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54A" w:rsidRPr="00BA28FE" w:rsidRDefault="0054054A" w:rsidP="0054054A">
      <w:pPr>
        <w:tabs>
          <w:tab w:val="left" w:pos="2599"/>
        </w:tabs>
        <w:jc w:val="center"/>
        <w:rPr>
          <w:rFonts w:ascii="Times New Roman" w:hAnsi="Times New Roman"/>
          <w:sz w:val="24"/>
          <w:szCs w:val="24"/>
          <w:u w:val="single"/>
        </w:rPr>
      </w:pPr>
      <w:bookmarkStart w:id="0" w:name="_GoBack"/>
      <w:bookmarkEnd w:id="0"/>
      <w:r w:rsidRPr="00BA28FE">
        <w:rPr>
          <w:rFonts w:ascii="Times New Roman" w:hAnsi="Times New Roman"/>
          <w:sz w:val="24"/>
          <w:szCs w:val="24"/>
          <w:u w:val="single"/>
        </w:rPr>
        <w:t>Рабочие программы курсов внеурочной деятельности</w:t>
      </w:r>
    </w:p>
    <w:p w:rsidR="0054054A" w:rsidRPr="00BA28FE" w:rsidRDefault="0054054A" w:rsidP="0054054A">
      <w:pPr>
        <w:jc w:val="center"/>
        <w:rPr>
          <w:rFonts w:ascii="Times New Roman" w:hAnsi="Times New Roman"/>
          <w:sz w:val="24"/>
          <w:szCs w:val="24"/>
        </w:rPr>
      </w:pPr>
      <w:r w:rsidRPr="00BA28FE">
        <w:rPr>
          <w:rFonts w:ascii="Times New Roman" w:hAnsi="Times New Roman"/>
          <w:sz w:val="24"/>
          <w:szCs w:val="24"/>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4896"/>
        <w:gridCol w:w="3103"/>
      </w:tblGrid>
      <w:tr w:rsidR="00BA28FE" w:rsidRPr="00BA28FE" w:rsidTr="00251326">
        <w:tc>
          <w:tcPr>
            <w:tcW w:w="1384" w:type="dxa"/>
          </w:tcPr>
          <w:p w:rsidR="00BA28FE" w:rsidRPr="00BA28FE" w:rsidRDefault="00BA28FE" w:rsidP="00251326">
            <w:pPr>
              <w:pStyle w:val="a8"/>
              <w:numPr>
                <w:ilvl w:val="0"/>
                <w:numId w:val="1"/>
              </w:numPr>
              <w:spacing w:after="0" w:line="240" w:lineRule="auto"/>
              <w:jc w:val="center"/>
              <w:rPr>
                <w:rFonts w:ascii="Times New Roman" w:hAnsi="Times New Roman"/>
                <w:sz w:val="24"/>
                <w:szCs w:val="24"/>
              </w:rPr>
            </w:pPr>
          </w:p>
        </w:tc>
        <w:tc>
          <w:tcPr>
            <w:tcW w:w="4996" w:type="dxa"/>
          </w:tcPr>
          <w:p w:rsidR="00BA28FE" w:rsidRPr="00BA28FE" w:rsidRDefault="00BA28FE" w:rsidP="0056438A">
            <w:pPr>
              <w:spacing w:after="0" w:line="240" w:lineRule="auto"/>
              <w:jc w:val="both"/>
              <w:rPr>
                <w:rFonts w:ascii="Times New Roman" w:hAnsi="Times New Roman"/>
                <w:sz w:val="24"/>
                <w:szCs w:val="24"/>
              </w:rPr>
            </w:pPr>
            <w:r w:rsidRPr="00BA28FE">
              <w:rPr>
                <w:rFonts w:ascii="Times New Roman" w:hAnsi="Times New Roman"/>
                <w:sz w:val="24"/>
                <w:szCs w:val="24"/>
              </w:rPr>
              <w:t>Программа курса внеурочной деятельности</w:t>
            </w:r>
            <w:r>
              <w:rPr>
                <w:rFonts w:ascii="Times New Roman" w:hAnsi="Times New Roman"/>
                <w:sz w:val="24"/>
                <w:szCs w:val="24"/>
              </w:rPr>
              <w:t xml:space="preserve"> «Разговоры о важном»</w:t>
            </w:r>
          </w:p>
        </w:tc>
        <w:tc>
          <w:tcPr>
            <w:tcW w:w="3191" w:type="dxa"/>
          </w:tcPr>
          <w:p w:rsidR="00BA28FE" w:rsidRPr="00BA28FE" w:rsidRDefault="00F5174C" w:rsidP="00251326">
            <w:pPr>
              <w:spacing w:after="0" w:line="240" w:lineRule="auto"/>
              <w:jc w:val="center"/>
              <w:rPr>
                <w:rFonts w:ascii="Times New Roman" w:hAnsi="Times New Roman"/>
                <w:sz w:val="24"/>
                <w:szCs w:val="24"/>
              </w:rPr>
            </w:pPr>
            <w:r>
              <w:rPr>
                <w:rFonts w:ascii="Times New Roman" w:hAnsi="Times New Roman"/>
                <w:sz w:val="24"/>
                <w:szCs w:val="24"/>
              </w:rPr>
              <w:t>2</w:t>
            </w:r>
          </w:p>
        </w:tc>
      </w:tr>
      <w:tr w:rsidR="00BA28FE" w:rsidRPr="00BA28FE" w:rsidTr="00251326">
        <w:tc>
          <w:tcPr>
            <w:tcW w:w="1384" w:type="dxa"/>
          </w:tcPr>
          <w:p w:rsidR="00BA28FE" w:rsidRPr="00BA28FE" w:rsidRDefault="00BA28FE" w:rsidP="00251326">
            <w:pPr>
              <w:pStyle w:val="a8"/>
              <w:numPr>
                <w:ilvl w:val="0"/>
                <w:numId w:val="1"/>
              </w:numPr>
              <w:spacing w:after="0" w:line="240" w:lineRule="auto"/>
              <w:jc w:val="center"/>
              <w:rPr>
                <w:rFonts w:ascii="Times New Roman" w:hAnsi="Times New Roman"/>
                <w:sz w:val="24"/>
                <w:szCs w:val="24"/>
              </w:rPr>
            </w:pPr>
          </w:p>
        </w:tc>
        <w:tc>
          <w:tcPr>
            <w:tcW w:w="4996" w:type="dxa"/>
          </w:tcPr>
          <w:p w:rsidR="00BA28FE" w:rsidRPr="00BA28FE" w:rsidRDefault="00BA28FE" w:rsidP="0056438A">
            <w:pPr>
              <w:spacing w:after="0" w:line="240" w:lineRule="auto"/>
              <w:jc w:val="both"/>
              <w:rPr>
                <w:rFonts w:ascii="Times New Roman" w:hAnsi="Times New Roman"/>
                <w:sz w:val="24"/>
                <w:szCs w:val="24"/>
              </w:rPr>
            </w:pPr>
            <w:r w:rsidRPr="00BA28FE">
              <w:rPr>
                <w:rFonts w:ascii="Times New Roman" w:hAnsi="Times New Roman"/>
                <w:sz w:val="24"/>
                <w:szCs w:val="24"/>
              </w:rPr>
              <w:t>Программа курса внеурочной деятельности</w:t>
            </w:r>
            <w:r>
              <w:rPr>
                <w:rFonts w:ascii="Times New Roman" w:hAnsi="Times New Roman"/>
                <w:sz w:val="24"/>
                <w:szCs w:val="24"/>
              </w:rPr>
              <w:t xml:space="preserve"> «Я, ты, он, она –вместе целая страна»</w:t>
            </w:r>
          </w:p>
        </w:tc>
        <w:tc>
          <w:tcPr>
            <w:tcW w:w="3191" w:type="dxa"/>
          </w:tcPr>
          <w:p w:rsidR="00BA28FE" w:rsidRPr="00BA28FE" w:rsidRDefault="00D57684" w:rsidP="00251326">
            <w:pPr>
              <w:spacing w:after="0" w:line="240" w:lineRule="auto"/>
              <w:jc w:val="center"/>
              <w:rPr>
                <w:rFonts w:ascii="Times New Roman" w:hAnsi="Times New Roman"/>
                <w:sz w:val="24"/>
                <w:szCs w:val="24"/>
              </w:rPr>
            </w:pPr>
            <w:r>
              <w:rPr>
                <w:rFonts w:ascii="Times New Roman" w:hAnsi="Times New Roman"/>
                <w:sz w:val="24"/>
                <w:szCs w:val="24"/>
              </w:rPr>
              <w:t>33</w:t>
            </w:r>
          </w:p>
        </w:tc>
      </w:tr>
      <w:tr w:rsidR="00F5174C" w:rsidRPr="00BA28FE" w:rsidTr="00251326">
        <w:tc>
          <w:tcPr>
            <w:tcW w:w="1384" w:type="dxa"/>
          </w:tcPr>
          <w:p w:rsidR="00F5174C" w:rsidRPr="00BA28FE" w:rsidRDefault="00F5174C" w:rsidP="00251326">
            <w:pPr>
              <w:pStyle w:val="a8"/>
              <w:numPr>
                <w:ilvl w:val="0"/>
                <w:numId w:val="1"/>
              </w:numPr>
              <w:spacing w:after="0" w:line="240" w:lineRule="auto"/>
              <w:jc w:val="center"/>
              <w:rPr>
                <w:rFonts w:ascii="Times New Roman" w:hAnsi="Times New Roman"/>
                <w:sz w:val="24"/>
                <w:szCs w:val="24"/>
              </w:rPr>
            </w:pPr>
          </w:p>
        </w:tc>
        <w:tc>
          <w:tcPr>
            <w:tcW w:w="4996" w:type="dxa"/>
          </w:tcPr>
          <w:p w:rsidR="00F5174C" w:rsidRPr="00BA28FE" w:rsidRDefault="00F5174C" w:rsidP="0056438A">
            <w:pPr>
              <w:spacing w:after="0" w:line="240" w:lineRule="auto"/>
              <w:jc w:val="both"/>
              <w:rPr>
                <w:rFonts w:ascii="Times New Roman" w:hAnsi="Times New Roman"/>
                <w:sz w:val="24"/>
                <w:szCs w:val="24"/>
              </w:rPr>
            </w:pPr>
            <w:r w:rsidRPr="00BA28FE">
              <w:rPr>
                <w:rFonts w:ascii="Times New Roman" w:hAnsi="Times New Roman"/>
                <w:sz w:val="24"/>
                <w:szCs w:val="24"/>
              </w:rPr>
              <w:t>Программа курса внеурочной деятельности</w:t>
            </w:r>
            <w:r>
              <w:rPr>
                <w:rFonts w:ascii="Times New Roman" w:hAnsi="Times New Roman"/>
                <w:sz w:val="24"/>
                <w:szCs w:val="24"/>
              </w:rPr>
              <w:t xml:space="preserve"> «Россия – мои горизонты»</w:t>
            </w:r>
          </w:p>
        </w:tc>
        <w:tc>
          <w:tcPr>
            <w:tcW w:w="3191" w:type="dxa"/>
          </w:tcPr>
          <w:p w:rsidR="00F5174C" w:rsidRPr="00BA28FE" w:rsidRDefault="00D57684" w:rsidP="00251326">
            <w:pPr>
              <w:spacing w:after="0" w:line="240" w:lineRule="auto"/>
              <w:jc w:val="center"/>
              <w:rPr>
                <w:rFonts w:ascii="Times New Roman" w:hAnsi="Times New Roman"/>
                <w:sz w:val="24"/>
                <w:szCs w:val="24"/>
              </w:rPr>
            </w:pPr>
            <w:r>
              <w:rPr>
                <w:rFonts w:ascii="Times New Roman" w:hAnsi="Times New Roman"/>
                <w:sz w:val="24"/>
                <w:szCs w:val="24"/>
              </w:rPr>
              <w:t>42</w:t>
            </w:r>
          </w:p>
        </w:tc>
      </w:tr>
      <w:tr w:rsidR="00A40A3B" w:rsidRPr="00BA28FE" w:rsidTr="00251326">
        <w:tc>
          <w:tcPr>
            <w:tcW w:w="1384" w:type="dxa"/>
          </w:tcPr>
          <w:p w:rsidR="00A40A3B" w:rsidRPr="00BA28FE" w:rsidRDefault="00A40A3B" w:rsidP="00251326">
            <w:pPr>
              <w:pStyle w:val="a8"/>
              <w:numPr>
                <w:ilvl w:val="0"/>
                <w:numId w:val="1"/>
              </w:numPr>
              <w:spacing w:after="0" w:line="240" w:lineRule="auto"/>
              <w:jc w:val="center"/>
              <w:rPr>
                <w:rFonts w:ascii="Times New Roman" w:hAnsi="Times New Roman"/>
                <w:sz w:val="24"/>
                <w:szCs w:val="24"/>
              </w:rPr>
            </w:pPr>
          </w:p>
        </w:tc>
        <w:tc>
          <w:tcPr>
            <w:tcW w:w="4996" w:type="dxa"/>
          </w:tcPr>
          <w:p w:rsidR="00A40A3B" w:rsidRPr="00BA28FE" w:rsidRDefault="00A40A3B" w:rsidP="0056438A">
            <w:pPr>
              <w:spacing w:after="0" w:line="240" w:lineRule="auto"/>
              <w:jc w:val="both"/>
              <w:rPr>
                <w:rFonts w:ascii="Times New Roman" w:hAnsi="Times New Roman"/>
                <w:sz w:val="24"/>
                <w:szCs w:val="24"/>
              </w:rPr>
            </w:pPr>
            <w:r w:rsidRPr="00BA28FE">
              <w:rPr>
                <w:rFonts w:ascii="Times New Roman" w:hAnsi="Times New Roman"/>
                <w:sz w:val="24"/>
                <w:szCs w:val="24"/>
              </w:rPr>
              <w:t>Программа курса внеурочной деятельности «Русская словесность»</w:t>
            </w:r>
          </w:p>
        </w:tc>
        <w:tc>
          <w:tcPr>
            <w:tcW w:w="3191" w:type="dxa"/>
          </w:tcPr>
          <w:p w:rsidR="00A40A3B" w:rsidRPr="00BA28FE" w:rsidRDefault="00D57684" w:rsidP="00251326">
            <w:pPr>
              <w:spacing w:after="0" w:line="240" w:lineRule="auto"/>
              <w:jc w:val="center"/>
              <w:rPr>
                <w:rFonts w:ascii="Times New Roman" w:hAnsi="Times New Roman"/>
                <w:sz w:val="24"/>
                <w:szCs w:val="24"/>
              </w:rPr>
            </w:pPr>
            <w:r>
              <w:rPr>
                <w:rFonts w:ascii="Times New Roman" w:hAnsi="Times New Roman"/>
                <w:sz w:val="24"/>
                <w:szCs w:val="24"/>
              </w:rPr>
              <w:t>65</w:t>
            </w:r>
          </w:p>
        </w:tc>
      </w:tr>
      <w:tr w:rsidR="00A40A3B" w:rsidRPr="00BA28FE" w:rsidTr="00251326">
        <w:tc>
          <w:tcPr>
            <w:tcW w:w="1384" w:type="dxa"/>
          </w:tcPr>
          <w:p w:rsidR="00A40A3B" w:rsidRPr="00BA28FE" w:rsidRDefault="00A40A3B" w:rsidP="00251326">
            <w:pPr>
              <w:pStyle w:val="a8"/>
              <w:numPr>
                <w:ilvl w:val="0"/>
                <w:numId w:val="1"/>
              </w:numPr>
              <w:spacing w:after="0" w:line="240" w:lineRule="auto"/>
              <w:jc w:val="center"/>
              <w:rPr>
                <w:rFonts w:ascii="Times New Roman" w:hAnsi="Times New Roman"/>
                <w:sz w:val="24"/>
                <w:szCs w:val="24"/>
              </w:rPr>
            </w:pPr>
          </w:p>
        </w:tc>
        <w:tc>
          <w:tcPr>
            <w:tcW w:w="4996" w:type="dxa"/>
          </w:tcPr>
          <w:p w:rsidR="00A40A3B" w:rsidRPr="00BA28FE" w:rsidRDefault="00A40A3B" w:rsidP="0056438A">
            <w:pPr>
              <w:spacing w:after="0" w:line="240" w:lineRule="auto"/>
              <w:jc w:val="both"/>
              <w:rPr>
                <w:rFonts w:ascii="Times New Roman" w:hAnsi="Times New Roman"/>
                <w:sz w:val="24"/>
                <w:szCs w:val="24"/>
              </w:rPr>
            </w:pPr>
            <w:r w:rsidRPr="00BA28FE">
              <w:rPr>
                <w:rFonts w:ascii="Times New Roman" w:hAnsi="Times New Roman"/>
                <w:sz w:val="24"/>
                <w:szCs w:val="24"/>
              </w:rPr>
              <w:t>Программа курса внеурочной деятельности «</w:t>
            </w:r>
            <w:r w:rsidR="00256C1D" w:rsidRPr="00BA28FE">
              <w:rPr>
                <w:rFonts w:ascii="Times New Roman" w:hAnsi="Times New Roman"/>
                <w:sz w:val="24"/>
                <w:szCs w:val="24"/>
              </w:rPr>
              <w:t>Мой выбор</w:t>
            </w:r>
            <w:r w:rsidRPr="00BA28FE">
              <w:rPr>
                <w:rFonts w:ascii="Times New Roman" w:hAnsi="Times New Roman"/>
                <w:sz w:val="24"/>
                <w:szCs w:val="24"/>
              </w:rPr>
              <w:t>»</w:t>
            </w:r>
          </w:p>
        </w:tc>
        <w:tc>
          <w:tcPr>
            <w:tcW w:w="3191" w:type="dxa"/>
          </w:tcPr>
          <w:p w:rsidR="00A40A3B" w:rsidRPr="00BA28FE" w:rsidRDefault="00D57684" w:rsidP="00251326">
            <w:pPr>
              <w:spacing w:after="0" w:line="240" w:lineRule="auto"/>
              <w:jc w:val="center"/>
              <w:rPr>
                <w:rFonts w:ascii="Times New Roman" w:hAnsi="Times New Roman"/>
                <w:sz w:val="24"/>
                <w:szCs w:val="24"/>
              </w:rPr>
            </w:pPr>
            <w:r>
              <w:rPr>
                <w:rFonts w:ascii="Times New Roman" w:hAnsi="Times New Roman"/>
                <w:sz w:val="24"/>
                <w:szCs w:val="24"/>
              </w:rPr>
              <w:t>85</w:t>
            </w:r>
          </w:p>
        </w:tc>
      </w:tr>
      <w:tr w:rsidR="00A40A3B" w:rsidRPr="00BA28FE" w:rsidTr="00251326">
        <w:tc>
          <w:tcPr>
            <w:tcW w:w="1384" w:type="dxa"/>
          </w:tcPr>
          <w:p w:rsidR="00A40A3B" w:rsidRPr="00BA28FE" w:rsidRDefault="00A40A3B" w:rsidP="00251326">
            <w:pPr>
              <w:pStyle w:val="a8"/>
              <w:numPr>
                <w:ilvl w:val="0"/>
                <w:numId w:val="1"/>
              </w:numPr>
              <w:spacing w:after="0" w:line="240" w:lineRule="auto"/>
              <w:jc w:val="center"/>
              <w:rPr>
                <w:rFonts w:ascii="Times New Roman" w:hAnsi="Times New Roman"/>
                <w:sz w:val="24"/>
                <w:szCs w:val="24"/>
              </w:rPr>
            </w:pPr>
          </w:p>
        </w:tc>
        <w:tc>
          <w:tcPr>
            <w:tcW w:w="4996" w:type="dxa"/>
          </w:tcPr>
          <w:p w:rsidR="00A40A3B" w:rsidRPr="00BA28FE" w:rsidRDefault="00A40A3B" w:rsidP="0056438A">
            <w:pPr>
              <w:autoSpaceDN w:val="0"/>
              <w:adjustRightInd w:val="0"/>
              <w:spacing w:after="0" w:line="240" w:lineRule="auto"/>
              <w:jc w:val="both"/>
              <w:rPr>
                <w:rFonts w:ascii="Times New Roman" w:hAnsi="Times New Roman"/>
                <w:sz w:val="24"/>
                <w:szCs w:val="24"/>
              </w:rPr>
            </w:pPr>
            <w:r w:rsidRPr="00BA28FE">
              <w:rPr>
                <w:rFonts w:ascii="Times New Roman" w:hAnsi="Times New Roman"/>
                <w:sz w:val="24"/>
                <w:szCs w:val="24"/>
              </w:rPr>
              <w:t xml:space="preserve">Программа курса внеурочной деятельности </w:t>
            </w:r>
            <w:r w:rsidR="00177102" w:rsidRPr="00BA28FE">
              <w:rPr>
                <w:rFonts w:ascii="Times New Roman" w:hAnsi="Times New Roman"/>
                <w:sz w:val="24"/>
                <w:szCs w:val="24"/>
              </w:rPr>
              <w:t xml:space="preserve"> «Гугол математических идей»</w:t>
            </w:r>
          </w:p>
        </w:tc>
        <w:tc>
          <w:tcPr>
            <w:tcW w:w="3191" w:type="dxa"/>
          </w:tcPr>
          <w:p w:rsidR="00A40A3B" w:rsidRPr="00BA28FE" w:rsidRDefault="00D57684" w:rsidP="00251326">
            <w:pPr>
              <w:spacing w:after="0" w:line="240" w:lineRule="auto"/>
              <w:jc w:val="center"/>
              <w:rPr>
                <w:rFonts w:ascii="Times New Roman" w:hAnsi="Times New Roman"/>
                <w:sz w:val="24"/>
                <w:szCs w:val="24"/>
              </w:rPr>
            </w:pPr>
            <w:r>
              <w:rPr>
                <w:rFonts w:ascii="Times New Roman" w:hAnsi="Times New Roman"/>
                <w:sz w:val="24"/>
                <w:szCs w:val="24"/>
              </w:rPr>
              <w:t>97</w:t>
            </w:r>
          </w:p>
        </w:tc>
      </w:tr>
      <w:tr w:rsidR="00A40A3B" w:rsidRPr="00BA28FE" w:rsidTr="00251326">
        <w:tc>
          <w:tcPr>
            <w:tcW w:w="1384" w:type="dxa"/>
          </w:tcPr>
          <w:p w:rsidR="00A40A3B" w:rsidRPr="00BA28FE" w:rsidRDefault="00A40A3B" w:rsidP="00251326">
            <w:pPr>
              <w:pStyle w:val="a8"/>
              <w:numPr>
                <w:ilvl w:val="0"/>
                <w:numId w:val="1"/>
              </w:numPr>
              <w:spacing w:after="0" w:line="240" w:lineRule="auto"/>
              <w:jc w:val="center"/>
              <w:rPr>
                <w:rFonts w:ascii="Times New Roman" w:hAnsi="Times New Roman"/>
                <w:sz w:val="24"/>
                <w:szCs w:val="24"/>
              </w:rPr>
            </w:pPr>
          </w:p>
        </w:tc>
        <w:tc>
          <w:tcPr>
            <w:tcW w:w="4996" w:type="dxa"/>
          </w:tcPr>
          <w:p w:rsidR="00A40A3B" w:rsidRPr="00BA28FE" w:rsidRDefault="00BA4602" w:rsidP="0056438A">
            <w:pPr>
              <w:spacing w:after="0" w:line="240" w:lineRule="auto"/>
              <w:jc w:val="both"/>
              <w:rPr>
                <w:rFonts w:ascii="Times New Roman" w:hAnsi="Times New Roman"/>
                <w:sz w:val="24"/>
                <w:szCs w:val="24"/>
              </w:rPr>
            </w:pPr>
            <w:r w:rsidRPr="00BA28FE">
              <w:rPr>
                <w:rFonts w:ascii="Times New Roman" w:hAnsi="Times New Roman"/>
                <w:sz w:val="24"/>
                <w:szCs w:val="24"/>
              </w:rPr>
              <w:t>Программа курса внеурочной деятельности «</w:t>
            </w:r>
            <w:r w:rsidR="00FD19F5" w:rsidRPr="00BA28FE">
              <w:rPr>
                <w:rFonts w:ascii="Times New Roman" w:hAnsi="Times New Roman"/>
                <w:bCs/>
                <w:sz w:val="24"/>
                <w:szCs w:val="24"/>
              </w:rPr>
              <w:t>Основы финансовой грамотности</w:t>
            </w:r>
            <w:r w:rsidRPr="00BA28FE">
              <w:rPr>
                <w:rFonts w:ascii="Times New Roman" w:hAnsi="Times New Roman"/>
                <w:sz w:val="24"/>
                <w:szCs w:val="24"/>
              </w:rPr>
              <w:t>»</w:t>
            </w:r>
          </w:p>
        </w:tc>
        <w:tc>
          <w:tcPr>
            <w:tcW w:w="3191" w:type="dxa"/>
          </w:tcPr>
          <w:p w:rsidR="00A40A3B" w:rsidRPr="00BA28FE" w:rsidRDefault="0089548D" w:rsidP="00251326">
            <w:pPr>
              <w:spacing w:after="0" w:line="240" w:lineRule="auto"/>
              <w:jc w:val="center"/>
              <w:rPr>
                <w:rFonts w:ascii="Times New Roman" w:hAnsi="Times New Roman"/>
                <w:sz w:val="24"/>
                <w:szCs w:val="24"/>
              </w:rPr>
            </w:pPr>
            <w:r>
              <w:rPr>
                <w:rFonts w:ascii="Times New Roman" w:hAnsi="Times New Roman"/>
                <w:sz w:val="24"/>
                <w:szCs w:val="24"/>
              </w:rPr>
              <w:t>99</w:t>
            </w:r>
          </w:p>
        </w:tc>
      </w:tr>
      <w:tr w:rsidR="00A40A3B" w:rsidRPr="00BA28FE" w:rsidTr="00251326">
        <w:tc>
          <w:tcPr>
            <w:tcW w:w="1384" w:type="dxa"/>
          </w:tcPr>
          <w:p w:rsidR="00A40A3B" w:rsidRPr="00BA28FE" w:rsidRDefault="00A40A3B" w:rsidP="00251326">
            <w:pPr>
              <w:pStyle w:val="a8"/>
              <w:numPr>
                <w:ilvl w:val="0"/>
                <w:numId w:val="1"/>
              </w:numPr>
              <w:spacing w:after="0" w:line="240" w:lineRule="auto"/>
              <w:jc w:val="center"/>
              <w:rPr>
                <w:rFonts w:ascii="Times New Roman" w:hAnsi="Times New Roman"/>
                <w:sz w:val="24"/>
                <w:szCs w:val="24"/>
              </w:rPr>
            </w:pPr>
          </w:p>
        </w:tc>
        <w:tc>
          <w:tcPr>
            <w:tcW w:w="4996" w:type="dxa"/>
          </w:tcPr>
          <w:p w:rsidR="00A40A3B" w:rsidRPr="00BA28FE" w:rsidRDefault="00FD19F5" w:rsidP="0056438A">
            <w:pPr>
              <w:spacing w:after="0" w:line="240" w:lineRule="auto"/>
              <w:jc w:val="both"/>
              <w:rPr>
                <w:rFonts w:ascii="Times New Roman" w:hAnsi="Times New Roman"/>
                <w:sz w:val="24"/>
                <w:szCs w:val="24"/>
              </w:rPr>
            </w:pPr>
            <w:r w:rsidRPr="00BA28FE">
              <w:rPr>
                <w:rFonts w:ascii="Times New Roman" w:hAnsi="Times New Roman"/>
                <w:sz w:val="24"/>
                <w:szCs w:val="24"/>
              </w:rPr>
              <w:t>Программа курса внеурочной деятельности «</w:t>
            </w:r>
            <w:r w:rsidRPr="00BA28FE">
              <w:rPr>
                <w:rFonts w:ascii="Times New Roman" w:hAnsi="Times New Roman"/>
                <w:bCs/>
                <w:sz w:val="24"/>
                <w:szCs w:val="24"/>
              </w:rPr>
              <w:t>Мир биологии</w:t>
            </w:r>
            <w:r w:rsidRPr="00BA28FE">
              <w:rPr>
                <w:rFonts w:ascii="Times New Roman" w:hAnsi="Times New Roman"/>
                <w:sz w:val="24"/>
                <w:szCs w:val="24"/>
              </w:rPr>
              <w:t>»</w:t>
            </w:r>
          </w:p>
        </w:tc>
        <w:tc>
          <w:tcPr>
            <w:tcW w:w="3191" w:type="dxa"/>
          </w:tcPr>
          <w:p w:rsidR="00A40A3B" w:rsidRPr="00BA28FE" w:rsidRDefault="0089548D" w:rsidP="00251326">
            <w:pPr>
              <w:spacing w:after="0" w:line="240" w:lineRule="auto"/>
              <w:jc w:val="center"/>
              <w:rPr>
                <w:rFonts w:ascii="Times New Roman" w:hAnsi="Times New Roman"/>
                <w:sz w:val="24"/>
                <w:szCs w:val="24"/>
              </w:rPr>
            </w:pPr>
            <w:r>
              <w:rPr>
                <w:rFonts w:ascii="Times New Roman" w:hAnsi="Times New Roman"/>
                <w:sz w:val="24"/>
                <w:szCs w:val="24"/>
              </w:rPr>
              <w:t>103</w:t>
            </w:r>
          </w:p>
        </w:tc>
      </w:tr>
      <w:tr w:rsidR="00A40A3B" w:rsidRPr="00BA28FE" w:rsidTr="00251326">
        <w:tc>
          <w:tcPr>
            <w:tcW w:w="1384" w:type="dxa"/>
          </w:tcPr>
          <w:p w:rsidR="00A40A3B" w:rsidRPr="00BA28FE" w:rsidRDefault="00A40A3B" w:rsidP="00251326">
            <w:pPr>
              <w:pStyle w:val="a8"/>
              <w:numPr>
                <w:ilvl w:val="0"/>
                <w:numId w:val="1"/>
              </w:numPr>
              <w:spacing w:after="0" w:line="240" w:lineRule="auto"/>
              <w:jc w:val="center"/>
              <w:rPr>
                <w:rFonts w:ascii="Times New Roman" w:hAnsi="Times New Roman"/>
                <w:sz w:val="24"/>
                <w:szCs w:val="24"/>
              </w:rPr>
            </w:pPr>
          </w:p>
        </w:tc>
        <w:tc>
          <w:tcPr>
            <w:tcW w:w="4996" w:type="dxa"/>
          </w:tcPr>
          <w:p w:rsidR="00A40A3B" w:rsidRPr="00BA28FE" w:rsidRDefault="00F435AC" w:rsidP="00FB3593">
            <w:pPr>
              <w:spacing w:after="0" w:line="240" w:lineRule="auto"/>
              <w:jc w:val="both"/>
              <w:rPr>
                <w:rFonts w:ascii="Times New Roman" w:hAnsi="Times New Roman"/>
                <w:sz w:val="24"/>
                <w:szCs w:val="24"/>
              </w:rPr>
            </w:pPr>
            <w:r w:rsidRPr="00BA28FE">
              <w:rPr>
                <w:rFonts w:ascii="Times New Roman" w:hAnsi="Times New Roman"/>
                <w:sz w:val="24"/>
                <w:szCs w:val="24"/>
              </w:rPr>
              <w:t xml:space="preserve">Программа курса внеурочной деятельности «Работа с картами атласов» </w:t>
            </w:r>
          </w:p>
        </w:tc>
        <w:tc>
          <w:tcPr>
            <w:tcW w:w="3191" w:type="dxa"/>
          </w:tcPr>
          <w:p w:rsidR="00A40A3B" w:rsidRPr="00BA28FE" w:rsidRDefault="002D775B" w:rsidP="00251326">
            <w:pPr>
              <w:spacing w:after="0" w:line="240" w:lineRule="auto"/>
              <w:jc w:val="center"/>
              <w:rPr>
                <w:rFonts w:ascii="Times New Roman" w:hAnsi="Times New Roman"/>
                <w:sz w:val="24"/>
                <w:szCs w:val="24"/>
              </w:rPr>
            </w:pPr>
            <w:r>
              <w:rPr>
                <w:rFonts w:ascii="Times New Roman" w:hAnsi="Times New Roman"/>
                <w:sz w:val="24"/>
                <w:szCs w:val="24"/>
              </w:rPr>
              <w:t>135</w:t>
            </w:r>
          </w:p>
        </w:tc>
      </w:tr>
      <w:tr w:rsidR="00A40A3B" w:rsidRPr="00BA28FE" w:rsidTr="00251326">
        <w:tc>
          <w:tcPr>
            <w:tcW w:w="1384" w:type="dxa"/>
          </w:tcPr>
          <w:p w:rsidR="00A40A3B" w:rsidRPr="00BA28FE" w:rsidRDefault="00A40A3B" w:rsidP="00251326">
            <w:pPr>
              <w:pStyle w:val="a8"/>
              <w:numPr>
                <w:ilvl w:val="0"/>
                <w:numId w:val="1"/>
              </w:numPr>
              <w:spacing w:after="0" w:line="240" w:lineRule="auto"/>
              <w:jc w:val="center"/>
              <w:rPr>
                <w:rFonts w:ascii="Times New Roman" w:hAnsi="Times New Roman"/>
                <w:sz w:val="24"/>
                <w:szCs w:val="24"/>
              </w:rPr>
            </w:pPr>
          </w:p>
        </w:tc>
        <w:tc>
          <w:tcPr>
            <w:tcW w:w="4996" w:type="dxa"/>
          </w:tcPr>
          <w:p w:rsidR="00A40A3B" w:rsidRPr="00BA28FE" w:rsidRDefault="00FB4D33" w:rsidP="00FB3593">
            <w:pPr>
              <w:spacing w:after="0" w:line="240" w:lineRule="auto"/>
              <w:jc w:val="both"/>
              <w:rPr>
                <w:rFonts w:ascii="Times New Roman" w:hAnsi="Times New Roman"/>
                <w:sz w:val="24"/>
                <w:szCs w:val="24"/>
              </w:rPr>
            </w:pPr>
            <w:r w:rsidRPr="00BA28FE">
              <w:rPr>
                <w:rFonts w:ascii="Times New Roman" w:hAnsi="Times New Roman"/>
                <w:sz w:val="24"/>
                <w:szCs w:val="24"/>
              </w:rPr>
              <w:t>Программа курса внеурочной деятельности «</w:t>
            </w:r>
            <w:r w:rsidRPr="00BA28FE">
              <w:rPr>
                <w:rFonts w:ascii="Times New Roman" w:hAnsi="Times New Roman"/>
                <w:bCs/>
                <w:sz w:val="24"/>
                <w:szCs w:val="24"/>
              </w:rPr>
              <w:t>Инфознайка</w:t>
            </w:r>
            <w:r w:rsidRPr="00BA28FE">
              <w:rPr>
                <w:rFonts w:ascii="Times New Roman" w:hAnsi="Times New Roman"/>
                <w:sz w:val="24"/>
                <w:szCs w:val="24"/>
              </w:rPr>
              <w:t>»</w:t>
            </w:r>
          </w:p>
        </w:tc>
        <w:tc>
          <w:tcPr>
            <w:tcW w:w="3191" w:type="dxa"/>
          </w:tcPr>
          <w:p w:rsidR="00A40A3B" w:rsidRPr="00BA28FE" w:rsidRDefault="002D775B" w:rsidP="00251326">
            <w:pPr>
              <w:spacing w:after="0" w:line="240" w:lineRule="auto"/>
              <w:jc w:val="center"/>
              <w:rPr>
                <w:rFonts w:ascii="Times New Roman" w:hAnsi="Times New Roman"/>
                <w:sz w:val="24"/>
                <w:szCs w:val="24"/>
              </w:rPr>
            </w:pPr>
            <w:r>
              <w:rPr>
                <w:rFonts w:ascii="Times New Roman" w:hAnsi="Times New Roman"/>
                <w:sz w:val="24"/>
                <w:szCs w:val="24"/>
              </w:rPr>
              <w:t>140</w:t>
            </w:r>
          </w:p>
        </w:tc>
      </w:tr>
      <w:tr w:rsidR="00A40A3B" w:rsidRPr="00BA28FE" w:rsidTr="00251326">
        <w:tc>
          <w:tcPr>
            <w:tcW w:w="1384" w:type="dxa"/>
          </w:tcPr>
          <w:p w:rsidR="00A40A3B" w:rsidRPr="00BA28FE" w:rsidRDefault="00A40A3B" w:rsidP="00251326">
            <w:pPr>
              <w:pStyle w:val="a8"/>
              <w:numPr>
                <w:ilvl w:val="0"/>
                <w:numId w:val="1"/>
              </w:numPr>
              <w:spacing w:after="0" w:line="240" w:lineRule="auto"/>
              <w:jc w:val="center"/>
              <w:rPr>
                <w:rFonts w:ascii="Times New Roman" w:hAnsi="Times New Roman"/>
                <w:sz w:val="24"/>
                <w:szCs w:val="24"/>
              </w:rPr>
            </w:pPr>
          </w:p>
        </w:tc>
        <w:tc>
          <w:tcPr>
            <w:tcW w:w="4996" w:type="dxa"/>
          </w:tcPr>
          <w:p w:rsidR="00A40A3B" w:rsidRPr="00BA28FE" w:rsidRDefault="00FB4D33" w:rsidP="00FB3593">
            <w:pPr>
              <w:spacing w:after="0" w:line="240" w:lineRule="auto"/>
              <w:jc w:val="both"/>
              <w:rPr>
                <w:rFonts w:ascii="Times New Roman" w:hAnsi="Times New Roman"/>
                <w:sz w:val="24"/>
                <w:szCs w:val="24"/>
              </w:rPr>
            </w:pPr>
            <w:r w:rsidRPr="00BA28FE">
              <w:rPr>
                <w:rFonts w:ascii="Times New Roman" w:hAnsi="Times New Roman"/>
                <w:sz w:val="24"/>
                <w:szCs w:val="24"/>
              </w:rPr>
              <w:t>Программа курса внеурочной деятельности «</w:t>
            </w:r>
            <w:r w:rsidRPr="00BA28FE">
              <w:rPr>
                <w:rFonts w:ascii="Times New Roman" w:hAnsi="Times New Roman"/>
                <w:bCs/>
                <w:sz w:val="24"/>
                <w:szCs w:val="24"/>
              </w:rPr>
              <w:t>Офисные программы</w:t>
            </w:r>
            <w:r w:rsidRPr="00BA28FE">
              <w:rPr>
                <w:rFonts w:ascii="Times New Roman" w:hAnsi="Times New Roman"/>
                <w:sz w:val="24"/>
                <w:szCs w:val="24"/>
              </w:rPr>
              <w:t>»</w:t>
            </w:r>
          </w:p>
        </w:tc>
        <w:tc>
          <w:tcPr>
            <w:tcW w:w="3191" w:type="dxa"/>
          </w:tcPr>
          <w:p w:rsidR="00A40A3B" w:rsidRPr="00BA28FE" w:rsidRDefault="002D775B" w:rsidP="00251326">
            <w:pPr>
              <w:spacing w:after="0" w:line="240" w:lineRule="auto"/>
              <w:jc w:val="center"/>
              <w:rPr>
                <w:rFonts w:ascii="Times New Roman" w:hAnsi="Times New Roman"/>
                <w:sz w:val="24"/>
                <w:szCs w:val="24"/>
              </w:rPr>
            </w:pPr>
            <w:r>
              <w:rPr>
                <w:rFonts w:ascii="Times New Roman" w:hAnsi="Times New Roman"/>
                <w:sz w:val="24"/>
                <w:szCs w:val="24"/>
              </w:rPr>
              <w:t>148</w:t>
            </w:r>
          </w:p>
        </w:tc>
      </w:tr>
      <w:tr w:rsidR="00FB4D33" w:rsidRPr="00BA28FE" w:rsidTr="00251326">
        <w:tc>
          <w:tcPr>
            <w:tcW w:w="1384" w:type="dxa"/>
          </w:tcPr>
          <w:p w:rsidR="00FB4D33" w:rsidRPr="00BA28FE" w:rsidRDefault="00FB4D33" w:rsidP="00251326">
            <w:pPr>
              <w:pStyle w:val="a8"/>
              <w:numPr>
                <w:ilvl w:val="0"/>
                <w:numId w:val="1"/>
              </w:numPr>
              <w:spacing w:after="0" w:line="240" w:lineRule="auto"/>
              <w:jc w:val="center"/>
              <w:rPr>
                <w:rFonts w:ascii="Times New Roman" w:hAnsi="Times New Roman"/>
                <w:sz w:val="24"/>
                <w:szCs w:val="24"/>
              </w:rPr>
            </w:pPr>
          </w:p>
        </w:tc>
        <w:tc>
          <w:tcPr>
            <w:tcW w:w="4996" w:type="dxa"/>
          </w:tcPr>
          <w:p w:rsidR="00FB4D33" w:rsidRPr="00BA28FE" w:rsidRDefault="00FB4D33" w:rsidP="00FB3593">
            <w:pPr>
              <w:autoSpaceDN w:val="0"/>
              <w:adjustRightInd w:val="0"/>
              <w:spacing w:after="0" w:line="240" w:lineRule="auto"/>
              <w:jc w:val="both"/>
              <w:rPr>
                <w:rFonts w:ascii="Times New Roman" w:eastAsia="Calibri" w:hAnsi="Times New Roman"/>
                <w:sz w:val="24"/>
                <w:szCs w:val="24"/>
              </w:rPr>
            </w:pPr>
            <w:r w:rsidRPr="00BA28FE">
              <w:rPr>
                <w:rFonts w:ascii="Times New Roman" w:eastAsia="Calibri" w:hAnsi="Times New Roman"/>
                <w:sz w:val="24"/>
                <w:szCs w:val="24"/>
              </w:rPr>
              <w:t>Программа курса внеурочной деятельности «</w:t>
            </w:r>
            <w:r w:rsidRPr="00BA28FE">
              <w:rPr>
                <w:rFonts w:ascii="Times New Roman" w:hAnsi="Times New Roman"/>
                <w:bCs/>
                <w:color w:val="000000"/>
                <w:sz w:val="24"/>
                <w:szCs w:val="24"/>
              </w:rPr>
              <w:t>Химический калейдоскоп</w:t>
            </w:r>
            <w:r w:rsidRPr="00BA28FE">
              <w:rPr>
                <w:rFonts w:ascii="Times New Roman" w:eastAsia="Calibri" w:hAnsi="Times New Roman"/>
                <w:sz w:val="24"/>
                <w:szCs w:val="24"/>
              </w:rPr>
              <w:t>»</w:t>
            </w:r>
          </w:p>
        </w:tc>
        <w:tc>
          <w:tcPr>
            <w:tcW w:w="3191" w:type="dxa"/>
          </w:tcPr>
          <w:p w:rsidR="00FB4D33" w:rsidRPr="00BA28FE" w:rsidRDefault="002D775B" w:rsidP="0089548D">
            <w:pPr>
              <w:spacing w:after="0" w:line="240" w:lineRule="auto"/>
              <w:jc w:val="center"/>
              <w:rPr>
                <w:rFonts w:ascii="Times New Roman" w:hAnsi="Times New Roman"/>
                <w:sz w:val="24"/>
                <w:szCs w:val="24"/>
              </w:rPr>
            </w:pPr>
            <w:r>
              <w:rPr>
                <w:rFonts w:ascii="Times New Roman" w:hAnsi="Times New Roman"/>
                <w:sz w:val="24"/>
                <w:szCs w:val="24"/>
              </w:rPr>
              <w:t>15</w:t>
            </w:r>
            <w:r w:rsidR="0089548D">
              <w:rPr>
                <w:rFonts w:ascii="Times New Roman" w:hAnsi="Times New Roman"/>
                <w:sz w:val="24"/>
                <w:szCs w:val="24"/>
              </w:rPr>
              <w:t>8</w:t>
            </w:r>
          </w:p>
        </w:tc>
      </w:tr>
      <w:tr w:rsidR="00FB4D33" w:rsidRPr="00BA28FE" w:rsidTr="00251326">
        <w:tc>
          <w:tcPr>
            <w:tcW w:w="1384" w:type="dxa"/>
          </w:tcPr>
          <w:p w:rsidR="00FB4D33" w:rsidRPr="00BA28FE" w:rsidRDefault="00FB4D33" w:rsidP="00251326">
            <w:pPr>
              <w:pStyle w:val="a8"/>
              <w:numPr>
                <w:ilvl w:val="0"/>
                <w:numId w:val="1"/>
              </w:numPr>
              <w:spacing w:after="0" w:line="240" w:lineRule="auto"/>
              <w:jc w:val="center"/>
              <w:rPr>
                <w:rFonts w:ascii="Times New Roman" w:hAnsi="Times New Roman"/>
                <w:sz w:val="24"/>
                <w:szCs w:val="24"/>
              </w:rPr>
            </w:pPr>
          </w:p>
        </w:tc>
        <w:tc>
          <w:tcPr>
            <w:tcW w:w="4996" w:type="dxa"/>
          </w:tcPr>
          <w:p w:rsidR="00FB4D33" w:rsidRPr="00BA28FE" w:rsidRDefault="00E33025" w:rsidP="00FB3593">
            <w:pPr>
              <w:pStyle w:val="aa"/>
              <w:shd w:val="clear" w:color="auto" w:fill="FFFFFF"/>
              <w:spacing w:before="0" w:beforeAutospacing="0" w:after="0"/>
              <w:jc w:val="both"/>
              <w:rPr>
                <w:bCs/>
                <w:color w:val="000000"/>
              </w:rPr>
            </w:pPr>
            <w:r w:rsidRPr="00BA28FE">
              <w:rPr>
                <w:rFonts w:eastAsia="Calibri"/>
              </w:rPr>
              <w:t>Программа курса внеурочной деятельности «</w:t>
            </w:r>
            <w:r w:rsidRPr="00BA28FE">
              <w:rPr>
                <w:color w:val="000000"/>
              </w:rPr>
              <w:t>Методы решения физических задач</w:t>
            </w:r>
            <w:r w:rsidRPr="00BA28FE">
              <w:rPr>
                <w:rFonts w:eastAsia="Calibri"/>
              </w:rPr>
              <w:t>»</w:t>
            </w:r>
          </w:p>
        </w:tc>
        <w:tc>
          <w:tcPr>
            <w:tcW w:w="3191" w:type="dxa"/>
          </w:tcPr>
          <w:p w:rsidR="00FB4D33" w:rsidRPr="00BA28FE" w:rsidRDefault="00991422" w:rsidP="0089548D">
            <w:pPr>
              <w:spacing w:after="0" w:line="240" w:lineRule="auto"/>
              <w:jc w:val="center"/>
              <w:rPr>
                <w:rFonts w:ascii="Times New Roman" w:hAnsi="Times New Roman"/>
                <w:sz w:val="24"/>
                <w:szCs w:val="24"/>
              </w:rPr>
            </w:pPr>
            <w:r w:rsidRPr="00BA28FE">
              <w:rPr>
                <w:rFonts w:ascii="Times New Roman" w:hAnsi="Times New Roman"/>
                <w:sz w:val="24"/>
                <w:szCs w:val="24"/>
              </w:rPr>
              <w:t>1</w:t>
            </w:r>
            <w:r w:rsidR="002D775B">
              <w:rPr>
                <w:rFonts w:ascii="Times New Roman" w:hAnsi="Times New Roman"/>
                <w:sz w:val="24"/>
                <w:szCs w:val="24"/>
              </w:rPr>
              <w:t>6</w:t>
            </w:r>
            <w:r w:rsidR="0089548D">
              <w:rPr>
                <w:rFonts w:ascii="Times New Roman" w:hAnsi="Times New Roman"/>
                <w:sz w:val="24"/>
                <w:szCs w:val="24"/>
              </w:rPr>
              <w:t>7</w:t>
            </w:r>
          </w:p>
        </w:tc>
      </w:tr>
      <w:tr w:rsidR="00FB4D33" w:rsidRPr="00BA28FE" w:rsidTr="00251326">
        <w:tc>
          <w:tcPr>
            <w:tcW w:w="1384" w:type="dxa"/>
          </w:tcPr>
          <w:p w:rsidR="00FB4D33" w:rsidRPr="00BA28FE" w:rsidRDefault="00FB4D33" w:rsidP="00251326">
            <w:pPr>
              <w:pStyle w:val="a8"/>
              <w:numPr>
                <w:ilvl w:val="0"/>
                <w:numId w:val="1"/>
              </w:numPr>
              <w:spacing w:after="0" w:line="240" w:lineRule="auto"/>
              <w:jc w:val="center"/>
              <w:rPr>
                <w:rFonts w:ascii="Times New Roman" w:hAnsi="Times New Roman"/>
                <w:sz w:val="24"/>
                <w:szCs w:val="24"/>
              </w:rPr>
            </w:pPr>
          </w:p>
        </w:tc>
        <w:tc>
          <w:tcPr>
            <w:tcW w:w="4996" w:type="dxa"/>
          </w:tcPr>
          <w:p w:rsidR="00FB4D33" w:rsidRPr="00BA28FE" w:rsidRDefault="00FB3593" w:rsidP="00F868ED">
            <w:pPr>
              <w:spacing w:after="0" w:line="240" w:lineRule="auto"/>
              <w:rPr>
                <w:rFonts w:ascii="Times New Roman" w:hAnsi="Times New Roman"/>
                <w:sz w:val="24"/>
                <w:szCs w:val="24"/>
              </w:rPr>
            </w:pPr>
            <w:r w:rsidRPr="00BA28FE">
              <w:rPr>
                <w:rFonts w:ascii="Times New Roman" w:eastAsia="Calibri" w:hAnsi="Times New Roman"/>
                <w:sz w:val="24"/>
                <w:szCs w:val="24"/>
              </w:rPr>
              <w:t>Программа курса внеурочной деятельности «</w:t>
            </w:r>
            <w:r w:rsidR="00F868ED" w:rsidRPr="00BA28FE">
              <w:rPr>
                <w:rFonts w:ascii="Times New Roman" w:hAnsi="Times New Roman"/>
                <w:color w:val="000000"/>
                <w:sz w:val="24"/>
                <w:szCs w:val="24"/>
              </w:rPr>
              <w:t>Часы общения</w:t>
            </w:r>
            <w:r w:rsidRPr="00BA28FE">
              <w:rPr>
                <w:rFonts w:ascii="Times New Roman" w:eastAsia="Calibri" w:hAnsi="Times New Roman"/>
                <w:sz w:val="24"/>
                <w:szCs w:val="24"/>
              </w:rPr>
              <w:t>»</w:t>
            </w:r>
          </w:p>
        </w:tc>
        <w:tc>
          <w:tcPr>
            <w:tcW w:w="3191" w:type="dxa"/>
          </w:tcPr>
          <w:p w:rsidR="00FB4D33" w:rsidRPr="00BA28FE" w:rsidRDefault="00991422" w:rsidP="0089548D">
            <w:pPr>
              <w:spacing w:after="0" w:line="240" w:lineRule="auto"/>
              <w:jc w:val="center"/>
              <w:rPr>
                <w:rFonts w:ascii="Times New Roman" w:hAnsi="Times New Roman"/>
                <w:sz w:val="24"/>
                <w:szCs w:val="24"/>
              </w:rPr>
            </w:pPr>
            <w:r w:rsidRPr="00BA28FE">
              <w:rPr>
                <w:rFonts w:ascii="Times New Roman" w:hAnsi="Times New Roman"/>
                <w:sz w:val="24"/>
                <w:szCs w:val="24"/>
              </w:rPr>
              <w:t>1</w:t>
            </w:r>
            <w:r w:rsidR="002D775B">
              <w:rPr>
                <w:rFonts w:ascii="Times New Roman" w:hAnsi="Times New Roman"/>
                <w:sz w:val="24"/>
                <w:szCs w:val="24"/>
              </w:rPr>
              <w:t>7</w:t>
            </w:r>
            <w:r w:rsidR="0089548D">
              <w:rPr>
                <w:rFonts w:ascii="Times New Roman" w:hAnsi="Times New Roman"/>
                <w:sz w:val="24"/>
                <w:szCs w:val="24"/>
              </w:rPr>
              <w:t>6</w:t>
            </w:r>
          </w:p>
        </w:tc>
      </w:tr>
      <w:tr w:rsidR="00FB3593" w:rsidRPr="00BA28FE" w:rsidTr="00251326">
        <w:tc>
          <w:tcPr>
            <w:tcW w:w="1384" w:type="dxa"/>
          </w:tcPr>
          <w:p w:rsidR="00FB3593" w:rsidRPr="00BA28FE" w:rsidRDefault="00FB3593" w:rsidP="00251326">
            <w:pPr>
              <w:pStyle w:val="a8"/>
              <w:numPr>
                <w:ilvl w:val="0"/>
                <w:numId w:val="1"/>
              </w:numPr>
              <w:spacing w:after="0" w:line="240" w:lineRule="auto"/>
              <w:jc w:val="center"/>
              <w:rPr>
                <w:rFonts w:ascii="Times New Roman" w:hAnsi="Times New Roman"/>
                <w:sz w:val="24"/>
                <w:szCs w:val="24"/>
              </w:rPr>
            </w:pPr>
          </w:p>
        </w:tc>
        <w:tc>
          <w:tcPr>
            <w:tcW w:w="4996" w:type="dxa"/>
          </w:tcPr>
          <w:p w:rsidR="00FB3593" w:rsidRPr="00BA28FE" w:rsidRDefault="00FB3593" w:rsidP="00F868ED">
            <w:pPr>
              <w:spacing w:after="0" w:line="240" w:lineRule="auto"/>
              <w:rPr>
                <w:rFonts w:ascii="Times New Roman" w:eastAsia="Calibri" w:hAnsi="Times New Roman"/>
                <w:sz w:val="24"/>
                <w:szCs w:val="24"/>
              </w:rPr>
            </w:pPr>
            <w:r w:rsidRPr="00BA28FE">
              <w:rPr>
                <w:rFonts w:ascii="Times New Roman" w:eastAsia="Calibri" w:hAnsi="Times New Roman"/>
                <w:sz w:val="24"/>
                <w:szCs w:val="24"/>
              </w:rPr>
              <w:t>Программа курса внеурочной деятельности «</w:t>
            </w:r>
            <w:r w:rsidR="00F868ED" w:rsidRPr="00BA28FE">
              <w:rPr>
                <w:rFonts w:ascii="Times New Roman" w:hAnsi="Times New Roman"/>
                <w:color w:val="000000"/>
                <w:sz w:val="24"/>
                <w:szCs w:val="24"/>
              </w:rPr>
              <w:t>Занимательная психология</w:t>
            </w:r>
            <w:r w:rsidRPr="00BA28FE">
              <w:rPr>
                <w:rFonts w:ascii="Times New Roman" w:eastAsia="Calibri" w:hAnsi="Times New Roman"/>
                <w:sz w:val="24"/>
                <w:szCs w:val="24"/>
              </w:rPr>
              <w:t>»</w:t>
            </w:r>
          </w:p>
        </w:tc>
        <w:tc>
          <w:tcPr>
            <w:tcW w:w="3191" w:type="dxa"/>
          </w:tcPr>
          <w:p w:rsidR="00FB3593" w:rsidRPr="00BA28FE" w:rsidRDefault="00991422" w:rsidP="0089548D">
            <w:pPr>
              <w:spacing w:after="0" w:line="240" w:lineRule="auto"/>
              <w:jc w:val="center"/>
              <w:rPr>
                <w:rFonts w:ascii="Times New Roman" w:hAnsi="Times New Roman"/>
                <w:sz w:val="24"/>
                <w:szCs w:val="24"/>
              </w:rPr>
            </w:pPr>
            <w:r w:rsidRPr="00BA28FE">
              <w:rPr>
                <w:rFonts w:ascii="Times New Roman" w:hAnsi="Times New Roman"/>
                <w:sz w:val="24"/>
                <w:szCs w:val="24"/>
              </w:rPr>
              <w:t>1</w:t>
            </w:r>
            <w:r w:rsidR="0089548D">
              <w:rPr>
                <w:rFonts w:ascii="Times New Roman" w:hAnsi="Times New Roman"/>
                <w:sz w:val="24"/>
                <w:szCs w:val="24"/>
              </w:rPr>
              <w:t>79</w:t>
            </w:r>
          </w:p>
        </w:tc>
      </w:tr>
      <w:tr w:rsidR="00FB3593" w:rsidRPr="00BA28FE" w:rsidTr="00251326">
        <w:tc>
          <w:tcPr>
            <w:tcW w:w="1384" w:type="dxa"/>
          </w:tcPr>
          <w:p w:rsidR="00FB3593" w:rsidRPr="00BA28FE" w:rsidRDefault="00FB3593" w:rsidP="00251326">
            <w:pPr>
              <w:pStyle w:val="a8"/>
              <w:numPr>
                <w:ilvl w:val="0"/>
                <w:numId w:val="1"/>
              </w:numPr>
              <w:spacing w:after="0" w:line="240" w:lineRule="auto"/>
              <w:jc w:val="center"/>
              <w:rPr>
                <w:rFonts w:ascii="Times New Roman" w:hAnsi="Times New Roman"/>
                <w:sz w:val="24"/>
                <w:szCs w:val="24"/>
              </w:rPr>
            </w:pPr>
          </w:p>
        </w:tc>
        <w:tc>
          <w:tcPr>
            <w:tcW w:w="4996" w:type="dxa"/>
          </w:tcPr>
          <w:p w:rsidR="00FB3593" w:rsidRPr="00BA28FE" w:rsidRDefault="00182AA7" w:rsidP="00F868ED">
            <w:pPr>
              <w:spacing w:after="0" w:line="240" w:lineRule="auto"/>
              <w:rPr>
                <w:rFonts w:ascii="Times New Roman" w:eastAsia="Calibri" w:hAnsi="Times New Roman"/>
                <w:sz w:val="24"/>
                <w:szCs w:val="24"/>
              </w:rPr>
            </w:pPr>
            <w:r w:rsidRPr="00BA28FE">
              <w:rPr>
                <w:rFonts w:ascii="Times New Roman" w:eastAsia="Calibri" w:hAnsi="Times New Roman"/>
                <w:sz w:val="24"/>
                <w:szCs w:val="24"/>
              </w:rPr>
              <w:t>Программы</w:t>
            </w:r>
            <w:r w:rsidR="00FB3593" w:rsidRPr="00BA28FE">
              <w:rPr>
                <w:rFonts w:ascii="Times New Roman" w:eastAsia="Calibri" w:hAnsi="Times New Roman"/>
                <w:sz w:val="24"/>
                <w:szCs w:val="24"/>
              </w:rPr>
              <w:t xml:space="preserve"> курса внеурочной деятельности «</w:t>
            </w:r>
            <w:r w:rsidR="00F868ED" w:rsidRPr="00BA28FE">
              <w:rPr>
                <w:rFonts w:ascii="Times New Roman" w:hAnsi="Times New Roman"/>
                <w:color w:val="000000"/>
                <w:sz w:val="24"/>
                <w:szCs w:val="24"/>
              </w:rPr>
              <w:t>Возрастная психология</w:t>
            </w:r>
            <w:r w:rsidR="00FB3593" w:rsidRPr="00BA28FE">
              <w:rPr>
                <w:rFonts w:ascii="Times New Roman" w:eastAsia="Calibri" w:hAnsi="Times New Roman"/>
                <w:sz w:val="24"/>
                <w:szCs w:val="24"/>
              </w:rPr>
              <w:t>»</w:t>
            </w:r>
          </w:p>
        </w:tc>
        <w:tc>
          <w:tcPr>
            <w:tcW w:w="3191" w:type="dxa"/>
          </w:tcPr>
          <w:p w:rsidR="00FB3593" w:rsidRPr="00BA28FE" w:rsidRDefault="002D775B" w:rsidP="00251326">
            <w:pPr>
              <w:spacing w:after="0" w:line="240" w:lineRule="auto"/>
              <w:jc w:val="center"/>
              <w:rPr>
                <w:rFonts w:ascii="Times New Roman" w:hAnsi="Times New Roman"/>
                <w:sz w:val="24"/>
                <w:szCs w:val="24"/>
              </w:rPr>
            </w:pPr>
            <w:r>
              <w:rPr>
                <w:rFonts w:ascii="Times New Roman" w:hAnsi="Times New Roman"/>
                <w:sz w:val="24"/>
                <w:szCs w:val="24"/>
              </w:rPr>
              <w:t xml:space="preserve"> </w:t>
            </w:r>
            <w:r w:rsidR="0089548D">
              <w:rPr>
                <w:rFonts w:ascii="Times New Roman" w:hAnsi="Times New Roman"/>
                <w:sz w:val="24"/>
                <w:szCs w:val="24"/>
              </w:rPr>
              <w:t>184</w:t>
            </w:r>
          </w:p>
          <w:p w:rsidR="00BA28FE" w:rsidRPr="00BA28FE" w:rsidRDefault="00BA28FE" w:rsidP="00251326">
            <w:pPr>
              <w:spacing w:after="0" w:line="240" w:lineRule="auto"/>
              <w:jc w:val="center"/>
              <w:rPr>
                <w:rFonts w:ascii="Times New Roman" w:hAnsi="Times New Roman"/>
                <w:sz w:val="24"/>
                <w:szCs w:val="24"/>
              </w:rPr>
            </w:pPr>
          </w:p>
        </w:tc>
      </w:tr>
      <w:tr w:rsidR="00BA28FE" w:rsidRPr="00BA28FE" w:rsidTr="00251326">
        <w:tc>
          <w:tcPr>
            <w:tcW w:w="1384" w:type="dxa"/>
          </w:tcPr>
          <w:p w:rsidR="00BA28FE" w:rsidRPr="00BA28FE" w:rsidRDefault="00BA28FE" w:rsidP="00251326">
            <w:pPr>
              <w:pStyle w:val="a8"/>
              <w:numPr>
                <w:ilvl w:val="0"/>
                <w:numId w:val="1"/>
              </w:numPr>
              <w:spacing w:after="0" w:line="240" w:lineRule="auto"/>
              <w:jc w:val="center"/>
              <w:rPr>
                <w:rFonts w:ascii="Times New Roman" w:hAnsi="Times New Roman"/>
                <w:sz w:val="24"/>
                <w:szCs w:val="24"/>
              </w:rPr>
            </w:pPr>
          </w:p>
        </w:tc>
        <w:tc>
          <w:tcPr>
            <w:tcW w:w="4996" w:type="dxa"/>
          </w:tcPr>
          <w:p w:rsidR="00BA28FE" w:rsidRPr="00BA28FE" w:rsidRDefault="00BA28FE" w:rsidP="00F868ED">
            <w:pPr>
              <w:spacing w:after="0" w:line="240" w:lineRule="auto"/>
              <w:rPr>
                <w:rFonts w:ascii="Times New Roman" w:eastAsia="Calibri" w:hAnsi="Times New Roman"/>
                <w:sz w:val="24"/>
                <w:szCs w:val="24"/>
              </w:rPr>
            </w:pPr>
            <w:r w:rsidRPr="00BA28FE">
              <w:rPr>
                <w:rFonts w:ascii="Times New Roman" w:hAnsi="Times New Roman"/>
                <w:sz w:val="24"/>
                <w:szCs w:val="24"/>
              </w:rPr>
              <w:t>Программа курса внеурочной деятельности «Страноведение»</w:t>
            </w:r>
          </w:p>
        </w:tc>
        <w:tc>
          <w:tcPr>
            <w:tcW w:w="3191" w:type="dxa"/>
          </w:tcPr>
          <w:p w:rsidR="00BA28FE" w:rsidRPr="00BA28FE" w:rsidRDefault="002D775B" w:rsidP="0089548D">
            <w:pPr>
              <w:spacing w:after="0" w:line="240" w:lineRule="auto"/>
              <w:jc w:val="center"/>
              <w:rPr>
                <w:rFonts w:ascii="Times New Roman" w:hAnsi="Times New Roman"/>
                <w:sz w:val="24"/>
                <w:szCs w:val="24"/>
              </w:rPr>
            </w:pPr>
            <w:r>
              <w:rPr>
                <w:rFonts w:ascii="Times New Roman" w:hAnsi="Times New Roman"/>
                <w:sz w:val="24"/>
                <w:szCs w:val="24"/>
              </w:rPr>
              <w:t>19</w:t>
            </w:r>
            <w:r w:rsidR="0089548D">
              <w:rPr>
                <w:rFonts w:ascii="Times New Roman" w:hAnsi="Times New Roman"/>
                <w:sz w:val="24"/>
                <w:szCs w:val="24"/>
              </w:rPr>
              <w:t>7</w:t>
            </w:r>
          </w:p>
        </w:tc>
      </w:tr>
      <w:tr w:rsidR="00BA28FE" w:rsidRPr="00BA28FE" w:rsidTr="00251326">
        <w:tc>
          <w:tcPr>
            <w:tcW w:w="1384" w:type="dxa"/>
          </w:tcPr>
          <w:p w:rsidR="00BA28FE" w:rsidRPr="00BA28FE" w:rsidRDefault="00BA28FE" w:rsidP="00251326">
            <w:pPr>
              <w:pStyle w:val="a8"/>
              <w:numPr>
                <w:ilvl w:val="0"/>
                <w:numId w:val="1"/>
              </w:numPr>
              <w:spacing w:after="0" w:line="240" w:lineRule="auto"/>
              <w:jc w:val="center"/>
              <w:rPr>
                <w:rFonts w:ascii="Times New Roman" w:hAnsi="Times New Roman"/>
                <w:sz w:val="24"/>
                <w:szCs w:val="24"/>
              </w:rPr>
            </w:pPr>
          </w:p>
        </w:tc>
        <w:tc>
          <w:tcPr>
            <w:tcW w:w="4996" w:type="dxa"/>
          </w:tcPr>
          <w:p w:rsidR="00BA28FE" w:rsidRPr="00BA28FE" w:rsidRDefault="00BA28FE" w:rsidP="00F868ED">
            <w:pPr>
              <w:spacing w:after="0" w:line="240" w:lineRule="auto"/>
              <w:rPr>
                <w:rFonts w:ascii="Times New Roman" w:eastAsia="Calibri" w:hAnsi="Times New Roman"/>
                <w:sz w:val="24"/>
                <w:szCs w:val="24"/>
              </w:rPr>
            </w:pPr>
            <w:r w:rsidRPr="00BA28FE">
              <w:rPr>
                <w:rFonts w:ascii="Times New Roman" w:hAnsi="Times New Roman"/>
                <w:sz w:val="24"/>
                <w:szCs w:val="24"/>
              </w:rPr>
              <w:t>Программа курса внеурочной деятельности «Право»</w:t>
            </w:r>
          </w:p>
        </w:tc>
        <w:tc>
          <w:tcPr>
            <w:tcW w:w="3191" w:type="dxa"/>
          </w:tcPr>
          <w:p w:rsidR="00BA28FE" w:rsidRPr="00BA28FE" w:rsidRDefault="0089548D" w:rsidP="000F3624">
            <w:pPr>
              <w:spacing w:after="0" w:line="240" w:lineRule="auto"/>
              <w:jc w:val="center"/>
              <w:rPr>
                <w:rFonts w:ascii="Times New Roman" w:hAnsi="Times New Roman"/>
                <w:sz w:val="24"/>
                <w:szCs w:val="24"/>
              </w:rPr>
            </w:pPr>
            <w:r>
              <w:rPr>
                <w:rFonts w:ascii="Times New Roman" w:hAnsi="Times New Roman"/>
                <w:sz w:val="24"/>
                <w:szCs w:val="24"/>
              </w:rPr>
              <w:t>2</w:t>
            </w:r>
            <w:r w:rsidR="000F3624">
              <w:rPr>
                <w:rFonts w:ascii="Times New Roman" w:hAnsi="Times New Roman"/>
                <w:sz w:val="24"/>
                <w:szCs w:val="24"/>
              </w:rPr>
              <w:t>05</w:t>
            </w:r>
          </w:p>
        </w:tc>
      </w:tr>
      <w:tr w:rsidR="00BA28FE" w:rsidRPr="00BA28FE" w:rsidTr="00251326">
        <w:tc>
          <w:tcPr>
            <w:tcW w:w="1384" w:type="dxa"/>
          </w:tcPr>
          <w:p w:rsidR="00BA28FE" w:rsidRPr="00BA28FE" w:rsidRDefault="00BA28FE" w:rsidP="00251326">
            <w:pPr>
              <w:pStyle w:val="a8"/>
              <w:numPr>
                <w:ilvl w:val="0"/>
                <w:numId w:val="1"/>
              </w:numPr>
              <w:spacing w:after="0" w:line="240" w:lineRule="auto"/>
              <w:jc w:val="center"/>
              <w:rPr>
                <w:rFonts w:ascii="Times New Roman" w:hAnsi="Times New Roman"/>
                <w:sz w:val="24"/>
                <w:szCs w:val="24"/>
              </w:rPr>
            </w:pPr>
          </w:p>
        </w:tc>
        <w:tc>
          <w:tcPr>
            <w:tcW w:w="4996" w:type="dxa"/>
          </w:tcPr>
          <w:p w:rsidR="00BA28FE" w:rsidRPr="00BA28FE" w:rsidRDefault="00BA28FE" w:rsidP="00F868ED">
            <w:pPr>
              <w:spacing w:after="0" w:line="240" w:lineRule="auto"/>
              <w:rPr>
                <w:rFonts w:ascii="Times New Roman" w:hAnsi="Times New Roman"/>
                <w:sz w:val="24"/>
                <w:szCs w:val="24"/>
              </w:rPr>
            </w:pPr>
            <w:r w:rsidRPr="00BA28FE">
              <w:rPr>
                <w:rFonts w:ascii="Times New Roman" w:hAnsi="Times New Roman"/>
                <w:sz w:val="24"/>
                <w:szCs w:val="24"/>
              </w:rPr>
              <w:t>Программа курса внеурочной деятельности Оранжевый мяч»</w:t>
            </w:r>
          </w:p>
        </w:tc>
        <w:tc>
          <w:tcPr>
            <w:tcW w:w="3191" w:type="dxa"/>
          </w:tcPr>
          <w:p w:rsidR="00BA28FE" w:rsidRPr="00BA28FE" w:rsidRDefault="002D775B" w:rsidP="000F3624">
            <w:pPr>
              <w:spacing w:after="0" w:line="240" w:lineRule="auto"/>
              <w:jc w:val="center"/>
              <w:rPr>
                <w:rFonts w:ascii="Times New Roman" w:hAnsi="Times New Roman"/>
                <w:sz w:val="24"/>
                <w:szCs w:val="24"/>
              </w:rPr>
            </w:pPr>
            <w:r>
              <w:rPr>
                <w:rFonts w:ascii="Times New Roman" w:hAnsi="Times New Roman"/>
                <w:sz w:val="24"/>
                <w:szCs w:val="24"/>
              </w:rPr>
              <w:t>2</w:t>
            </w:r>
            <w:r w:rsidR="000F3624">
              <w:rPr>
                <w:rFonts w:ascii="Times New Roman" w:hAnsi="Times New Roman"/>
                <w:sz w:val="24"/>
                <w:szCs w:val="24"/>
              </w:rPr>
              <w:t>19</w:t>
            </w:r>
          </w:p>
        </w:tc>
      </w:tr>
    </w:tbl>
    <w:p w:rsidR="00BA4602" w:rsidRPr="00BA28FE" w:rsidRDefault="00BA4602" w:rsidP="0054054A">
      <w:pPr>
        <w:jc w:val="center"/>
        <w:rPr>
          <w:rFonts w:ascii="Times New Roman" w:hAnsi="Times New Roman"/>
          <w:sz w:val="24"/>
          <w:szCs w:val="24"/>
        </w:rPr>
      </w:pPr>
    </w:p>
    <w:p w:rsidR="00BA28FE" w:rsidRPr="00BA28FE" w:rsidRDefault="00BA28FE" w:rsidP="00BA28FE">
      <w:pPr>
        <w:pStyle w:val="Heading2"/>
        <w:ind w:left="0" w:right="1382"/>
        <w:rPr>
          <w:sz w:val="24"/>
          <w:szCs w:val="24"/>
        </w:rPr>
      </w:pPr>
      <w:r>
        <w:rPr>
          <w:b w:val="0"/>
          <w:sz w:val="24"/>
          <w:szCs w:val="24"/>
        </w:rPr>
        <w:br w:type="page"/>
      </w:r>
      <w:r w:rsidRPr="00BA28FE">
        <w:rPr>
          <w:sz w:val="24"/>
          <w:szCs w:val="24"/>
        </w:rPr>
        <w:lastRenderedPageBreak/>
        <w:t>Программа курса внеурочной деятельности «Разговоры о важном»</w:t>
      </w:r>
    </w:p>
    <w:p w:rsidR="00BA28FE" w:rsidRPr="00BA28FE" w:rsidRDefault="00BA28FE" w:rsidP="00BA28FE">
      <w:pPr>
        <w:widowControl w:val="0"/>
        <w:autoSpaceDE w:val="0"/>
        <w:autoSpaceDN w:val="0"/>
        <w:spacing w:before="72" w:after="0" w:line="240" w:lineRule="auto"/>
        <w:ind w:right="1382"/>
        <w:jc w:val="center"/>
        <w:outlineLvl w:val="2"/>
        <w:rPr>
          <w:rFonts w:ascii="Times New Roman" w:hAnsi="Times New Roman"/>
          <w:b/>
          <w:bCs/>
          <w:sz w:val="24"/>
          <w:szCs w:val="24"/>
          <w:lang w:eastAsia="en-US"/>
        </w:rPr>
      </w:pPr>
      <w:r w:rsidRPr="00BA28FE">
        <w:rPr>
          <w:rFonts w:ascii="Times New Roman" w:hAnsi="Times New Roman"/>
          <w:b/>
          <w:bCs/>
          <w:sz w:val="24"/>
          <w:szCs w:val="24"/>
          <w:lang w:eastAsia="en-US"/>
        </w:rPr>
        <w:t>ПОЯСНИТЕЛЬНАЯ</w:t>
      </w:r>
      <w:r w:rsidRPr="00BA28FE">
        <w:rPr>
          <w:rFonts w:ascii="Times New Roman" w:hAnsi="Times New Roman"/>
          <w:b/>
          <w:bCs/>
          <w:spacing w:val="-4"/>
          <w:sz w:val="24"/>
          <w:szCs w:val="24"/>
          <w:lang w:eastAsia="en-US"/>
        </w:rPr>
        <w:t xml:space="preserve"> </w:t>
      </w:r>
      <w:r w:rsidRPr="00BA28FE">
        <w:rPr>
          <w:rFonts w:ascii="Times New Roman" w:hAnsi="Times New Roman"/>
          <w:b/>
          <w:bCs/>
          <w:sz w:val="24"/>
          <w:szCs w:val="24"/>
          <w:lang w:eastAsia="en-US"/>
        </w:rPr>
        <w:t>ЗАПИСКА</w:t>
      </w:r>
    </w:p>
    <w:p w:rsidR="00BA28FE" w:rsidRPr="00BA28FE" w:rsidRDefault="00B151A4" w:rsidP="00BA28FE">
      <w:pPr>
        <w:widowControl w:val="0"/>
        <w:autoSpaceDE w:val="0"/>
        <w:autoSpaceDN w:val="0"/>
        <w:spacing w:before="3" w:after="0" w:line="240" w:lineRule="auto"/>
        <w:rPr>
          <w:rFonts w:ascii="Times New Roman" w:hAnsi="Times New Roman"/>
          <w:b/>
          <w:sz w:val="24"/>
          <w:szCs w:val="24"/>
          <w:lang w:eastAsia="en-US"/>
        </w:rPr>
      </w:pPr>
      <w:r w:rsidRPr="00BA28FE">
        <w:rPr>
          <w:rFonts w:ascii="Times New Roman" w:hAnsi="Times New Roman"/>
          <w:noProof/>
          <w:sz w:val="24"/>
          <w:szCs w:val="24"/>
        </w:rPr>
        <mc:AlternateContent>
          <mc:Choice Requires="wps">
            <w:drawing>
              <wp:anchor distT="0" distB="0" distL="0" distR="0" simplePos="0" relativeHeight="251651072" behindDoc="1" locked="0" layoutInCell="1" allowOverlap="1">
                <wp:simplePos x="0" y="0"/>
                <wp:positionH relativeFrom="page">
                  <wp:posOffset>701040</wp:posOffset>
                </wp:positionH>
                <wp:positionV relativeFrom="paragraph">
                  <wp:posOffset>129540</wp:posOffset>
                </wp:positionV>
                <wp:extent cx="6339205" cy="19050"/>
                <wp:effectExtent l="0" t="0" r="0" b="1905"/>
                <wp:wrapTopAndBottom/>
                <wp:docPr id="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20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24196" id="Rectangle 2" o:spid="_x0000_s1026" style="position:absolute;margin-left:55.2pt;margin-top:10.2pt;width:499.15pt;height: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tPeAIAAPs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" fillcolor="black" stroked="f">
                <w10:wrap type="topAndBottom" anchorx="page"/>
              </v:rect>
            </w:pict>
          </mc:Fallback>
        </mc:AlternateContent>
      </w:r>
    </w:p>
    <w:p w:rsidR="00BA28FE" w:rsidRPr="00BA28FE" w:rsidRDefault="00BA28FE" w:rsidP="00BA28FE">
      <w:pPr>
        <w:widowControl w:val="0"/>
        <w:autoSpaceDE w:val="0"/>
        <w:autoSpaceDN w:val="0"/>
        <w:spacing w:before="212" w:after="0" w:line="240" w:lineRule="auto"/>
        <w:jc w:val="both"/>
        <w:outlineLvl w:val="3"/>
        <w:rPr>
          <w:rFonts w:ascii="Times New Roman" w:hAnsi="Times New Roman"/>
          <w:b/>
          <w:bCs/>
          <w:sz w:val="24"/>
          <w:szCs w:val="24"/>
          <w:lang w:eastAsia="en-US"/>
        </w:rPr>
      </w:pPr>
      <w:r w:rsidRPr="00BA28FE">
        <w:rPr>
          <w:rFonts w:ascii="Times New Roman" w:hAnsi="Times New Roman"/>
          <w:b/>
          <w:bCs/>
          <w:sz w:val="24"/>
          <w:szCs w:val="24"/>
          <w:lang w:eastAsia="en-US"/>
        </w:rPr>
        <w:t>Актуальность</w:t>
      </w:r>
      <w:r w:rsidRPr="00BA28FE">
        <w:rPr>
          <w:rFonts w:ascii="Times New Roman" w:hAnsi="Times New Roman"/>
          <w:b/>
          <w:bCs/>
          <w:spacing w:val="-7"/>
          <w:sz w:val="24"/>
          <w:szCs w:val="24"/>
          <w:lang w:eastAsia="en-US"/>
        </w:rPr>
        <w:t xml:space="preserve"> </w:t>
      </w:r>
      <w:r w:rsidRPr="00BA28FE">
        <w:rPr>
          <w:rFonts w:ascii="Times New Roman" w:hAnsi="Times New Roman"/>
          <w:b/>
          <w:bCs/>
          <w:sz w:val="24"/>
          <w:szCs w:val="24"/>
          <w:lang w:eastAsia="en-US"/>
        </w:rPr>
        <w:t>и</w:t>
      </w:r>
      <w:r w:rsidRPr="00BA28FE">
        <w:rPr>
          <w:rFonts w:ascii="Times New Roman" w:hAnsi="Times New Roman"/>
          <w:b/>
          <w:bCs/>
          <w:spacing w:val="-5"/>
          <w:sz w:val="24"/>
          <w:szCs w:val="24"/>
          <w:lang w:eastAsia="en-US"/>
        </w:rPr>
        <w:t xml:space="preserve"> </w:t>
      </w:r>
      <w:r w:rsidRPr="00BA28FE">
        <w:rPr>
          <w:rFonts w:ascii="Times New Roman" w:hAnsi="Times New Roman"/>
          <w:b/>
          <w:bCs/>
          <w:sz w:val="24"/>
          <w:szCs w:val="24"/>
          <w:lang w:eastAsia="en-US"/>
        </w:rPr>
        <w:t>назначение</w:t>
      </w:r>
      <w:r w:rsidRPr="00BA28FE">
        <w:rPr>
          <w:rFonts w:ascii="Times New Roman" w:hAnsi="Times New Roman"/>
          <w:b/>
          <w:bCs/>
          <w:spacing w:val="-6"/>
          <w:sz w:val="24"/>
          <w:szCs w:val="24"/>
          <w:lang w:eastAsia="en-US"/>
        </w:rPr>
        <w:t xml:space="preserve"> </w:t>
      </w:r>
      <w:r w:rsidRPr="00BA28FE">
        <w:rPr>
          <w:rFonts w:ascii="Times New Roman" w:hAnsi="Times New Roman"/>
          <w:b/>
          <w:bCs/>
          <w:sz w:val="24"/>
          <w:szCs w:val="24"/>
          <w:lang w:eastAsia="en-US"/>
        </w:rPr>
        <w:t>программы</w:t>
      </w:r>
    </w:p>
    <w:p w:rsidR="00BA28FE" w:rsidRPr="00BA28FE" w:rsidRDefault="008F5855" w:rsidP="00BA28FE">
      <w:pPr>
        <w:widowControl w:val="0"/>
        <w:autoSpaceDE w:val="0"/>
        <w:autoSpaceDN w:val="0"/>
        <w:spacing w:before="161" w:after="0" w:line="360" w:lineRule="auto"/>
        <w:ind w:right="147"/>
        <w:jc w:val="both"/>
        <w:rPr>
          <w:rFonts w:ascii="Times New Roman" w:hAnsi="Times New Roman"/>
          <w:sz w:val="24"/>
          <w:szCs w:val="24"/>
          <w:lang w:eastAsia="en-US"/>
        </w:rPr>
      </w:pPr>
      <w:r>
        <w:rPr>
          <w:rFonts w:ascii="Times New Roman" w:hAnsi="Times New Roman"/>
          <w:sz w:val="24"/>
          <w:szCs w:val="24"/>
          <w:lang w:eastAsia="en-US"/>
        </w:rPr>
        <w:t>Рабочая п</w:t>
      </w:r>
      <w:r w:rsidR="00BA28FE" w:rsidRPr="00BA28FE">
        <w:rPr>
          <w:rFonts w:ascii="Times New Roman" w:hAnsi="Times New Roman"/>
          <w:sz w:val="24"/>
          <w:szCs w:val="24"/>
          <w:lang w:eastAsia="en-US"/>
        </w:rPr>
        <w:t>рограмма</w:t>
      </w:r>
      <w:r w:rsidR="00BA28FE" w:rsidRPr="00BA28FE">
        <w:rPr>
          <w:rFonts w:ascii="Times New Roman" w:hAnsi="Times New Roman"/>
          <w:spacing w:val="1"/>
          <w:sz w:val="24"/>
          <w:szCs w:val="24"/>
          <w:lang w:eastAsia="en-US"/>
        </w:rPr>
        <w:t xml:space="preserve"> </w:t>
      </w:r>
      <w:r w:rsidR="00BA28FE" w:rsidRPr="00BA28FE">
        <w:rPr>
          <w:rFonts w:ascii="Times New Roman" w:hAnsi="Times New Roman"/>
          <w:sz w:val="24"/>
          <w:szCs w:val="24"/>
          <w:lang w:eastAsia="en-US"/>
        </w:rPr>
        <w:t>разработана</w:t>
      </w:r>
      <w:r w:rsidR="00BA28FE" w:rsidRPr="00BA28FE">
        <w:rPr>
          <w:rFonts w:ascii="Times New Roman" w:hAnsi="Times New Roman"/>
          <w:spacing w:val="1"/>
          <w:sz w:val="24"/>
          <w:szCs w:val="24"/>
          <w:lang w:eastAsia="en-US"/>
        </w:rPr>
        <w:t xml:space="preserve"> </w:t>
      </w:r>
      <w:r w:rsidR="00BA28FE" w:rsidRPr="00BA28FE">
        <w:rPr>
          <w:rFonts w:ascii="Times New Roman" w:hAnsi="Times New Roman"/>
          <w:sz w:val="24"/>
          <w:szCs w:val="24"/>
          <w:lang w:eastAsia="en-US"/>
        </w:rPr>
        <w:t>в</w:t>
      </w:r>
      <w:r w:rsidR="00BA28FE" w:rsidRPr="00BA28FE">
        <w:rPr>
          <w:rFonts w:ascii="Times New Roman" w:hAnsi="Times New Roman"/>
          <w:spacing w:val="1"/>
          <w:sz w:val="24"/>
          <w:szCs w:val="24"/>
          <w:lang w:eastAsia="en-US"/>
        </w:rPr>
        <w:t xml:space="preserve"> </w:t>
      </w:r>
      <w:r w:rsidR="00BA28FE" w:rsidRPr="00BA28FE">
        <w:rPr>
          <w:rFonts w:ascii="Times New Roman" w:hAnsi="Times New Roman"/>
          <w:sz w:val="24"/>
          <w:szCs w:val="24"/>
          <w:lang w:eastAsia="en-US"/>
        </w:rPr>
        <w:t>соответствии</w:t>
      </w:r>
      <w:r w:rsidR="00BA28FE" w:rsidRPr="00BA28FE">
        <w:rPr>
          <w:rFonts w:ascii="Times New Roman" w:hAnsi="Times New Roman"/>
          <w:spacing w:val="1"/>
          <w:sz w:val="24"/>
          <w:szCs w:val="24"/>
          <w:lang w:eastAsia="en-US"/>
        </w:rPr>
        <w:t xml:space="preserve"> </w:t>
      </w:r>
      <w:r w:rsidR="00BA28FE" w:rsidRPr="00BA28FE">
        <w:rPr>
          <w:rFonts w:ascii="Times New Roman" w:hAnsi="Times New Roman"/>
          <w:sz w:val="24"/>
          <w:szCs w:val="24"/>
          <w:lang w:eastAsia="en-US"/>
        </w:rPr>
        <w:t>с</w:t>
      </w:r>
      <w:r w:rsidR="00BA28FE" w:rsidRPr="00BA28FE">
        <w:rPr>
          <w:rFonts w:ascii="Times New Roman" w:hAnsi="Times New Roman"/>
          <w:spacing w:val="1"/>
          <w:sz w:val="24"/>
          <w:szCs w:val="24"/>
          <w:lang w:eastAsia="en-US"/>
        </w:rPr>
        <w:t xml:space="preserve"> </w:t>
      </w:r>
      <w:r w:rsidR="00BA28FE" w:rsidRPr="00BA28FE">
        <w:rPr>
          <w:rFonts w:ascii="Times New Roman" w:hAnsi="Times New Roman"/>
          <w:sz w:val="24"/>
          <w:szCs w:val="24"/>
          <w:lang w:eastAsia="en-US"/>
        </w:rPr>
        <w:t>требованиями</w:t>
      </w:r>
      <w:r w:rsidR="00BA28FE" w:rsidRPr="00BA28FE">
        <w:rPr>
          <w:rFonts w:ascii="Times New Roman" w:hAnsi="Times New Roman"/>
          <w:spacing w:val="1"/>
          <w:sz w:val="24"/>
          <w:szCs w:val="24"/>
          <w:lang w:eastAsia="en-US"/>
        </w:rPr>
        <w:t xml:space="preserve"> </w:t>
      </w:r>
      <w:r w:rsidR="00BA28FE" w:rsidRPr="00BA28FE">
        <w:rPr>
          <w:rFonts w:ascii="Times New Roman" w:hAnsi="Times New Roman"/>
          <w:sz w:val="24"/>
          <w:szCs w:val="24"/>
          <w:lang w:eastAsia="en-US"/>
        </w:rPr>
        <w:t>федеральных</w:t>
      </w:r>
      <w:r w:rsidR="00BA28FE" w:rsidRPr="00BA28FE">
        <w:rPr>
          <w:rFonts w:ascii="Times New Roman" w:hAnsi="Times New Roman"/>
          <w:spacing w:val="1"/>
          <w:sz w:val="24"/>
          <w:szCs w:val="24"/>
          <w:lang w:eastAsia="en-US"/>
        </w:rPr>
        <w:t xml:space="preserve"> </w:t>
      </w:r>
      <w:r w:rsidR="00BA28FE" w:rsidRPr="00BA28FE">
        <w:rPr>
          <w:rFonts w:ascii="Times New Roman" w:hAnsi="Times New Roman"/>
          <w:sz w:val="24"/>
          <w:szCs w:val="24"/>
          <w:lang w:eastAsia="en-US"/>
        </w:rPr>
        <w:t>государственных</w:t>
      </w:r>
      <w:r w:rsidR="00BA28FE" w:rsidRPr="00BA28FE">
        <w:rPr>
          <w:rFonts w:ascii="Times New Roman" w:hAnsi="Times New Roman"/>
          <w:spacing w:val="1"/>
          <w:sz w:val="24"/>
          <w:szCs w:val="24"/>
          <w:lang w:eastAsia="en-US"/>
        </w:rPr>
        <w:t xml:space="preserve"> </w:t>
      </w:r>
      <w:r w:rsidR="00BA28FE" w:rsidRPr="00BA28FE">
        <w:rPr>
          <w:rFonts w:ascii="Times New Roman" w:hAnsi="Times New Roman"/>
          <w:sz w:val="24"/>
          <w:szCs w:val="24"/>
          <w:lang w:eastAsia="en-US"/>
        </w:rPr>
        <w:t>образовательных</w:t>
      </w:r>
      <w:r w:rsidR="00BA28FE" w:rsidRPr="00BA28FE">
        <w:rPr>
          <w:rFonts w:ascii="Times New Roman" w:hAnsi="Times New Roman"/>
          <w:spacing w:val="1"/>
          <w:sz w:val="24"/>
          <w:szCs w:val="24"/>
          <w:lang w:eastAsia="en-US"/>
        </w:rPr>
        <w:t xml:space="preserve"> </w:t>
      </w:r>
      <w:r w:rsidR="00BA28FE" w:rsidRPr="00BA28FE">
        <w:rPr>
          <w:rFonts w:ascii="Times New Roman" w:hAnsi="Times New Roman"/>
          <w:sz w:val="24"/>
          <w:szCs w:val="24"/>
          <w:lang w:eastAsia="en-US"/>
        </w:rPr>
        <w:t>стандартов</w:t>
      </w:r>
      <w:r w:rsidR="00BA28FE" w:rsidRPr="00BA28FE">
        <w:rPr>
          <w:rFonts w:ascii="Times New Roman" w:hAnsi="Times New Roman"/>
          <w:spacing w:val="1"/>
          <w:sz w:val="24"/>
          <w:szCs w:val="24"/>
          <w:lang w:eastAsia="en-US"/>
        </w:rPr>
        <w:t xml:space="preserve"> </w:t>
      </w:r>
      <w:r w:rsidR="00BA28FE" w:rsidRPr="00BA28FE">
        <w:rPr>
          <w:rFonts w:ascii="Times New Roman" w:hAnsi="Times New Roman"/>
          <w:sz w:val="24"/>
          <w:szCs w:val="24"/>
          <w:lang w:eastAsia="en-US"/>
        </w:rPr>
        <w:t>основного</w:t>
      </w:r>
      <w:r w:rsidR="00BA28FE" w:rsidRPr="00BA28FE">
        <w:rPr>
          <w:rFonts w:ascii="Times New Roman" w:hAnsi="Times New Roman"/>
          <w:spacing w:val="1"/>
          <w:sz w:val="24"/>
          <w:szCs w:val="24"/>
          <w:lang w:eastAsia="en-US"/>
        </w:rPr>
        <w:t xml:space="preserve"> </w:t>
      </w:r>
      <w:r w:rsidR="00BA28FE" w:rsidRPr="00BA28FE">
        <w:rPr>
          <w:rFonts w:ascii="Times New Roman" w:hAnsi="Times New Roman"/>
          <w:sz w:val="24"/>
          <w:szCs w:val="24"/>
          <w:lang w:eastAsia="en-US"/>
        </w:rPr>
        <w:t>общего образования, федеральной образовательной программы</w:t>
      </w:r>
      <w:r w:rsidR="00BA28FE" w:rsidRPr="00BA28FE">
        <w:rPr>
          <w:rFonts w:ascii="Times New Roman" w:hAnsi="Times New Roman"/>
          <w:spacing w:val="1"/>
          <w:sz w:val="24"/>
          <w:szCs w:val="24"/>
          <w:lang w:eastAsia="en-US"/>
        </w:rPr>
        <w:t xml:space="preserve"> </w:t>
      </w:r>
      <w:r w:rsidR="00BA28FE" w:rsidRPr="00BA28FE">
        <w:rPr>
          <w:rFonts w:ascii="Times New Roman" w:hAnsi="Times New Roman"/>
          <w:sz w:val="24"/>
          <w:szCs w:val="24"/>
          <w:lang w:eastAsia="en-US"/>
        </w:rPr>
        <w:t>основного</w:t>
      </w:r>
      <w:r w:rsidR="00BA28FE" w:rsidRPr="00BA28FE">
        <w:rPr>
          <w:rFonts w:ascii="Times New Roman" w:hAnsi="Times New Roman"/>
          <w:spacing w:val="1"/>
          <w:sz w:val="24"/>
          <w:szCs w:val="24"/>
          <w:lang w:eastAsia="en-US"/>
        </w:rPr>
        <w:t xml:space="preserve"> </w:t>
      </w:r>
      <w:r w:rsidR="00BA28FE" w:rsidRPr="00BA28FE">
        <w:rPr>
          <w:rFonts w:ascii="Times New Roman" w:hAnsi="Times New Roman"/>
          <w:sz w:val="24"/>
          <w:szCs w:val="24"/>
          <w:lang w:eastAsia="en-US"/>
        </w:rPr>
        <w:t>общего</w:t>
      </w:r>
      <w:r w:rsidR="00BA28FE" w:rsidRPr="00BA28FE">
        <w:rPr>
          <w:rFonts w:ascii="Times New Roman" w:hAnsi="Times New Roman"/>
          <w:spacing w:val="1"/>
          <w:sz w:val="24"/>
          <w:szCs w:val="24"/>
          <w:lang w:eastAsia="en-US"/>
        </w:rPr>
        <w:t xml:space="preserve"> </w:t>
      </w:r>
      <w:r w:rsidR="00BA28FE" w:rsidRPr="00BA28FE">
        <w:rPr>
          <w:rFonts w:ascii="Times New Roman" w:hAnsi="Times New Roman"/>
          <w:sz w:val="24"/>
          <w:szCs w:val="24"/>
          <w:lang w:eastAsia="en-US"/>
        </w:rPr>
        <w:t>образования.</w:t>
      </w:r>
      <w:r w:rsidR="00BA28FE" w:rsidRPr="00BA28FE">
        <w:rPr>
          <w:rFonts w:ascii="Times New Roman" w:hAnsi="Times New Roman"/>
          <w:spacing w:val="1"/>
          <w:sz w:val="24"/>
          <w:szCs w:val="24"/>
          <w:lang w:eastAsia="en-US"/>
        </w:rPr>
        <w:t xml:space="preserve"> </w:t>
      </w:r>
    </w:p>
    <w:p w:rsidR="00BA28FE" w:rsidRPr="00BA28FE" w:rsidRDefault="00BA28FE" w:rsidP="00BA28FE">
      <w:pPr>
        <w:widowControl w:val="0"/>
        <w:autoSpaceDE w:val="0"/>
        <w:autoSpaceDN w:val="0"/>
        <w:spacing w:after="0" w:line="360" w:lineRule="auto"/>
        <w:ind w:right="151"/>
        <w:jc w:val="both"/>
        <w:rPr>
          <w:rFonts w:ascii="Times New Roman" w:hAnsi="Times New Roman"/>
          <w:sz w:val="24"/>
          <w:szCs w:val="24"/>
          <w:lang w:eastAsia="en-US"/>
        </w:rPr>
      </w:pPr>
      <w:r w:rsidRPr="00BA28FE">
        <w:rPr>
          <w:rFonts w:ascii="Times New Roman" w:hAnsi="Times New Roman"/>
          <w:sz w:val="24"/>
          <w:szCs w:val="24"/>
          <w:lang w:eastAsia="en-US"/>
        </w:rPr>
        <w:t>Задачей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курса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является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развитие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обучающегося ценностного отношения к Родине, природе, человеку, культуре,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знаниям,</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здоровью.</w:t>
      </w:r>
    </w:p>
    <w:p w:rsidR="00BA28FE" w:rsidRPr="00BA28FE" w:rsidRDefault="00BA28FE" w:rsidP="00BA28FE">
      <w:pPr>
        <w:widowControl w:val="0"/>
        <w:autoSpaceDE w:val="0"/>
        <w:autoSpaceDN w:val="0"/>
        <w:spacing w:after="0" w:line="321" w:lineRule="exact"/>
        <w:jc w:val="both"/>
        <w:rPr>
          <w:rFonts w:ascii="Times New Roman" w:hAnsi="Times New Roman"/>
          <w:sz w:val="24"/>
          <w:szCs w:val="24"/>
          <w:lang w:eastAsia="en-US"/>
        </w:rPr>
      </w:pPr>
      <w:r w:rsidRPr="00BA28FE">
        <w:rPr>
          <w:rFonts w:ascii="Times New Roman" w:hAnsi="Times New Roman"/>
          <w:sz w:val="24"/>
          <w:szCs w:val="24"/>
          <w:lang w:eastAsia="en-US"/>
        </w:rPr>
        <w:t>Программа</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направлена</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на:</w:t>
      </w:r>
    </w:p>
    <w:p w:rsidR="00BA28FE" w:rsidRPr="00BA28FE" w:rsidRDefault="00BA28FE" w:rsidP="006461AD">
      <w:pPr>
        <w:widowControl w:val="0"/>
        <w:numPr>
          <w:ilvl w:val="0"/>
          <w:numId w:val="91"/>
        </w:numPr>
        <w:tabs>
          <w:tab w:val="left" w:pos="1145"/>
        </w:tabs>
        <w:autoSpaceDE w:val="0"/>
        <w:autoSpaceDN w:val="0"/>
        <w:spacing w:before="162" w:after="0" w:line="240" w:lineRule="auto"/>
        <w:ind w:left="1144"/>
        <w:jc w:val="both"/>
        <w:rPr>
          <w:rFonts w:ascii="Times New Roman" w:hAnsi="Times New Roman"/>
          <w:sz w:val="24"/>
          <w:szCs w:val="24"/>
          <w:lang w:eastAsia="en-US"/>
        </w:rPr>
      </w:pPr>
      <w:r w:rsidRPr="00BA28FE">
        <w:rPr>
          <w:rFonts w:ascii="Times New Roman" w:hAnsi="Times New Roman"/>
          <w:sz w:val="24"/>
          <w:szCs w:val="24"/>
          <w:lang w:eastAsia="en-US"/>
        </w:rPr>
        <w:t>формирование</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российской</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гражданской</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идентичности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обучающихся;</w:t>
      </w:r>
    </w:p>
    <w:p w:rsidR="00BA28FE" w:rsidRPr="00BA28FE" w:rsidRDefault="00BA28FE" w:rsidP="006461AD">
      <w:pPr>
        <w:widowControl w:val="0"/>
        <w:numPr>
          <w:ilvl w:val="0"/>
          <w:numId w:val="91"/>
        </w:numPr>
        <w:tabs>
          <w:tab w:val="left" w:pos="1076"/>
        </w:tabs>
        <w:autoSpaceDE w:val="0"/>
        <w:autoSpaceDN w:val="0"/>
        <w:spacing w:before="160" w:after="0" w:line="240" w:lineRule="auto"/>
        <w:ind w:left="1075" w:hanging="233"/>
        <w:jc w:val="both"/>
        <w:rPr>
          <w:rFonts w:ascii="Times New Roman" w:hAnsi="Times New Roman"/>
          <w:sz w:val="24"/>
          <w:szCs w:val="24"/>
          <w:lang w:eastAsia="en-US"/>
        </w:rPr>
      </w:pPr>
      <w:r w:rsidRPr="00BA28FE">
        <w:rPr>
          <w:rFonts w:ascii="Times New Roman" w:hAnsi="Times New Roman"/>
          <w:sz w:val="24"/>
          <w:szCs w:val="24"/>
          <w:lang w:eastAsia="en-US"/>
        </w:rPr>
        <w:t>формирование</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интереса</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познанию;</w:t>
      </w:r>
    </w:p>
    <w:p w:rsidR="00BA28FE" w:rsidRPr="00BA28FE" w:rsidRDefault="00BA28FE" w:rsidP="006461AD">
      <w:pPr>
        <w:widowControl w:val="0"/>
        <w:numPr>
          <w:ilvl w:val="0"/>
          <w:numId w:val="91"/>
        </w:numPr>
        <w:tabs>
          <w:tab w:val="left" w:pos="1076"/>
        </w:tabs>
        <w:autoSpaceDE w:val="0"/>
        <w:autoSpaceDN w:val="0"/>
        <w:spacing w:before="160" w:after="0" w:line="352" w:lineRule="auto"/>
        <w:ind w:right="149" w:firstLine="709"/>
        <w:jc w:val="both"/>
        <w:rPr>
          <w:rFonts w:ascii="Times New Roman" w:hAnsi="Times New Roman"/>
          <w:sz w:val="24"/>
          <w:szCs w:val="24"/>
          <w:lang w:eastAsia="en-US"/>
        </w:rPr>
      </w:pPr>
      <w:r w:rsidRPr="00BA28FE">
        <w:rPr>
          <w:rFonts w:ascii="Times New Roman" w:hAnsi="Times New Roman"/>
          <w:sz w:val="24"/>
          <w:szCs w:val="24"/>
          <w:lang w:eastAsia="en-US"/>
        </w:rPr>
        <w:t>формирование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осознанного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отношения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своим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правам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свободам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уважительного</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отношения 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правам</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и свободам других;</w:t>
      </w:r>
    </w:p>
    <w:p w:rsidR="00BA28FE" w:rsidRPr="00BA28FE" w:rsidRDefault="00BA28FE" w:rsidP="006461AD">
      <w:pPr>
        <w:widowControl w:val="0"/>
        <w:numPr>
          <w:ilvl w:val="0"/>
          <w:numId w:val="91"/>
        </w:numPr>
        <w:tabs>
          <w:tab w:val="left" w:pos="1076"/>
        </w:tabs>
        <w:autoSpaceDE w:val="0"/>
        <w:autoSpaceDN w:val="0"/>
        <w:spacing w:before="159" w:after="0" w:line="240" w:lineRule="auto"/>
        <w:ind w:left="1075" w:hanging="233"/>
        <w:jc w:val="both"/>
        <w:rPr>
          <w:rFonts w:ascii="Times New Roman" w:hAnsi="Times New Roman"/>
          <w:sz w:val="24"/>
          <w:szCs w:val="24"/>
          <w:lang w:eastAsia="en-US"/>
        </w:rPr>
      </w:pPr>
      <w:r w:rsidRPr="00BA28FE">
        <w:rPr>
          <w:rFonts w:ascii="Times New Roman" w:hAnsi="Times New Roman"/>
          <w:spacing w:val="-1"/>
          <w:sz w:val="24"/>
          <w:szCs w:val="24"/>
          <w:lang w:eastAsia="en-US"/>
        </w:rPr>
        <w:t>выстраивание</w:t>
      </w:r>
      <w:r w:rsidRPr="00BA28FE">
        <w:rPr>
          <w:rFonts w:ascii="Times New Roman" w:hAnsi="Times New Roman"/>
          <w:spacing w:val="-17"/>
          <w:sz w:val="24"/>
          <w:szCs w:val="24"/>
          <w:lang w:eastAsia="en-US"/>
        </w:rPr>
        <w:t xml:space="preserve"> </w:t>
      </w:r>
      <w:r w:rsidRPr="00BA28FE">
        <w:rPr>
          <w:rFonts w:ascii="Times New Roman" w:hAnsi="Times New Roman"/>
          <w:spacing w:val="-1"/>
          <w:sz w:val="24"/>
          <w:szCs w:val="24"/>
          <w:lang w:eastAsia="en-US"/>
        </w:rPr>
        <w:t>собственного</w:t>
      </w:r>
      <w:r w:rsidRPr="00BA28FE">
        <w:rPr>
          <w:rFonts w:ascii="Times New Roman" w:hAnsi="Times New Roman"/>
          <w:spacing w:val="-16"/>
          <w:sz w:val="24"/>
          <w:szCs w:val="24"/>
          <w:lang w:eastAsia="en-US"/>
        </w:rPr>
        <w:t xml:space="preserve"> </w:t>
      </w:r>
      <w:r w:rsidRPr="00BA28FE">
        <w:rPr>
          <w:rFonts w:ascii="Times New Roman" w:hAnsi="Times New Roman"/>
          <w:spacing w:val="-1"/>
          <w:sz w:val="24"/>
          <w:szCs w:val="24"/>
          <w:lang w:eastAsia="en-US"/>
        </w:rPr>
        <w:t>поведения</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позиции</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нравственных</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 xml:space="preserve">правовых </w:t>
      </w:r>
      <w:r w:rsidRPr="00BA28FE">
        <w:rPr>
          <w:rFonts w:ascii="Times New Roman" w:hAnsi="Times New Roman"/>
          <w:spacing w:val="-1"/>
          <w:sz w:val="24"/>
          <w:szCs w:val="24"/>
          <w:lang w:eastAsia="en-US"/>
        </w:rPr>
        <w:t>норм;</w:t>
      </w:r>
    </w:p>
    <w:p w:rsidR="00BA28FE" w:rsidRPr="00BA28FE" w:rsidRDefault="00BA28FE" w:rsidP="006461AD">
      <w:pPr>
        <w:widowControl w:val="0"/>
        <w:numPr>
          <w:ilvl w:val="0"/>
          <w:numId w:val="90"/>
        </w:numPr>
        <w:tabs>
          <w:tab w:val="left" w:pos="217"/>
        </w:tabs>
        <w:autoSpaceDE w:val="0"/>
        <w:autoSpaceDN w:val="0"/>
        <w:spacing w:before="252" w:after="0" w:line="240" w:lineRule="auto"/>
        <w:rPr>
          <w:rFonts w:ascii="Times New Roman" w:hAnsi="Times New Roman"/>
          <w:sz w:val="24"/>
          <w:szCs w:val="24"/>
          <w:lang w:eastAsia="en-US"/>
        </w:rPr>
      </w:pPr>
      <w:r w:rsidRPr="00BA28FE">
        <w:rPr>
          <w:rFonts w:ascii="Times New Roman" w:hAnsi="Times New Roman"/>
          <w:sz w:val="24"/>
          <w:szCs w:val="24"/>
          <w:lang w:eastAsia="en-US"/>
        </w:rPr>
        <w:t>создание</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мотивации</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для</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участия</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социально-значимой</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деятельности;</w:t>
      </w:r>
    </w:p>
    <w:p w:rsidR="00BA28FE" w:rsidRPr="00BA28FE" w:rsidRDefault="00BA28FE" w:rsidP="006461AD">
      <w:pPr>
        <w:widowControl w:val="0"/>
        <w:numPr>
          <w:ilvl w:val="0"/>
          <w:numId w:val="90"/>
        </w:numPr>
        <w:tabs>
          <w:tab w:val="left" w:pos="217"/>
        </w:tabs>
        <w:autoSpaceDE w:val="0"/>
        <w:autoSpaceDN w:val="0"/>
        <w:spacing w:before="160" w:after="0" w:line="240" w:lineRule="auto"/>
        <w:rPr>
          <w:rFonts w:ascii="Times New Roman" w:hAnsi="Times New Roman"/>
          <w:sz w:val="24"/>
          <w:szCs w:val="24"/>
          <w:lang w:eastAsia="en-US"/>
        </w:rPr>
      </w:pPr>
      <w:r w:rsidRPr="00BA28FE">
        <w:rPr>
          <w:rFonts w:ascii="Times New Roman" w:hAnsi="Times New Roman"/>
          <w:sz w:val="24"/>
          <w:szCs w:val="24"/>
          <w:lang w:eastAsia="en-US"/>
        </w:rPr>
        <w:t>развитие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у</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школьников</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общекультурной</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компетентности;</w:t>
      </w:r>
    </w:p>
    <w:p w:rsidR="00BA28FE" w:rsidRPr="00BA28FE" w:rsidRDefault="00BA28FE" w:rsidP="006461AD">
      <w:pPr>
        <w:widowControl w:val="0"/>
        <w:numPr>
          <w:ilvl w:val="0"/>
          <w:numId w:val="90"/>
        </w:numPr>
        <w:tabs>
          <w:tab w:val="left" w:pos="217"/>
        </w:tabs>
        <w:autoSpaceDE w:val="0"/>
        <w:autoSpaceDN w:val="0"/>
        <w:spacing w:before="160" w:after="0" w:line="240" w:lineRule="auto"/>
        <w:rPr>
          <w:rFonts w:ascii="Times New Roman" w:hAnsi="Times New Roman"/>
          <w:sz w:val="24"/>
          <w:szCs w:val="24"/>
          <w:lang w:eastAsia="en-US"/>
        </w:rPr>
      </w:pPr>
      <w:r w:rsidRPr="00BA28FE">
        <w:rPr>
          <w:rFonts w:ascii="Times New Roman" w:hAnsi="Times New Roman"/>
          <w:sz w:val="24"/>
          <w:szCs w:val="24"/>
          <w:lang w:eastAsia="en-US"/>
        </w:rPr>
        <w:t>развитие</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умения</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принимать</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осознанные</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решения</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делать</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выбор;</w:t>
      </w:r>
    </w:p>
    <w:p w:rsidR="00BA28FE" w:rsidRPr="00BA28FE" w:rsidRDefault="00BA28FE" w:rsidP="006461AD">
      <w:pPr>
        <w:widowControl w:val="0"/>
        <w:numPr>
          <w:ilvl w:val="0"/>
          <w:numId w:val="90"/>
        </w:numPr>
        <w:tabs>
          <w:tab w:val="left" w:pos="217"/>
        </w:tabs>
        <w:autoSpaceDE w:val="0"/>
        <w:autoSpaceDN w:val="0"/>
        <w:spacing w:before="160" w:after="0" w:line="240" w:lineRule="auto"/>
        <w:rPr>
          <w:rFonts w:ascii="Times New Roman" w:hAnsi="Times New Roman"/>
          <w:sz w:val="24"/>
          <w:szCs w:val="24"/>
          <w:lang w:eastAsia="en-US"/>
        </w:rPr>
      </w:pPr>
      <w:r w:rsidRPr="00BA28FE">
        <w:rPr>
          <w:rFonts w:ascii="Times New Roman" w:hAnsi="Times New Roman"/>
          <w:sz w:val="24"/>
          <w:szCs w:val="24"/>
          <w:lang w:eastAsia="en-US"/>
        </w:rPr>
        <w:t>осознание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своего места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обществе;</w:t>
      </w:r>
    </w:p>
    <w:p w:rsidR="00BA28FE" w:rsidRPr="00BA28FE" w:rsidRDefault="00BA28FE" w:rsidP="006461AD">
      <w:pPr>
        <w:widowControl w:val="0"/>
        <w:numPr>
          <w:ilvl w:val="0"/>
          <w:numId w:val="90"/>
        </w:numPr>
        <w:tabs>
          <w:tab w:val="left" w:pos="217"/>
        </w:tabs>
        <w:autoSpaceDE w:val="0"/>
        <w:autoSpaceDN w:val="0"/>
        <w:spacing w:before="161" w:after="0" w:line="240" w:lineRule="auto"/>
        <w:rPr>
          <w:rFonts w:ascii="Times New Roman" w:hAnsi="Times New Roman"/>
          <w:sz w:val="24"/>
          <w:szCs w:val="24"/>
          <w:lang w:eastAsia="en-US"/>
        </w:rPr>
      </w:pPr>
      <w:r w:rsidRPr="00BA28FE">
        <w:rPr>
          <w:rFonts w:ascii="Times New Roman" w:hAnsi="Times New Roman"/>
          <w:sz w:val="24"/>
          <w:szCs w:val="24"/>
          <w:lang w:eastAsia="en-US"/>
        </w:rPr>
        <w:t>познание</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себя,</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своих</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мотивов,</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устремлений,</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склонностей;</w:t>
      </w:r>
    </w:p>
    <w:p w:rsidR="00BA28FE" w:rsidRPr="00BA28FE" w:rsidRDefault="00BA28FE" w:rsidP="006461AD">
      <w:pPr>
        <w:widowControl w:val="0"/>
        <w:numPr>
          <w:ilvl w:val="0"/>
          <w:numId w:val="90"/>
        </w:numPr>
        <w:tabs>
          <w:tab w:val="left" w:pos="217"/>
        </w:tabs>
        <w:autoSpaceDE w:val="0"/>
        <w:autoSpaceDN w:val="0"/>
        <w:spacing w:before="159" w:after="0" w:line="240" w:lineRule="auto"/>
        <w:rPr>
          <w:rFonts w:ascii="Times New Roman" w:hAnsi="Times New Roman"/>
          <w:sz w:val="24"/>
          <w:szCs w:val="24"/>
          <w:lang w:eastAsia="en-US"/>
        </w:rPr>
      </w:pPr>
      <w:r w:rsidRPr="00BA28FE">
        <w:rPr>
          <w:rFonts w:ascii="Times New Roman" w:hAnsi="Times New Roman"/>
          <w:sz w:val="24"/>
          <w:szCs w:val="24"/>
          <w:lang w:eastAsia="en-US"/>
        </w:rPr>
        <w:t>формирование</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готовности</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личностному</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самоопределению.</w:t>
      </w:r>
    </w:p>
    <w:p w:rsidR="00BA28FE" w:rsidRPr="00BA28FE" w:rsidRDefault="00BA28FE" w:rsidP="00BA28FE">
      <w:pPr>
        <w:widowControl w:val="0"/>
        <w:tabs>
          <w:tab w:val="left" w:pos="1882"/>
          <w:tab w:val="left" w:pos="3262"/>
          <w:tab w:val="left" w:pos="4300"/>
          <w:tab w:val="left" w:pos="5794"/>
          <w:tab w:val="left" w:pos="6968"/>
          <w:tab w:val="left" w:pos="8532"/>
        </w:tabs>
        <w:autoSpaceDE w:val="0"/>
        <w:autoSpaceDN w:val="0"/>
        <w:spacing w:before="160" w:after="0" w:line="240" w:lineRule="auto"/>
        <w:rPr>
          <w:rFonts w:ascii="Times New Roman" w:hAnsi="Times New Roman"/>
          <w:sz w:val="24"/>
          <w:szCs w:val="24"/>
          <w:lang w:eastAsia="en-US"/>
        </w:rPr>
      </w:pPr>
      <w:r w:rsidRPr="00BA28FE">
        <w:rPr>
          <w:rFonts w:ascii="Times New Roman" w:hAnsi="Times New Roman"/>
          <w:sz w:val="24"/>
          <w:szCs w:val="24"/>
          <w:lang w:eastAsia="en-US"/>
        </w:rPr>
        <w:t>Нормативную</w:t>
      </w:r>
      <w:r w:rsidRPr="00BA28FE">
        <w:rPr>
          <w:rFonts w:ascii="Times New Roman" w:hAnsi="Times New Roman"/>
          <w:sz w:val="24"/>
          <w:szCs w:val="24"/>
          <w:lang w:eastAsia="en-US"/>
        </w:rPr>
        <w:tab/>
        <w:t>правовую</w:t>
      </w:r>
      <w:r w:rsidRPr="00BA28FE">
        <w:rPr>
          <w:rFonts w:ascii="Times New Roman" w:hAnsi="Times New Roman"/>
          <w:sz w:val="24"/>
          <w:szCs w:val="24"/>
          <w:lang w:eastAsia="en-US"/>
        </w:rPr>
        <w:tab/>
        <w:t>основу</w:t>
      </w:r>
      <w:r w:rsidRPr="00BA28FE">
        <w:rPr>
          <w:rFonts w:ascii="Times New Roman" w:hAnsi="Times New Roman"/>
          <w:sz w:val="24"/>
          <w:szCs w:val="24"/>
          <w:lang w:eastAsia="en-US"/>
        </w:rPr>
        <w:tab/>
        <w:t>настоящей</w:t>
      </w:r>
      <w:r w:rsidRPr="00BA28FE">
        <w:rPr>
          <w:rFonts w:ascii="Times New Roman" w:hAnsi="Times New Roman"/>
          <w:sz w:val="24"/>
          <w:szCs w:val="24"/>
          <w:lang w:eastAsia="en-US"/>
        </w:rPr>
        <w:tab/>
        <w:t>рабочей</w:t>
      </w:r>
      <w:r w:rsidRPr="00BA28FE">
        <w:rPr>
          <w:rFonts w:ascii="Times New Roman" w:hAnsi="Times New Roman"/>
          <w:sz w:val="24"/>
          <w:szCs w:val="24"/>
          <w:lang w:eastAsia="en-US"/>
        </w:rPr>
        <w:tab/>
        <w:t>программы</w:t>
      </w:r>
      <w:r w:rsidRPr="00BA28FE">
        <w:rPr>
          <w:rFonts w:ascii="Times New Roman" w:hAnsi="Times New Roman"/>
          <w:sz w:val="24"/>
          <w:szCs w:val="24"/>
          <w:lang w:eastAsia="en-US"/>
        </w:rPr>
        <w:tab/>
        <w:t>курса</w:t>
      </w:r>
    </w:p>
    <w:p w:rsidR="00BA28FE" w:rsidRPr="00BA28FE" w:rsidRDefault="00BA28FE" w:rsidP="00BA28FE">
      <w:pPr>
        <w:widowControl w:val="0"/>
        <w:tabs>
          <w:tab w:val="left" w:pos="1806"/>
          <w:tab w:val="left" w:pos="3669"/>
          <w:tab w:val="left" w:pos="5321"/>
          <w:tab w:val="left" w:pos="5727"/>
          <w:tab w:val="left" w:pos="7053"/>
          <w:tab w:val="left" w:pos="8686"/>
        </w:tabs>
        <w:autoSpaceDE w:val="0"/>
        <w:autoSpaceDN w:val="0"/>
        <w:spacing w:before="160" w:after="0" w:line="360" w:lineRule="auto"/>
        <w:ind w:right="149"/>
        <w:rPr>
          <w:rFonts w:ascii="Times New Roman" w:hAnsi="Times New Roman"/>
          <w:sz w:val="24"/>
          <w:szCs w:val="24"/>
          <w:lang w:eastAsia="en-US"/>
        </w:rPr>
      </w:pPr>
      <w:r w:rsidRPr="00BA28FE">
        <w:rPr>
          <w:rFonts w:ascii="Times New Roman" w:hAnsi="Times New Roman"/>
          <w:sz w:val="24"/>
          <w:szCs w:val="24"/>
          <w:lang w:eastAsia="en-US"/>
        </w:rPr>
        <w:t>внеурочной</w:t>
      </w:r>
      <w:r w:rsidRPr="00BA28FE">
        <w:rPr>
          <w:rFonts w:ascii="Times New Roman" w:hAnsi="Times New Roman"/>
          <w:sz w:val="24"/>
          <w:szCs w:val="24"/>
          <w:lang w:eastAsia="en-US"/>
        </w:rPr>
        <w:tab/>
        <w:t>деятельности</w:t>
      </w:r>
      <w:r w:rsidRPr="00BA28FE">
        <w:rPr>
          <w:rFonts w:ascii="Times New Roman" w:hAnsi="Times New Roman"/>
          <w:sz w:val="24"/>
          <w:szCs w:val="24"/>
          <w:lang w:eastAsia="en-US"/>
        </w:rPr>
        <w:tab/>
        <w:t>«Разговоры</w:t>
      </w:r>
      <w:r w:rsidRPr="00BA28FE">
        <w:rPr>
          <w:rFonts w:ascii="Times New Roman" w:hAnsi="Times New Roman"/>
          <w:sz w:val="24"/>
          <w:szCs w:val="24"/>
          <w:lang w:eastAsia="en-US"/>
        </w:rPr>
        <w:tab/>
        <w:t>о</w:t>
      </w:r>
      <w:r w:rsidRPr="00BA28FE">
        <w:rPr>
          <w:rFonts w:ascii="Times New Roman" w:hAnsi="Times New Roman"/>
          <w:sz w:val="24"/>
          <w:szCs w:val="24"/>
          <w:lang w:eastAsia="en-US"/>
        </w:rPr>
        <w:tab/>
        <w:t>важном»</w:t>
      </w:r>
      <w:r w:rsidRPr="00BA28FE">
        <w:rPr>
          <w:rFonts w:ascii="Times New Roman" w:hAnsi="Times New Roman"/>
          <w:sz w:val="24"/>
          <w:szCs w:val="24"/>
          <w:lang w:eastAsia="en-US"/>
        </w:rPr>
        <w:tab/>
        <w:t>составляют</w:t>
      </w:r>
      <w:r w:rsidRPr="00BA28FE">
        <w:rPr>
          <w:rFonts w:ascii="Times New Roman" w:hAnsi="Times New Roman"/>
          <w:sz w:val="24"/>
          <w:szCs w:val="24"/>
          <w:lang w:eastAsia="en-US"/>
        </w:rPr>
        <w:tab/>
      </w:r>
      <w:r w:rsidRPr="00BA28FE">
        <w:rPr>
          <w:rFonts w:ascii="Times New Roman" w:hAnsi="Times New Roman"/>
          <w:spacing w:val="-1"/>
          <w:sz w:val="24"/>
          <w:szCs w:val="24"/>
          <w:lang w:eastAsia="en-US"/>
        </w:rPr>
        <w:t>следующие</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документы.</w:t>
      </w:r>
    </w:p>
    <w:p w:rsidR="00BA28FE" w:rsidRPr="00BA28FE" w:rsidRDefault="00BA28FE" w:rsidP="006461AD">
      <w:pPr>
        <w:widowControl w:val="0"/>
        <w:numPr>
          <w:ilvl w:val="1"/>
          <w:numId w:val="90"/>
        </w:numPr>
        <w:tabs>
          <w:tab w:val="left" w:pos="1132"/>
          <w:tab w:val="left" w:pos="3045"/>
          <w:tab w:val="left" w:pos="3988"/>
          <w:tab w:val="left" w:pos="4729"/>
          <w:tab w:val="left" w:pos="6515"/>
          <w:tab w:val="left" w:pos="6931"/>
          <w:tab w:val="left" w:pos="8608"/>
        </w:tabs>
        <w:autoSpaceDE w:val="0"/>
        <w:autoSpaceDN w:val="0"/>
        <w:spacing w:before="1" w:after="0" w:line="360" w:lineRule="auto"/>
        <w:ind w:right="155" w:firstLine="709"/>
        <w:jc w:val="both"/>
        <w:rPr>
          <w:rFonts w:ascii="Times New Roman" w:hAnsi="Times New Roman"/>
          <w:sz w:val="24"/>
          <w:szCs w:val="24"/>
          <w:lang w:eastAsia="en-US"/>
        </w:rPr>
      </w:pPr>
      <w:r w:rsidRPr="00BA28FE">
        <w:rPr>
          <w:rFonts w:ascii="Times New Roman" w:hAnsi="Times New Roman"/>
          <w:color w:val="231F20"/>
          <w:sz w:val="24"/>
          <w:szCs w:val="24"/>
          <w:lang w:eastAsia="en-US"/>
        </w:rPr>
        <w:t>Федеральный</w:t>
      </w:r>
      <w:r w:rsidRPr="00BA28FE">
        <w:rPr>
          <w:rFonts w:ascii="Times New Roman" w:hAnsi="Times New Roman"/>
          <w:color w:val="231F20"/>
          <w:sz w:val="24"/>
          <w:szCs w:val="24"/>
          <w:lang w:eastAsia="en-US"/>
        </w:rPr>
        <w:tab/>
        <w:t>закон</w:t>
      </w:r>
      <w:r w:rsidRPr="00BA28FE">
        <w:rPr>
          <w:rFonts w:ascii="Times New Roman" w:hAnsi="Times New Roman"/>
          <w:color w:val="231F20"/>
          <w:sz w:val="24"/>
          <w:szCs w:val="24"/>
          <w:lang w:eastAsia="en-US"/>
        </w:rPr>
        <w:tab/>
        <w:t>"Об</w:t>
      </w:r>
      <w:r w:rsidRPr="00BA28FE">
        <w:rPr>
          <w:rFonts w:ascii="Times New Roman" w:hAnsi="Times New Roman"/>
          <w:color w:val="231F20"/>
          <w:sz w:val="24"/>
          <w:szCs w:val="24"/>
          <w:lang w:eastAsia="en-US"/>
        </w:rPr>
        <w:tab/>
        <w:t>образовании</w:t>
      </w:r>
      <w:r w:rsidRPr="00BA28FE">
        <w:rPr>
          <w:rFonts w:ascii="Times New Roman" w:hAnsi="Times New Roman"/>
          <w:color w:val="231F20"/>
          <w:sz w:val="24"/>
          <w:szCs w:val="24"/>
          <w:lang w:eastAsia="en-US"/>
        </w:rPr>
        <w:tab/>
        <w:t>в</w:t>
      </w:r>
      <w:r w:rsidRPr="00BA28FE">
        <w:rPr>
          <w:rFonts w:ascii="Times New Roman" w:hAnsi="Times New Roman"/>
          <w:color w:val="231F20"/>
          <w:sz w:val="24"/>
          <w:szCs w:val="24"/>
          <w:lang w:eastAsia="en-US"/>
        </w:rPr>
        <w:tab/>
        <w:t>Российской</w:t>
      </w:r>
      <w:r w:rsidRPr="00BA28FE">
        <w:rPr>
          <w:rFonts w:ascii="Times New Roman" w:hAnsi="Times New Roman"/>
          <w:color w:val="231F20"/>
          <w:sz w:val="24"/>
          <w:szCs w:val="24"/>
          <w:lang w:eastAsia="en-US"/>
        </w:rPr>
        <w:tab/>
      </w:r>
      <w:r w:rsidRPr="00BA28FE">
        <w:rPr>
          <w:rFonts w:ascii="Times New Roman" w:hAnsi="Times New Roman"/>
          <w:color w:val="231F20"/>
          <w:spacing w:val="-1"/>
          <w:sz w:val="24"/>
          <w:szCs w:val="24"/>
          <w:lang w:eastAsia="en-US"/>
        </w:rPr>
        <w:t>Федерации"</w:t>
      </w:r>
      <w:r w:rsidRPr="00BA28FE">
        <w:rPr>
          <w:rFonts w:ascii="Times New Roman" w:hAnsi="Times New Roman"/>
          <w:color w:val="231F20"/>
          <w:spacing w:val="-67"/>
          <w:sz w:val="24"/>
          <w:szCs w:val="24"/>
          <w:lang w:eastAsia="en-US"/>
        </w:rPr>
        <w:t xml:space="preserve"> </w:t>
      </w:r>
      <w:r w:rsidRPr="00BA28FE">
        <w:rPr>
          <w:rFonts w:ascii="Times New Roman" w:hAnsi="Times New Roman"/>
          <w:color w:val="231F20"/>
          <w:sz w:val="24"/>
          <w:szCs w:val="24"/>
          <w:lang w:eastAsia="en-US"/>
        </w:rPr>
        <w:t>от</w:t>
      </w:r>
      <w:r w:rsidRPr="00BA28FE">
        <w:rPr>
          <w:rFonts w:ascii="Times New Roman" w:hAnsi="Times New Roman"/>
          <w:color w:val="231F20"/>
          <w:spacing w:val="-2"/>
          <w:sz w:val="24"/>
          <w:szCs w:val="24"/>
          <w:lang w:eastAsia="en-US"/>
        </w:rPr>
        <w:t xml:space="preserve"> </w:t>
      </w:r>
      <w:r w:rsidRPr="00BA28FE">
        <w:rPr>
          <w:rFonts w:ascii="Times New Roman" w:hAnsi="Times New Roman"/>
          <w:color w:val="231F20"/>
          <w:sz w:val="24"/>
          <w:szCs w:val="24"/>
          <w:lang w:eastAsia="en-US"/>
        </w:rPr>
        <w:t>29.12.2012</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273-ФЗ</w:t>
      </w:r>
    </w:p>
    <w:p w:rsidR="00BA28FE" w:rsidRPr="00BA28FE" w:rsidRDefault="00BA28FE" w:rsidP="006461AD">
      <w:pPr>
        <w:widowControl w:val="0"/>
        <w:numPr>
          <w:ilvl w:val="1"/>
          <w:numId w:val="90"/>
        </w:numPr>
        <w:tabs>
          <w:tab w:val="left" w:pos="1132"/>
        </w:tabs>
        <w:autoSpaceDE w:val="0"/>
        <w:autoSpaceDN w:val="0"/>
        <w:spacing w:before="72" w:after="0" w:line="360" w:lineRule="auto"/>
        <w:ind w:right="152" w:firstLine="709"/>
        <w:jc w:val="both"/>
        <w:rPr>
          <w:rFonts w:ascii="Times New Roman" w:hAnsi="Times New Roman"/>
          <w:sz w:val="24"/>
          <w:szCs w:val="24"/>
          <w:lang w:eastAsia="en-US"/>
        </w:rPr>
      </w:pPr>
      <w:r w:rsidRPr="00BA28FE">
        <w:rPr>
          <w:rFonts w:ascii="Times New Roman" w:hAnsi="Times New Roman"/>
          <w:color w:val="231F20"/>
          <w:sz w:val="24"/>
          <w:szCs w:val="24"/>
          <w:lang w:eastAsia="en-US"/>
        </w:rPr>
        <w:t>Стратегия</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национальной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безопасности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Российской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Федерации,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Указ</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Президента</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Российской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Федерации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от</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2</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июля</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2021</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г.</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400</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Стратегии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национальной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безопасности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Российской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Федерации».</w:t>
      </w:r>
    </w:p>
    <w:p w:rsidR="00BA28FE" w:rsidRPr="00BA28FE" w:rsidRDefault="00BA28FE" w:rsidP="006461AD">
      <w:pPr>
        <w:widowControl w:val="0"/>
        <w:numPr>
          <w:ilvl w:val="1"/>
          <w:numId w:val="90"/>
        </w:numPr>
        <w:tabs>
          <w:tab w:val="left" w:pos="1132"/>
        </w:tabs>
        <w:autoSpaceDE w:val="0"/>
        <w:autoSpaceDN w:val="0"/>
        <w:spacing w:before="1" w:after="0" w:line="240" w:lineRule="auto"/>
        <w:ind w:left="1131" w:hanging="289"/>
        <w:jc w:val="both"/>
        <w:rPr>
          <w:rFonts w:ascii="Times New Roman" w:hAnsi="Times New Roman"/>
          <w:sz w:val="24"/>
          <w:szCs w:val="24"/>
          <w:lang w:eastAsia="en-US"/>
        </w:rPr>
      </w:pPr>
      <w:r w:rsidRPr="00BA28FE">
        <w:rPr>
          <w:rFonts w:ascii="Times New Roman" w:hAnsi="Times New Roman"/>
          <w:color w:val="231F20"/>
          <w:sz w:val="24"/>
          <w:szCs w:val="24"/>
          <w:lang w:eastAsia="en-US"/>
        </w:rPr>
        <w:t>Приказ</w:t>
      </w:r>
      <w:r w:rsidRPr="00BA28FE">
        <w:rPr>
          <w:rFonts w:ascii="Times New Roman" w:hAnsi="Times New Roman"/>
          <w:color w:val="231F20"/>
          <w:spacing w:val="13"/>
          <w:sz w:val="24"/>
          <w:szCs w:val="24"/>
          <w:lang w:eastAsia="en-US"/>
        </w:rPr>
        <w:t xml:space="preserve"> </w:t>
      </w:r>
      <w:r w:rsidRPr="00BA28FE">
        <w:rPr>
          <w:rFonts w:ascii="Times New Roman" w:hAnsi="Times New Roman"/>
          <w:color w:val="231F20"/>
          <w:sz w:val="24"/>
          <w:szCs w:val="24"/>
          <w:lang w:eastAsia="en-US"/>
        </w:rPr>
        <w:t>Министерства</w:t>
      </w:r>
      <w:r w:rsidRPr="00BA28FE">
        <w:rPr>
          <w:rFonts w:ascii="Times New Roman" w:hAnsi="Times New Roman"/>
          <w:color w:val="231F20"/>
          <w:spacing w:val="12"/>
          <w:sz w:val="24"/>
          <w:szCs w:val="24"/>
          <w:lang w:eastAsia="en-US"/>
        </w:rPr>
        <w:t xml:space="preserve"> </w:t>
      </w:r>
      <w:r w:rsidRPr="00BA28FE">
        <w:rPr>
          <w:rFonts w:ascii="Times New Roman" w:hAnsi="Times New Roman"/>
          <w:color w:val="231F20"/>
          <w:sz w:val="24"/>
          <w:szCs w:val="24"/>
          <w:lang w:eastAsia="en-US"/>
        </w:rPr>
        <w:t>просвещения</w:t>
      </w:r>
      <w:r w:rsidRPr="00BA28FE">
        <w:rPr>
          <w:rFonts w:ascii="Times New Roman" w:hAnsi="Times New Roman"/>
          <w:color w:val="231F20"/>
          <w:spacing w:val="13"/>
          <w:sz w:val="24"/>
          <w:szCs w:val="24"/>
          <w:lang w:eastAsia="en-US"/>
        </w:rPr>
        <w:t xml:space="preserve"> </w:t>
      </w:r>
      <w:r w:rsidRPr="00BA28FE">
        <w:rPr>
          <w:rFonts w:ascii="Times New Roman" w:hAnsi="Times New Roman"/>
          <w:color w:val="231F20"/>
          <w:sz w:val="24"/>
          <w:szCs w:val="24"/>
          <w:lang w:eastAsia="en-US"/>
        </w:rPr>
        <w:t>Российской</w:t>
      </w:r>
      <w:r w:rsidRPr="00BA28FE">
        <w:rPr>
          <w:rFonts w:ascii="Times New Roman" w:hAnsi="Times New Roman"/>
          <w:color w:val="231F20"/>
          <w:spacing w:val="15"/>
          <w:sz w:val="24"/>
          <w:szCs w:val="24"/>
          <w:lang w:eastAsia="en-US"/>
        </w:rPr>
        <w:t xml:space="preserve"> </w:t>
      </w:r>
      <w:r w:rsidRPr="00BA28FE">
        <w:rPr>
          <w:rFonts w:ascii="Times New Roman" w:hAnsi="Times New Roman"/>
          <w:color w:val="231F20"/>
          <w:sz w:val="24"/>
          <w:szCs w:val="24"/>
          <w:lang w:eastAsia="en-US"/>
        </w:rPr>
        <w:t>Федерации</w:t>
      </w:r>
      <w:r w:rsidRPr="00BA28FE">
        <w:rPr>
          <w:rFonts w:ascii="Times New Roman" w:hAnsi="Times New Roman"/>
          <w:color w:val="231F20"/>
          <w:spacing w:val="12"/>
          <w:sz w:val="24"/>
          <w:szCs w:val="24"/>
          <w:lang w:eastAsia="en-US"/>
        </w:rPr>
        <w:t xml:space="preserve"> </w:t>
      </w:r>
      <w:r w:rsidRPr="00BA28FE">
        <w:rPr>
          <w:rFonts w:ascii="Times New Roman" w:hAnsi="Times New Roman"/>
          <w:color w:val="231F20"/>
          <w:sz w:val="24"/>
          <w:szCs w:val="24"/>
          <w:lang w:eastAsia="en-US"/>
        </w:rPr>
        <w:t>от</w:t>
      </w:r>
      <w:r w:rsidRPr="00BA28FE">
        <w:rPr>
          <w:rFonts w:ascii="Times New Roman" w:hAnsi="Times New Roman"/>
          <w:color w:val="231F20"/>
          <w:spacing w:val="14"/>
          <w:sz w:val="24"/>
          <w:szCs w:val="24"/>
          <w:lang w:eastAsia="en-US"/>
        </w:rPr>
        <w:t xml:space="preserve"> </w:t>
      </w:r>
      <w:r w:rsidRPr="00BA28FE">
        <w:rPr>
          <w:rFonts w:ascii="Times New Roman" w:hAnsi="Times New Roman"/>
          <w:color w:val="231F20"/>
          <w:sz w:val="24"/>
          <w:szCs w:val="24"/>
          <w:lang w:eastAsia="en-US"/>
        </w:rPr>
        <w:t>31.05.2021</w:t>
      </w:r>
    </w:p>
    <w:p w:rsidR="00BA28FE" w:rsidRPr="00BA28FE" w:rsidRDefault="00BA28FE" w:rsidP="00BA28FE">
      <w:pPr>
        <w:widowControl w:val="0"/>
        <w:autoSpaceDE w:val="0"/>
        <w:autoSpaceDN w:val="0"/>
        <w:spacing w:before="161" w:after="0" w:line="360" w:lineRule="auto"/>
        <w:ind w:right="151"/>
        <w:jc w:val="both"/>
        <w:rPr>
          <w:rFonts w:ascii="Times New Roman" w:hAnsi="Times New Roman"/>
          <w:sz w:val="24"/>
          <w:szCs w:val="24"/>
          <w:lang w:eastAsia="en-US"/>
        </w:rPr>
      </w:pPr>
      <w:r w:rsidRPr="00BA28FE">
        <w:rPr>
          <w:rFonts w:ascii="Times New Roman" w:hAnsi="Times New Roman"/>
          <w:color w:val="231F20"/>
          <w:sz w:val="24"/>
          <w:szCs w:val="24"/>
          <w:lang w:eastAsia="en-US"/>
        </w:rPr>
        <w:t>№</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286</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утверждении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федерального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государственного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образовательного</w:t>
      </w:r>
      <w:r w:rsidRPr="00BA28FE">
        <w:rPr>
          <w:rFonts w:ascii="Times New Roman" w:hAnsi="Times New Roman"/>
          <w:color w:val="231F20"/>
          <w:spacing w:val="-67"/>
          <w:sz w:val="24"/>
          <w:szCs w:val="24"/>
          <w:lang w:eastAsia="en-US"/>
        </w:rPr>
        <w:t xml:space="preserve"> </w:t>
      </w:r>
      <w:r w:rsidRPr="00BA28FE">
        <w:rPr>
          <w:rFonts w:ascii="Times New Roman" w:hAnsi="Times New Roman"/>
          <w:color w:val="231F20"/>
          <w:sz w:val="24"/>
          <w:szCs w:val="24"/>
          <w:lang w:eastAsia="en-US"/>
        </w:rPr>
        <w:t xml:space="preserve">стандарта </w:t>
      </w:r>
      <w:r w:rsidRPr="00BA28FE">
        <w:rPr>
          <w:rFonts w:ascii="Times New Roman" w:hAnsi="Times New Roman"/>
          <w:color w:val="231F20"/>
          <w:sz w:val="24"/>
          <w:szCs w:val="24"/>
          <w:lang w:eastAsia="en-US"/>
        </w:rPr>
        <w:lastRenderedPageBreak/>
        <w:t>начального общего образования» (Зарегистрирован Минюстом России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05.07.2021</w:t>
      </w:r>
      <w:r w:rsidRPr="00BA28FE">
        <w:rPr>
          <w:rFonts w:ascii="Times New Roman" w:hAnsi="Times New Roman"/>
          <w:color w:val="231F20"/>
          <w:spacing w:val="-2"/>
          <w:sz w:val="24"/>
          <w:szCs w:val="24"/>
          <w:lang w:eastAsia="en-US"/>
        </w:rPr>
        <w:t xml:space="preserve"> </w:t>
      </w:r>
      <w:r w:rsidRPr="00BA28FE">
        <w:rPr>
          <w:rFonts w:ascii="Times New Roman" w:hAnsi="Times New Roman"/>
          <w:color w:val="231F20"/>
          <w:sz w:val="24"/>
          <w:szCs w:val="24"/>
          <w:lang w:eastAsia="en-US"/>
        </w:rPr>
        <w:t>№</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64100).</w:t>
      </w:r>
    </w:p>
    <w:p w:rsidR="00BA28FE" w:rsidRPr="00BA28FE" w:rsidRDefault="00BA28FE" w:rsidP="006461AD">
      <w:pPr>
        <w:widowControl w:val="0"/>
        <w:numPr>
          <w:ilvl w:val="1"/>
          <w:numId w:val="90"/>
        </w:numPr>
        <w:tabs>
          <w:tab w:val="left" w:pos="1132"/>
        </w:tabs>
        <w:autoSpaceDE w:val="0"/>
        <w:autoSpaceDN w:val="0"/>
        <w:spacing w:after="0" w:line="321" w:lineRule="exact"/>
        <w:ind w:left="1131" w:hanging="289"/>
        <w:jc w:val="both"/>
        <w:rPr>
          <w:rFonts w:ascii="Times New Roman" w:hAnsi="Times New Roman"/>
          <w:sz w:val="24"/>
          <w:szCs w:val="24"/>
          <w:lang w:eastAsia="en-US"/>
        </w:rPr>
      </w:pPr>
      <w:r w:rsidRPr="00BA28FE">
        <w:rPr>
          <w:rFonts w:ascii="Times New Roman" w:hAnsi="Times New Roman"/>
          <w:color w:val="231F20"/>
          <w:sz w:val="24"/>
          <w:szCs w:val="24"/>
          <w:lang w:eastAsia="en-US"/>
        </w:rPr>
        <w:t>Приказ</w:t>
      </w:r>
      <w:r w:rsidRPr="00BA28FE">
        <w:rPr>
          <w:rFonts w:ascii="Times New Roman" w:hAnsi="Times New Roman"/>
          <w:color w:val="231F20"/>
          <w:spacing w:val="13"/>
          <w:sz w:val="24"/>
          <w:szCs w:val="24"/>
          <w:lang w:eastAsia="en-US"/>
        </w:rPr>
        <w:t xml:space="preserve"> </w:t>
      </w:r>
      <w:r w:rsidRPr="00BA28FE">
        <w:rPr>
          <w:rFonts w:ascii="Times New Roman" w:hAnsi="Times New Roman"/>
          <w:color w:val="231F20"/>
          <w:sz w:val="24"/>
          <w:szCs w:val="24"/>
          <w:lang w:eastAsia="en-US"/>
        </w:rPr>
        <w:t>Министерства</w:t>
      </w:r>
      <w:r w:rsidRPr="00BA28FE">
        <w:rPr>
          <w:rFonts w:ascii="Times New Roman" w:hAnsi="Times New Roman"/>
          <w:color w:val="231F20"/>
          <w:spacing w:val="12"/>
          <w:sz w:val="24"/>
          <w:szCs w:val="24"/>
          <w:lang w:eastAsia="en-US"/>
        </w:rPr>
        <w:t xml:space="preserve"> </w:t>
      </w:r>
      <w:r w:rsidRPr="00BA28FE">
        <w:rPr>
          <w:rFonts w:ascii="Times New Roman" w:hAnsi="Times New Roman"/>
          <w:color w:val="231F20"/>
          <w:sz w:val="24"/>
          <w:szCs w:val="24"/>
          <w:lang w:eastAsia="en-US"/>
        </w:rPr>
        <w:t>просвещения</w:t>
      </w:r>
      <w:r w:rsidRPr="00BA28FE">
        <w:rPr>
          <w:rFonts w:ascii="Times New Roman" w:hAnsi="Times New Roman"/>
          <w:color w:val="231F20"/>
          <w:spacing w:val="13"/>
          <w:sz w:val="24"/>
          <w:szCs w:val="24"/>
          <w:lang w:eastAsia="en-US"/>
        </w:rPr>
        <w:t xml:space="preserve"> </w:t>
      </w:r>
      <w:r w:rsidRPr="00BA28FE">
        <w:rPr>
          <w:rFonts w:ascii="Times New Roman" w:hAnsi="Times New Roman"/>
          <w:color w:val="231F20"/>
          <w:sz w:val="24"/>
          <w:szCs w:val="24"/>
          <w:lang w:eastAsia="en-US"/>
        </w:rPr>
        <w:t>Российской</w:t>
      </w:r>
      <w:r w:rsidRPr="00BA28FE">
        <w:rPr>
          <w:rFonts w:ascii="Times New Roman" w:hAnsi="Times New Roman"/>
          <w:color w:val="231F20"/>
          <w:spacing w:val="15"/>
          <w:sz w:val="24"/>
          <w:szCs w:val="24"/>
          <w:lang w:eastAsia="en-US"/>
        </w:rPr>
        <w:t xml:space="preserve"> </w:t>
      </w:r>
      <w:r w:rsidRPr="00BA28FE">
        <w:rPr>
          <w:rFonts w:ascii="Times New Roman" w:hAnsi="Times New Roman"/>
          <w:color w:val="231F20"/>
          <w:sz w:val="24"/>
          <w:szCs w:val="24"/>
          <w:lang w:eastAsia="en-US"/>
        </w:rPr>
        <w:t>Федерации</w:t>
      </w:r>
      <w:r w:rsidRPr="00BA28FE">
        <w:rPr>
          <w:rFonts w:ascii="Times New Roman" w:hAnsi="Times New Roman"/>
          <w:color w:val="231F20"/>
          <w:spacing w:val="12"/>
          <w:sz w:val="24"/>
          <w:szCs w:val="24"/>
          <w:lang w:eastAsia="en-US"/>
        </w:rPr>
        <w:t xml:space="preserve"> </w:t>
      </w:r>
      <w:r w:rsidRPr="00BA28FE">
        <w:rPr>
          <w:rFonts w:ascii="Times New Roman" w:hAnsi="Times New Roman"/>
          <w:color w:val="231F20"/>
          <w:sz w:val="24"/>
          <w:szCs w:val="24"/>
          <w:lang w:eastAsia="en-US"/>
        </w:rPr>
        <w:t>от</w:t>
      </w:r>
      <w:r w:rsidRPr="00BA28FE">
        <w:rPr>
          <w:rFonts w:ascii="Times New Roman" w:hAnsi="Times New Roman"/>
          <w:color w:val="231F20"/>
          <w:spacing w:val="14"/>
          <w:sz w:val="24"/>
          <w:szCs w:val="24"/>
          <w:lang w:eastAsia="en-US"/>
        </w:rPr>
        <w:t xml:space="preserve"> </w:t>
      </w:r>
      <w:r w:rsidRPr="00BA28FE">
        <w:rPr>
          <w:rFonts w:ascii="Times New Roman" w:hAnsi="Times New Roman"/>
          <w:color w:val="231F20"/>
          <w:sz w:val="24"/>
          <w:szCs w:val="24"/>
          <w:lang w:eastAsia="en-US"/>
        </w:rPr>
        <w:t>31.05.2021</w:t>
      </w:r>
    </w:p>
    <w:p w:rsidR="00BA28FE" w:rsidRPr="00BA28FE" w:rsidRDefault="00BA28FE" w:rsidP="00BA28FE">
      <w:pPr>
        <w:widowControl w:val="0"/>
        <w:autoSpaceDE w:val="0"/>
        <w:autoSpaceDN w:val="0"/>
        <w:spacing w:before="161" w:after="0" w:line="360" w:lineRule="auto"/>
        <w:ind w:right="149"/>
        <w:jc w:val="both"/>
        <w:rPr>
          <w:rFonts w:ascii="Times New Roman" w:hAnsi="Times New Roman"/>
          <w:sz w:val="24"/>
          <w:szCs w:val="24"/>
          <w:lang w:eastAsia="en-US"/>
        </w:rPr>
      </w:pPr>
      <w:r w:rsidRPr="00BA28FE">
        <w:rPr>
          <w:rFonts w:ascii="Times New Roman" w:hAnsi="Times New Roman"/>
          <w:color w:val="231F20"/>
          <w:sz w:val="24"/>
          <w:szCs w:val="24"/>
          <w:lang w:eastAsia="en-US"/>
        </w:rPr>
        <w:t>№</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287</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утверждении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федерального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государственного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образовательного</w:t>
      </w:r>
      <w:r w:rsidRPr="00BA28FE">
        <w:rPr>
          <w:rFonts w:ascii="Times New Roman" w:hAnsi="Times New Roman"/>
          <w:color w:val="231F20"/>
          <w:spacing w:val="-67"/>
          <w:sz w:val="24"/>
          <w:szCs w:val="24"/>
          <w:lang w:eastAsia="en-US"/>
        </w:rPr>
        <w:t xml:space="preserve"> </w:t>
      </w:r>
      <w:r w:rsidRPr="00BA28FE">
        <w:rPr>
          <w:rFonts w:ascii="Times New Roman" w:hAnsi="Times New Roman"/>
          <w:color w:val="231F20"/>
          <w:sz w:val="24"/>
          <w:szCs w:val="24"/>
          <w:lang w:eastAsia="en-US"/>
        </w:rPr>
        <w:t>стандарта основного общего образования» (Зарегистрирован Минюстом России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05.07.2021</w:t>
      </w:r>
      <w:r w:rsidRPr="00BA28FE">
        <w:rPr>
          <w:rFonts w:ascii="Times New Roman" w:hAnsi="Times New Roman"/>
          <w:color w:val="231F20"/>
          <w:spacing w:val="-2"/>
          <w:sz w:val="24"/>
          <w:szCs w:val="24"/>
          <w:lang w:eastAsia="en-US"/>
        </w:rPr>
        <w:t xml:space="preserve"> </w:t>
      </w:r>
      <w:r w:rsidRPr="00BA28FE">
        <w:rPr>
          <w:rFonts w:ascii="Times New Roman" w:hAnsi="Times New Roman"/>
          <w:color w:val="231F20"/>
          <w:sz w:val="24"/>
          <w:szCs w:val="24"/>
          <w:lang w:eastAsia="en-US"/>
        </w:rPr>
        <w:t>№</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64101).</w:t>
      </w:r>
    </w:p>
    <w:p w:rsidR="00BA28FE" w:rsidRPr="00BA28FE" w:rsidRDefault="00BA28FE" w:rsidP="006461AD">
      <w:pPr>
        <w:widowControl w:val="0"/>
        <w:numPr>
          <w:ilvl w:val="1"/>
          <w:numId w:val="90"/>
        </w:numPr>
        <w:tabs>
          <w:tab w:val="left" w:pos="1132"/>
        </w:tabs>
        <w:autoSpaceDE w:val="0"/>
        <w:autoSpaceDN w:val="0"/>
        <w:spacing w:after="0" w:line="321" w:lineRule="exact"/>
        <w:ind w:left="1131" w:hanging="289"/>
        <w:jc w:val="both"/>
        <w:rPr>
          <w:rFonts w:ascii="Times New Roman" w:hAnsi="Times New Roman"/>
          <w:sz w:val="24"/>
          <w:szCs w:val="24"/>
          <w:lang w:eastAsia="en-US"/>
        </w:rPr>
      </w:pPr>
      <w:r w:rsidRPr="00BA28FE">
        <w:rPr>
          <w:rFonts w:ascii="Times New Roman" w:hAnsi="Times New Roman"/>
          <w:color w:val="231F20"/>
          <w:sz w:val="24"/>
          <w:szCs w:val="24"/>
          <w:lang w:eastAsia="en-US"/>
        </w:rPr>
        <w:t>Приказ</w:t>
      </w:r>
      <w:r w:rsidRPr="00BA28FE">
        <w:rPr>
          <w:rFonts w:ascii="Times New Roman" w:hAnsi="Times New Roman"/>
          <w:color w:val="231F20"/>
          <w:spacing w:val="13"/>
          <w:sz w:val="24"/>
          <w:szCs w:val="24"/>
          <w:lang w:eastAsia="en-US"/>
        </w:rPr>
        <w:t xml:space="preserve"> </w:t>
      </w:r>
      <w:r w:rsidRPr="00BA28FE">
        <w:rPr>
          <w:rFonts w:ascii="Times New Roman" w:hAnsi="Times New Roman"/>
          <w:color w:val="231F20"/>
          <w:sz w:val="24"/>
          <w:szCs w:val="24"/>
          <w:lang w:eastAsia="en-US"/>
        </w:rPr>
        <w:t>Министерства</w:t>
      </w:r>
      <w:r w:rsidRPr="00BA28FE">
        <w:rPr>
          <w:rFonts w:ascii="Times New Roman" w:hAnsi="Times New Roman"/>
          <w:color w:val="231F20"/>
          <w:spacing w:val="12"/>
          <w:sz w:val="24"/>
          <w:szCs w:val="24"/>
          <w:lang w:eastAsia="en-US"/>
        </w:rPr>
        <w:t xml:space="preserve"> </w:t>
      </w:r>
      <w:r w:rsidRPr="00BA28FE">
        <w:rPr>
          <w:rFonts w:ascii="Times New Roman" w:hAnsi="Times New Roman"/>
          <w:color w:val="231F20"/>
          <w:sz w:val="24"/>
          <w:szCs w:val="24"/>
          <w:lang w:eastAsia="en-US"/>
        </w:rPr>
        <w:t>просвещения</w:t>
      </w:r>
      <w:r w:rsidRPr="00BA28FE">
        <w:rPr>
          <w:rFonts w:ascii="Times New Roman" w:hAnsi="Times New Roman"/>
          <w:color w:val="231F20"/>
          <w:spacing w:val="13"/>
          <w:sz w:val="24"/>
          <w:szCs w:val="24"/>
          <w:lang w:eastAsia="en-US"/>
        </w:rPr>
        <w:t xml:space="preserve"> </w:t>
      </w:r>
      <w:r w:rsidRPr="00BA28FE">
        <w:rPr>
          <w:rFonts w:ascii="Times New Roman" w:hAnsi="Times New Roman"/>
          <w:color w:val="231F20"/>
          <w:sz w:val="24"/>
          <w:szCs w:val="24"/>
          <w:lang w:eastAsia="en-US"/>
        </w:rPr>
        <w:t>Российской</w:t>
      </w:r>
      <w:r w:rsidRPr="00BA28FE">
        <w:rPr>
          <w:rFonts w:ascii="Times New Roman" w:hAnsi="Times New Roman"/>
          <w:color w:val="231F20"/>
          <w:spacing w:val="15"/>
          <w:sz w:val="24"/>
          <w:szCs w:val="24"/>
          <w:lang w:eastAsia="en-US"/>
        </w:rPr>
        <w:t xml:space="preserve"> </w:t>
      </w:r>
      <w:r w:rsidRPr="00BA28FE">
        <w:rPr>
          <w:rFonts w:ascii="Times New Roman" w:hAnsi="Times New Roman"/>
          <w:color w:val="231F20"/>
          <w:sz w:val="24"/>
          <w:szCs w:val="24"/>
          <w:lang w:eastAsia="en-US"/>
        </w:rPr>
        <w:t>Федерации</w:t>
      </w:r>
      <w:r w:rsidRPr="00BA28FE">
        <w:rPr>
          <w:rFonts w:ascii="Times New Roman" w:hAnsi="Times New Roman"/>
          <w:color w:val="231F20"/>
          <w:spacing w:val="12"/>
          <w:sz w:val="24"/>
          <w:szCs w:val="24"/>
          <w:lang w:eastAsia="en-US"/>
        </w:rPr>
        <w:t xml:space="preserve"> </w:t>
      </w:r>
      <w:r w:rsidRPr="00BA28FE">
        <w:rPr>
          <w:rFonts w:ascii="Times New Roman" w:hAnsi="Times New Roman"/>
          <w:color w:val="231F20"/>
          <w:sz w:val="24"/>
          <w:szCs w:val="24"/>
          <w:lang w:eastAsia="en-US"/>
        </w:rPr>
        <w:t>от</w:t>
      </w:r>
      <w:r w:rsidRPr="00BA28FE">
        <w:rPr>
          <w:rFonts w:ascii="Times New Roman" w:hAnsi="Times New Roman"/>
          <w:color w:val="231F20"/>
          <w:spacing w:val="14"/>
          <w:sz w:val="24"/>
          <w:szCs w:val="24"/>
          <w:lang w:eastAsia="en-US"/>
        </w:rPr>
        <w:t xml:space="preserve"> </w:t>
      </w:r>
      <w:r w:rsidRPr="00BA28FE">
        <w:rPr>
          <w:rFonts w:ascii="Times New Roman" w:hAnsi="Times New Roman"/>
          <w:color w:val="231F20"/>
          <w:sz w:val="24"/>
          <w:szCs w:val="24"/>
          <w:lang w:eastAsia="en-US"/>
        </w:rPr>
        <w:t>18.07.2022</w:t>
      </w:r>
    </w:p>
    <w:p w:rsidR="00BA28FE" w:rsidRPr="00BA28FE" w:rsidRDefault="00BA28FE" w:rsidP="00BA28FE">
      <w:pPr>
        <w:widowControl w:val="0"/>
        <w:autoSpaceDE w:val="0"/>
        <w:autoSpaceDN w:val="0"/>
        <w:spacing w:before="162" w:after="0" w:line="360" w:lineRule="auto"/>
        <w:ind w:right="156"/>
        <w:jc w:val="both"/>
        <w:rPr>
          <w:rFonts w:ascii="Times New Roman" w:hAnsi="Times New Roman"/>
          <w:sz w:val="24"/>
          <w:szCs w:val="24"/>
          <w:lang w:eastAsia="en-US"/>
        </w:rPr>
      </w:pPr>
      <w:r w:rsidRPr="00BA28FE">
        <w:rPr>
          <w:rFonts w:ascii="Times New Roman" w:hAnsi="Times New Roman"/>
          <w:color w:val="231F20"/>
          <w:sz w:val="24"/>
          <w:szCs w:val="24"/>
          <w:lang w:eastAsia="en-US"/>
        </w:rPr>
        <w:t>№ 569 «О внесении изменений в федеральный государственный образовательный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стандарт начального общего образования» (Зарегистрирован Минюстом России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17.08.2022</w:t>
      </w:r>
      <w:r w:rsidRPr="00BA28FE">
        <w:rPr>
          <w:rFonts w:ascii="Times New Roman" w:hAnsi="Times New Roman"/>
          <w:color w:val="231F20"/>
          <w:spacing w:val="-2"/>
          <w:sz w:val="24"/>
          <w:szCs w:val="24"/>
          <w:lang w:eastAsia="en-US"/>
        </w:rPr>
        <w:t xml:space="preserve"> </w:t>
      </w:r>
      <w:r w:rsidRPr="00BA28FE">
        <w:rPr>
          <w:rFonts w:ascii="Times New Roman" w:hAnsi="Times New Roman"/>
          <w:color w:val="231F20"/>
          <w:sz w:val="24"/>
          <w:szCs w:val="24"/>
          <w:lang w:eastAsia="en-US"/>
        </w:rPr>
        <w:t>№</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69676).</w:t>
      </w:r>
    </w:p>
    <w:p w:rsidR="00BA28FE" w:rsidRPr="00BA28FE" w:rsidRDefault="00BA28FE" w:rsidP="006461AD">
      <w:pPr>
        <w:widowControl w:val="0"/>
        <w:numPr>
          <w:ilvl w:val="1"/>
          <w:numId w:val="90"/>
        </w:numPr>
        <w:tabs>
          <w:tab w:val="left" w:pos="1132"/>
        </w:tabs>
        <w:autoSpaceDE w:val="0"/>
        <w:autoSpaceDN w:val="0"/>
        <w:spacing w:after="0" w:line="240" w:lineRule="auto"/>
        <w:ind w:left="1131" w:hanging="289"/>
        <w:jc w:val="both"/>
        <w:rPr>
          <w:rFonts w:ascii="Times New Roman" w:hAnsi="Times New Roman"/>
          <w:sz w:val="24"/>
          <w:szCs w:val="24"/>
          <w:lang w:eastAsia="en-US"/>
        </w:rPr>
      </w:pPr>
      <w:r w:rsidRPr="00BA28FE">
        <w:rPr>
          <w:rFonts w:ascii="Times New Roman" w:hAnsi="Times New Roman"/>
          <w:color w:val="231F20"/>
          <w:sz w:val="24"/>
          <w:szCs w:val="24"/>
          <w:lang w:eastAsia="en-US"/>
        </w:rPr>
        <w:t>Приказ</w:t>
      </w:r>
      <w:r w:rsidRPr="00BA28FE">
        <w:rPr>
          <w:rFonts w:ascii="Times New Roman" w:hAnsi="Times New Roman"/>
          <w:color w:val="231F20"/>
          <w:spacing w:val="13"/>
          <w:sz w:val="24"/>
          <w:szCs w:val="24"/>
          <w:lang w:eastAsia="en-US"/>
        </w:rPr>
        <w:t xml:space="preserve"> </w:t>
      </w:r>
      <w:r w:rsidRPr="00BA28FE">
        <w:rPr>
          <w:rFonts w:ascii="Times New Roman" w:hAnsi="Times New Roman"/>
          <w:color w:val="231F20"/>
          <w:sz w:val="24"/>
          <w:szCs w:val="24"/>
          <w:lang w:eastAsia="en-US"/>
        </w:rPr>
        <w:t>Министерства</w:t>
      </w:r>
      <w:r w:rsidRPr="00BA28FE">
        <w:rPr>
          <w:rFonts w:ascii="Times New Roman" w:hAnsi="Times New Roman"/>
          <w:color w:val="231F20"/>
          <w:spacing w:val="12"/>
          <w:sz w:val="24"/>
          <w:szCs w:val="24"/>
          <w:lang w:eastAsia="en-US"/>
        </w:rPr>
        <w:t xml:space="preserve"> </w:t>
      </w:r>
      <w:r w:rsidRPr="00BA28FE">
        <w:rPr>
          <w:rFonts w:ascii="Times New Roman" w:hAnsi="Times New Roman"/>
          <w:color w:val="231F20"/>
          <w:sz w:val="24"/>
          <w:szCs w:val="24"/>
          <w:lang w:eastAsia="en-US"/>
        </w:rPr>
        <w:t>просвещения</w:t>
      </w:r>
      <w:r w:rsidRPr="00BA28FE">
        <w:rPr>
          <w:rFonts w:ascii="Times New Roman" w:hAnsi="Times New Roman"/>
          <w:color w:val="231F20"/>
          <w:spacing w:val="13"/>
          <w:sz w:val="24"/>
          <w:szCs w:val="24"/>
          <w:lang w:eastAsia="en-US"/>
        </w:rPr>
        <w:t xml:space="preserve"> </w:t>
      </w:r>
      <w:r w:rsidRPr="00BA28FE">
        <w:rPr>
          <w:rFonts w:ascii="Times New Roman" w:hAnsi="Times New Roman"/>
          <w:color w:val="231F20"/>
          <w:sz w:val="24"/>
          <w:szCs w:val="24"/>
          <w:lang w:eastAsia="en-US"/>
        </w:rPr>
        <w:t>Российской</w:t>
      </w:r>
      <w:r w:rsidRPr="00BA28FE">
        <w:rPr>
          <w:rFonts w:ascii="Times New Roman" w:hAnsi="Times New Roman"/>
          <w:color w:val="231F20"/>
          <w:spacing w:val="15"/>
          <w:sz w:val="24"/>
          <w:szCs w:val="24"/>
          <w:lang w:eastAsia="en-US"/>
        </w:rPr>
        <w:t xml:space="preserve"> </w:t>
      </w:r>
      <w:r w:rsidRPr="00BA28FE">
        <w:rPr>
          <w:rFonts w:ascii="Times New Roman" w:hAnsi="Times New Roman"/>
          <w:color w:val="231F20"/>
          <w:sz w:val="24"/>
          <w:szCs w:val="24"/>
          <w:lang w:eastAsia="en-US"/>
        </w:rPr>
        <w:t>Федерации</w:t>
      </w:r>
      <w:r w:rsidRPr="00BA28FE">
        <w:rPr>
          <w:rFonts w:ascii="Times New Roman" w:hAnsi="Times New Roman"/>
          <w:color w:val="231F20"/>
          <w:spacing w:val="12"/>
          <w:sz w:val="24"/>
          <w:szCs w:val="24"/>
          <w:lang w:eastAsia="en-US"/>
        </w:rPr>
        <w:t xml:space="preserve"> </w:t>
      </w:r>
      <w:r w:rsidRPr="00BA28FE">
        <w:rPr>
          <w:rFonts w:ascii="Times New Roman" w:hAnsi="Times New Roman"/>
          <w:color w:val="231F20"/>
          <w:sz w:val="24"/>
          <w:szCs w:val="24"/>
          <w:lang w:eastAsia="en-US"/>
        </w:rPr>
        <w:t>от</w:t>
      </w:r>
      <w:r w:rsidRPr="00BA28FE">
        <w:rPr>
          <w:rFonts w:ascii="Times New Roman" w:hAnsi="Times New Roman"/>
          <w:color w:val="231F20"/>
          <w:spacing w:val="14"/>
          <w:sz w:val="24"/>
          <w:szCs w:val="24"/>
          <w:lang w:eastAsia="en-US"/>
        </w:rPr>
        <w:t xml:space="preserve"> </w:t>
      </w:r>
      <w:r w:rsidRPr="00BA28FE">
        <w:rPr>
          <w:rFonts w:ascii="Times New Roman" w:hAnsi="Times New Roman"/>
          <w:color w:val="231F20"/>
          <w:sz w:val="24"/>
          <w:szCs w:val="24"/>
          <w:lang w:eastAsia="en-US"/>
        </w:rPr>
        <w:t>18.07.2022</w:t>
      </w:r>
    </w:p>
    <w:p w:rsidR="00BA28FE" w:rsidRPr="00BA28FE" w:rsidRDefault="00BA28FE" w:rsidP="00BA28FE">
      <w:pPr>
        <w:widowControl w:val="0"/>
        <w:autoSpaceDE w:val="0"/>
        <w:autoSpaceDN w:val="0"/>
        <w:spacing w:before="162" w:after="0" w:line="360" w:lineRule="auto"/>
        <w:ind w:right="151"/>
        <w:jc w:val="both"/>
        <w:rPr>
          <w:rFonts w:ascii="Times New Roman" w:hAnsi="Times New Roman"/>
          <w:sz w:val="24"/>
          <w:szCs w:val="24"/>
          <w:lang w:eastAsia="en-US"/>
        </w:rPr>
      </w:pPr>
      <w:r w:rsidRPr="00BA28FE">
        <w:rPr>
          <w:rFonts w:ascii="Times New Roman" w:hAnsi="Times New Roman"/>
          <w:color w:val="231F20"/>
          <w:sz w:val="24"/>
          <w:szCs w:val="24"/>
          <w:lang w:eastAsia="en-US"/>
        </w:rPr>
        <w:t>№ 568 «О внесении изменений в федеральный государственный образовательный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стандарт</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основного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общего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образования»</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(Зарегистрирован</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Минюстом</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России</w:t>
      </w:r>
      <w:r w:rsidRPr="00BA28FE">
        <w:rPr>
          <w:rFonts w:ascii="Times New Roman" w:hAnsi="Times New Roman"/>
          <w:color w:val="231F20"/>
          <w:spacing w:val="-67"/>
          <w:sz w:val="24"/>
          <w:szCs w:val="24"/>
          <w:lang w:eastAsia="en-US"/>
        </w:rPr>
        <w:t xml:space="preserve"> </w:t>
      </w:r>
      <w:r w:rsidRPr="00BA28FE">
        <w:rPr>
          <w:rFonts w:ascii="Times New Roman" w:hAnsi="Times New Roman"/>
          <w:color w:val="231F20"/>
          <w:sz w:val="24"/>
          <w:szCs w:val="24"/>
          <w:lang w:eastAsia="en-US"/>
        </w:rPr>
        <w:t>17.08.2022</w:t>
      </w:r>
      <w:r w:rsidRPr="00BA28FE">
        <w:rPr>
          <w:rFonts w:ascii="Times New Roman" w:hAnsi="Times New Roman"/>
          <w:color w:val="231F20"/>
          <w:spacing w:val="-2"/>
          <w:sz w:val="24"/>
          <w:szCs w:val="24"/>
          <w:lang w:eastAsia="en-US"/>
        </w:rPr>
        <w:t xml:space="preserve"> </w:t>
      </w:r>
      <w:r w:rsidRPr="00BA28FE">
        <w:rPr>
          <w:rFonts w:ascii="Times New Roman" w:hAnsi="Times New Roman"/>
          <w:color w:val="231F20"/>
          <w:sz w:val="24"/>
          <w:szCs w:val="24"/>
          <w:lang w:eastAsia="en-US"/>
        </w:rPr>
        <w:t>№</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69675).</w:t>
      </w:r>
    </w:p>
    <w:p w:rsidR="00BA28FE" w:rsidRPr="00BA28FE" w:rsidRDefault="00BA28FE" w:rsidP="006461AD">
      <w:pPr>
        <w:widowControl w:val="0"/>
        <w:numPr>
          <w:ilvl w:val="1"/>
          <w:numId w:val="90"/>
        </w:numPr>
        <w:tabs>
          <w:tab w:val="left" w:pos="1132"/>
        </w:tabs>
        <w:autoSpaceDE w:val="0"/>
        <w:autoSpaceDN w:val="0"/>
        <w:spacing w:after="0" w:line="360" w:lineRule="auto"/>
        <w:ind w:right="150" w:firstLine="709"/>
        <w:jc w:val="both"/>
        <w:rPr>
          <w:rFonts w:ascii="Times New Roman" w:hAnsi="Times New Roman"/>
          <w:sz w:val="24"/>
          <w:szCs w:val="24"/>
          <w:lang w:eastAsia="en-US"/>
        </w:rPr>
      </w:pPr>
      <w:r w:rsidRPr="00BA28FE">
        <w:rPr>
          <w:rFonts w:ascii="Times New Roman" w:hAnsi="Times New Roman"/>
          <w:color w:val="231F20"/>
          <w:sz w:val="24"/>
          <w:szCs w:val="24"/>
          <w:lang w:eastAsia="en-US"/>
        </w:rPr>
        <w:t>Приказ Министерства образования и науки Российской Федерации от 17</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мая</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2012</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г.</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№413</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утверждении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федерального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государственного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образовательного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стандарта</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среднего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общего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образования»</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(Зарегистрирован</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Минюстом</w:t>
      </w:r>
      <w:r w:rsidRPr="00BA28FE">
        <w:rPr>
          <w:rFonts w:ascii="Times New Roman" w:hAnsi="Times New Roman"/>
          <w:color w:val="231F20"/>
          <w:spacing w:val="-2"/>
          <w:sz w:val="24"/>
          <w:szCs w:val="24"/>
          <w:lang w:eastAsia="en-US"/>
        </w:rPr>
        <w:t xml:space="preserve"> </w:t>
      </w:r>
      <w:r w:rsidRPr="00BA28FE">
        <w:rPr>
          <w:rFonts w:ascii="Times New Roman" w:hAnsi="Times New Roman"/>
          <w:color w:val="231F20"/>
          <w:sz w:val="24"/>
          <w:szCs w:val="24"/>
          <w:lang w:eastAsia="en-US"/>
        </w:rPr>
        <w:t>России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7</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июня</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2012</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г.</w:t>
      </w:r>
      <w:r w:rsidRPr="00BA28FE">
        <w:rPr>
          <w:rFonts w:ascii="Times New Roman" w:hAnsi="Times New Roman"/>
          <w:color w:val="231F20"/>
          <w:spacing w:val="-2"/>
          <w:sz w:val="24"/>
          <w:szCs w:val="24"/>
          <w:lang w:eastAsia="en-US"/>
        </w:rPr>
        <w:t xml:space="preserve"> </w:t>
      </w:r>
      <w:r w:rsidRPr="00BA28FE">
        <w:rPr>
          <w:rFonts w:ascii="Times New Roman" w:hAnsi="Times New Roman"/>
          <w:color w:val="231F20"/>
          <w:sz w:val="24"/>
          <w:szCs w:val="24"/>
          <w:lang w:eastAsia="en-US"/>
        </w:rPr>
        <w:t>№</w:t>
      </w:r>
      <w:r w:rsidRPr="00BA28FE">
        <w:rPr>
          <w:rFonts w:ascii="Times New Roman" w:hAnsi="Times New Roman"/>
          <w:color w:val="231F20"/>
          <w:spacing w:val="-19"/>
          <w:sz w:val="24"/>
          <w:szCs w:val="24"/>
          <w:lang w:eastAsia="en-US"/>
        </w:rPr>
        <w:t xml:space="preserve"> </w:t>
      </w:r>
      <w:r w:rsidRPr="00BA28FE">
        <w:rPr>
          <w:rFonts w:ascii="Times New Roman" w:hAnsi="Times New Roman"/>
          <w:color w:val="231F20"/>
          <w:sz w:val="24"/>
          <w:szCs w:val="24"/>
          <w:lang w:eastAsia="en-US"/>
        </w:rPr>
        <w:t>24480)</w:t>
      </w:r>
    </w:p>
    <w:p w:rsidR="00BA28FE" w:rsidRPr="00BA28FE" w:rsidRDefault="00BA28FE" w:rsidP="006461AD">
      <w:pPr>
        <w:widowControl w:val="0"/>
        <w:numPr>
          <w:ilvl w:val="1"/>
          <w:numId w:val="90"/>
        </w:numPr>
        <w:tabs>
          <w:tab w:val="left" w:pos="1132"/>
        </w:tabs>
        <w:autoSpaceDE w:val="0"/>
        <w:autoSpaceDN w:val="0"/>
        <w:spacing w:after="0" w:line="240" w:lineRule="auto"/>
        <w:ind w:left="1131" w:hanging="289"/>
        <w:jc w:val="both"/>
        <w:rPr>
          <w:rFonts w:ascii="Times New Roman" w:hAnsi="Times New Roman"/>
          <w:sz w:val="24"/>
          <w:szCs w:val="24"/>
          <w:lang w:eastAsia="en-US"/>
        </w:rPr>
      </w:pPr>
      <w:r w:rsidRPr="00BA28FE">
        <w:rPr>
          <w:rFonts w:ascii="Times New Roman" w:hAnsi="Times New Roman"/>
          <w:color w:val="231F20"/>
          <w:sz w:val="24"/>
          <w:szCs w:val="24"/>
          <w:lang w:eastAsia="en-US"/>
        </w:rPr>
        <w:t>Приказ</w:t>
      </w:r>
      <w:r w:rsidRPr="00BA28FE">
        <w:rPr>
          <w:rFonts w:ascii="Times New Roman" w:hAnsi="Times New Roman"/>
          <w:color w:val="231F20"/>
          <w:spacing w:val="13"/>
          <w:sz w:val="24"/>
          <w:szCs w:val="24"/>
          <w:lang w:eastAsia="en-US"/>
        </w:rPr>
        <w:t xml:space="preserve"> </w:t>
      </w:r>
      <w:r w:rsidRPr="00BA28FE">
        <w:rPr>
          <w:rFonts w:ascii="Times New Roman" w:hAnsi="Times New Roman"/>
          <w:color w:val="231F20"/>
          <w:sz w:val="24"/>
          <w:szCs w:val="24"/>
          <w:lang w:eastAsia="en-US"/>
        </w:rPr>
        <w:t>Министерства</w:t>
      </w:r>
      <w:r w:rsidRPr="00BA28FE">
        <w:rPr>
          <w:rFonts w:ascii="Times New Roman" w:hAnsi="Times New Roman"/>
          <w:color w:val="231F20"/>
          <w:spacing w:val="12"/>
          <w:sz w:val="24"/>
          <w:szCs w:val="24"/>
          <w:lang w:eastAsia="en-US"/>
        </w:rPr>
        <w:t xml:space="preserve"> </w:t>
      </w:r>
      <w:r w:rsidRPr="00BA28FE">
        <w:rPr>
          <w:rFonts w:ascii="Times New Roman" w:hAnsi="Times New Roman"/>
          <w:color w:val="231F20"/>
          <w:sz w:val="24"/>
          <w:szCs w:val="24"/>
          <w:lang w:eastAsia="en-US"/>
        </w:rPr>
        <w:t>просвещения</w:t>
      </w:r>
      <w:r w:rsidRPr="00BA28FE">
        <w:rPr>
          <w:rFonts w:ascii="Times New Roman" w:hAnsi="Times New Roman"/>
          <w:color w:val="231F20"/>
          <w:spacing w:val="13"/>
          <w:sz w:val="24"/>
          <w:szCs w:val="24"/>
          <w:lang w:eastAsia="en-US"/>
        </w:rPr>
        <w:t xml:space="preserve"> </w:t>
      </w:r>
      <w:r w:rsidRPr="00BA28FE">
        <w:rPr>
          <w:rFonts w:ascii="Times New Roman" w:hAnsi="Times New Roman"/>
          <w:color w:val="231F20"/>
          <w:sz w:val="24"/>
          <w:szCs w:val="24"/>
          <w:lang w:eastAsia="en-US"/>
        </w:rPr>
        <w:t>Российской</w:t>
      </w:r>
      <w:r w:rsidRPr="00BA28FE">
        <w:rPr>
          <w:rFonts w:ascii="Times New Roman" w:hAnsi="Times New Roman"/>
          <w:color w:val="231F20"/>
          <w:spacing w:val="15"/>
          <w:sz w:val="24"/>
          <w:szCs w:val="24"/>
          <w:lang w:eastAsia="en-US"/>
        </w:rPr>
        <w:t xml:space="preserve"> </w:t>
      </w:r>
      <w:r w:rsidRPr="00BA28FE">
        <w:rPr>
          <w:rFonts w:ascii="Times New Roman" w:hAnsi="Times New Roman"/>
          <w:color w:val="231F20"/>
          <w:sz w:val="24"/>
          <w:szCs w:val="24"/>
          <w:lang w:eastAsia="en-US"/>
        </w:rPr>
        <w:t>Федерации</w:t>
      </w:r>
      <w:r w:rsidRPr="00BA28FE">
        <w:rPr>
          <w:rFonts w:ascii="Times New Roman" w:hAnsi="Times New Roman"/>
          <w:color w:val="231F20"/>
          <w:spacing w:val="12"/>
          <w:sz w:val="24"/>
          <w:szCs w:val="24"/>
          <w:lang w:eastAsia="en-US"/>
        </w:rPr>
        <w:t xml:space="preserve"> </w:t>
      </w:r>
      <w:r w:rsidRPr="00BA28FE">
        <w:rPr>
          <w:rFonts w:ascii="Times New Roman" w:hAnsi="Times New Roman"/>
          <w:color w:val="231F20"/>
          <w:sz w:val="24"/>
          <w:szCs w:val="24"/>
          <w:lang w:eastAsia="en-US"/>
        </w:rPr>
        <w:t>от</w:t>
      </w:r>
      <w:r w:rsidRPr="00BA28FE">
        <w:rPr>
          <w:rFonts w:ascii="Times New Roman" w:hAnsi="Times New Roman"/>
          <w:color w:val="231F20"/>
          <w:spacing w:val="14"/>
          <w:sz w:val="24"/>
          <w:szCs w:val="24"/>
          <w:lang w:eastAsia="en-US"/>
        </w:rPr>
        <w:t xml:space="preserve"> </w:t>
      </w:r>
      <w:r w:rsidRPr="00BA28FE">
        <w:rPr>
          <w:rFonts w:ascii="Times New Roman" w:hAnsi="Times New Roman"/>
          <w:color w:val="231F20"/>
          <w:sz w:val="24"/>
          <w:szCs w:val="24"/>
          <w:lang w:eastAsia="en-US"/>
        </w:rPr>
        <w:t>12.08.2022</w:t>
      </w:r>
    </w:p>
    <w:p w:rsidR="00BA28FE" w:rsidRPr="00BA28FE" w:rsidRDefault="00BA28FE" w:rsidP="00BA28FE">
      <w:pPr>
        <w:widowControl w:val="0"/>
        <w:autoSpaceDE w:val="0"/>
        <w:autoSpaceDN w:val="0"/>
        <w:spacing w:before="160" w:after="0" w:line="360" w:lineRule="auto"/>
        <w:ind w:right="149"/>
        <w:jc w:val="both"/>
        <w:rPr>
          <w:rFonts w:ascii="Times New Roman" w:hAnsi="Times New Roman"/>
          <w:sz w:val="24"/>
          <w:szCs w:val="24"/>
          <w:lang w:eastAsia="en-US"/>
        </w:rPr>
      </w:pPr>
      <w:r w:rsidRPr="00BA28FE">
        <w:rPr>
          <w:rFonts w:ascii="Times New Roman" w:hAnsi="Times New Roman"/>
          <w:color w:val="231F20"/>
          <w:sz w:val="24"/>
          <w:szCs w:val="24"/>
          <w:lang w:eastAsia="en-US"/>
        </w:rPr>
        <w:t>№ 732 «О внесении изменений в федеральный государственный образовательный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стандарт среднего общего образования, утвержденный приказом Министерства</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образования</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науки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Российской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Федерации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от</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17</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мая</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2012</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г.</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413»</w:t>
      </w:r>
      <w:r w:rsidRPr="00BA28FE">
        <w:rPr>
          <w:rFonts w:ascii="Times New Roman" w:hAnsi="Times New Roman"/>
          <w:color w:val="231F20"/>
          <w:spacing w:val="-67"/>
          <w:sz w:val="24"/>
          <w:szCs w:val="24"/>
          <w:lang w:eastAsia="en-US"/>
        </w:rPr>
        <w:t xml:space="preserve"> </w:t>
      </w:r>
      <w:r w:rsidRPr="00BA28FE">
        <w:rPr>
          <w:rFonts w:ascii="Times New Roman" w:hAnsi="Times New Roman"/>
          <w:color w:val="231F20"/>
          <w:sz w:val="24"/>
          <w:szCs w:val="24"/>
          <w:lang w:eastAsia="en-US"/>
        </w:rPr>
        <w:t>(Зарегистрирован</w:t>
      </w:r>
      <w:r w:rsidRPr="00BA28FE">
        <w:rPr>
          <w:rFonts w:ascii="Times New Roman" w:hAnsi="Times New Roman"/>
          <w:color w:val="231F20"/>
          <w:spacing w:val="-2"/>
          <w:sz w:val="24"/>
          <w:szCs w:val="24"/>
          <w:lang w:eastAsia="en-US"/>
        </w:rPr>
        <w:t xml:space="preserve"> </w:t>
      </w:r>
      <w:r w:rsidRPr="00BA28FE">
        <w:rPr>
          <w:rFonts w:ascii="Times New Roman" w:hAnsi="Times New Roman"/>
          <w:color w:val="231F20"/>
          <w:sz w:val="24"/>
          <w:szCs w:val="24"/>
          <w:lang w:eastAsia="en-US"/>
        </w:rPr>
        <w:t>Минюстом</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России 12.09.2022</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70034).</w:t>
      </w:r>
    </w:p>
    <w:p w:rsidR="00BA28FE" w:rsidRPr="00BA28FE" w:rsidRDefault="00BA28FE" w:rsidP="006461AD">
      <w:pPr>
        <w:widowControl w:val="0"/>
        <w:numPr>
          <w:ilvl w:val="1"/>
          <w:numId w:val="90"/>
        </w:numPr>
        <w:tabs>
          <w:tab w:val="left" w:pos="1132"/>
        </w:tabs>
        <w:autoSpaceDE w:val="0"/>
        <w:autoSpaceDN w:val="0"/>
        <w:spacing w:after="0" w:line="360" w:lineRule="auto"/>
        <w:ind w:right="153" w:firstLine="709"/>
        <w:jc w:val="both"/>
        <w:rPr>
          <w:rFonts w:ascii="Times New Roman" w:hAnsi="Times New Roman"/>
          <w:sz w:val="24"/>
          <w:szCs w:val="24"/>
          <w:lang w:eastAsia="en-US"/>
        </w:rPr>
      </w:pPr>
      <w:r w:rsidRPr="00BA28FE">
        <w:rPr>
          <w:rFonts w:ascii="Times New Roman" w:hAnsi="Times New Roman"/>
          <w:color w:val="231F20"/>
          <w:sz w:val="24"/>
          <w:szCs w:val="24"/>
          <w:lang w:eastAsia="en-US"/>
        </w:rPr>
        <w:t>Письмо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Министерства</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просвещения</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Российской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Федерации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направлении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методических</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рекомендаций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по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проведению</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цикла</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внеурочных</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занятий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«Разговоры</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w:t>
      </w:r>
      <w:r w:rsidRPr="00BA28FE">
        <w:rPr>
          <w:rFonts w:ascii="Times New Roman" w:hAnsi="Times New Roman"/>
          <w:color w:val="231F20"/>
          <w:spacing w:val="-2"/>
          <w:sz w:val="24"/>
          <w:szCs w:val="24"/>
          <w:lang w:eastAsia="en-US"/>
        </w:rPr>
        <w:t xml:space="preserve"> </w:t>
      </w:r>
      <w:r w:rsidRPr="00BA28FE">
        <w:rPr>
          <w:rFonts w:ascii="Times New Roman" w:hAnsi="Times New Roman"/>
          <w:color w:val="231F20"/>
          <w:sz w:val="24"/>
          <w:szCs w:val="24"/>
          <w:lang w:eastAsia="en-US"/>
        </w:rPr>
        <w:t>важном»» от</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15.08.2022</w:t>
      </w:r>
      <w:r w:rsidRPr="00BA28FE">
        <w:rPr>
          <w:rFonts w:ascii="Times New Roman" w:hAnsi="Times New Roman"/>
          <w:color w:val="231F20"/>
          <w:spacing w:val="-2"/>
          <w:sz w:val="24"/>
          <w:szCs w:val="24"/>
          <w:lang w:eastAsia="en-US"/>
        </w:rPr>
        <w:t xml:space="preserve"> </w:t>
      </w:r>
      <w:r w:rsidRPr="00BA28FE">
        <w:rPr>
          <w:rFonts w:ascii="Times New Roman" w:hAnsi="Times New Roman"/>
          <w:color w:val="231F20"/>
          <w:sz w:val="24"/>
          <w:szCs w:val="24"/>
          <w:lang w:eastAsia="en-US"/>
        </w:rPr>
        <w:t>№</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03–1190.</w:t>
      </w:r>
    </w:p>
    <w:p w:rsidR="00BA28FE" w:rsidRPr="00BA28FE" w:rsidRDefault="00BA28FE" w:rsidP="006461AD">
      <w:pPr>
        <w:widowControl w:val="0"/>
        <w:numPr>
          <w:ilvl w:val="1"/>
          <w:numId w:val="90"/>
        </w:numPr>
        <w:tabs>
          <w:tab w:val="left" w:pos="1271"/>
        </w:tabs>
        <w:autoSpaceDE w:val="0"/>
        <w:autoSpaceDN w:val="0"/>
        <w:spacing w:before="72" w:after="0" w:line="240" w:lineRule="auto"/>
        <w:ind w:left="1270" w:hanging="428"/>
        <w:jc w:val="both"/>
        <w:rPr>
          <w:rFonts w:ascii="Times New Roman" w:hAnsi="Times New Roman"/>
          <w:sz w:val="24"/>
          <w:szCs w:val="24"/>
          <w:lang w:eastAsia="en-US"/>
        </w:rPr>
      </w:pPr>
      <w:r w:rsidRPr="00BA28FE">
        <w:rPr>
          <w:rFonts w:ascii="Times New Roman" w:hAnsi="Times New Roman"/>
          <w:color w:val="231F20"/>
          <w:sz w:val="24"/>
          <w:szCs w:val="24"/>
          <w:lang w:eastAsia="en-US"/>
        </w:rPr>
        <w:t>Приказ</w:t>
      </w:r>
      <w:r w:rsidRPr="00BA28FE">
        <w:rPr>
          <w:rFonts w:ascii="Times New Roman" w:hAnsi="Times New Roman"/>
          <w:color w:val="231F20"/>
          <w:spacing w:val="-11"/>
          <w:sz w:val="24"/>
          <w:szCs w:val="24"/>
          <w:lang w:eastAsia="en-US"/>
        </w:rPr>
        <w:t xml:space="preserve"> </w:t>
      </w:r>
      <w:r w:rsidRPr="00BA28FE">
        <w:rPr>
          <w:rFonts w:ascii="Times New Roman" w:hAnsi="Times New Roman"/>
          <w:color w:val="231F20"/>
          <w:sz w:val="24"/>
          <w:szCs w:val="24"/>
          <w:lang w:eastAsia="en-US"/>
        </w:rPr>
        <w:t>Министерства</w:t>
      </w:r>
      <w:r w:rsidRPr="00BA28FE">
        <w:rPr>
          <w:rFonts w:ascii="Times New Roman" w:hAnsi="Times New Roman"/>
          <w:color w:val="231F20"/>
          <w:spacing w:val="-10"/>
          <w:sz w:val="24"/>
          <w:szCs w:val="24"/>
          <w:lang w:eastAsia="en-US"/>
        </w:rPr>
        <w:t xml:space="preserve"> </w:t>
      </w:r>
      <w:r w:rsidRPr="00BA28FE">
        <w:rPr>
          <w:rFonts w:ascii="Times New Roman" w:hAnsi="Times New Roman"/>
          <w:color w:val="231F20"/>
          <w:sz w:val="24"/>
          <w:szCs w:val="24"/>
          <w:lang w:eastAsia="en-US"/>
        </w:rPr>
        <w:t>просвещения</w:t>
      </w:r>
      <w:r w:rsidRPr="00BA28FE">
        <w:rPr>
          <w:rFonts w:ascii="Times New Roman" w:hAnsi="Times New Roman"/>
          <w:color w:val="231F20"/>
          <w:spacing w:val="-10"/>
          <w:sz w:val="24"/>
          <w:szCs w:val="24"/>
          <w:lang w:eastAsia="en-US"/>
        </w:rPr>
        <w:t xml:space="preserve"> </w:t>
      </w:r>
      <w:r w:rsidRPr="00BA28FE">
        <w:rPr>
          <w:rFonts w:ascii="Times New Roman" w:hAnsi="Times New Roman"/>
          <w:color w:val="231F20"/>
          <w:sz w:val="24"/>
          <w:szCs w:val="24"/>
          <w:lang w:eastAsia="en-US"/>
        </w:rPr>
        <w:t>Российской</w:t>
      </w:r>
      <w:r w:rsidRPr="00BA28FE">
        <w:rPr>
          <w:rFonts w:ascii="Times New Roman" w:hAnsi="Times New Roman"/>
          <w:color w:val="231F20"/>
          <w:spacing w:val="-9"/>
          <w:sz w:val="24"/>
          <w:szCs w:val="24"/>
          <w:lang w:eastAsia="en-US"/>
        </w:rPr>
        <w:t xml:space="preserve"> </w:t>
      </w:r>
      <w:r w:rsidRPr="00BA28FE">
        <w:rPr>
          <w:rFonts w:ascii="Times New Roman" w:hAnsi="Times New Roman"/>
          <w:color w:val="231F20"/>
          <w:sz w:val="24"/>
          <w:szCs w:val="24"/>
          <w:lang w:eastAsia="en-US"/>
        </w:rPr>
        <w:t>Федерации</w:t>
      </w:r>
      <w:r w:rsidRPr="00BA28FE">
        <w:rPr>
          <w:rFonts w:ascii="Times New Roman" w:hAnsi="Times New Roman"/>
          <w:color w:val="231F20"/>
          <w:spacing w:val="-11"/>
          <w:sz w:val="24"/>
          <w:szCs w:val="24"/>
          <w:lang w:eastAsia="en-US"/>
        </w:rPr>
        <w:t xml:space="preserve"> </w:t>
      </w:r>
      <w:r w:rsidRPr="00BA28FE">
        <w:rPr>
          <w:rFonts w:ascii="Times New Roman" w:hAnsi="Times New Roman"/>
          <w:color w:val="231F20"/>
          <w:sz w:val="24"/>
          <w:szCs w:val="24"/>
          <w:lang w:eastAsia="en-US"/>
        </w:rPr>
        <w:t>от</w:t>
      </w:r>
      <w:r w:rsidRPr="00BA28FE">
        <w:rPr>
          <w:rFonts w:ascii="Times New Roman" w:hAnsi="Times New Roman"/>
          <w:color w:val="231F20"/>
          <w:spacing w:val="-10"/>
          <w:sz w:val="24"/>
          <w:szCs w:val="24"/>
          <w:lang w:eastAsia="en-US"/>
        </w:rPr>
        <w:t xml:space="preserve"> </w:t>
      </w:r>
      <w:r w:rsidRPr="00BA28FE">
        <w:rPr>
          <w:rFonts w:ascii="Times New Roman" w:hAnsi="Times New Roman"/>
          <w:color w:val="231F20"/>
          <w:sz w:val="24"/>
          <w:szCs w:val="24"/>
          <w:lang w:eastAsia="en-US"/>
        </w:rPr>
        <w:t>18.05.2023</w:t>
      </w:r>
    </w:p>
    <w:p w:rsidR="00BA28FE" w:rsidRPr="00BA28FE" w:rsidRDefault="00BA28FE" w:rsidP="00BA28FE">
      <w:pPr>
        <w:widowControl w:val="0"/>
        <w:autoSpaceDE w:val="0"/>
        <w:autoSpaceDN w:val="0"/>
        <w:spacing w:before="162" w:after="0" w:line="360" w:lineRule="auto"/>
        <w:ind w:right="154"/>
        <w:jc w:val="both"/>
        <w:rPr>
          <w:rFonts w:ascii="Times New Roman" w:hAnsi="Times New Roman"/>
          <w:sz w:val="24"/>
          <w:szCs w:val="24"/>
          <w:lang w:eastAsia="en-US"/>
        </w:rPr>
      </w:pPr>
      <w:r w:rsidRPr="00BA28FE">
        <w:rPr>
          <w:rFonts w:ascii="Times New Roman" w:hAnsi="Times New Roman"/>
          <w:color w:val="231F20"/>
          <w:sz w:val="24"/>
          <w:szCs w:val="24"/>
          <w:lang w:eastAsia="en-US"/>
        </w:rPr>
        <w:t>№ 372 «Об утверждении федеральной образовательной программы начального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общего</w:t>
      </w:r>
      <w:r w:rsidRPr="00BA28FE">
        <w:rPr>
          <w:rFonts w:ascii="Times New Roman" w:hAnsi="Times New Roman"/>
          <w:color w:val="231F20"/>
          <w:spacing w:val="-2"/>
          <w:sz w:val="24"/>
          <w:szCs w:val="24"/>
          <w:lang w:eastAsia="en-US"/>
        </w:rPr>
        <w:t xml:space="preserve"> </w:t>
      </w:r>
      <w:r w:rsidRPr="00BA28FE">
        <w:rPr>
          <w:rFonts w:ascii="Times New Roman" w:hAnsi="Times New Roman"/>
          <w:color w:val="231F20"/>
          <w:sz w:val="24"/>
          <w:szCs w:val="24"/>
          <w:lang w:eastAsia="en-US"/>
        </w:rPr>
        <w:t>образования»</w:t>
      </w:r>
      <w:r w:rsidRPr="00BA28FE">
        <w:rPr>
          <w:rFonts w:ascii="Times New Roman" w:hAnsi="Times New Roman"/>
          <w:color w:val="231F20"/>
          <w:spacing w:val="-3"/>
          <w:sz w:val="24"/>
          <w:szCs w:val="24"/>
          <w:lang w:eastAsia="en-US"/>
        </w:rPr>
        <w:t xml:space="preserve"> </w:t>
      </w:r>
      <w:r w:rsidRPr="00BA28FE">
        <w:rPr>
          <w:rFonts w:ascii="Times New Roman" w:hAnsi="Times New Roman"/>
          <w:color w:val="231F20"/>
          <w:sz w:val="24"/>
          <w:szCs w:val="24"/>
          <w:lang w:eastAsia="en-US"/>
        </w:rPr>
        <w:t>(Зарегистрирован</w:t>
      </w:r>
      <w:r w:rsidRPr="00BA28FE">
        <w:rPr>
          <w:rFonts w:ascii="Times New Roman" w:hAnsi="Times New Roman"/>
          <w:color w:val="231F20"/>
          <w:spacing w:val="-3"/>
          <w:sz w:val="24"/>
          <w:szCs w:val="24"/>
          <w:lang w:eastAsia="en-US"/>
        </w:rPr>
        <w:t xml:space="preserve"> </w:t>
      </w:r>
      <w:r w:rsidRPr="00BA28FE">
        <w:rPr>
          <w:rFonts w:ascii="Times New Roman" w:hAnsi="Times New Roman"/>
          <w:color w:val="231F20"/>
          <w:sz w:val="24"/>
          <w:szCs w:val="24"/>
          <w:lang w:eastAsia="en-US"/>
        </w:rPr>
        <w:t>Минюстом</w:t>
      </w:r>
      <w:r w:rsidRPr="00BA28FE">
        <w:rPr>
          <w:rFonts w:ascii="Times New Roman" w:hAnsi="Times New Roman"/>
          <w:color w:val="231F20"/>
          <w:spacing w:val="-3"/>
          <w:sz w:val="24"/>
          <w:szCs w:val="24"/>
          <w:lang w:eastAsia="en-US"/>
        </w:rPr>
        <w:t xml:space="preserve"> </w:t>
      </w:r>
      <w:r w:rsidRPr="00BA28FE">
        <w:rPr>
          <w:rFonts w:ascii="Times New Roman" w:hAnsi="Times New Roman"/>
          <w:color w:val="231F20"/>
          <w:sz w:val="24"/>
          <w:szCs w:val="24"/>
          <w:lang w:eastAsia="en-US"/>
        </w:rPr>
        <w:t>России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12.07.2023</w:t>
      </w:r>
      <w:r w:rsidRPr="00BA28FE">
        <w:rPr>
          <w:rFonts w:ascii="Times New Roman" w:hAnsi="Times New Roman"/>
          <w:color w:val="231F20"/>
          <w:spacing w:val="-3"/>
          <w:sz w:val="24"/>
          <w:szCs w:val="24"/>
          <w:lang w:eastAsia="en-US"/>
        </w:rPr>
        <w:t xml:space="preserve"> </w:t>
      </w:r>
      <w:r w:rsidRPr="00BA28FE">
        <w:rPr>
          <w:rFonts w:ascii="Times New Roman" w:hAnsi="Times New Roman"/>
          <w:color w:val="231F20"/>
          <w:sz w:val="24"/>
          <w:szCs w:val="24"/>
          <w:lang w:eastAsia="en-US"/>
        </w:rPr>
        <w:t>№</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74229).</w:t>
      </w:r>
    </w:p>
    <w:p w:rsidR="00BA28FE" w:rsidRPr="00BA28FE" w:rsidRDefault="00BA28FE" w:rsidP="006461AD">
      <w:pPr>
        <w:widowControl w:val="0"/>
        <w:numPr>
          <w:ilvl w:val="1"/>
          <w:numId w:val="90"/>
        </w:numPr>
        <w:tabs>
          <w:tab w:val="left" w:pos="1271"/>
        </w:tabs>
        <w:autoSpaceDE w:val="0"/>
        <w:autoSpaceDN w:val="0"/>
        <w:spacing w:after="0" w:line="240" w:lineRule="auto"/>
        <w:ind w:left="1270" w:hanging="428"/>
        <w:jc w:val="both"/>
        <w:rPr>
          <w:rFonts w:ascii="Times New Roman" w:hAnsi="Times New Roman"/>
          <w:sz w:val="24"/>
          <w:szCs w:val="24"/>
          <w:lang w:eastAsia="en-US"/>
        </w:rPr>
      </w:pPr>
      <w:r w:rsidRPr="00BA28FE">
        <w:rPr>
          <w:rFonts w:ascii="Times New Roman" w:hAnsi="Times New Roman"/>
          <w:color w:val="231F20"/>
          <w:sz w:val="24"/>
          <w:szCs w:val="24"/>
          <w:lang w:eastAsia="en-US"/>
        </w:rPr>
        <w:t>Приказ</w:t>
      </w:r>
      <w:r w:rsidRPr="00BA28FE">
        <w:rPr>
          <w:rFonts w:ascii="Times New Roman" w:hAnsi="Times New Roman"/>
          <w:color w:val="231F20"/>
          <w:spacing w:val="-11"/>
          <w:sz w:val="24"/>
          <w:szCs w:val="24"/>
          <w:lang w:eastAsia="en-US"/>
        </w:rPr>
        <w:t xml:space="preserve"> </w:t>
      </w:r>
      <w:r w:rsidRPr="00BA28FE">
        <w:rPr>
          <w:rFonts w:ascii="Times New Roman" w:hAnsi="Times New Roman"/>
          <w:color w:val="231F20"/>
          <w:sz w:val="24"/>
          <w:szCs w:val="24"/>
          <w:lang w:eastAsia="en-US"/>
        </w:rPr>
        <w:t>Министерства</w:t>
      </w:r>
      <w:r w:rsidRPr="00BA28FE">
        <w:rPr>
          <w:rFonts w:ascii="Times New Roman" w:hAnsi="Times New Roman"/>
          <w:color w:val="231F20"/>
          <w:spacing w:val="-10"/>
          <w:sz w:val="24"/>
          <w:szCs w:val="24"/>
          <w:lang w:eastAsia="en-US"/>
        </w:rPr>
        <w:t xml:space="preserve"> </w:t>
      </w:r>
      <w:r w:rsidRPr="00BA28FE">
        <w:rPr>
          <w:rFonts w:ascii="Times New Roman" w:hAnsi="Times New Roman"/>
          <w:color w:val="231F20"/>
          <w:sz w:val="24"/>
          <w:szCs w:val="24"/>
          <w:lang w:eastAsia="en-US"/>
        </w:rPr>
        <w:t>просвещения</w:t>
      </w:r>
      <w:r w:rsidRPr="00BA28FE">
        <w:rPr>
          <w:rFonts w:ascii="Times New Roman" w:hAnsi="Times New Roman"/>
          <w:color w:val="231F20"/>
          <w:spacing w:val="-10"/>
          <w:sz w:val="24"/>
          <w:szCs w:val="24"/>
          <w:lang w:eastAsia="en-US"/>
        </w:rPr>
        <w:t xml:space="preserve"> </w:t>
      </w:r>
      <w:r w:rsidRPr="00BA28FE">
        <w:rPr>
          <w:rFonts w:ascii="Times New Roman" w:hAnsi="Times New Roman"/>
          <w:color w:val="231F20"/>
          <w:sz w:val="24"/>
          <w:szCs w:val="24"/>
          <w:lang w:eastAsia="en-US"/>
        </w:rPr>
        <w:t>Российской</w:t>
      </w:r>
      <w:r w:rsidRPr="00BA28FE">
        <w:rPr>
          <w:rFonts w:ascii="Times New Roman" w:hAnsi="Times New Roman"/>
          <w:color w:val="231F20"/>
          <w:spacing w:val="-9"/>
          <w:sz w:val="24"/>
          <w:szCs w:val="24"/>
          <w:lang w:eastAsia="en-US"/>
        </w:rPr>
        <w:t xml:space="preserve"> </w:t>
      </w:r>
      <w:r w:rsidRPr="00BA28FE">
        <w:rPr>
          <w:rFonts w:ascii="Times New Roman" w:hAnsi="Times New Roman"/>
          <w:color w:val="231F20"/>
          <w:sz w:val="24"/>
          <w:szCs w:val="24"/>
          <w:lang w:eastAsia="en-US"/>
        </w:rPr>
        <w:t>Федерации</w:t>
      </w:r>
      <w:r w:rsidRPr="00BA28FE">
        <w:rPr>
          <w:rFonts w:ascii="Times New Roman" w:hAnsi="Times New Roman"/>
          <w:color w:val="231F20"/>
          <w:spacing w:val="-11"/>
          <w:sz w:val="24"/>
          <w:szCs w:val="24"/>
          <w:lang w:eastAsia="en-US"/>
        </w:rPr>
        <w:t xml:space="preserve"> </w:t>
      </w:r>
      <w:r w:rsidRPr="00BA28FE">
        <w:rPr>
          <w:rFonts w:ascii="Times New Roman" w:hAnsi="Times New Roman"/>
          <w:color w:val="231F20"/>
          <w:sz w:val="24"/>
          <w:szCs w:val="24"/>
          <w:lang w:eastAsia="en-US"/>
        </w:rPr>
        <w:t>от</w:t>
      </w:r>
      <w:r w:rsidRPr="00BA28FE">
        <w:rPr>
          <w:rFonts w:ascii="Times New Roman" w:hAnsi="Times New Roman"/>
          <w:color w:val="231F20"/>
          <w:spacing w:val="-10"/>
          <w:sz w:val="24"/>
          <w:szCs w:val="24"/>
          <w:lang w:eastAsia="en-US"/>
        </w:rPr>
        <w:t xml:space="preserve"> </w:t>
      </w:r>
      <w:r w:rsidRPr="00BA28FE">
        <w:rPr>
          <w:rFonts w:ascii="Times New Roman" w:hAnsi="Times New Roman"/>
          <w:color w:val="231F20"/>
          <w:sz w:val="24"/>
          <w:szCs w:val="24"/>
          <w:lang w:eastAsia="en-US"/>
        </w:rPr>
        <w:t>18.05.2023</w:t>
      </w:r>
    </w:p>
    <w:p w:rsidR="00BA28FE" w:rsidRPr="00BA28FE" w:rsidRDefault="00BA28FE" w:rsidP="00BA28FE">
      <w:pPr>
        <w:widowControl w:val="0"/>
        <w:autoSpaceDE w:val="0"/>
        <w:autoSpaceDN w:val="0"/>
        <w:spacing w:before="161" w:after="0" w:line="360" w:lineRule="auto"/>
        <w:ind w:right="155"/>
        <w:jc w:val="both"/>
        <w:rPr>
          <w:rFonts w:ascii="Times New Roman" w:hAnsi="Times New Roman"/>
          <w:sz w:val="24"/>
          <w:szCs w:val="24"/>
          <w:lang w:eastAsia="en-US"/>
        </w:rPr>
      </w:pPr>
      <w:r w:rsidRPr="00BA28FE">
        <w:rPr>
          <w:rFonts w:ascii="Times New Roman" w:hAnsi="Times New Roman"/>
          <w:color w:val="231F20"/>
          <w:sz w:val="24"/>
          <w:szCs w:val="24"/>
          <w:lang w:eastAsia="en-US"/>
        </w:rPr>
        <w:t>№</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370</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утверждении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федеральной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образовательной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программы</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основного</w:t>
      </w:r>
      <w:r w:rsidRPr="00BA28FE">
        <w:rPr>
          <w:rFonts w:ascii="Times New Roman" w:hAnsi="Times New Roman"/>
          <w:color w:val="231F20"/>
          <w:spacing w:val="-67"/>
          <w:sz w:val="24"/>
          <w:szCs w:val="24"/>
          <w:lang w:eastAsia="en-US"/>
        </w:rPr>
        <w:t xml:space="preserve"> </w:t>
      </w:r>
      <w:r w:rsidRPr="00BA28FE">
        <w:rPr>
          <w:rFonts w:ascii="Times New Roman" w:hAnsi="Times New Roman"/>
          <w:color w:val="231F20"/>
          <w:sz w:val="24"/>
          <w:szCs w:val="24"/>
          <w:lang w:eastAsia="en-US"/>
        </w:rPr>
        <w:t>общего</w:t>
      </w:r>
      <w:r w:rsidRPr="00BA28FE">
        <w:rPr>
          <w:rFonts w:ascii="Times New Roman" w:hAnsi="Times New Roman"/>
          <w:color w:val="231F20"/>
          <w:spacing w:val="-2"/>
          <w:sz w:val="24"/>
          <w:szCs w:val="24"/>
          <w:lang w:eastAsia="en-US"/>
        </w:rPr>
        <w:t xml:space="preserve"> </w:t>
      </w:r>
      <w:r w:rsidRPr="00BA28FE">
        <w:rPr>
          <w:rFonts w:ascii="Times New Roman" w:hAnsi="Times New Roman"/>
          <w:color w:val="231F20"/>
          <w:sz w:val="24"/>
          <w:szCs w:val="24"/>
          <w:lang w:eastAsia="en-US"/>
        </w:rPr>
        <w:t>образования»</w:t>
      </w:r>
      <w:r w:rsidRPr="00BA28FE">
        <w:rPr>
          <w:rFonts w:ascii="Times New Roman" w:hAnsi="Times New Roman"/>
          <w:color w:val="231F20"/>
          <w:spacing w:val="-3"/>
          <w:sz w:val="24"/>
          <w:szCs w:val="24"/>
          <w:lang w:eastAsia="en-US"/>
        </w:rPr>
        <w:t xml:space="preserve"> </w:t>
      </w:r>
      <w:r w:rsidRPr="00BA28FE">
        <w:rPr>
          <w:rFonts w:ascii="Times New Roman" w:hAnsi="Times New Roman"/>
          <w:color w:val="231F20"/>
          <w:sz w:val="24"/>
          <w:szCs w:val="24"/>
          <w:lang w:eastAsia="en-US"/>
        </w:rPr>
        <w:t>(Зарегистрирован</w:t>
      </w:r>
      <w:r w:rsidRPr="00BA28FE">
        <w:rPr>
          <w:rFonts w:ascii="Times New Roman" w:hAnsi="Times New Roman"/>
          <w:color w:val="231F20"/>
          <w:spacing w:val="-3"/>
          <w:sz w:val="24"/>
          <w:szCs w:val="24"/>
          <w:lang w:eastAsia="en-US"/>
        </w:rPr>
        <w:t xml:space="preserve"> </w:t>
      </w:r>
      <w:r w:rsidRPr="00BA28FE">
        <w:rPr>
          <w:rFonts w:ascii="Times New Roman" w:hAnsi="Times New Roman"/>
          <w:color w:val="231F20"/>
          <w:sz w:val="24"/>
          <w:szCs w:val="24"/>
          <w:lang w:eastAsia="en-US"/>
        </w:rPr>
        <w:t>Минюстом</w:t>
      </w:r>
      <w:r w:rsidRPr="00BA28FE">
        <w:rPr>
          <w:rFonts w:ascii="Times New Roman" w:hAnsi="Times New Roman"/>
          <w:color w:val="231F20"/>
          <w:spacing w:val="-3"/>
          <w:sz w:val="24"/>
          <w:szCs w:val="24"/>
          <w:lang w:eastAsia="en-US"/>
        </w:rPr>
        <w:t xml:space="preserve"> </w:t>
      </w:r>
      <w:r w:rsidRPr="00BA28FE">
        <w:rPr>
          <w:rFonts w:ascii="Times New Roman" w:hAnsi="Times New Roman"/>
          <w:color w:val="231F20"/>
          <w:sz w:val="24"/>
          <w:szCs w:val="24"/>
          <w:lang w:eastAsia="en-US"/>
        </w:rPr>
        <w:t>России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12.07.2023</w:t>
      </w:r>
      <w:r w:rsidRPr="00BA28FE">
        <w:rPr>
          <w:rFonts w:ascii="Times New Roman" w:hAnsi="Times New Roman"/>
          <w:color w:val="231F20"/>
          <w:spacing w:val="-3"/>
          <w:sz w:val="24"/>
          <w:szCs w:val="24"/>
          <w:lang w:eastAsia="en-US"/>
        </w:rPr>
        <w:t xml:space="preserve"> </w:t>
      </w:r>
      <w:r w:rsidRPr="00BA28FE">
        <w:rPr>
          <w:rFonts w:ascii="Times New Roman" w:hAnsi="Times New Roman"/>
          <w:color w:val="231F20"/>
          <w:sz w:val="24"/>
          <w:szCs w:val="24"/>
          <w:lang w:eastAsia="en-US"/>
        </w:rPr>
        <w:t>№</w:t>
      </w:r>
      <w:r w:rsidRPr="00BA28FE">
        <w:rPr>
          <w:rFonts w:ascii="Times New Roman" w:hAnsi="Times New Roman"/>
          <w:color w:val="231F20"/>
          <w:spacing w:val="-3"/>
          <w:sz w:val="24"/>
          <w:szCs w:val="24"/>
          <w:lang w:eastAsia="en-US"/>
        </w:rPr>
        <w:t xml:space="preserve"> </w:t>
      </w:r>
      <w:r w:rsidRPr="00BA28FE">
        <w:rPr>
          <w:rFonts w:ascii="Times New Roman" w:hAnsi="Times New Roman"/>
          <w:color w:val="231F20"/>
          <w:sz w:val="24"/>
          <w:szCs w:val="24"/>
          <w:lang w:eastAsia="en-US"/>
        </w:rPr>
        <w:t>74223).</w:t>
      </w:r>
    </w:p>
    <w:p w:rsidR="00BA28FE" w:rsidRPr="00BA28FE" w:rsidRDefault="00BA28FE" w:rsidP="006461AD">
      <w:pPr>
        <w:widowControl w:val="0"/>
        <w:numPr>
          <w:ilvl w:val="1"/>
          <w:numId w:val="90"/>
        </w:numPr>
        <w:tabs>
          <w:tab w:val="left" w:pos="1271"/>
        </w:tabs>
        <w:autoSpaceDE w:val="0"/>
        <w:autoSpaceDN w:val="0"/>
        <w:spacing w:after="0" w:line="240" w:lineRule="auto"/>
        <w:ind w:left="1270" w:hanging="428"/>
        <w:jc w:val="both"/>
        <w:rPr>
          <w:rFonts w:ascii="Times New Roman" w:hAnsi="Times New Roman"/>
          <w:sz w:val="24"/>
          <w:szCs w:val="24"/>
          <w:lang w:eastAsia="en-US"/>
        </w:rPr>
      </w:pPr>
      <w:r w:rsidRPr="00BA28FE">
        <w:rPr>
          <w:rFonts w:ascii="Times New Roman" w:hAnsi="Times New Roman"/>
          <w:color w:val="231F20"/>
          <w:sz w:val="24"/>
          <w:szCs w:val="24"/>
          <w:lang w:eastAsia="en-US"/>
        </w:rPr>
        <w:t>Приказ</w:t>
      </w:r>
      <w:r w:rsidRPr="00BA28FE">
        <w:rPr>
          <w:rFonts w:ascii="Times New Roman" w:hAnsi="Times New Roman"/>
          <w:color w:val="231F20"/>
          <w:spacing w:val="-10"/>
          <w:sz w:val="24"/>
          <w:szCs w:val="24"/>
          <w:lang w:eastAsia="en-US"/>
        </w:rPr>
        <w:t xml:space="preserve"> </w:t>
      </w:r>
      <w:r w:rsidRPr="00BA28FE">
        <w:rPr>
          <w:rFonts w:ascii="Times New Roman" w:hAnsi="Times New Roman"/>
          <w:color w:val="231F20"/>
          <w:sz w:val="24"/>
          <w:szCs w:val="24"/>
          <w:lang w:eastAsia="en-US"/>
        </w:rPr>
        <w:t>Министерства</w:t>
      </w:r>
      <w:r w:rsidRPr="00BA28FE">
        <w:rPr>
          <w:rFonts w:ascii="Times New Roman" w:hAnsi="Times New Roman"/>
          <w:color w:val="231F20"/>
          <w:spacing w:val="-10"/>
          <w:sz w:val="24"/>
          <w:szCs w:val="24"/>
          <w:lang w:eastAsia="en-US"/>
        </w:rPr>
        <w:t xml:space="preserve"> </w:t>
      </w:r>
      <w:r w:rsidRPr="00BA28FE">
        <w:rPr>
          <w:rFonts w:ascii="Times New Roman" w:hAnsi="Times New Roman"/>
          <w:color w:val="231F20"/>
          <w:sz w:val="24"/>
          <w:szCs w:val="24"/>
          <w:lang w:eastAsia="en-US"/>
        </w:rPr>
        <w:t>просвещения</w:t>
      </w:r>
      <w:r w:rsidRPr="00BA28FE">
        <w:rPr>
          <w:rFonts w:ascii="Times New Roman" w:hAnsi="Times New Roman"/>
          <w:color w:val="231F20"/>
          <w:spacing w:val="-9"/>
          <w:sz w:val="24"/>
          <w:szCs w:val="24"/>
          <w:lang w:eastAsia="en-US"/>
        </w:rPr>
        <w:t xml:space="preserve"> </w:t>
      </w:r>
      <w:r w:rsidRPr="00BA28FE">
        <w:rPr>
          <w:rFonts w:ascii="Times New Roman" w:hAnsi="Times New Roman"/>
          <w:color w:val="231F20"/>
          <w:sz w:val="24"/>
          <w:szCs w:val="24"/>
          <w:lang w:eastAsia="en-US"/>
        </w:rPr>
        <w:t>Российской</w:t>
      </w:r>
      <w:r w:rsidRPr="00BA28FE">
        <w:rPr>
          <w:rFonts w:ascii="Times New Roman" w:hAnsi="Times New Roman"/>
          <w:color w:val="231F20"/>
          <w:spacing w:val="-9"/>
          <w:sz w:val="24"/>
          <w:szCs w:val="24"/>
          <w:lang w:eastAsia="en-US"/>
        </w:rPr>
        <w:t xml:space="preserve"> </w:t>
      </w:r>
      <w:r w:rsidRPr="00BA28FE">
        <w:rPr>
          <w:rFonts w:ascii="Times New Roman" w:hAnsi="Times New Roman"/>
          <w:color w:val="231F20"/>
          <w:sz w:val="24"/>
          <w:szCs w:val="24"/>
          <w:lang w:eastAsia="en-US"/>
        </w:rPr>
        <w:t>Федерации</w:t>
      </w:r>
      <w:r w:rsidRPr="00BA28FE">
        <w:rPr>
          <w:rFonts w:ascii="Times New Roman" w:hAnsi="Times New Roman"/>
          <w:color w:val="231F20"/>
          <w:spacing w:val="-11"/>
          <w:sz w:val="24"/>
          <w:szCs w:val="24"/>
          <w:lang w:eastAsia="en-US"/>
        </w:rPr>
        <w:t xml:space="preserve"> </w:t>
      </w:r>
      <w:r w:rsidRPr="00BA28FE">
        <w:rPr>
          <w:rFonts w:ascii="Times New Roman" w:hAnsi="Times New Roman"/>
          <w:color w:val="231F20"/>
          <w:sz w:val="24"/>
          <w:szCs w:val="24"/>
          <w:lang w:eastAsia="en-US"/>
        </w:rPr>
        <w:t>от</w:t>
      </w:r>
      <w:r w:rsidRPr="00BA28FE">
        <w:rPr>
          <w:rFonts w:ascii="Times New Roman" w:hAnsi="Times New Roman"/>
          <w:color w:val="231F20"/>
          <w:spacing w:val="-9"/>
          <w:sz w:val="24"/>
          <w:szCs w:val="24"/>
          <w:lang w:eastAsia="en-US"/>
        </w:rPr>
        <w:t xml:space="preserve"> </w:t>
      </w:r>
      <w:r w:rsidRPr="00BA28FE">
        <w:rPr>
          <w:rFonts w:ascii="Times New Roman" w:hAnsi="Times New Roman"/>
          <w:color w:val="231F20"/>
          <w:sz w:val="24"/>
          <w:szCs w:val="24"/>
          <w:lang w:eastAsia="en-US"/>
        </w:rPr>
        <w:t>18.05.2023</w:t>
      </w:r>
    </w:p>
    <w:p w:rsidR="00BA28FE" w:rsidRPr="00BA28FE" w:rsidRDefault="00BA28FE" w:rsidP="00BA28FE">
      <w:pPr>
        <w:widowControl w:val="0"/>
        <w:autoSpaceDE w:val="0"/>
        <w:autoSpaceDN w:val="0"/>
        <w:spacing w:before="160" w:after="0" w:line="360" w:lineRule="auto"/>
        <w:ind w:right="155"/>
        <w:jc w:val="both"/>
        <w:rPr>
          <w:rFonts w:ascii="Times New Roman" w:hAnsi="Times New Roman"/>
          <w:sz w:val="24"/>
          <w:szCs w:val="24"/>
          <w:lang w:eastAsia="en-US"/>
        </w:rPr>
      </w:pPr>
      <w:r w:rsidRPr="00BA28FE">
        <w:rPr>
          <w:rFonts w:ascii="Times New Roman" w:hAnsi="Times New Roman"/>
          <w:color w:val="231F20"/>
          <w:sz w:val="24"/>
          <w:szCs w:val="24"/>
          <w:lang w:eastAsia="en-US"/>
        </w:rPr>
        <w:lastRenderedPageBreak/>
        <w:t>№</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371</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утверждении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федеральной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образовательной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программы</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среднего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общего</w:t>
      </w:r>
      <w:r w:rsidRPr="00BA28FE">
        <w:rPr>
          <w:rFonts w:ascii="Times New Roman" w:hAnsi="Times New Roman"/>
          <w:color w:val="231F20"/>
          <w:spacing w:val="-2"/>
          <w:sz w:val="24"/>
          <w:szCs w:val="24"/>
          <w:lang w:eastAsia="en-US"/>
        </w:rPr>
        <w:t xml:space="preserve"> </w:t>
      </w:r>
      <w:r w:rsidRPr="00BA28FE">
        <w:rPr>
          <w:rFonts w:ascii="Times New Roman" w:hAnsi="Times New Roman"/>
          <w:color w:val="231F20"/>
          <w:sz w:val="24"/>
          <w:szCs w:val="24"/>
          <w:lang w:eastAsia="en-US"/>
        </w:rPr>
        <w:t>образования»</w:t>
      </w:r>
      <w:r w:rsidRPr="00BA28FE">
        <w:rPr>
          <w:rFonts w:ascii="Times New Roman" w:hAnsi="Times New Roman"/>
          <w:color w:val="231F20"/>
          <w:spacing w:val="-3"/>
          <w:sz w:val="24"/>
          <w:szCs w:val="24"/>
          <w:lang w:eastAsia="en-US"/>
        </w:rPr>
        <w:t xml:space="preserve"> </w:t>
      </w:r>
      <w:r w:rsidRPr="00BA28FE">
        <w:rPr>
          <w:rFonts w:ascii="Times New Roman" w:hAnsi="Times New Roman"/>
          <w:color w:val="231F20"/>
          <w:sz w:val="24"/>
          <w:szCs w:val="24"/>
          <w:lang w:eastAsia="en-US"/>
        </w:rPr>
        <w:t>(Зарегистрирован</w:t>
      </w:r>
      <w:r w:rsidRPr="00BA28FE">
        <w:rPr>
          <w:rFonts w:ascii="Times New Roman" w:hAnsi="Times New Roman"/>
          <w:color w:val="231F20"/>
          <w:spacing w:val="-3"/>
          <w:sz w:val="24"/>
          <w:szCs w:val="24"/>
          <w:lang w:eastAsia="en-US"/>
        </w:rPr>
        <w:t xml:space="preserve"> </w:t>
      </w:r>
      <w:r w:rsidRPr="00BA28FE">
        <w:rPr>
          <w:rFonts w:ascii="Times New Roman" w:hAnsi="Times New Roman"/>
          <w:color w:val="231F20"/>
          <w:sz w:val="24"/>
          <w:szCs w:val="24"/>
          <w:lang w:eastAsia="en-US"/>
        </w:rPr>
        <w:t>Минюстом</w:t>
      </w:r>
      <w:r w:rsidRPr="00BA28FE">
        <w:rPr>
          <w:rFonts w:ascii="Times New Roman" w:hAnsi="Times New Roman"/>
          <w:color w:val="231F20"/>
          <w:spacing w:val="-3"/>
          <w:sz w:val="24"/>
          <w:szCs w:val="24"/>
          <w:lang w:eastAsia="en-US"/>
        </w:rPr>
        <w:t xml:space="preserve"> </w:t>
      </w:r>
      <w:r w:rsidRPr="00BA28FE">
        <w:rPr>
          <w:rFonts w:ascii="Times New Roman" w:hAnsi="Times New Roman"/>
          <w:color w:val="231F20"/>
          <w:sz w:val="24"/>
          <w:szCs w:val="24"/>
          <w:lang w:eastAsia="en-US"/>
        </w:rPr>
        <w:t>России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12.07.2023</w:t>
      </w:r>
      <w:r w:rsidRPr="00BA28FE">
        <w:rPr>
          <w:rFonts w:ascii="Times New Roman" w:hAnsi="Times New Roman"/>
          <w:color w:val="231F20"/>
          <w:spacing w:val="-3"/>
          <w:sz w:val="24"/>
          <w:szCs w:val="24"/>
          <w:lang w:eastAsia="en-US"/>
        </w:rPr>
        <w:t xml:space="preserve"> </w:t>
      </w:r>
      <w:r w:rsidRPr="00BA28FE">
        <w:rPr>
          <w:rFonts w:ascii="Times New Roman" w:hAnsi="Times New Roman"/>
          <w:color w:val="231F20"/>
          <w:sz w:val="24"/>
          <w:szCs w:val="24"/>
          <w:lang w:eastAsia="en-US"/>
        </w:rPr>
        <w:t>№</w:t>
      </w:r>
      <w:r w:rsidRPr="00BA28FE">
        <w:rPr>
          <w:rFonts w:ascii="Times New Roman" w:hAnsi="Times New Roman"/>
          <w:color w:val="231F20"/>
          <w:spacing w:val="-3"/>
          <w:sz w:val="24"/>
          <w:szCs w:val="24"/>
          <w:lang w:eastAsia="en-US"/>
        </w:rPr>
        <w:t xml:space="preserve"> </w:t>
      </w:r>
      <w:r w:rsidRPr="00BA28FE">
        <w:rPr>
          <w:rFonts w:ascii="Times New Roman" w:hAnsi="Times New Roman"/>
          <w:color w:val="231F20"/>
          <w:sz w:val="24"/>
          <w:szCs w:val="24"/>
          <w:lang w:eastAsia="en-US"/>
        </w:rPr>
        <w:t>74228).</w:t>
      </w:r>
    </w:p>
    <w:p w:rsidR="00BA28FE" w:rsidRPr="00BA28FE" w:rsidRDefault="00BA28FE" w:rsidP="00BA28FE">
      <w:pPr>
        <w:widowControl w:val="0"/>
        <w:autoSpaceDE w:val="0"/>
        <w:autoSpaceDN w:val="0"/>
        <w:spacing w:after="0" w:line="240" w:lineRule="auto"/>
        <w:jc w:val="both"/>
        <w:outlineLvl w:val="3"/>
        <w:rPr>
          <w:rFonts w:ascii="Times New Roman" w:hAnsi="Times New Roman"/>
          <w:b/>
          <w:bCs/>
          <w:sz w:val="24"/>
          <w:szCs w:val="24"/>
          <w:lang w:eastAsia="en-US"/>
        </w:rPr>
      </w:pPr>
      <w:r w:rsidRPr="00BA28FE">
        <w:rPr>
          <w:rFonts w:ascii="Times New Roman" w:hAnsi="Times New Roman"/>
          <w:b/>
          <w:bCs/>
          <w:sz w:val="24"/>
          <w:szCs w:val="24"/>
          <w:lang w:eastAsia="en-US"/>
        </w:rPr>
        <w:t xml:space="preserve">Реализация  </w:t>
      </w:r>
      <w:r w:rsidRPr="00BA28FE">
        <w:rPr>
          <w:rFonts w:ascii="Times New Roman" w:hAnsi="Times New Roman"/>
          <w:b/>
          <w:bCs/>
          <w:spacing w:val="16"/>
          <w:sz w:val="24"/>
          <w:szCs w:val="24"/>
          <w:lang w:eastAsia="en-US"/>
        </w:rPr>
        <w:t xml:space="preserve"> </w:t>
      </w:r>
      <w:r w:rsidRPr="00BA28FE">
        <w:rPr>
          <w:rFonts w:ascii="Times New Roman" w:hAnsi="Times New Roman"/>
          <w:b/>
          <w:bCs/>
          <w:sz w:val="24"/>
          <w:szCs w:val="24"/>
          <w:lang w:eastAsia="en-US"/>
        </w:rPr>
        <w:t xml:space="preserve">программы  </w:t>
      </w:r>
      <w:r w:rsidRPr="00BA28FE">
        <w:rPr>
          <w:rFonts w:ascii="Times New Roman" w:hAnsi="Times New Roman"/>
          <w:b/>
          <w:bCs/>
          <w:spacing w:val="16"/>
          <w:sz w:val="24"/>
          <w:szCs w:val="24"/>
          <w:lang w:eastAsia="en-US"/>
        </w:rPr>
        <w:t xml:space="preserve"> </w:t>
      </w:r>
      <w:r w:rsidRPr="00BA28FE">
        <w:rPr>
          <w:rFonts w:ascii="Times New Roman" w:hAnsi="Times New Roman"/>
          <w:b/>
          <w:bCs/>
          <w:sz w:val="24"/>
          <w:szCs w:val="24"/>
          <w:lang w:eastAsia="en-US"/>
        </w:rPr>
        <w:t xml:space="preserve">и  </w:t>
      </w:r>
      <w:r w:rsidRPr="00BA28FE">
        <w:rPr>
          <w:rFonts w:ascii="Times New Roman" w:hAnsi="Times New Roman"/>
          <w:b/>
          <w:bCs/>
          <w:spacing w:val="17"/>
          <w:sz w:val="24"/>
          <w:szCs w:val="24"/>
          <w:lang w:eastAsia="en-US"/>
        </w:rPr>
        <w:t xml:space="preserve"> </w:t>
      </w:r>
      <w:r w:rsidRPr="00BA28FE">
        <w:rPr>
          <w:rFonts w:ascii="Times New Roman" w:hAnsi="Times New Roman"/>
          <w:b/>
          <w:bCs/>
          <w:sz w:val="24"/>
          <w:szCs w:val="24"/>
          <w:lang w:eastAsia="en-US"/>
        </w:rPr>
        <w:t xml:space="preserve">формы  </w:t>
      </w:r>
      <w:r w:rsidRPr="00BA28FE">
        <w:rPr>
          <w:rFonts w:ascii="Times New Roman" w:hAnsi="Times New Roman"/>
          <w:b/>
          <w:bCs/>
          <w:spacing w:val="18"/>
          <w:sz w:val="24"/>
          <w:szCs w:val="24"/>
          <w:lang w:eastAsia="en-US"/>
        </w:rPr>
        <w:t xml:space="preserve"> </w:t>
      </w:r>
      <w:r w:rsidRPr="00BA28FE">
        <w:rPr>
          <w:rFonts w:ascii="Times New Roman" w:hAnsi="Times New Roman"/>
          <w:b/>
          <w:bCs/>
          <w:sz w:val="24"/>
          <w:szCs w:val="24"/>
          <w:lang w:eastAsia="en-US"/>
        </w:rPr>
        <w:t xml:space="preserve">проведения  </w:t>
      </w:r>
      <w:r w:rsidRPr="00BA28FE">
        <w:rPr>
          <w:rFonts w:ascii="Times New Roman" w:hAnsi="Times New Roman"/>
          <w:b/>
          <w:bCs/>
          <w:spacing w:val="18"/>
          <w:sz w:val="24"/>
          <w:szCs w:val="24"/>
          <w:lang w:eastAsia="en-US"/>
        </w:rPr>
        <w:t xml:space="preserve"> </w:t>
      </w:r>
      <w:r w:rsidRPr="00BA28FE">
        <w:rPr>
          <w:rFonts w:ascii="Times New Roman" w:hAnsi="Times New Roman"/>
          <w:b/>
          <w:bCs/>
          <w:sz w:val="24"/>
          <w:szCs w:val="24"/>
          <w:lang w:eastAsia="en-US"/>
        </w:rPr>
        <w:t>занятий</w:t>
      </w:r>
    </w:p>
    <w:p w:rsidR="00BA28FE" w:rsidRPr="00BA28FE" w:rsidRDefault="00BA28FE" w:rsidP="00BA28FE">
      <w:pPr>
        <w:widowControl w:val="0"/>
        <w:autoSpaceDE w:val="0"/>
        <w:autoSpaceDN w:val="0"/>
        <w:spacing w:before="162" w:after="0" w:line="360" w:lineRule="auto"/>
        <w:ind w:right="147"/>
        <w:jc w:val="both"/>
        <w:rPr>
          <w:rFonts w:ascii="Times New Roman" w:hAnsi="Times New Roman"/>
          <w:sz w:val="24"/>
          <w:szCs w:val="24"/>
          <w:lang w:eastAsia="en-US"/>
        </w:rPr>
      </w:pPr>
      <w:r w:rsidRPr="00BA28FE">
        <w:rPr>
          <w:rFonts w:ascii="Times New Roman" w:hAnsi="Times New Roman"/>
          <w:sz w:val="24"/>
          <w:szCs w:val="24"/>
          <w:lang w:eastAsia="en-US"/>
        </w:rPr>
        <w:t>Программа реализуется в работе с обучающимися 5–7, 8–9 классов. В 2023–2024 учебном году запланировано проведение 36 внеурочных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занятий.</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Занятия</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проводятся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1</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неделю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понедельникам,</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первым</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уроком.</w:t>
      </w:r>
    </w:p>
    <w:p w:rsidR="00BA28FE" w:rsidRPr="00BA28FE" w:rsidRDefault="00BA28FE" w:rsidP="00BA28FE">
      <w:pPr>
        <w:widowControl w:val="0"/>
        <w:autoSpaceDE w:val="0"/>
        <w:autoSpaceDN w:val="0"/>
        <w:spacing w:after="0" w:line="348" w:lineRule="auto"/>
        <w:ind w:right="152"/>
        <w:jc w:val="both"/>
        <w:rPr>
          <w:rFonts w:ascii="Times New Roman" w:hAnsi="Times New Roman"/>
          <w:sz w:val="24"/>
          <w:szCs w:val="24"/>
          <w:lang w:eastAsia="en-US"/>
        </w:rPr>
      </w:pPr>
      <w:r w:rsidRPr="00BA28FE">
        <w:rPr>
          <w:rFonts w:ascii="Times New Roman" w:hAnsi="Times New Roman"/>
          <w:sz w:val="24"/>
          <w:szCs w:val="24"/>
          <w:lang w:eastAsia="en-US"/>
        </w:rPr>
        <w:t>Внеурочные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занятия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«Разговоры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важном»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направлены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развитие</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ценностного отношения обучающихся к своей родине – России, населяющим ее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людям, ее уникальной истории, богатой природе и великой культуре. Внеурочные</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занятия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«Разговоры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важном»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должны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быть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направлены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формирование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соответствующей внутренней позиции личности обучающегося, необходимой ему</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для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конструктивного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ответственного поведения</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обществе.</w:t>
      </w:r>
    </w:p>
    <w:p w:rsidR="00BA28FE" w:rsidRPr="00BA28FE" w:rsidRDefault="00BA28FE" w:rsidP="00BA28FE">
      <w:pPr>
        <w:widowControl w:val="0"/>
        <w:autoSpaceDE w:val="0"/>
        <w:autoSpaceDN w:val="0"/>
        <w:spacing w:before="1" w:after="0" w:line="360" w:lineRule="auto"/>
        <w:ind w:right="149"/>
        <w:jc w:val="both"/>
        <w:rPr>
          <w:rFonts w:ascii="Times New Roman" w:hAnsi="Times New Roman"/>
          <w:sz w:val="24"/>
          <w:szCs w:val="24"/>
          <w:lang w:eastAsia="en-US"/>
        </w:rPr>
      </w:pPr>
      <w:r w:rsidRPr="00BA28FE">
        <w:rPr>
          <w:rFonts w:ascii="Times New Roman" w:hAnsi="Times New Roman"/>
          <w:sz w:val="24"/>
          <w:szCs w:val="24"/>
          <w:lang w:eastAsia="en-US"/>
        </w:rPr>
        <w:t>Основной формат внеурочных занятий «Разговоры о важном» – разговор 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(или) беседа с обучающимися. Занятия позволяют обучающемуся вырабатывать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собственную</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мировозренческую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позицию</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обсуждаемым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темам.</w:t>
      </w:r>
    </w:p>
    <w:p w:rsidR="00BA28FE" w:rsidRPr="00BA28FE" w:rsidRDefault="00BA28FE" w:rsidP="00BA28FE">
      <w:pPr>
        <w:widowControl w:val="0"/>
        <w:autoSpaceDE w:val="0"/>
        <w:autoSpaceDN w:val="0"/>
        <w:spacing w:after="0" w:line="348" w:lineRule="auto"/>
        <w:ind w:right="151"/>
        <w:jc w:val="both"/>
        <w:rPr>
          <w:rFonts w:ascii="Times New Roman" w:hAnsi="Times New Roman"/>
          <w:sz w:val="24"/>
          <w:szCs w:val="24"/>
          <w:lang w:eastAsia="en-US"/>
        </w:rPr>
      </w:pPr>
      <w:r w:rsidRPr="00BA28FE">
        <w:rPr>
          <w:rFonts w:ascii="Times New Roman" w:hAnsi="Times New Roman"/>
          <w:sz w:val="24"/>
          <w:szCs w:val="24"/>
          <w:lang w:eastAsia="en-US"/>
        </w:rPr>
        <w:t>Основные</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темы</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занятий</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связаны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важнейшими</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аспектами</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жизни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человека</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современной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знанием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родной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пониманием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сложностей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современного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мира,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техническим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прогрессом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сохранением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природы,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ориентацией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мировой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художественной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культуре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повседневной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культуре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поведения,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доброжелательным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отношением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окружающим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ответственным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отношением</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собственным поступкам.</w:t>
      </w:r>
    </w:p>
    <w:p w:rsidR="00BA28FE" w:rsidRPr="00BA28FE" w:rsidRDefault="00BA28FE" w:rsidP="00BA28FE">
      <w:pPr>
        <w:widowControl w:val="0"/>
        <w:autoSpaceDE w:val="0"/>
        <w:autoSpaceDN w:val="0"/>
        <w:spacing w:before="72" w:after="0" w:line="240" w:lineRule="auto"/>
        <w:jc w:val="both"/>
        <w:outlineLvl w:val="3"/>
        <w:rPr>
          <w:rFonts w:ascii="Times New Roman" w:hAnsi="Times New Roman"/>
          <w:b/>
          <w:bCs/>
          <w:sz w:val="24"/>
          <w:szCs w:val="24"/>
          <w:lang w:eastAsia="en-US"/>
        </w:rPr>
      </w:pPr>
      <w:r w:rsidRPr="00BA28FE">
        <w:rPr>
          <w:rFonts w:ascii="Times New Roman" w:hAnsi="Times New Roman"/>
          <w:b/>
          <w:bCs/>
          <w:sz w:val="24"/>
          <w:szCs w:val="24"/>
          <w:lang w:eastAsia="en-US"/>
        </w:rPr>
        <w:t>Взаимосвязь</w:t>
      </w:r>
      <w:r w:rsidRPr="00BA28FE">
        <w:rPr>
          <w:rFonts w:ascii="Times New Roman" w:hAnsi="Times New Roman"/>
          <w:b/>
          <w:bCs/>
          <w:spacing w:val="-6"/>
          <w:sz w:val="24"/>
          <w:szCs w:val="24"/>
          <w:lang w:eastAsia="en-US"/>
        </w:rPr>
        <w:t xml:space="preserve"> </w:t>
      </w:r>
      <w:r w:rsidRPr="00BA28FE">
        <w:rPr>
          <w:rFonts w:ascii="Times New Roman" w:hAnsi="Times New Roman"/>
          <w:b/>
          <w:bCs/>
          <w:sz w:val="24"/>
          <w:szCs w:val="24"/>
          <w:lang w:eastAsia="en-US"/>
        </w:rPr>
        <w:t>с</w:t>
      </w:r>
      <w:r w:rsidRPr="00BA28FE">
        <w:rPr>
          <w:rFonts w:ascii="Times New Roman" w:hAnsi="Times New Roman"/>
          <w:b/>
          <w:bCs/>
          <w:spacing w:val="-5"/>
          <w:sz w:val="24"/>
          <w:szCs w:val="24"/>
          <w:lang w:eastAsia="en-US"/>
        </w:rPr>
        <w:t xml:space="preserve"> </w:t>
      </w:r>
      <w:r w:rsidRPr="00BA28FE">
        <w:rPr>
          <w:rFonts w:ascii="Times New Roman" w:hAnsi="Times New Roman"/>
          <w:b/>
          <w:bCs/>
          <w:sz w:val="24"/>
          <w:szCs w:val="24"/>
          <w:lang w:eastAsia="en-US"/>
        </w:rPr>
        <w:t>программой</w:t>
      </w:r>
      <w:r w:rsidRPr="00BA28FE">
        <w:rPr>
          <w:rFonts w:ascii="Times New Roman" w:hAnsi="Times New Roman"/>
          <w:b/>
          <w:bCs/>
          <w:spacing w:val="-5"/>
          <w:sz w:val="24"/>
          <w:szCs w:val="24"/>
          <w:lang w:eastAsia="en-US"/>
        </w:rPr>
        <w:t xml:space="preserve"> </w:t>
      </w:r>
      <w:r w:rsidRPr="00BA28FE">
        <w:rPr>
          <w:rFonts w:ascii="Times New Roman" w:hAnsi="Times New Roman"/>
          <w:b/>
          <w:bCs/>
          <w:sz w:val="24"/>
          <w:szCs w:val="24"/>
          <w:lang w:eastAsia="en-US"/>
        </w:rPr>
        <w:t>воспитания</w:t>
      </w:r>
    </w:p>
    <w:p w:rsidR="00BA28FE" w:rsidRPr="00BA28FE" w:rsidRDefault="00BA28FE" w:rsidP="00BA28FE">
      <w:pPr>
        <w:widowControl w:val="0"/>
        <w:autoSpaceDE w:val="0"/>
        <w:autoSpaceDN w:val="0"/>
        <w:spacing w:before="162" w:after="0" w:line="360" w:lineRule="auto"/>
        <w:ind w:right="149"/>
        <w:jc w:val="both"/>
        <w:rPr>
          <w:rFonts w:ascii="Times New Roman" w:hAnsi="Times New Roman"/>
          <w:sz w:val="24"/>
          <w:szCs w:val="24"/>
          <w:lang w:eastAsia="en-US"/>
        </w:rPr>
      </w:pPr>
      <w:r w:rsidRPr="00BA28FE">
        <w:rPr>
          <w:rFonts w:ascii="Times New Roman" w:hAnsi="Times New Roman"/>
          <w:sz w:val="24"/>
          <w:szCs w:val="24"/>
          <w:lang w:eastAsia="en-US"/>
        </w:rPr>
        <w:t>Программа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курса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внеурочной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деятельности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разработана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учётом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федеральных образовательных программ начального общего, основного общего 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среднего</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общего</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образования.</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Это</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позволяет</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практике</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соединить</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обучающую</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воспитательную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деятельность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педагога,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ориентировать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её</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только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интеллектуальное,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нравственное,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социальное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развитие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ребёнка.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Это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проявляется:</w:t>
      </w:r>
    </w:p>
    <w:p w:rsidR="00BA28FE" w:rsidRPr="00BA28FE" w:rsidRDefault="00BA28FE" w:rsidP="006461AD">
      <w:pPr>
        <w:widowControl w:val="0"/>
        <w:numPr>
          <w:ilvl w:val="0"/>
          <w:numId w:val="89"/>
        </w:numPr>
        <w:tabs>
          <w:tab w:val="left" w:pos="1076"/>
        </w:tabs>
        <w:autoSpaceDE w:val="0"/>
        <w:autoSpaceDN w:val="0"/>
        <w:spacing w:after="0" w:line="343" w:lineRule="exact"/>
        <w:ind w:left="1075" w:hanging="233"/>
        <w:jc w:val="both"/>
        <w:rPr>
          <w:rFonts w:ascii="Times New Roman" w:hAnsi="Times New Roman"/>
          <w:sz w:val="24"/>
          <w:szCs w:val="24"/>
          <w:lang w:eastAsia="en-US"/>
        </w:rPr>
      </w:pPr>
      <w:r w:rsidRPr="00BA28FE">
        <w:rPr>
          <w:rFonts w:ascii="Times New Roman" w:hAnsi="Times New Roman"/>
          <w:sz w:val="24"/>
          <w:szCs w:val="24"/>
          <w:lang w:eastAsia="en-US"/>
        </w:rPr>
        <w:t>в</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выделении</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цели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программы</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ценностных</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приоритетов;</w:t>
      </w:r>
    </w:p>
    <w:p w:rsidR="00BA28FE" w:rsidRPr="00BA28FE" w:rsidRDefault="00BA28FE" w:rsidP="006461AD">
      <w:pPr>
        <w:widowControl w:val="0"/>
        <w:numPr>
          <w:ilvl w:val="0"/>
          <w:numId w:val="89"/>
        </w:numPr>
        <w:tabs>
          <w:tab w:val="left" w:pos="1076"/>
        </w:tabs>
        <w:autoSpaceDE w:val="0"/>
        <w:autoSpaceDN w:val="0"/>
        <w:spacing w:before="161" w:after="0" w:line="355" w:lineRule="auto"/>
        <w:ind w:right="151" w:firstLine="709"/>
        <w:jc w:val="both"/>
        <w:rPr>
          <w:rFonts w:ascii="Times New Roman" w:hAnsi="Times New Roman"/>
          <w:sz w:val="24"/>
          <w:szCs w:val="24"/>
          <w:lang w:eastAsia="en-US"/>
        </w:rPr>
      </w:pPr>
      <w:r w:rsidRPr="00BA28FE">
        <w:rPr>
          <w:rFonts w:ascii="Times New Roman" w:hAnsi="Times New Roman"/>
          <w:sz w:val="24"/>
          <w:szCs w:val="24"/>
          <w:lang w:eastAsia="en-US"/>
        </w:rPr>
        <w:t>в приоритете личностных результатов реализации программы внеурочной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деятельности,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нашедших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отражение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конкретизацию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программе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воспитания;</w:t>
      </w:r>
    </w:p>
    <w:p w:rsidR="00BA28FE" w:rsidRPr="00BA28FE" w:rsidRDefault="00BA28FE" w:rsidP="006461AD">
      <w:pPr>
        <w:widowControl w:val="0"/>
        <w:numPr>
          <w:ilvl w:val="0"/>
          <w:numId w:val="89"/>
        </w:numPr>
        <w:tabs>
          <w:tab w:val="left" w:pos="1076"/>
        </w:tabs>
        <w:autoSpaceDE w:val="0"/>
        <w:autoSpaceDN w:val="0"/>
        <w:spacing w:before="8" w:after="0" w:line="350" w:lineRule="auto"/>
        <w:ind w:right="149" w:firstLine="709"/>
        <w:jc w:val="both"/>
        <w:rPr>
          <w:rFonts w:ascii="Times New Roman" w:hAnsi="Times New Roman"/>
          <w:sz w:val="24"/>
          <w:szCs w:val="24"/>
          <w:lang w:eastAsia="en-US"/>
        </w:rPr>
      </w:pPr>
      <w:r w:rsidRPr="00BA28FE">
        <w:rPr>
          <w:rFonts w:ascii="Times New Roman" w:hAnsi="Times New Roman"/>
          <w:sz w:val="24"/>
          <w:szCs w:val="24"/>
          <w:lang w:eastAsia="en-US"/>
        </w:rPr>
        <w:t>в интерактивных формах занятий для обучающихся, обеспечивающих 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вовлеченность</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совместную с</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педагогом</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сверстниками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деятельность.</w:t>
      </w:r>
    </w:p>
    <w:p w:rsidR="00BA28FE" w:rsidRPr="00BA28FE" w:rsidRDefault="00BA28FE" w:rsidP="00BA28FE">
      <w:pPr>
        <w:widowControl w:val="0"/>
        <w:autoSpaceDE w:val="0"/>
        <w:autoSpaceDN w:val="0"/>
        <w:spacing w:before="14" w:after="0" w:line="240" w:lineRule="auto"/>
        <w:jc w:val="both"/>
        <w:outlineLvl w:val="3"/>
        <w:rPr>
          <w:rFonts w:ascii="Times New Roman" w:hAnsi="Times New Roman"/>
          <w:b/>
          <w:bCs/>
          <w:sz w:val="24"/>
          <w:szCs w:val="24"/>
          <w:lang w:eastAsia="en-US"/>
        </w:rPr>
      </w:pPr>
      <w:bookmarkStart w:id="1" w:name="_bookmark1"/>
      <w:bookmarkEnd w:id="1"/>
      <w:r w:rsidRPr="00BA28FE">
        <w:rPr>
          <w:rFonts w:ascii="Times New Roman" w:hAnsi="Times New Roman"/>
          <w:b/>
          <w:bCs/>
          <w:sz w:val="24"/>
          <w:szCs w:val="24"/>
          <w:lang w:eastAsia="en-US"/>
        </w:rPr>
        <w:t>Ценностное</w:t>
      </w:r>
      <w:r w:rsidRPr="00BA28FE">
        <w:rPr>
          <w:rFonts w:ascii="Times New Roman" w:hAnsi="Times New Roman"/>
          <w:b/>
          <w:bCs/>
          <w:spacing w:val="-8"/>
          <w:sz w:val="24"/>
          <w:szCs w:val="24"/>
          <w:lang w:eastAsia="en-US"/>
        </w:rPr>
        <w:t xml:space="preserve"> </w:t>
      </w:r>
      <w:r w:rsidRPr="00BA28FE">
        <w:rPr>
          <w:rFonts w:ascii="Times New Roman" w:hAnsi="Times New Roman"/>
          <w:b/>
          <w:bCs/>
          <w:sz w:val="24"/>
          <w:szCs w:val="24"/>
          <w:lang w:eastAsia="en-US"/>
        </w:rPr>
        <w:t>наполнение</w:t>
      </w:r>
      <w:r w:rsidRPr="00BA28FE">
        <w:rPr>
          <w:rFonts w:ascii="Times New Roman" w:hAnsi="Times New Roman"/>
          <w:b/>
          <w:bCs/>
          <w:spacing w:val="-5"/>
          <w:sz w:val="24"/>
          <w:szCs w:val="24"/>
          <w:lang w:eastAsia="en-US"/>
        </w:rPr>
        <w:t xml:space="preserve"> </w:t>
      </w:r>
      <w:r w:rsidRPr="00BA28FE">
        <w:rPr>
          <w:rFonts w:ascii="Times New Roman" w:hAnsi="Times New Roman"/>
          <w:b/>
          <w:bCs/>
          <w:sz w:val="24"/>
          <w:szCs w:val="24"/>
          <w:lang w:eastAsia="en-US"/>
        </w:rPr>
        <w:t>внеурочных</w:t>
      </w:r>
      <w:r w:rsidRPr="00BA28FE">
        <w:rPr>
          <w:rFonts w:ascii="Times New Roman" w:hAnsi="Times New Roman"/>
          <w:b/>
          <w:bCs/>
          <w:spacing w:val="-7"/>
          <w:sz w:val="24"/>
          <w:szCs w:val="24"/>
          <w:lang w:eastAsia="en-US"/>
        </w:rPr>
        <w:t xml:space="preserve"> </w:t>
      </w:r>
      <w:r w:rsidRPr="00BA28FE">
        <w:rPr>
          <w:rFonts w:ascii="Times New Roman" w:hAnsi="Times New Roman"/>
          <w:b/>
          <w:bCs/>
          <w:sz w:val="24"/>
          <w:szCs w:val="24"/>
          <w:lang w:eastAsia="en-US"/>
        </w:rPr>
        <w:t>занятий</w:t>
      </w:r>
    </w:p>
    <w:p w:rsidR="00BA28FE" w:rsidRPr="00BA28FE" w:rsidRDefault="00BA28FE" w:rsidP="00BA28FE">
      <w:pPr>
        <w:widowControl w:val="0"/>
        <w:autoSpaceDE w:val="0"/>
        <w:autoSpaceDN w:val="0"/>
        <w:spacing w:before="162" w:after="0" w:line="240" w:lineRule="auto"/>
        <w:jc w:val="both"/>
        <w:rPr>
          <w:rFonts w:ascii="Times New Roman" w:hAnsi="Times New Roman"/>
          <w:sz w:val="24"/>
          <w:szCs w:val="24"/>
          <w:lang w:eastAsia="en-US"/>
        </w:rPr>
      </w:pPr>
      <w:r w:rsidRPr="00BA28FE">
        <w:rPr>
          <w:rFonts w:ascii="Times New Roman" w:hAnsi="Times New Roman"/>
          <w:sz w:val="24"/>
          <w:szCs w:val="24"/>
          <w:lang w:eastAsia="en-US"/>
        </w:rPr>
        <w:t>В</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основе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определения</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тематики</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внеурочных</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занятий</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лежат</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два</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принципа:</w:t>
      </w:r>
    </w:p>
    <w:p w:rsidR="00BA28FE" w:rsidRPr="00BA28FE" w:rsidRDefault="00BA28FE" w:rsidP="006461AD">
      <w:pPr>
        <w:widowControl w:val="0"/>
        <w:numPr>
          <w:ilvl w:val="0"/>
          <w:numId w:val="88"/>
        </w:numPr>
        <w:tabs>
          <w:tab w:val="left" w:pos="1155"/>
        </w:tabs>
        <w:autoSpaceDE w:val="0"/>
        <w:autoSpaceDN w:val="0"/>
        <w:spacing w:before="160" w:after="0" w:line="240" w:lineRule="auto"/>
        <w:ind w:hanging="312"/>
        <w:jc w:val="both"/>
        <w:rPr>
          <w:rFonts w:ascii="Times New Roman" w:hAnsi="Times New Roman"/>
          <w:sz w:val="24"/>
          <w:szCs w:val="24"/>
          <w:lang w:eastAsia="en-US"/>
        </w:rPr>
      </w:pPr>
      <w:r w:rsidRPr="00BA28FE">
        <w:rPr>
          <w:rFonts w:ascii="Times New Roman" w:hAnsi="Times New Roman"/>
          <w:sz w:val="24"/>
          <w:szCs w:val="24"/>
          <w:lang w:eastAsia="en-US"/>
        </w:rPr>
        <w:t>соответствие</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датам</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календаря;</w:t>
      </w:r>
    </w:p>
    <w:p w:rsidR="00BA28FE" w:rsidRPr="00BA28FE" w:rsidRDefault="00BA28FE" w:rsidP="006461AD">
      <w:pPr>
        <w:widowControl w:val="0"/>
        <w:numPr>
          <w:ilvl w:val="0"/>
          <w:numId w:val="88"/>
        </w:numPr>
        <w:tabs>
          <w:tab w:val="left" w:pos="1155"/>
        </w:tabs>
        <w:autoSpaceDE w:val="0"/>
        <w:autoSpaceDN w:val="0"/>
        <w:spacing w:before="162" w:after="0" w:line="360" w:lineRule="auto"/>
        <w:ind w:left="134" w:right="153" w:firstLine="709"/>
        <w:jc w:val="both"/>
        <w:rPr>
          <w:rFonts w:ascii="Times New Roman" w:hAnsi="Times New Roman"/>
          <w:sz w:val="24"/>
          <w:szCs w:val="24"/>
          <w:lang w:eastAsia="en-US"/>
        </w:rPr>
      </w:pPr>
      <w:r w:rsidRPr="00BA28FE">
        <w:rPr>
          <w:rFonts w:ascii="Times New Roman" w:hAnsi="Times New Roman"/>
          <w:sz w:val="24"/>
          <w:szCs w:val="24"/>
          <w:lang w:eastAsia="en-US"/>
        </w:rPr>
        <w:lastRenderedPageBreak/>
        <w:t>значимость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для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обучающегося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события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(даты),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которое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отмечается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календаре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текущем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году.</w:t>
      </w:r>
    </w:p>
    <w:p w:rsidR="00BA28FE" w:rsidRPr="00BA28FE" w:rsidRDefault="00BA28FE" w:rsidP="00BA28FE">
      <w:pPr>
        <w:widowControl w:val="0"/>
        <w:autoSpaceDE w:val="0"/>
        <w:autoSpaceDN w:val="0"/>
        <w:spacing w:after="0" w:line="240" w:lineRule="auto"/>
        <w:jc w:val="both"/>
        <w:rPr>
          <w:rFonts w:ascii="Times New Roman" w:hAnsi="Times New Roman"/>
          <w:sz w:val="24"/>
          <w:szCs w:val="24"/>
          <w:lang w:eastAsia="en-US"/>
        </w:rPr>
      </w:pPr>
      <w:r w:rsidRPr="00BA28FE">
        <w:rPr>
          <w:rFonts w:ascii="Times New Roman" w:hAnsi="Times New Roman"/>
          <w:sz w:val="24"/>
          <w:szCs w:val="24"/>
          <w:lang w:eastAsia="en-US"/>
        </w:rPr>
        <w:t>Даты</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календаря</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объедин</w:t>
      </w:r>
      <w:r w:rsidR="005B5EF5">
        <w:rPr>
          <w:rFonts w:ascii="Times New Roman" w:hAnsi="Times New Roman"/>
          <w:sz w:val="24"/>
          <w:szCs w:val="24"/>
          <w:lang w:eastAsia="en-US"/>
        </w:rPr>
        <w:t xml:space="preserve">ены </w:t>
      </w:r>
      <w:r w:rsidRPr="00BA28FE">
        <w:rPr>
          <w:rFonts w:ascii="Times New Roman" w:hAnsi="Times New Roman"/>
          <w:sz w:val="24"/>
          <w:szCs w:val="24"/>
          <w:lang w:eastAsia="en-US"/>
        </w:rPr>
        <w:t>в</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две</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группы:</w:t>
      </w:r>
    </w:p>
    <w:p w:rsidR="00BA28FE" w:rsidRPr="00BA28FE" w:rsidRDefault="00BA28FE" w:rsidP="006461AD">
      <w:pPr>
        <w:widowControl w:val="0"/>
        <w:numPr>
          <w:ilvl w:val="0"/>
          <w:numId w:val="87"/>
        </w:numPr>
        <w:tabs>
          <w:tab w:val="left" w:pos="1132"/>
        </w:tabs>
        <w:autoSpaceDE w:val="0"/>
        <w:autoSpaceDN w:val="0"/>
        <w:spacing w:before="161" w:after="0" w:line="360" w:lineRule="auto"/>
        <w:ind w:right="150" w:firstLine="709"/>
        <w:jc w:val="both"/>
        <w:rPr>
          <w:rFonts w:ascii="Times New Roman" w:hAnsi="Times New Roman"/>
          <w:sz w:val="24"/>
          <w:szCs w:val="24"/>
          <w:lang w:eastAsia="en-US"/>
        </w:rPr>
      </w:pPr>
      <w:r w:rsidRPr="00BA28FE">
        <w:rPr>
          <w:rFonts w:ascii="Times New Roman" w:hAnsi="Times New Roman"/>
          <w:sz w:val="24"/>
          <w:szCs w:val="24"/>
          <w:lang w:eastAsia="en-US"/>
        </w:rPr>
        <w:t>Даты, связанные с событиями, которые отмечаются в постоянные числа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ежегодно (государственные и профессиональные праздники, даты исторических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событий).</w:t>
      </w:r>
      <w:r w:rsidRPr="00BA28FE">
        <w:rPr>
          <w:rFonts w:ascii="Times New Roman" w:hAnsi="Times New Roman"/>
          <w:spacing w:val="33"/>
          <w:sz w:val="24"/>
          <w:szCs w:val="24"/>
          <w:lang w:eastAsia="en-US"/>
        </w:rPr>
        <w:t xml:space="preserve"> </w:t>
      </w:r>
      <w:r w:rsidRPr="00BA28FE">
        <w:rPr>
          <w:rFonts w:ascii="Times New Roman" w:hAnsi="Times New Roman"/>
          <w:sz w:val="24"/>
          <w:szCs w:val="24"/>
          <w:lang w:eastAsia="en-US"/>
        </w:rPr>
        <w:t>Например,</w:t>
      </w:r>
      <w:r w:rsidRPr="00BA28FE">
        <w:rPr>
          <w:rFonts w:ascii="Times New Roman" w:hAnsi="Times New Roman"/>
          <w:spacing w:val="34"/>
          <w:sz w:val="24"/>
          <w:szCs w:val="24"/>
          <w:lang w:eastAsia="en-US"/>
        </w:rPr>
        <w:t xml:space="preserve"> </w:t>
      </w:r>
      <w:r w:rsidRPr="00BA28FE">
        <w:rPr>
          <w:rFonts w:ascii="Times New Roman" w:hAnsi="Times New Roman"/>
          <w:sz w:val="24"/>
          <w:szCs w:val="24"/>
          <w:lang w:eastAsia="en-US"/>
        </w:rPr>
        <w:t>«День</w:t>
      </w:r>
      <w:r w:rsidRPr="00BA28FE">
        <w:rPr>
          <w:rFonts w:ascii="Times New Roman" w:hAnsi="Times New Roman"/>
          <w:spacing w:val="36"/>
          <w:sz w:val="24"/>
          <w:szCs w:val="24"/>
          <w:lang w:eastAsia="en-US"/>
        </w:rPr>
        <w:t xml:space="preserve"> </w:t>
      </w:r>
      <w:r w:rsidRPr="00BA28FE">
        <w:rPr>
          <w:rFonts w:ascii="Times New Roman" w:hAnsi="Times New Roman"/>
          <w:sz w:val="24"/>
          <w:szCs w:val="24"/>
          <w:lang w:eastAsia="en-US"/>
        </w:rPr>
        <w:t>народного</w:t>
      </w:r>
      <w:r w:rsidRPr="00BA28FE">
        <w:rPr>
          <w:rFonts w:ascii="Times New Roman" w:hAnsi="Times New Roman"/>
          <w:spacing w:val="35"/>
          <w:sz w:val="24"/>
          <w:szCs w:val="24"/>
          <w:lang w:eastAsia="en-US"/>
        </w:rPr>
        <w:t xml:space="preserve"> </w:t>
      </w:r>
      <w:r w:rsidRPr="00BA28FE">
        <w:rPr>
          <w:rFonts w:ascii="Times New Roman" w:hAnsi="Times New Roman"/>
          <w:sz w:val="24"/>
          <w:szCs w:val="24"/>
          <w:lang w:eastAsia="en-US"/>
        </w:rPr>
        <w:t>единства»,</w:t>
      </w:r>
      <w:r w:rsidRPr="00BA28FE">
        <w:rPr>
          <w:rFonts w:ascii="Times New Roman" w:hAnsi="Times New Roman"/>
          <w:spacing w:val="34"/>
          <w:sz w:val="24"/>
          <w:szCs w:val="24"/>
          <w:lang w:eastAsia="en-US"/>
        </w:rPr>
        <w:t xml:space="preserve"> </w:t>
      </w:r>
      <w:r w:rsidRPr="00BA28FE">
        <w:rPr>
          <w:rFonts w:ascii="Times New Roman" w:hAnsi="Times New Roman"/>
          <w:sz w:val="24"/>
          <w:szCs w:val="24"/>
          <w:lang w:eastAsia="en-US"/>
        </w:rPr>
        <w:t>«День</w:t>
      </w:r>
      <w:r w:rsidRPr="00BA28FE">
        <w:rPr>
          <w:rFonts w:ascii="Times New Roman" w:hAnsi="Times New Roman"/>
          <w:spacing w:val="35"/>
          <w:sz w:val="24"/>
          <w:szCs w:val="24"/>
          <w:lang w:eastAsia="en-US"/>
        </w:rPr>
        <w:t xml:space="preserve"> </w:t>
      </w:r>
      <w:r w:rsidRPr="00BA28FE">
        <w:rPr>
          <w:rFonts w:ascii="Times New Roman" w:hAnsi="Times New Roman"/>
          <w:sz w:val="24"/>
          <w:szCs w:val="24"/>
          <w:lang w:eastAsia="en-US"/>
        </w:rPr>
        <w:t>защитника</w:t>
      </w:r>
      <w:r w:rsidRPr="00BA28FE">
        <w:rPr>
          <w:rFonts w:ascii="Times New Roman" w:hAnsi="Times New Roman"/>
          <w:spacing w:val="35"/>
          <w:sz w:val="24"/>
          <w:szCs w:val="24"/>
          <w:lang w:eastAsia="en-US"/>
        </w:rPr>
        <w:t xml:space="preserve"> </w:t>
      </w:r>
      <w:r w:rsidRPr="00BA28FE">
        <w:rPr>
          <w:rFonts w:ascii="Times New Roman" w:hAnsi="Times New Roman"/>
          <w:sz w:val="24"/>
          <w:szCs w:val="24"/>
          <w:lang w:eastAsia="en-US"/>
        </w:rPr>
        <w:t>Отечества»,</w:t>
      </w:r>
    </w:p>
    <w:p w:rsidR="00BA28FE" w:rsidRPr="00BA28FE" w:rsidRDefault="00BA28FE" w:rsidP="00BA28FE">
      <w:pPr>
        <w:widowControl w:val="0"/>
        <w:autoSpaceDE w:val="0"/>
        <w:autoSpaceDN w:val="0"/>
        <w:spacing w:after="0" w:line="360" w:lineRule="auto"/>
        <w:ind w:right="150"/>
        <w:jc w:val="both"/>
        <w:rPr>
          <w:rFonts w:ascii="Times New Roman" w:hAnsi="Times New Roman"/>
          <w:sz w:val="24"/>
          <w:szCs w:val="24"/>
          <w:lang w:eastAsia="en-US"/>
        </w:rPr>
      </w:pPr>
      <w:r w:rsidRPr="00BA28FE">
        <w:rPr>
          <w:rFonts w:ascii="Times New Roman" w:hAnsi="Times New Roman"/>
          <w:sz w:val="24"/>
          <w:szCs w:val="24"/>
          <w:lang w:eastAsia="en-US"/>
        </w:rPr>
        <w:t>«</w:t>
      </w:r>
      <w:r w:rsidRPr="00BA28FE">
        <w:rPr>
          <w:rFonts w:ascii="Times New Roman" w:hAnsi="Times New Roman"/>
          <w:color w:val="231F20"/>
          <w:sz w:val="24"/>
          <w:szCs w:val="24"/>
          <w:lang w:eastAsia="en-US"/>
        </w:rPr>
        <w:t>Новогодние</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семейные</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традиции</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разных</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народов</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России</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«День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учителя</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(советники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воспитанию)»,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«День</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российской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науки»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 д.</w:t>
      </w:r>
    </w:p>
    <w:p w:rsidR="00BA28FE" w:rsidRPr="00BA28FE" w:rsidRDefault="00BA28FE" w:rsidP="006461AD">
      <w:pPr>
        <w:widowControl w:val="0"/>
        <w:numPr>
          <w:ilvl w:val="0"/>
          <w:numId w:val="87"/>
        </w:numPr>
        <w:tabs>
          <w:tab w:val="left" w:pos="1132"/>
        </w:tabs>
        <w:autoSpaceDE w:val="0"/>
        <w:autoSpaceDN w:val="0"/>
        <w:spacing w:after="0" w:line="360" w:lineRule="auto"/>
        <w:ind w:right="154" w:firstLine="709"/>
        <w:jc w:val="both"/>
        <w:rPr>
          <w:rFonts w:ascii="Times New Roman" w:hAnsi="Times New Roman"/>
          <w:sz w:val="24"/>
          <w:szCs w:val="24"/>
          <w:lang w:eastAsia="en-US"/>
        </w:rPr>
      </w:pPr>
      <w:r w:rsidRPr="00BA28FE">
        <w:rPr>
          <w:rFonts w:ascii="Times New Roman" w:hAnsi="Times New Roman"/>
          <w:sz w:val="24"/>
          <w:szCs w:val="24"/>
          <w:lang w:eastAsia="en-US"/>
        </w:rPr>
        <w:t>Юбилейные даты выдающихся деятелей науки, литературы, искусства.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Например,</w:t>
      </w:r>
      <w:r w:rsidRPr="00BA28FE">
        <w:rPr>
          <w:rFonts w:ascii="Times New Roman" w:hAnsi="Times New Roman"/>
          <w:spacing w:val="18"/>
          <w:sz w:val="24"/>
          <w:szCs w:val="24"/>
          <w:lang w:eastAsia="en-US"/>
        </w:rPr>
        <w:t xml:space="preserve"> </w:t>
      </w:r>
      <w:r w:rsidRPr="00BA28FE">
        <w:rPr>
          <w:rFonts w:ascii="Times New Roman" w:hAnsi="Times New Roman"/>
          <w:sz w:val="24"/>
          <w:szCs w:val="24"/>
          <w:lang w:eastAsia="en-US"/>
        </w:rPr>
        <w:t>«190-летие</w:t>
      </w:r>
      <w:r w:rsidRPr="00BA28FE">
        <w:rPr>
          <w:rFonts w:ascii="Times New Roman" w:hAnsi="Times New Roman"/>
          <w:spacing w:val="20"/>
          <w:sz w:val="24"/>
          <w:szCs w:val="24"/>
          <w:lang w:eastAsia="en-US"/>
        </w:rPr>
        <w:t xml:space="preserve"> </w:t>
      </w:r>
      <w:r w:rsidRPr="00BA28FE">
        <w:rPr>
          <w:rFonts w:ascii="Times New Roman" w:hAnsi="Times New Roman"/>
          <w:sz w:val="24"/>
          <w:szCs w:val="24"/>
          <w:lang w:eastAsia="en-US"/>
        </w:rPr>
        <w:t>со</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дня</w:t>
      </w:r>
      <w:r w:rsidRPr="00BA28FE">
        <w:rPr>
          <w:rFonts w:ascii="Times New Roman" w:hAnsi="Times New Roman"/>
          <w:spacing w:val="19"/>
          <w:sz w:val="24"/>
          <w:szCs w:val="24"/>
          <w:lang w:eastAsia="en-US"/>
        </w:rPr>
        <w:t xml:space="preserve"> </w:t>
      </w:r>
      <w:r w:rsidRPr="00BA28FE">
        <w:rPr>
          <w:rFonts w:ascii="Times New Roman" w:hAnsi="Times New Roman"/>
          <w:sz w:val="24"/>
          <w:szCs w:val="24"/>
          <w:lang w:eastAsia="en-US"/>
        </w:rPr>
        <w:t>рождения</w:t>
      </w:r>
      <w:r w:rsidRPr="00BA28FE">
        <w:rPr>
          <w:rFonts w:ascii="Times New Roman" w:hAnsi="Times New Roman"/>
          <w:spacing w:val="19"/>
          <w:sz w:val="24"/>
          <w:szCs w:val="24"/>
          <w:lang w:eastAsia="en-US"/>
        </w:rPr>
        <w:t xml:space="preserve"> </w:t>
      </w:r>
      <w:r w:rsidRPr="00BA28FE">
        <w:rPr>
          <w:rFonts w:ascii="Times New Roman" w:hAnsi="Times New Roman"/>
          <w:sz w:val="24"/>
          <w:szCs w:val="24"/>
          <w:lang w:eastAsia="en-US"/>
        </w:rPr>
        <w:t>Д.</w:t>
      </w:r>
      <w:r w:rsidRPr="00BA28FE">
        <w:rPr>
          <w:rFonts w:ascii="Times New Roman" w:hAnsi="Times New Roman"/>
          <w:spacing w:val="18"/>
          <w:sz w:val="24"/>
          <w:szCs w:val="24"/>
          <w:lang w:eastAsia="en-US"/>
        </w:rPr>
        <w:t xml:space="preserve"> </w:t>
      </w:r>
      <w:r w:rsidRPr="00BA28FE">
        <w:rPr>
          <w:rFonts w:ascii="Times New Roman" w:hAnsi="Times New Roman"/>
          <w:sz w:val="24"/>
          <w:szCs w:val="24"/>
          <w:lang w:eastAsia="en-US"/>
        </w:rPr>
        <w:t>Менделеева.</w:t>
      </w:r>
      <w:r w:rsidRPr="00BA28FE">
        <w:rPr>
          <w:rFonts w:ascii="Times New Roman" w:hAnsi="Times New Roman"/>
          <w:spacing w:val="20"/>
          <w:sz w:val="24"/>
          <w:szCs w:val="24"/>
          <w:lang w:eastAsia="en-US"/>
        </w:rPr>
        <w:t xml:space="preserve"> </w:t>
      </w:r>
      <w:r w:rsidRPr="00BA28FE">
        <w:rPr>
          <w:rFonts w:ascii="Times New Roman" w:hAnsi="Times New Roman"/>
          <w:sz w:val="24"/>
          <w:szCs w:val="24"/>
          <w:lang w:eastAsia="en-US"/>
        </w:rPr>
        <w:t>День</w:t>
      </w:r>
      <w:r w:rsidRPr="00BA28FE">
        <w:rPr>
          <w:rFonts w:ascii="Times New Roman" w:hAnsi="Times New Roman"/>
          <w:spacing w:val="19"/>
          <w:sz w:val="24"/>
          <w:szCs w:val="24"/>
          <w:lang w:eastAsia="en-US"/>
        </w:rPr>
        <w:t xml:space="preserve"> </w:t>
      </w:r>
      <w:r w:rsidRPr="00BA28FE">
        <w:rPr>
          <w:rFonts w:ascii="Times New Roman" w:hAnsi="Times New Roman"/>
          <w:sz w:val="24"/>
          <w:szCs w:val="24"/>
          <w:lang w:eastAsia="en-US"/>
        </w:rPr>
        <w:t>российской</w:t>
      </w:r>
      <w:r w:rsidRPr="00BA28FE">
        <w:rPr>
          <w:rFonts w:ascii="Times New Roman" w:hAnsi="Times New Roman"/>
          <w:spacing w:val="18"/>
          <w:sz w:val="24"/>
          <w:szCs w:val="24"/>
          <w:lang w:eastAsia="en-US"/>
        </w:rPr>
        <w:t xml:space="preserve"> </w:t>
      </w:r>
      <w:r w:rsidRPr="00BA28FE">
        <w:rPr>
          <w:rFonts w:ascii="Times New Roman" w:hAnsi="Times New Roman"/>
          <w:sz w:val="24"/>
          <w:szCs w:val="24"/>
          <w:lang w:eastAsia="en-US"/>
        </w:rPr>
        <w:t>науки»,</w:t>
      </w:r>
    </w:p>
    <w:p w:rsidR="00BA28FE" w:rsidRPr="00BA28FE" w:rsidRDefault="00BA28FE" w:rsidP="00BA28FE">
      <w:pPr>
        <w:widowControl w:val="0"/>
        <w:autoSpaceDE w:val="0"/>
        <w:autoSpaceDN w:val="0"/>
        <w:spacing w:after="0" w:line="360" w:lineRule="auto"/>
        <w:ind w:right="149"/>
        <w:jc w:val="both"/>
        <w:rPr>
          <w:rFonts w:ascii="Times New Roman" w:hAnsi="Times New Roman"/>
          <w:sz w:val="24"/>
          <w:szCs w:val="24"/>
          <w:lang w:eastAsia="en-US"/>
        </w:rPr>
      </w:pPr>
      <w:r w:rsidRPr="00BA28FE">
        <w:rPr>
          <w:rFonts w:ascii="Times New Roman" w:hAnsi="Times New Roman"/>
          <w:sz w:val="24"/>
          <w:szCs w:val="24"/>
          <w:lang w:eastAsia="en-US"/>
        </w:rPr>
        <w:t>«</w:t>
      </w:r>
      <w:r w:rsidRPr="00BA28FE">
        <w:rPr>
          <w:rFonts w:ascii="Times New Roman" w:hAnsi="Times New Roman"/>
          <w:color w:val="231F20"/>
          <w:sz w:val="24"/>
          <w:szCs w:val="24"/>
          <w:lang w:eastAsia="en-US"/>
        </w:rPr>
        <w:t>215-летие</w:t>
      </w:r>
      <w:r w:rsidRPr="00BA28FE">
        <w:rPr>
          <w:rFonts w:ascii="Times New Roman" w:hAnsi="Times New Roman"/>
          <w:color w:val="231F20"/>
          <w:spacing w:val="-10"/>
          <w:sz w:val="24"/>
          <w:szCs w:val="24"/>
          <w:lang w:eastAsia="en-US"/>
        </w:rPr>
        <w:t xml:space="preserve"> </w:t>
      </w:r>
      <w:r w:rsidRPr="00BA28FE">
        <w:rPr>
          <w:rFonts w:ascii="Times New Roman" w:hAnsi="Times New Roman"/>
          <w:color w:val="231F20"/>
          <w:sz w:val="24"/>
          <w:szCs w:val="24"/>
          <w:lang w:eastAsia="en-US"/>
        </w:rPr>
        <w:t>со</w:t>
      </w:r>
      <w:r w:rsidRPr="00BA28FE">
        <w:rPr>
          <w:rFonts w:ascii="Times New Roman" w:hAnsi="Times New Roman"/>
          <w:color w:val="231F20"/>
          <w:spacing w:val="-10"/>
          <w:sz w:val="24"/>
          <w:szCs w:val="24"/>
          <w:lang w:eastAsia="en-US"/>
        </w:rPr>
        <w:t xml:space="preserve"> </w:t>
      </w:r>
      <w:r w:rsidRPr="00BA28FE">
        <w:rPr>
          <w:rFonts w:ascii="Times New Roman" w:hAnsi="Times New Roman"/>
          <w:color w:val="231F20"/>
          <w:sz w:val="24"/>
          <w:szCs w:val="24"/>
          <w:lang w:eastAsia="en-US"/>
        </w:rPr>
        <w:t>дня</w:t>
      </w:r>
      <w:r w:rsidRPr="00BA28FE">
        <w:rPr>
          <w:rFonts w:ascii="Times New Roman" w:hAnsi="Times New Roman"/>
          <w:color w:val="231F20"/>
          <w:spacing w:val="-10"/>
          <w:sz w:val="24"/>
          <w:szCs w:val="24"/>
          <w:lang w:eastAsia="en-US"/>
        </w:rPr>
        <w:t xml:space="preserve"> </w:t>
      </w:r>
      <w:r w:rsidRPr="00BA28FE">
        <w:rPr>
          <w:rFonts w:ascii="Times New Roman" w:hAnsi="Times New Roman"/>
          <w:color w:val="231F20"/>
          <w:sz w:val="24"/>
          <w:szCs w:val="24"/>
          <w:lang w:eastAsia="en-US"/>
        </w:rPr>
        <w:t>рождения</w:t>
      </w:r>
      <w:r w:rsidRPr="00BA28FE">
        <w:rPr>
          <w:rFonts w:ascii="Times New Roman" w:hAnsi="Times New Roman"/>
          <w:color w:val="231F20"/>
          <w:spacing w:val="-10"/>
          <w:sz w:val="24"/>
          <w:szCs w:val="24"/>
          <w:lang w:eastAsia="en-US"/>
        </w:rPr>
        <w:t xml:space="preserve"> </w:t>
      </w:r>
      <w:r w:rsidRPr="00BA28FE">
        <w:rPr>
          <w:rFonts w:ascii="Times New Roman" w:hAnsi="Times New Roman"/>
          <w:color w:val="231F20"/>
          <w:sz w:val="24"/>
          <w:szCs w:val="24"/>
          <w:lang w:eastAsia="en-US"/>
        </w:rPr>
        <w:t>Н.</w:t>
      </w:r>
      <w:r w:rsidRPr="00BA28FE">
        <w:rPr>
          <w:rFonts w:ascii="Times New Roman" w:hAnsi="Times New Roman"/>
          <w:color w:val="231F20"/>
          <w:spacing w:val="-9"/>
          <w:sz w:val="24"/>
          <w:szCs w:val="24"/>
          <w:lang w:eastAsia="en-US"/>
        </w:rPr>
        <w:t xml:space="preserve"> </w:t>
      </w:r>
      <w:r w:rsidRPr="00BA28FE">
        <w:rPr>
          <w:rFonts w:ascii="Times New Roman" w:hAnsi="Times New Roman"/>
          <w:color w:val="231F20"/>
          <w:sz w:val="24"/>
          <w:szCs w:val="24"/>
          <w:lang w:eastAsia="en-US"/>
        </w:rPr>
        <w:t>В.</w:t>
      </w:r>
      <w:r w:rsidRPr="00BA28FE">
        <w:rPr>
          <w:rFonts w:ascii="Times New Roman" w:hAnsi="Times New Roman"/>
          <w:color w:val="231F20"/>
          <w:spacing w:val="-10"/>
          <w:sz w:val="24"/>
          <w:szCs w:val="24"/>
          <w:lang w:eastAsia="en-US"/>
        </w:rPr>
        <w:t xml:space="preserve"> </w:t>
      </w:r>
      <w:r w:rsidRPr="00BA28FE">
        <w:rPr>
          <w:rFonts w:ascii="Times New Roman" w:hAnsi="Times New Roman"/>
          <w:color w:val="231F20"/>
          <w:sz w:val="24"/>
          <w:szCs w:val="24"/>
          <w:lang w:eastAsia="en-US"/>
        </w:rPr>
        <w:t>Гоголя</w:t>
      </w:r>
      <w:r w:rsidRPr="00BA28FE">
        <w:rPr>
          <w:rFonts w:ascii="Times New Roman" w:hAnsi="Times New Roman"/>
          <w:sz w:val="24"/>
          <w:szCs w:val="24"/>
          <w:lang w:eastAsia="en-US"/>
        </w:rPr>
        <w:t>»,</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color w:val="231F20"/>
          <w:sz w:val="24"/>
          <w:szCs w:val="24"/>
          <w:lang w:eastAsia="en-US"/>
        </w:rPr>
        <w:t>Русский</w:t>
      </w:r>
      <w:r w:rsidRPr="00BA28FE">
        <w:rPr>
          <w:rFonts w:ascii="Times New Roman" w:hAnsi="Times New Roman"/>
          <w:color w:val="231F20"/>
          <w:spacing w:val="-9"/>
          <w:sz w:val="24"/>
          <w:szCs w:val="24"/>
          <w:lang w:eastAsia="en-US"/>
        </w:rPr>
        <w:t xml:space="preserve"> </w:t>
      </w:r>
      <w:r w:rsidRPr="00BA28FE">
        <w:rPr>
          <w:rFonts w:ascii="Times New Roman" w:hAnsi="Times New Roman"/>
          <w:color w:val="231F20"/>
          <w:sz w:val="24"/>
          <w:szCs w:val="24"/>
          <w:lang w:eastAsia="en-US"/>
        </w:rPr>
        <w:t>язык.</w:t>
      </w:r>
      <w:r w:rsidRPr="00BA28FE">
        <w:rPr>
          <w:rFonts w:ascii="Times New Roman" w:hAnsi="Times New Roman"/>
          <w:color w:val="231F20"/>
          <w:spacing w:val="-8"/>
          <w:sz w:val="24"/>
          <w:szCs w:val="24"/>
          <w:lang w:eastAsia="en-US"/>
        </w:rPr>
        <w:t xml:space="preserve"> </w:t>
      </w:r>
      <w:r w:rsidRPr="00BA28FE">
        <w:rPr>
          <w:rFonts w:ascii="Times New Roman" w:hAnsi="Times New Roman"/>
          <w:color w:val="231F20"/>
          <w:sz w:val="24"/>
          <w:szCs w:val="24"/>
          <w:lang w:eastAsia="en-US"/>
        </w:rPr>
        <w:t>Великий</w:t>
      </w:r>
      <w:r w:rsidRPr="00BA28FE">
        <w:rPr>
          <w:rFonts w:ascii="Times New Roman" w:hAnsi="Times New Roman"/>
          <w:color w:val="231F20"/>
          <w:spacing w:val="-9"/>
          <w:sz w:val="24"/>
          <w:szCs w:val="24"/>
          <w:lang w:eastAsia="en-US"/>
        </w:rPr>
        <w:t xml:space="preserve"> </w:t>
      </w:r>
      <w:r w:rsidRPr="00BA28FE">
        <w:rPr>
          <w:rFonts w:ascii="Times New Roman" w:hAnsi="Times New Roman"/>
          <w:color w:val="231F20"/>
          <w:sz w:val="24"/>
          <w:szCs w:val="24"/>
          <w:lang w:eastAsia="en-US"/>
        </w:rPr>
        <w:t>и</w:t>
      </w:r>
      <w:r w:rsidRPr="00BA28FE">
        <w:rPr>
          <w:rFonts w:ascii="Times New Roman" w:hAnsi="Times New Roman"/>
          <w:color w:val="231F20"/>
          <w:spacing w:val="-10"/>
          <w:sz w:val="24"/>
          <w:szCs w:val="24"/>
          <w:lang w:eastAsia="en-US"/>
        </w:rPr>
        <w:t xml:space="preserve"> </w:t>
      </w:r>
      <w:r w:rsidRPr="00BA28FE">
        <w:rPr>
          <w:rFonts w:ascii="Times New Roman" w:hAnsi="Times New Roman"/>
          <w:color w:val="231F20"/>
          <w:sz w:val="24"/>
          <w:szCs w:val="24"/>
          <w:lang w:eastAsia="en-US"/>
        </w:rPr>
        <w:t>могучий.</w:t>
      </w:r>
      <w:r w:rsidRPr="00BA28FE">
        <w:rPr>
          <w:rFonts w:ascii="Times New Roman" w:hAnsi="Times New Roman"/>
          <w:color w:val="231F20"/>
          <w:spacing w:val="-11"/>
          <w:sz w:val="24"/>
          <w:szCs w:val="24"/>
          <w:lang w:eastAsia="en-US"/>
        </w:rPr>
        <w:t xml:space="preserve"> </w:t>
      </w:r>
      <w:r w:rsidRPr="00BA28FE">
        <w:rPr>
          <w:rFonts w:ascii="Times New Roman" w:hAnsi="Times New Roman"/>
          <w:color w:val="231F20"/>
          <w:sz w:val="24"/>
          <w:szCs w:val="24"/>
          <w:lang w:eastAsia="en-US"/>
        </w:rPr>
        <w:t>225</w:t>
      </w:r>
      <w:r w:rsidRPr="00BA28FE">
        <w:rPr>
          <w:rFonts w:ascii="Times New Roman" w:hAnsi="Times New Roman"/>
          <w:color w:val="231F20"/>
          <w:spacing w:val="-67"/>
          <w:sz w:val="24"/>
          <w:szCs w:val="24"/>
          <w:lang w:eastAsia="en-US"/>
        </w:rPr>
        <w:t xml:space="preserve"> </w:t>
      </w:r>
      <w:r w:rsidRPr="00BA28FE">
        <w:rPr>
          <w:rFonts w:ascii="Times New Roman" w:hAnsi="Times New Roman"/>
          <w:color w:val="231F20"/>
          <w:sz w:val="24"/>
          <w:szCs w:val="24"/>
          <w:lang w:eastAsia="en-US"/>
        </w:rPr>
        <w:t>лет</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со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дня</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рождения</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А.</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С.</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Пушкина</w:t>
      </w:r>
      <w:r w:rsidRPr="00BA28FE">
        <w:rPr>
          <w:rFonts w:ascii="Times New Roman" w:hAnsi="Times New Roman"/>
          <w:sz w:val="24"/>
          <w:szCs w:val="24"/>
          <w:lang w:eastAsia="en-US"/>
        </w:rPr>
        <w:t>».</w:t>
      </w:r>
    </w:p>
    <w:p w:rsidR="00BA28FE" w:rsidRPr="00BA28FE" w:rsidRDefault="00BA28FE" w:rsidP="00BA28FE">
      <w:pPr>
        <w:widowControl w:val="0"/>
        <w:autoSpaceDE w:val="0"/>
        <w:autoSpaceDN w:val="0"/>
        <w:spacing w:after="0" w:line="360" w:lineRule="auto"/>
        <w:ind w:right="149"/>
        <w:jc w:val="both"/>
        <w:rPr>
          <w:rFonts w:ascii="Times New Roman" w:hAnsi="Times New Roman"/>
          <w:sz w:val="24"/>
          <w:szCs w:val="24"/>
          <w:lang w:eastAsia="en-US"/>
        </w:rPr>
      </w:pPr>
      <w:r w:rsidRPr="00BA28FE">
        <w:rPr>
          <w:rFonts w:ascii="Times New Roman" w:hAnsi="Times New Roman"/>
          <w:sz w:val="24"/>
          <w:szCs w:val="24"/>
          <w:lang w:eastAsia="en-US"/>
        </w:rPr>
        <w:t>В программе предлагается несколько тем внеурочных занятий, которые не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связаны</w:t>
      </w:r>
      <w:r w:rsidRPr="00BA28FE">
        <w:rPr>
          <w:rFonts w:ascii="Times New Roman" w:hAnsi="Times New Roman"/>
          <w:spacing w:val="49"/>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50"/>
          <w:sz w:val="24"/>
          <w:szCs w:val="24"/>
          <w:lang w:eastAsia="en-US"/>
        </w:rPr>
        <w:t xml:space="preserve"> </w:t>
      </w:r>
      <w:r w:rsidRPr="00BA28FE">
        <w:rPr>
          <w:rFonts w:ascii="Times New Roman" w:hAnsi="Times New Roman"/>
          <w:sz w:val="24"/>
          <w:szCs w:val="24"/>
          <w:lang w:eastAsia="en-US"/>
        </w:rPr>
        <w:t>текущими</w:t>
      </w:r>
      <w:r w:rsidRPr="00BA28FE">
        <w:rPr>
          <w:rFonts w:ascii="Times New Roman" w:hAnsi="Times New Roman"/>
          <w:spacing w:val="49"/>
          <w:sz w:val="24"/>
          <w:szCs w:val="24"/>
          <w:lang w:eastAsia="en-US"/>
        </w:rPr>
        <w:t xml:space="preserve"> </w:t>
      </w:r>
      <w:r w:rsidRPr="00BA28FE">
        <w:rPr>
          <w:rFonts w:ascii="Times New Roman" w:hAnsi="Times New Roman"/>
          <w:sz w:val="24"/>
          <w:szCs w:val="24"/>
          <w:lang w:eastAsia="en-US"/>
        </w:rPr>
        <w:t>датами</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календаря,</w:t>
      </w:r>
      <w:r w:rsidRPr="00BA28FE">
        <w:rPr>
          <w:rFonts w:ascii="Times New Roman" w:hAnsi="Times New Roman"/>
          <w:spacing w:val="48"/>
          <w:sz w:val="24"/>
          <w:szCs w:val="24"/>
          <w:lang w:eastAsia="en-US"/>
        </w:rPr>
        <w:t xml:space="preserve"> </w:t>
      </w:r>
      <w:r w:rsidRPr="00BA28FE">
        <w:rPr>
          <w:rFonts w:ascii="Times New Roman" w:hAnsi="Times New Roman"/>
          <w:sz w:val="24"/>
          <w:szCs w:val="24"/>
          <w:lang w:eastAsia="en-US"/>
        </w:rPr>
        <w:t>но</w:t>
      </w:r>
      <w:r w:rsidRPr="00BA28FE">
        <w:rPr>
          <w:rFonts w:ascii="Times New Roman" w:hAnsi="Times New Roman"/>
          <w:spacing w:val="50"/>
          <w:sz w:val="24"/>
          <w:szCs w:val="24"/>
          <w:lang w:eastAsia="en-US"/>
        </w:rPr>
        <w:t xml:space="preserve"> </w:t>
      </w:r>
      <w:r w:rsidRPr="00BA28FE">
        <w:rPr>
          <w:rFonts w:ascii="Times New Roman" w:hAnsi="Times New Roman"/>
          <w:sz w:val="24"/>
          <w:szCs w:val="24"/>
          <w:lang w:eastAsia="en-US"/>
        </w:rPr>
        <w:t>являющиеся</w:t>
      </w:r>
      <w:r w:rsidRPr="00BA28FE">
        <w:rPr>
          <w:rFonts w:ascii="Times New Roman" w:hAnsi="Times New Roman"/>
          <w:spacing w:val="50"/>
          <w:sz w:val="24"/>
          <w:szCs w:val="24"/>
          <w:lang w:eastAsia="en-US"/>
        </w:rPr>
        <w:t xml:space="preserve"> </w:t>
      </w:r>
      <w:r w:rsidRPr="00BA28FE">
        <w:rPr>
          <w:rFonts w:ascii="Times New Roman" w:hAnsi="Times New Roman"/>
          <w:sz w:val="24"/>
          <w:szCs w:val="24"/>
          <w:lang w:eastAsia="en-US"/>
        </w:rPr>
        <w:t>важными</w:t>
      </w:r>
      <w:r w:rsidRPr="00BA28FE">
        <w:rPr>
          <w:rFonts w:ascii="Times New Roman" w:hAnsi="Times New Roman"/>
          <w:spacing w:val="50"/>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48"/>
          <w:sz w:val="24"/>
          <w:szCs w:val="24"/>
          <w:lang w:eastAsia="en-US"/>
        </w:rPr>
        <w:t xml:space="preserve"> </w:t>
      </w:r>
      <w:r w:rsidRPr="00BA28FE">
        <w:rPr>
          <w:rFonts w:ascii="Times New Roman" w:hAnsi="Times New Roman"/>
          <w:sz w:val="24"/>
          <w:szCs w:val="24"/>
          <w:lang w:eastAsia="en-US"/>
        </w:rPr>
        <w:t>воспитании</w:t>
      </w:r>
      <w:r>
        <w:rPr>
          <w:rFonts w:ascii="Times New Roman" w:hAnsi="Times New Roman"/>
          <w:sz w:val="24"/>
          <w:szCs w:val="24"/>
          <w:lang w:eastAsia="en-US"/>
        </w:rPr>
        <w:t xml:space="preserve"> </w:t>
      </w:r>
      <w:r w:rsidRPr="00BA28FE">
        <w:rPr>
          <w:rFonts w:ascii="Times New Roman" w:hAnsi="Times New Roman"/>
          <w:sz w:val="24"/>
          <w:szCs w:val="24"/>
          <w:lang w:eastAsia="en-US"/>
        </w:rPr>
        <w:t>школьника.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примеру: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color w:val="231F20"/>
          <w:sz w:val="24"/>
          <w:szCs w:val="24"/>
          <w:lang w:eastAsia="en-US"/>
        </w:rPr>
        <w:t>Мы</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вместе</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color w:val="231F20"/>
          <w:sz w:val="24"/>
          <w:szCs w:val="24"/>
          <w:lang w:eastAsia="en-US"/>
        </w:rPr>
        <w:t>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взаимоотношениях</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в</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коллективе</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(Всемирный</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день психического</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здоровья, профилактика</w:t>
      </w:r>
      <w:r w:rsidRPr="00BA28FE">
        <w:rPr>
          <w:rFonts w:ascii="Times New Roman" w:hAnsi="Times New Roman"/>
          <w:color w:val="231F20"/>
          <w:spacing w:val="-1"/>
          <w:sz w:val="24"/>
          <w:szCs w:val="24"/>
          <w:lang w:eastAsia="en-US"/>
        </w:rPr>
        <w:t xml:space="preserve"> </w:t>
      </w:r>
      <w:r w:rsidRPr="00BA28FE">
        <w:rPr>
          <w:rFonts w:ascii="Times New Roman" w:hAnsi="Times New Roman"/>
          <w:color w:val="231F20"/>
          <w:sz w:val="24"/>
          <w:szCs w:val="24"/>
          <w:lang w:eastAsia="en-US"/>
        </w:rPr>
        <w:t>буллинга)</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др.</w:t>
      </w:r>
    </w:p>
    <w:p w:rsidR="00BA28FE" w:rsidRPr="00BA28FE" w:rsidRDefault="00BA28FE" w:rsidP="00BA28FE">
      <w:pPr>
        <w:widowControl w:val="0"/>
        <w:autoSpaceDE w:val="0"/>
        <w:autoSpaceDN w:val="0"/>
        <w:spacing w:after="0" w:line="360" w:lineRule="auto"/>
        <w:ind w:right="149"/>
        <w:jc w:val="both"/>
        <w:rPr>
          <w:rFonts w:ascii="Times New Roman" w:hAnsi="Times New Roman"/>
          <w:sz w:val="24"/>
          <w:szCs w:val="24"/>
          <w:lang w:eastAsia="en-US"/>
        </w:rPr>
      </w:pPr>
      <w:r>
        <w:rPr>
          <w:rFonts w:ascii="Times New Roman" w:hAnsi="Times New Roman"/>
          <w:sz w:val="24"/>
          <w:szCs w:val="24"/>
          <w:lang w:eastAsia="en-US"/>
        </w:rPr>
        <w:t xml:space="preserve">В </w:t>
      </w:r>
      <w:r w:rsidRPr="00BA28FE">
        <w:rPr>
          <w:rFonts w:ascii="Times New Roman" w:hAnsi="Times New Roman"/>
          <w:sz w:val="24"/>
          <w:szCs w:val="24"/>
          <w:lang w:eastAsia="en-US"/>
        </w:rPr>
        <w:t>планируемых</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результатах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каждого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сценария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внеурочного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занятия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выделяются</w:t>
      </w:r>
      <w:r w:rsidRPr="00BA28FE">
        <w:rPr>
          <w:rFonts w:ascii="Times New Roman" w:hAnsi="Times New Roman"/>
          <w:spacing w:val="1"/>
          <w:sz w:val="24"/>
          <w:szCs w:val="24"/>
          <w:lang w:eastAsia="en-US"/>
        </w:rPr>
        <w:t xml:space="preserve"> </w:t>
      </w:r>
      <w:r w:rsidRPr="00BA28FE">
        <w:rPr>
          <w:rFonts w:ascii="Times New Roman" w:hAnsi="Times New Roman"/>
          <w:i/>
          <w:sz w:val="24"/>
          <w:szCs w:val="24"/>
          <w:lang w:eastAsia="en-US"/>
        </w:rPr>
        <w:t>нравственные</w:t>
      </w:r>
      <w:r w:rsidRPr="00BA28FE">
        <w:rPr>
          <w:rFonts w:ascii="Times New Roman" w:hAnsi="Times New Roman"/>
          <w:i/>
          <w:spacing w:val="-67"/>
          <w:sz w:val="24"/>
          <w:szCs w:val="24"/>
          <w:lang w:eastAsia="en-US"/>
        </w:rPr>
        <w:t xml:space="preserve"> </w:t>
      </w:r>
      <w:r w:rsidRPr="00BA28FE">
        <w:rPr>
          <w:rFonts w:ascii="Times New Roman" w:hAnsi="Times New Roman"/>
          <w:i/>
          <w:sz w:val="24"/>
          <w:szCs w:val="24"/>
          <w:lang w:eastAsia="en-US"/>
        </w:rPr>
        <w:t>ценности</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которые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являются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предметом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обсуждения.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Основные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ценности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характеризуются</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следующим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образом.</w:t>
      </w:r>
    </w:p>
    <w:p w:rsidR="00BA28FE" w:rsidRPr="00BA28FE" w:rsidRDefault="00BA28FE" w:rsidP="006461AD">
      <w:pPr>
        <w:widowControl w:val="0"/>
        <w:numPr>
          <w:ilvl w:val="0"/>
          <w:numId w:val="86"/>
        </w:numPr>
        <w:tabs>
          <w:tab w:val="left" w:pos="1132"/>
        </w:tabs>
        <w:autoSpaceDE w:val="0"/>
        <w:autoSpaceDN w:val="0"/>
        <w:spacing w:after="0" w:line="240" w:lineRule="auto"/>
        <w:ind w:hanging="289"/>
        <w:jc w:val="both"/>
        <w:outlineLvl w:val="4"/>
        <w:rPr>
          <w:rFonts w:ascii="Times New Roman" w:hAnsi="Times New Roman"/>
          <w:b/>
          <w:bCs/>
          <w:i/>
          <w:iCs/>
          <w:sz w:val="24"/>
          <w:szCs w:val="24"/>
          <w:lang w:eastAsia="en-US"/>
        </w:rPr>
      </w:pPr>
      <w:r w:rsidRPr="00BA28FE">
        <w:rPr>
          <w:rFonts w:ascii="Times New Roman" w:hAnsi="Times New Roman"/>
          <w:b/>
          <w:bCs/>
          <w:i/>
          <w:iCs/>
          <w:sz w:val="24"/>
          <w:szCs w:val="24"/>
          <w:lang w:eastAsia="en-US"/>
        </w:rPr>
        <w:t>Историческая</w:t>
      </w:r>
      <w:r w:rsidRPr="00BA28FE">
        <w:rPr>
          <w:rFonts w:ascii="Times New Roman" w:hAnsi="Times New Roman"/>
          <w:b/>
          <w:bCs/>
          <w:i/>
          <w:iCs/>
          <w:spacing w:val="-5"/>
          <w:sz w:val="24"/>
          <w:szCs w:val="24"/>
          <w:lang w:eastAsia="en-US"/>
        </w:rPr>
        <w:t xml:space="preserve"> </w:t>
      </w:r>
      <w:r w:rsidRPr="00BA28FE">
        <w:rPr>
          <w:rFonts w:ascii="Times New Roman" w:hAnsi="Times New Roman"/>
          <w:b/>
          <w:bCs/>
          <w:i/>
          <w:iCs/>
          <w:sz w:val="24"/>
          <w:szCs w:val="24"/>
          <w:lang w:eastAsia="en-US"/>
        </w:rPr>
        <w:t>память</w:t>
      </w:r>
    </w:p>
    <w:p w:rsidR="00BA28FE" w:rsidRPr="00BA28FE" w:rsidRDefault="00BA28FE" w:rsidP="006461AD">
      <w:pPr>
        <w:widowControl w:val="0"/>
        <w:numPr>
          <w:ilvl w:val="0"/>
          <w:numId w:val="85"/>
        </w:numPr>
        <w:tabs>
          <w:tab w:val="left" w:pos="1118"/>
        </w:tabs>
        <w:autoSpaceDE w:val="0"/>
        <w:autoSpaceDN w:val="0"/>
        <w:spacing w:before="162" w:after="0" w:line="360" w:lineRule="auto"/>
        <w:ind w:right="151" w:firstLine="709"/>
        <w:jc w:val="both"/>
        <w:rPr>
          <w:rFonts w:ascii="Times New Roman" w:hAnsi="Times New Roman"/>
          <w:sz w:val="24"/>
          <w:szCs w:val="24"/>
          <w:lang w:eastAsia="en-US"/>
        </w:rPr>
      </w:pPr>
      <w:r w:rsidRPr="00BA28FE">
        <w:rPr>
          <w:rFonts w:ascii="Times New Roman" w:hAnsi="Times New Roman"/>
          <w:sz w:val="24"/>
          <w:szCs w:val="24"/>
          <w:lang w:eastAsia="en-US"/>
        </w:rPr>
        <w:t>историческая память – обязательная часть культуры народа и каждого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гражданина;</w:t>
      </w:r>
    </w:p>
    <w:p w:rsidR="00BA28FE" w:rsidRPr="00BA28FE" w:rsidRDefault="00BA28FE" w:rsidP="006461AD">
      <w:pPr>
        <w:widowControl w:val="0"/>
        <w:numPr>
          <w:ilvl w:val="0"/>
          <w:numId w:val="85"/>
        </w:numPr>
        <w:tabs>
          <w:tab w:val="left" w:pos="1053"/>
        </w:tabs>
        <w:autoSpaceDE w:val="0"/>
        <w:autoSpaceDN w:val="0"/>
        <w:spacing w:after="0" w:line="360" w:lineRule="auto"/>
        <w:ind w:right="148" w:firstLine="709"/>
        <w:jc w:val="both"/>
        <w:rPr>
          <w:rFonts w:ascii="Times New Roman" w:hAnsi="Times New Roman"/>
          <w:sz w:val="24"/>
          <w:szCs w:val="24"/>
          <w:lang w:eastAsia="en-US"/>
        </w:rPr>
      </w:pPr>
      <w:r w:rsidRPr="00BA28FE">
        <w:rPr>
          <w:rFonts w:ascii="Times New Roman" w:hAnsi="Times New Roman"/>
          <w:sz w:val="24"/>
          <w:szCs w:val="24"/>
          <w:lang w:eastAsia="en-US"/>
        </w:rPr>
        <w:t>историческая</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память</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соединяет</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прошлое,</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настоящее,</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позволяя</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сохранить</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продолжить</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достижения,</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мудрость,</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опыт,</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традиции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прошлых</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поколений;</w:t>
      </w:r>
    </w:p>
    <w:p w:rsidR="00BA28FE" w:rsidRPr="00BA28FE" w:rsidRDefault="00BA28FE" w:rsidP="006461AD">
      <w:pPr>
        <w:widowControl w:val="0"/>
        <w:numPr>
          <w:ilvl w:val="0"/>
          <w:numId w:val="85"/>
        </w:numPr>
        <w:tabs>
          <w:tab w:val="left" w:pos="1047"/>
        </w:tabs>
        <w:autoSpaceDE w:val="0"/>
        <w:autoSpaceDN w:val="0"/>
        <w:spacing w:after="0" w:line="360" w:lineRule="auto"/>
        <w:ind w:right="148" w:firstLine="709"/>
        <w:jc w:val="both"/>
        <w:rPr>
          <w:rFonts w:ascii="Times New Roman" w:hAnsi="Times New Roman"/>
          <w:sz w:val="24"/>
          <w:szCs w:val="24"/>
          <w:lang w:eastAsia="en-US"/>
        </w:rPr>
      </w:pPr>
      <w:r w:rsidRPr="00BA28FE">
        <w:rPr>
          <w:rFonts w:ascii="Times New Roman" w:hAnsi="Times New Roman"/>
          <w:sz w:val="24"/>
          <w:szCs w:val="24"/>
          <w:lang w:eastAsia="en-US"/>
        </w:rPr>
        <w:t>историческая</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память</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есть</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культура</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целого</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народа,</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которая</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складывается</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из</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объединения</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индивидульных</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переживаний,</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включает</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важнейшие</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нравственные</w:t>
      </w:r>
      <w:r w:rsidRPr="00BA28FE">
        <w:rPr>
          <w:rFonts w:ascii="Times New Roman" w:hAnsi="Times New Roman"/>
          <w:spacing w:val="-67"/>
          <w:sz w:val="24"/>
          <w:szCs w:val="24"/>
          <w:lang w:eastAsia="en-US"/>
        </w:rPr>
        <w:t xml:space="preserve"> </w:t>
      </w:r>
      <w:r w:rsidRPr="00BA28FE">
        <w:rPr>
          <w:rFonts w:ascii="Times New Roman" w:hAnsi="Times New Roman"/>
          <w:spacing w:val="-1"/>
          <w:sz w:val="24"/>
          <w:szCs w:val="24"/>
          <w:lang w:eastAsia="en-US"/>
        </w:rPr>
        <w:t>качества:</w:t>
      </w:r>
      <w:r w:rsidRPr="00BA28FE">
        <w:rPr>
          <w:rFonts w:ascii="Times New Roman" w:hAnsi="Times New Roman"/>
          <w:spacing w:val="-15"/>
          <w:sz w:val="24"/>
          <w:szCs w:val="24"/>
          <w:lang w:eastAsia="en-US"/>
        </w:rPr>
        <w:t xml:space="preserve"> </w:t>
      </w:r>
      <w:r w:rsidRPr="00BA28FE">
        <w:rPr>
          <w:rFonts w:ascii="Times New Roman" w:hAnsi="Times New Roman"/>
          <w:spacing w:val="-1"/>
          <w:sz w:val="24"/>
          <w:szCs w:val="24"/>
          <w:lang w:eastAsia="en-US"/>
        </w:rPr>
        <w:t>благодарность,</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уважение,</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гордость</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потомков</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за</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жизнь</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подвиги</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предков.</w:t>
      </w:r>
    </w:p>
    <w:p w:rsidR="00BA28FE" w:rsidRPr="00BA28FE" w:rsidRDefault="00BA28FE" w:rsidP="00BA28FE">
      <w:pPr>
        <w:widowControl w:val="0"/>
        <w:autoSpaceDE w:val="0"/>
        <w:autoSpaceDN w:val="0"/>
        <w:spacing w:after="0" w:line="360" w:lineRule="auto"/>
        <w:ind w:right="148"/>
        <w:jc w:val="both"/>
        <w:rPr>
          <w:rFonts w:ascii="Times New Roman" w:hAnsi="Times New Roman"/>
          <w:sz w:val="24"/>
          <w:szCs w:val="24"/>
          <w:lang w:eastAsia="en-US"/>
        </w:rPr>
      </w:pPr>
      <w:r w:rsidRPr="00BA28FE">
        <w:rPr>
          <w:rFonts w:ascii="Times New Roman" w:hAnsi="Times New Roman"/>
          <w:sz w:val="24"/>
          <w:szCs w:val="24"/>
          <w:lang w:eastAsia="en-US"/>
        </w:rPr>
        <w:t>Осознание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этой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нравственной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ценности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базируется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конкретном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содержании занятия. Например, тема «День народного единства» рассматривается</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на известных исторических фактах – единение людей, когда Родина нуждается 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защите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1612 г.</w:t>
      </w:r>
    </w:p>
    <w:p w:rsidR="00BA28FE" w:rsidRPr="00BA28FE" w:rsidRDefault="00BA28FE" w:rsidP="006461AD">
      <w:pPr>
        <w:widowControl w:val="0"/>
        <w:numPr>
          <w:ilvl w:val="0"/>
          <w:numId w:val="86"/>
        </w:numPr>
        <w:tabs>
          <w:tab w:val="left" w:pos="1132"/>
        </w:tabs>
        <w:autoSpaceDE w:val="0"/>
        <w:autoSpaceDN w:val="0"/>
        <w:spacing w:after="0" w:line="240" w:lineRule="auto"/>
        <w:ind w:hanging="289"/>
        <w:jc w:val="both"/>
        <w:outlineLvl w:val="4"/>
        <w:rPr>
          <w:rFonts w:ascii="Times New Roman" w:hAnsi="Times New Roman"/>
          <w:b/>
          <w:bCs/>
          <w:i/>
          <w:iCs/>
          <w:sz w:val="24"/>
          <w:szCs w:val="24"/>
          <w:lang w:eastAsia="en-US"/>
        </w:rPr>
      </w:pPr>
      <w:r w:rsidRPr="00BA28FE">
        <w:rPr>
          <w:rFonts w:ascii="Times New Roman" w:hAnsi="Times New Roman"/>
          <w:b/>
          <w:bCs/>
          <w:i/>
          <w:iCs/>
          <w:sz w:val="24"/>
          <w:szCs w:val="24"/>
          <w:lang w:eastAsia="en-US"/>
        </w:rPr>
        <w:t>Преемственность</w:t>
      </w:r>
      <w:r w:rsidRPr="00BA28FE">
        <w:rPr>
          <w:rFonts w:ascii="Times New Roman" w:hAnsi="Times New Roman"/>
          <w:b/>
          <w:bCs/>
          <w:i/>
          <w:iCs/>
          <w:spacing w:val="-4"/>
          <w:sz w:val="24"/>
          <w:szCs w:val="24"/>
          <w:lang w:eastAsia="en-US"/>
        </w:rPr>
        <w:t xml:space="preserve"> </w:t>
      </w:r>
      <w:r w:rsidRPr="00BA28FE">
        <w:rPr>
          <w:rFonts w:ascii="Times New Roman" w:hAnsi="Times New Roman"/>
          <w:b/>
          <w:bCs/>
          <w:i/>
          <w:iCs/>
          <w:sz w:val="24"/>
          <w:szCs w:val="24"/>
          <w:lang w:eastAsia="en-US"/>
        </w:rPr>
        <w:t>поколений</w:t>
      </w:r>
    </w:p>
    <w:p w:rsidR="00BA28FE" w:rsidRPr="00BA28FE" w:rsidRDefault="00BA28FE" w:rsidP="006461AD">
      <w:pPr>
        <w:widowControl w:val="0"/>
        <w:numPr>
          <w:ilvl w:val="0"/>
          <w:numId w:val="85"/>
        </w:numPr>
        <w:tabs>
          <w:tab w:val="left" w:pos="1230"/>
        </w:tabs>
        <w:autoSpaceDE w:val="0"/>
        <w:autoSpaceDN w:val="0"/>
        <w:spacing w:before="161" w:after="0" w:line="360" w:lineRule="auto"/>
        <w:ind w:right="147" w:firstLine="709"/>
        <w:jc w:val="both"/>
        <w:rPr>
          <w:rFonts w:ascii="Times New Roman" w:hAnsi="Times New Roman"/>
          <w:sz w:val="24"/>
          <w:szCs w:val="24"/>
          <w:lang w:eastAsia="en-US"/>
        </w:rPr>
      </w:pPr>
      <w:r w:rsidRPr="00BA28FE">
        <w:rPr>
          <w:rFonts w:ascii="Times New Roman" w:hAnsi="Times New Roman"/>
          <w:sz w:val="24"/>
          <w:szCs w:val="24"/>
          <w:lang w:eastAsia="en-US"/>
        </w:rPr>
        <w:t>каждое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следующее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поколение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учится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предыдущего: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осваивает,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воссоздаёт,</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продолжает его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достижения,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традиции;</w:t>
      </w:r>
    </w:p>
    <w:p w:rsidR="00BA28FE" w:rsidRPr="00BA28FE" w:rsidRDefault="00BA28FE" w:rsidP="006461AD">
      <w:pPr>
        <w:widowControl w:val="0"/>
        <w:numPr>
          <w:ilvl w:val="0"/>
          <w:numId w:val="85"/>
        </w:numPr>
        <w:tabs>
          <w:tab w:val="left" w:pos="1119"/>
        </w:tabs>
        <w:autoSpaceDE w:val="0"/>
        <w:autoSpaceDN w:val="0"/>
        <w:spacing w:after="0" w:line="360" w:lineRule="auto"/>
        <w:ind w:right="154" w:firstLine="709"/>
        <w:jc w:val="both"/>
        <w:rPr>
          <w:rFonts w:ascii="Times New Roman" w:hAnsi="Times New Roman"/>
          <w:sz w:val="24"/>
          <w:szCs w:val="24"/>
          <w:lang w:eastAsia="en-US"/>
        </w:rPr>
      </w:pPr>
      <w:r w:rsidRPr="00BA28FE">
        <w:rPr>
          <w:rFonts w:ascii="Times New Roman" w:hAnsi="Times New Roman"/>
          <w:sz w:val="24"/>
          <w:szCs w:val="24"/>
          <w:lang w:eastAsia="en-US"/>
        </w:rPr>
        <w:t>семья построена на сохранении преемственности поколений. Память 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lastRenderedPageBreak/>
        <w:t>предыдущих поколениях бережно хранится в предметах, фото, вещах, а также 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гуманном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отношении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старшим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поколениям.</w:t>
      </w:r>
    </w:p>
    <w:p w:rsidR="00BA28FE" w:rsidRPr="00BA28FE" w:rsidRDefault="00BA28FE" w:rsidP="00BA28FE">
      <w:pPr>
        <w:widowControl w:val="0"/>
        <w:autoSpaceDE w:val="0"/>
        <w:autoSpaceDN w:val="0"/>
        <w:spacing w:before="1" w:after="0" w:line="360" w:lineRule="auto"/>
        <w:ind w:right="149"/>
        <w:jc w:val="both"/>
        <w:rPr>
          <w:rFonts w:ascii="Times New Roman" w:hAnsi="Times New Roman"/>
          <w:sz w:val="24"/>
          <w:szCs w:val="24"/>
          <w:lang w:eastAsia="en-US"/>
        </w:rPr>
      </w:pPr>
      <w:r w:rsidRPr="00BA28FE">
        <w:rPr>
          <w:rFonts w:ascii="Times New Roman" w:hAnsi="Times New Roman"/>
          <w:sz w:val="24"/>
          <w:szCs w:val="24"/>
          <w:lang w:eastAsia="en-US"/>
        </w:rPr>
        <w:t>Например,</w:t>
      </w:r>
      <w:r w:rsidRPr="00BA28FE">
        <w:rPr>
          <w:rFonts w:ascii="Times New Roman" w:hAnsi="Times New Roman"/>
          <w:spacing w:val="-18"/>
          <w:sz w:val="24"/>
          <w:szCs w:val="24"/>
          <w:lang w:eastAsia="en-US"/>
        </w:rPr>
        <w:t xml:space="preserve"> </w:t>
      </w:r>
      <w:r w:rsidRPr="00BA28FE">
        <w:rPr>
          <w:rFonts w:ascii="Times New Roman" w:hAnsi="Times New Roman"/>
          <w:sz w:val="24"/>
          <w:szCs w:val="24"/>
          <w:lang w:eastAsia="en-US"/>
        </w:rPr>
        <w:t>тема:</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«О</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взаимоотношениях</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семье</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(День</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матери)».</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Обсуждается</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проблема: каждое поколение связано с предыдущими и последующими общей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культурой,</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историей,</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средой</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обитания,</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языком</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общения.</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Каждый</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человек</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должен</w:t>
      </w:r>
      <w:r>
        <w:rPr>
          <w:rFonts w:ascii="Times New Roman" w:hAnsi="Times New Roman"/>
          <w:sz w:val="24"/>
          <w:szCs w:val="24"/>
          <w:lang w:eastAsia="en-US"/>
        </w:rPr>
        <w:t xml:space="preserve"> </w:t>
      </w:r>
      <w:r w:rsidRPr="00BA28FE">
        <w:rPr>
          <w:rFonts w:ascii="Times New Roman" w:hAnsi="Times New Roman"/>
          <w:sz w:val="24"/>
          <w:szCs w:val="24"/>
          <w:lang w:eastAsia="en-US"/>
        </w:rPr>
        <w:t>воспитывать</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себе</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качества,</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которые</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были</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характерны</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для</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наших</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предков,</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людей</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далёких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поколений: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любовь 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родной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земле,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малой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родине,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Отечеству.</w:t>
      </w:r>
    </w:p>
    <w:p w:rsidR="00BA28FE" w:rsidRPr="00BA28FE" w:rsidRDefault="00BA28FE" w:rsidP="006461AD">
      <w:pPr>
        <w:widowControl w:val="0"/>
        <w:numPr>
          <w:ilvl w:val="0"/>
          <w:numId w:val="86"/>
        </w:numPr>
        <w:tabs>
          <w:tab w:val="left" w:pos="1132"/>
        </w:tabs>
        <w:autoSpaceDE w:val="0"/>
        <w:autoSpaceDN w:val="0"/>
        <w:spacing w:after="0" w:line="240" w:lineRule="auto"/>
        <w:ind w:hanging="289"/>
        <w:jc w:val="both"/>
        <w:outlineLvl w:val="4"/>
        <w:rPr>
          <w:rFonts w:ascii="Times New Roman" w:hAnsi="Times New Roman"/>
          <w:b/>
          <w:bCs/>
          <w:i/>
          <w:iCs/>
          <w:sz w:val="24"/>
          <w:szCs w:val="24"/>
          <w:lang w:eastAsia="en-US"/>
        </w:rPr>
      </w:pPr>
      <w:r w:rsidRPr="00BA28FE">
        <w:rPr>
          <w:rFonts w:ascii="Times New Roman" w:hAnsi="Times New Roman"/>
          <w:b/>
          <w:bCs/>
          <w:i/>
          <w:iCs/>
          <w:sz w:val="24"/>
          <w:szCs w:val="24"/>
          <w:lang w:eastAsia="en-US"/>
        </w:rPr>
        <w:t>Патриотизм</w:t>
      </w:r>
      <w:r w:rsidRPr="00BA28FE">
        <w:rPr>
          <w:rFonts w:ascii="Times New Roman" w:hAnsi="Times New Roman"/>
          <w:b/>
          <w:bCs/>
          <w:i/>
          <w:iCs/>
          <w:spacing w:val="-3"/>
          <w:sz w:val="24"/>
          <w:szCs w:val="24"/>
          <w:lang w:eastAsia="en-US"/>
        </w:rPr>
        <w:t xml:space="preserve"> </w:t>
      </w:r>
      <w:r w:rsidRPr="00BA28FE">
        <w:rPr>
          <w:rFonts w:ascii="Times New Roman" w:hAnsi="Times New Roman"/>
          <w:b/>
          <w:bCs/>
          <w:i/>
          <w:iCs/>
          <w:sz w:val="24"/>
          <w:szCs w:val="24"/>
          <w:lang w:eastAsia="en-US"/>
        </w:rPr>
        <w:t>—</w:t>
      </w:r>
      <w:r w:rsidRPr="00BA28FE">
        <w:rPr>
          <w:rFonts w:ascii="Times New Roman" w:hAnsi="Times New Roman"/>
          <w:b/>
          <w:bCs/>
          <w:i/>
          <w:iCs/>
          <w:spacing w:val="-3"/>
          <w:sz w:val="24"/>
          <w:szCs w:val="24"/>
          <w:lang w:eastAsia="en-US"/>
        </w:rPr>
        <w:t xml:space="preserve"> </w:t>
      </w:r>
      <w:r w:rsidRPr="00BA28FE">
        <w:rPr>
          <w:rFonts w:ascii="Times New Roman" w:hAnsi="Times New Roman"/>
          <w:b/>
          <w:bCs/>
          <w:i/>
          <w:iCs/>
          <w:sz w:val="24"/>
          <w:szCs w:val="24"/>
          <w:lang w:eastAsia="en-US"/>
        </w:rPr>
        <w:t>любовь</w:t>
      </w:r>
      <w:r w:rsidRPr="00BA28FE">
        <w:rPr>
          <w:rFonts w:ascii="Times New Roman" w:hAnsi="Times New Roman"/>
          <w:b/>
          <w:bCs/>
          <w:i/>
          <w:iCs/>
          <w:spacing w:val="-2"/>
          <w:sz w:val="24"/>
          <w:szCs w:val="24"/>
          <w:lang w:eastAsia="en-US"/>
        </w:rPr>
        <w:t xml:space="preserve"> </w:t>
      </w:r>
      <w:r w:rsidRPr="00BA28FE">
        <w:rPr>
          <w:rFonts w:ascii="Times New Roman" w:hAnsi="Times New Roman"/>
          <w:b/>
          <w:bCs/>
          <w:i/>
          <w:iCs/>
          <w:sz w:val="24"/>
          <w:szCs w:val="24"/>
          <w:lang w:eastAsia="en-US"/>
        </w:rPr>
        <w:t>к</w:t>
      </w:r>
      <w:r w:rsidRPr="00BA28FE">
        <w:rPr>
          <w:rFonts w:ascii="Times New Roman" w:hAnsi="Times New Roman"/>
          <w:b/>
          <w:bCs/>
          <w:i/>
          <w:iCs/>
          <w:spacing w:val="-3"/>
          <w:sz w:val="24"/>
          <w:szCs w:val="24"/>
          <w:lang w:eastAsia="en-US"/>
        </w:rPr>
        <w:t xml:space="preserve"> </w:t>
      </w:r>
      <w:r w:rsidRPr="00BA28FE">
        <w:rPr>
          <w:rFonts w:ascii="Times New Roman" w:hAnsi="Times New Roman"/>
          <w:b/>
          <w:bCs/>
          <w:i/>
          <w:iCs/>
          <w:sz w:val="24"/>
          <w:szCs w:val="24"/>
          <w:lang w:eastAsia="en-US"/>
        </w:rPr>
        <w:t>Родине</w:t>
      </w:r>
    </w:p>
    <w:p w:rsidR="00BA28FE" w:rsidRPr="00BA28FE" w:rsidRDefault="00BA28FE" w:rsidP="006461AD">
      <w:pPr>
        <w:widowControl w:val="0"/>
        <w:numPr>
          <w:ilvl w:val="0"/>
          <w:numId w:val="85"/>
        </w:numPr>
        <w:tabs>
          <w:tab w:val="left" w:pos="1054"/>
        </w:tabs>
        <w:autoSpaceDE w:val="0"/>
        <w:autoSpaceDN w:val="0"/>
        <w:spacing w:before="162" w:after="0" w:line="240" w:lineRule="auto"/>
        <w:ind w:left="1053" w:hanging="211"/>
        <w:jc w:val="both"/>
        <w:rPr>
          <w:rFonts w:ascii="Times New Roman" w:hAnsi="Times New Roman"/>
          <w:sz w:val="24"/>
          <w:szCs w:val="24"/>
          <w:lang w:eastAsia="en-US"/>
        </w:rPr>
      </w:pPr>
      <w:r w:rsidRPr="00BA28FE">
        <w:rPr>
          <w:rFonts w:ascii="Times New Roman" w:hAnsi="Times New Roman"/>
          <w:sz w:val="24"/>
          <w:szCs w:val="24"/>
          <w:lang w:eastAsia="en-US"/>
        </w:rPr>
        <w:t>патриотизм</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(любовь</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Родине)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самое</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главное</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качества</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гражданина;</w:t>
      </w:r>
    </w:p>
    <w:p w:rsidR="00BA28FE" w:rsidRPr="00BA28FE" w:rsidRDefault="00BA28FE" w:rsidP="006461AD">
      <w:pPr>
        <w:widowControl w:val="0"/>
        <w:numPr>
          <w:ilvl w:val="0"/>
          <w:numId w:val="85"/>
        </w:numPr>
        <w:tabs>
          <w:tab w:val="left" w:pos="1108"/>
        </w:tabs>
        <w:autoSpaceDE w:val="0"/>
        <w:autoSpaceDN w:val="0"/>
        <w:spacing w:before="161" w:after="0" w:line="360" w:lineRule="auto"/>
        <w:ind w:right="148" w:firstLine="709"/>
        <w:jc w:val="both"/>
        <w:rPr>
          <w:rFonts w:ascii="Times New Roman" w:hAnsi="Times New Roman"/>
          <w:sz w:val="24"/>
          <w:szCs w:val="24"/>
          <w:lang w:eastAsia="en-US"/>
        </w:rPr>
      </w:pPr>
      <w:r w:rsidRPr="00BA28FE">
        <w:rPr>
          <w:rFonts w:ascii="Times New Roman" w:hAnsi="Times New Roman"/>
          <w:sz w:val="24"/>
          <w:szCs w:val="24"/>
          <w:lang w:eastAsia="en-US"/>
        </w:rPr>
        <w:t>любовь к своему Отечеству начинается с малого — с привязанности 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родному</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дому, малой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родине;</w:t>
      </w:r>
    </w:p>
    <w:p w:rsidR="00BA28FE" w:rsidRPr="00BA28FE" w:rsidRDefault="00BA28FE" w:rsidP="006461AD">
      <w:pPr>
        <w:widowControl w:val="0"/>
        <w:numPr>
          <w:ilvl w:val="0"/>
          <w:numId w:val="85"/>
        </w:numPr>
        <w:tabs>
          <w:tab w:val="left" w:pos="1097"/>
        </w:tabs>
        <w:autoSpaceDE w:val="0"/>
        <w:autoSpaceDN w:val="0"/>
        <w:spacing w:after="0" w:line="360" w:lineRule="auto"/>
        <w:ind w:right="154" w:firstLine="709"/>
        <w:jc w:val="both"/>
        <w:rPr>
          <w:rFonts w:ascii="Times New Roman" w:hAnsi="Times New Roman"/>
          <w:sz w:val="24"/>
          <w:szCs w:val="24"/>
          <w:lang w:eastAsia="en-US"/>
        </w:rPr>
      </w:pPr>
      <w:r w:rsidRPr="00BA28FE">
        <w:rPr>
          <w:rFonts w:ascii="Times New Roman" w:hAnsi="Times New Roman"/>
          <w:sz w:val="24"/>
          <w:szCs w:val="24"/>
          <w:lang w:eastAsia="en-US"/>
        </w:rPr>
        <w:t>патриотизм строится на ответственности за судьбу своей родной земли;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чувстве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гордости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за</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историю,</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культуру</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своего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народа</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народов</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России.</w:t>
      </w:r>
    </w:p>
    <w:p w:rsidR="00BA28FE" w:rsidRPr="00BA28FE" w:rsidRDefault="00BA28FE" w:rsidP="00BA28FE">
      <w:pPr>
        <w:widowControl w:val="0"/>
        <w:autoSpaceDE w:val="0"/>
        <w:autoSpaceDN w:val="0"/>
        <w:spacing w:after="0" w:line="240" w:lineRule="auto"/>
        <w:jc w:val="both"/>
        <w:rPr>
          <w:rFonts w:ascii="Times New Roman" w:hAnsi="Times New Roman"/>
          <w:sz w:val="24"/>
          <w:szCs w:val="24"/>
          <w:lang w:eastAsia="en-US"/>
        </w:rPr>
      </w:pPr>
      <w:r w:rsidRPr="00BA28FE">
        <w:rPr>
          <w:rFonts w:ascii="Times New Roman" w:hAnsi="Times New Roman"/>
          <w:spacing w:val="-1"/>
          <w:sz w:val="24"/>
          <w:szCs w:val="24"/>
          <w:lang w:eastAsia="en-US"/>
        </w:rPr>
        <w:t>Эта</w:t>
      </w:r>
      <w:r w:rsidRPr="00BA28FE">
        <w:rPr>
          <w:rFonts w:ascii="Times New Roman" w:hAnsi="Times New Roman"/>
          <w:spacing w:val="-17"/>
          <w:sz w:val="24"/>
          <w:szCs w:val="24"/>
          <w:lang w:eastAsia="en-US"/>
        </w:rPr>
        <w:t xml:space="preserve"> </w:t>
      </w:r>
      <w:r w:rsidRPr="00BA28FE">
        <w:rPr>
          <w:rFonts w:ascii="Times New Roman" w:hAnsi="Times New Roman"/>
          <w:spacing w:val="-1"/>
          <w:sz w:val="24"/>
          <w:szCs w:val="24"/>
          <w:lang w:eastAsia="en-US"/>
        </w:rPr>
        <w:t>высшая</w:t>
      </w:r>
      <w:r w:rsidRPr="00BA28FE">
        <w:rPr>
          <w:rFonts w:ascii="Times New Roman" w:hAnsi="Times New Roman"/>
          <w:spacing w:val="-16"/>
          <w:sz w:val="24"/>
          <w:szCs w:val="24"/>
          <w:lang w:eastAsia="en-US"/>
        </w:rPr>
        <w:t xml:space="preserve"> </w:t>
      </w:r>
      <w:r w:rsidRPr="00BA28FE">
        <w:rPr>
          <w:rFonts w:ascii="Times New Roman" w:hAnsi="Times New Roman"/>
          <w:spacing w:val="-1"/>
          <w:sz w:val="24"/>
          <w:szCs w:val="24"/>
          <w:lang w:eastAsia="en-US"/>
        </w:rPr>
        <w:t>нравственная</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ценность</w:t>
      </w:r>
      <w:r w:rsidRPr="00BA28FE">
        <w:rPr>
          <w:rFonts w:ascii="Times New Roman" w:hAnsi="Times New Roman"/>
          <w:spacing w:val="-18"/>
          <w:sz w:val="24"/>
          <w:szCs w:val="24"/>
          <w:lang w:eastAsia="en-US"/>
        </w:rPr>
        <w:t xml:space="preserve"> </w:t>
      </w:r>
      <w:r w:rsidRPr="00BA28FE">
        <w:rPr>
          <w:rFonts w:ascii="Times New Roman" w:hAnsi="Times New Roman"/>
          <w:sz w:val="24"/>
          <w:szCs w:val="24"/>
          <w:lang w:eastAsia="en-US"/>
        </w:rPr>
        <w:t>является</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приоритетной</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во</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всех</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сценариях</w:t>
      </w:r>
    </w:p>
    <w:p w:rsidR="00BA28FE" w:rsidRPr="00BA28FE" w:rsidRDefault="00BA28FE" w:rsidP="00BA28FE">
      <w:pPr>
        <w:widowControl w:val="0"/>
        <w:autoSpaceDE w:val="0"/>
        <w:autoSpaceDN w:val="0"/>
        <w:spacing w:before="160" w:after="0" w:line="360" w:lineRule="auto"/>
        <w:ind w:right="153"/>
        <w:jc w:val="both"/>
        <w:rPr>
          <w:rFonts w:ascii="Times New Roman" w:hAnsi="Times New Roman"/>
          <w:sz w:val="24"/>
          <w:szCs w:val="24"/>
          <w:lang w:eastAsia="en-US"/>
        </w:rPr>
      </w:pPr>
      <w:r w:rsidRPr="00BA28FE">
        <w:rPr>
          <w:rFonts w:ascii="Times New Roman" w:hAnsi="Times New Roman"/>
          <w:sz w:val="24"/>
          <w:szCs w:val="24"/>
          <w:lang w:eastAsia="en-US"/>
        </w:rPr>
        <w:t>«Разговоров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важном».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каждом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сценарии,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соответствии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содержанием,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раскрывается многогранность чувства патриотизма и его проявления в разных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сферах</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человеческой жизни.</w:t>
      </w:r>
    </w:p>
    <w:p w:rsidR="00BA28FE" w:rsidRPr="00BA28FE" w:rsidRDefault="00BA28FE" w:rsidP="006461AD">
      <w:pPr>
        <w:widowControl w:val="0"/>
        <w:numPr>
          <w:ilvl w:val="0"/>
          <w:numId w:val="86"/>
        </w:numPr>
        <w:tabs>
          <w:tab w:val="left" w:pos="1132"/>
        </w:tabs>
        <w:autoSpaceDE w:val="0"/>
        <w:autoSpaceDN w:val="0"/>
        <w:spacing w:before="1" w:after="0" w:line="240" w:lineRule="auto"/>
        <w:ind w:hanging="289"/>
        <w:jc w:val="both"/>
        <w:outlineLvl w:val="4"/>
        <w:rPr>
          <w:rFonts w:ascii="Times New Roman" w:hAnsi="Times New Roman"/>
          <w:b/>
          <w:bCs/>
          <w:i/>
          <w:iCs/>
          <w:sz w:val="24"/>
          <w:szCs w:val="24"/>
          <w:lang w:eastAsia="en-US"/>
        </w:rPr>
      </w:pPr>
      <w:r w:rsidRPr="00BA28FE">
        <w:rPr>
          <w:rFonts w:ascii="Times New Roman" w:hAnsi="Times New Roman"/>
          <w:b/>
          <w:bCs/>
          <w:i/>
          <w:iCs/>
          <w:sz w:val="24"/>
          <w:szCs w:val="24"/>
          <w:lang w:eastAsia="en-US"/>
        </w:rPr>
        <w:t>Доброта,</w:t>
      </w:r>
      <w:r w:rsidRPr="00BA28FE">
        <w:rPr>
          <w:rFonts w:ascii="Times New Roman" w:hAnsi="Times New Roman"/>
          <w:b/>
          <w:bCs/>
          <w:i/>
          <w:iCs/>
          <w:spacing w:val="-6"/>
          <w:sz w:val="24"/>
          <w:szCs w:val="24"/>
          <w:lang w:eastAsia="en-US"/>
        </w:rPr>
        <w:t xml:space="preserve"> </w:t>
      </w:r>
      <w:r w:rsidRPr="00BA28FE">
        <w:rPr>
          <w:rFonts w:ascii="Times New Roman" w:hAnsi="Times New Roman"/>
          <w:b/>
          <w:bCs/>
          <w:i/>
          <w:iCs/>
          <w:sz w:val="24"/>
          <w:szCs w:val="24"/>
          <w:lang w:eastAsia="en-US"/>
        </w:rPr>
        <w:t>добрые</w:t>
      </w:r>
      <w:r w:rsidRPr="00BA28FE">
        <w:rPr>
          <w:rFonts w:ascii="Times New Roman" w:hAnsi="Times New Roman"/>
          <w:b/>
          <w:bCs/>
          <w:i/>
          <w:iCs/>
          <w:spacing w:val="-5"/>
          <w:sz w:val="24"/>
          <w:szCs w:val="24"/>
          <w:lang w:eastAsia="en-US"/>
        </w:rPr>
        <w:t xml:space="preserve"> </w:t>
      </w:r>
      <w:r w:rsidRPr="00BA28FE">
        <w:rPr>
          <w:rFonts w:ascii="Times New Roman" w:hAnsi="Times New Roman"/>
          <w:b/>
          <w:bCs/>
          <w:i/>
          <w:iCs/>
          <w:sz w:val="24"/>
          <w:szCs w:val="24"/>
          <w:lang w:eastAsia="en-US"/>
        </w:rPr>
        <w:t>дела</w:t>
      </w:r>
    </w:p>
    <w:p w:rsidR="00BA28FE" w:rsidRPr="00BA28FE" w:rsidRDefault="00BA28FE" w:rsidP="006461AD">
      <w:pPr>
        <w:widowControl w:val="0"/>
        <w:numPr>
          <w:ilvl w:val="0"/>
          <w:numId w:val="89"/>
        </w:numPr>
        <w:tabs>
          <w:tab w:val="left" w:pos="1076"/>
        </w:tabs>
        <w:autoSpaceDE w:val="0"/>
        <w:autoSpaceDN w:val="0"/>
        <w:spacing w:before="161" w:after="0" w:line="350" w:lineRule="auto"/>
        <w:ind w:right="150" w:firstLine="709"/>
        <w:jc w:val="both"/>
        <w:rPr>
          <w:rFonts w:ascii="Times New Roman" w:hAnsi="Times New Roman"/>
          <w:sz w:val="24"/>
          <w:szCs w:val="24"/>
          <w:lang w:eastAsia="en-US"/>
        </w:rPr>
      </w:pPr>
      <w:r w:rsidRPr="00BA28FE">
        <w:rPr>
          <w:rFonts w:ascii="Times New Roman" w:hAnsi="Times New Roman"/>
          <w:sz w:val="24"/>
          <w:szCs w:val="24"/>
          <w:lang w:eastAsia="en-US"/>
        </w:rPr>
        <w:t>доброта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это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способность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(желание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умение)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быть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милосердным,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поддержать,</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помочь без ожидания благодарности;</w:t>
      </w:r>
    </w:p>
    <w:p w:rsidR="00BA28FE" w:rsidRPr="00BA28FE" w:rsidRDefault="00BA28FE" w:rsidP="006461AD">
      <w:pPr>
        <w:widowControl w:val="0"/>
        <w:numPr>
          <w:ilvl w:val="0"/>
          <w:numId w:val="89"/>
        </w:numPr>
        <w:tabs>
          <w:tab w:val="left" w:pos="1076"/>
        </w:tabs>
        <w:autoSpaceDE w:val="0"/>
        <w:autoSpaceDN w:val="0"/>
        <w:spacing w:before="16" w:after="0" w:line="355" w:lineRule="auto"/>
        <w:ind w:right="147" w:firstLine="709"/>
        <w:jc w:val="both"/>
        <w:rPr>
          <w:rFonts w:ascii="Times New Roman" w:hAnsi="Times New Roman"/>
          <w:sz w:val="24"/>
          <w:szCs w:val="24"/>
          <w:lang w:eastAsia="en-US"/>
        </w:rPr>
      </w:pPr>
      <w:r w:rsidRPr="00BA28FE">
        <w:rPr>
          <w:rFonts w:ascii="Times New Roman" w:hAnsi="Times New Roman"/>
          <w:sz w:val="24"/>
          <w:szCs w:val="24"/>
          <w:lang w:eastAsia="en-US"/>
        </w:rPr>
        <w:t>благотворительность — проявление добрых чувств; благотворительность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была распространена в России в прошлые века, что стало сегодня примером для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подражания.</w:t>
      </w:r>
    </w:p>
    <w:p w:rsidR="00BA28FE" w:rsidRPr="00BA28FE" w:rsidRDefault="00BA28FE" w:rsidP="00BA28FE">
      <w:pPr>
        <w:widowControl w:val="0"/>
        <w:autoSpaceDE w:val="0"/>
        <w:autoSpaceDN w:val="0"/>
        <w:spacing w:before="8" w:after="0" w:line="360" w:lineRule="auto"/>
        <w:ind w:right="152"/>
        <w:jc w:val="both"/>
        <w:rPr>
          <w:rFonts w:ascii="Times New Roman" w:hAnsi="Times New Roman"/>
          <w:sz w:val="24"/>
          <w:szCs w:val="24"/>
          <w:lang w:eastAsia="en-US"/>
        </w:rPr>
      </w:pPr>
      <w:r w:rsidRPr="00BA28FE">
        <w:rPr>
          <w:rFonts w:ascii="Times New Roman" w:hAnsi="Times New Roman"/>
          <w:sz w:val="24"/>
          <w:szCs w:val="24"/>
          <w:lang w:eastAsia="en-US"/>
        </w:rPr>
        <w:t>Например, тема «Мы вместе». Разговор о добрых делах граждан России 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прошлые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времена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 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настоящее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время,</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тема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волонтерства.</w:t>
      </w:r>
    </w:p>
    <w:p w:rsidR="00BA28FE" w:rsidRPr="00BA28FE" w:rsidRDefault="00BA28FE" w:rsidP="006461AD">
      <w:pPr>
        <w:widowControl w:val="0"/>
        <w:numPr>
          <w:ilvl w:val="0"/>
          <w:numId w:val="86"/>
        </w:numPr>
        <w:tabs>
          <w:tab w:val="left" w:pos="1132"/>
        </w:tabs>
        <w:autoSpaceDE w:val="0"/>
        <w:autoSpaceDN w:val="0"/>
        <w:spacing w:after="0" w:line="240" w:lineRule="auto"/>
        <w:ind w:hanging="289"/>
        <w:jc w:val="both"/>
        <w:outlineLvl w:val="4"/>
        <w:rPr>
          <w:rFonts w:ascii="Times New Roman" w:hAnsi="Times New Roman"/>
          <w:b/>
          <w:bCs/>
          <w:i/>
          <w:iCs/>
          <w:sz w:val="24"/>
          <w:szCs w:val="24"/>
          <w:lang w:eastAsia="en-US"/>
        </w:rPr>
      </w:pPr>
      <w:r w:rsidRPr="00BA28FE">
        <w:rPr>
          <w:rFonts w:ascii="Times New Roman" w:hAnsi="Times New Roman"/>
          <w:b/>
          <w:bCs/>
          <w:i/>
          <w:iCs/>
          <w:sz w:val="24"/>
          <w:szCs w:val="24"/>
          <w:lang w:eastAsia="en-US"/>
        </w:rPr>
        <w:t>Семья</w:t>
      </w:r>
      <w:r w:rsidRPr="00BA28FE">
        <w:rPr>
          <w:rFonts w:ascii="Times New Roman" w:hAnsi="Times New Roman"/>
          <w:b/>
          <w:bCs/>
          <w:i/>
          <w:iCs/>
          <w:spacing w:val="-3"/>
          <w:sz w:val="24"/>
          <w:szCs w:val="24"/>
          <w:lang w:eastAsia="en-US"/>
        </w:rPr>
        <w:t xml:space="preserve"> </w:t>
      </w:r>
      <w:r w:rsidRPr="00BA28FE">
        <w:rPr>
          <w:rFonts w:ascii="Times New Roman" w:hAnsi="Times New Roman"/>
          <w:b/>
          <w:bCs/>
          <w:i/>
          <w:iCs/>
          <w:sz w:val="24"/>
          <w:szCs w:val="24"/>
          <w:lang w:eastAsia="en-US"/>
        </w:rPr>
        <w:t>и</w:t>
      </w:r>
      <w:r w:rsidRPr="00BA28FE">
        <w:rPr>
          <w:rFonts w:ascii="Times New Roman" w:hAnsi="Times New Roman"/>
          <w:b/>
          <w:bCs/>
          <w:i/>
          <w:iCs/>
          <w:spacing w:val="-2"/>
          <w:sz w:val="24"/>
          <w:szCs w:val="24"/>
          <w:lang w:eastAsia="en-US"/>
        </w:rPr>
        <w:t xml:space="preserve"> </w:t>
      </w:r>
      <w:r w:rsidRPr="00BA28FE">
        <w:rPr>
          <w:rFonts w:ascii="Times New Roman" w:hAnsi="Times New Roman"/>
          <w:b/>
          <w:bCs/>
          <w:i/>
          <w:iCs/>
          <w:sz w:val="24"/>
          <w:szCs w:val="24"/>
          <w:lang w:eastAsia="en-US"/>
        </w:rPr>
        <w:t>семейные</w:t>
      </w:r>
      <w:r w:rsidRPr="00BA28FE">
        <w:rPr>
          <w:rFonts w:ascii="Times New Roman" w:hAnsi="Times New Roman"/>
          <w:b/>
          <w:bCs/>
          <w:i/>
          <w:iCs/>
          <w:spacing w:val="-3"/>
          <w:sz w:val="24"/>
          <w:szCs w:val="24"/>
          <w:lang w:eastAsia="en-US"/>
        </w:rPr>
        <w:t xml:space="preserve"> </w:t>
      </w:r>
      <w:r w:rsidRPr="00BA28FE">
        <w:rPr>
          <w:rFonts w:ascii="Times New Roman" w:hAnsi="Times New Roman"/>
          <w:b/>
          <w:bCs/>
          <w:i/>
          <w:iCs/>
          <w:sz w:val="24"/>
          <w:szCs w:val="24"/>
          <w:lang w:eastAsia="en-US"/>
        </w:rPr>
        <w:t>ценности</w:t>
      </w:r>
    </w:p>
    <w:p w:rsidR="00BA28FE" w:rsidRPr="00BA28FE" w:rsidRDefault="00BA28FE" w:rsidP="006461AD">
      <w:pPr>
        <w:widowControl w:val="0"/>
        <w:numPr>
          <w:ilvl w:val="0"/>
          <w:numId w:val="85"/>
        </w:numPr>
        <w:tabs>
          <w:tab w:val="left" w:pos="1088"/>
        </w:tabs>
        <w:autoSpaceDE w:val="0"/>
        <w:autoSpaceDN w:val="0"/>
        <w:spacing w:before="160" w:after="0" w:line="360" w:lineRule="auto"/>
        <w:ind w:right="149" w:firstLine="709"/>
        <w:jc w:val="both"/>
        <w:rPr>
          <w:rFonts w:ascii="Times New Roman" w:hAnsi="Times New Roman"/>
          <w:sz w:val="24"/>
          <w:szCs w:val="24"/>
          <w:lang w:eastAsia="en-US"/>
        </w:rPr>
      </w:pPr>
      <w:r w:rsidRPr="00BA28FE">
        <w:rPr>
          <w:rFonts w:ascii="Times New Roman" w:hAnsi="Times New Roman"/>
          <w:sz w:val="24"/>
          <w:szCs w:val="24"/>
          <w:lang w:eastAsia="en-US"/>
        </w:rPr>
        <w:t>семья связана не только общим местом проживания, общим хозяйством,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общими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делами,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значимыми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ценностями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взаимопониманием,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взаимоподдержкой, традициями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 д.;</w:t>
      </w:r>
    </w:p>
    <w:p w:rsidR="00BA28FE" w:rsidRPr="00BA28FE" w:rsidRDefault="00BA28FE" w:rsidP="006461AD">
      <w:pPr>
        <w:widowControl w:val="0"/>
        <w:numPr>
          <w:ilvl w:val="0"/>
          <w:numId w:val="85"/>
        </w:numPr>
        <w:tabs>
          <w:tab w:val="left" w:pos="1080"/>
        </w:tabs>
        <w:autoSpaceDE w:val="0"/>
        <w:autoSpaceDN w:val="0"/>
        <w:spacing w:before="1" w:after="0" w:line="360" w:lineRule="auto"/>
        <w:ind w:right="148" w:firstLine="709"/>
        <w:jc w:val="both"/>
        <w:rPr>
          <w:rFonts w:ascii="Times New Roman" w:hAnsi="Times New Roman"/>
          <w:sz w:val="24"/>
          <w:szCs w:val="24"/>
          <w:lang w:eastAsia="en-US"/>
        </w:rPr>
      </w:pPr>
      <w:r w:rsidRPr="00BA28FE">
        <w:rPr>
          <w:rFonts w:ascii="Times New Roman" w:hAnsi="Times New Roman"/>
          <w:sz w:val="24"/>
          <w:szCs w:val="24"/>
          <w:lang w:eastAsia="en-US"/>
        </w:rPr>
        <w:t>каждый член семьи имеет свои обязанности, но всегда готовы прийти 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помощь другому: взять на себя его дела, проявить внимание, оказать помощь друг</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другу;</w:t>
      </w:r>
    </w:p>
    <w:p w:rsidR="00BA28FE" w:rsidRPr="00BA28FE" w:rsidRDefault="00BA28FE" w:rsidP="006461AD">
      <w:pPr>
        <w:widowControl w:val="0"/>
        <w:numPr>
          <w:ilvl w:val="0"/>
          <w:numId w:val="85"/>
        </w:numPr>
        <w:tabs>
          <w:tab w:val="left" w:pos="1061"/>
        </w:tabs>
        <w:autoSpaceDE w:val="0"/>
        <w:autoSpaceDN w:val="0"/>
        <w:spacing w:after="0" w:line="360" w:lineRule="auto"/>
        <w:ind w:right="152" w:firstLine="709"/>
        <w:jc w:val="both"/>
        <w:rPr>
          <w:rFonts w:ascii="Times New Roman" w:hAnsi="Times New Roman"/>
          <w:sz w:val="24"/>
          <w:szCs w:val="24"/>
          <w:lang w:eastAsia="en-US"/>
        </w:rPr>
      </w:pPr>
      <w:r w:rsidRPr="00BA28FE">
        <w:rPr>
          <w:rFonts w:ascii="Times New Roman" w:hAnsi="Times New Roman"/>
          <w:sz w:val="24"/>
          <w:szCs w:val="24"/>
          <w:lang w:eastAsia="en-US"/>
        </w:rPr>
        <w:t>обучающийся должен ответственно относиться к своей семье, участвовать</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во</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всех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ее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делах,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помогать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родителям;</w:t>
      </w:r>
    </w:p>
    <w:p w:rsidR="00BA28FE" w:rsidRPr="00BA28FE" w:rsidRDefault="00BA28FE" w:rsidP="006461AD">
      <w:pPr>
        <w:widowControl w:val="0"/>
        <w:numPr>
          <w:ilvl w:val="0"/>
          <w:numId w:val="85"/>
        </w:numPr>
        <w:tabs>
          <w:tab w:val="left" w:pos="1085"/>
        </w:tabs>
        <w:autoSpaceDE w:val="0"/>
        <w:autoSpaceDN w:val="0"/>
        <w:spacing w:after="0" w:line="360" w:lineRule="auto"/>
        <w:ind w:right="155" w:firstLine="709"/>
        <w:jc w:val="both"/>
        <w:rPr>
          <w:rFonts w:ascii="Times New Roman" w:hAnsi="Times New Roman"/>
          <w:sz w:val="24"/>
          <w:szCs w:val="24"/>
          <w:lang w:eastAsia="en-US"/>
        </w:rPr>
      </w:pPr>
      <w:r w:rsidRPr="00BA28FE">
        <w:rPr>
          <w:rFonts w:ascii="Times New Roman" w:hAnsi="Times New Roman"/>
          <w:sz w:val="24"/>
          <w:szCs w:val="24"/>
          <w:lang w:eastAsia="en-US"/>
        </w:rPr>
        <w:t>семейные ценности всегда были значимы для народов России; семейные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ценности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представлены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традиционных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религиях</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России.</w:t>
      </w:r>
    </w:p>
    <w:p w:rsidR="00BA28FE" w:rsidRPr="00BA28FE" w:rsidRDefault="00BA28FE" w:rsidP="00BA28FE">
      <w:pPr>
        <w:widowControl w:val="0"/>
        <w:autoSpaceDE w:val="0"/>
        <w:autoSpaceDN w:val="0"/>
        <w:spacing w:before="72" w:after="0" w:line="360" w:lineRule="auto"/>
        <w:ind w:right="148"/>
        <w:jc w:val="both"/>
        <w:rPr>
          <w:rFonts w:ascii="Times New Roman" w:hAnsi="Times New Roman"/>
          <w:sz w:val="24"/>
          <w:szCs w:val="24"/>
          <w:lang w:eastAsia="en-US"/>
        </w:rPr>
      </w:pPr>
      <w:r w:rsidRPr="00BA28FE">
        <w:rPr>
          <w:rFonts w:ascii="Times New Roman" w:hAnsi="Times New Roman"/>
          <w:sz w:val="24"/>
          <w:szCs w:val="24"/>
          <w:lang w:eastAsia="en-US"/>
        </w:rPr>
        <w:t>Тема семьи, семейных взаимоотношений и ценностей является предметом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обсуждения</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занятиях,</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посвященных</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темам:</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«О</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взаимоотношениях</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семье</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(День</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матери)»,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«Новогодние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семейные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традиции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народов</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России»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др.</w:t>
      </w:r>
    </w:p>
    <w:p w:rsidR="00BA28FE" w:rsidRPr="00BA28FE" w:rsidRDefault="00BA28FE" w:rsidP="006461AD">
      <w:pPr>
        <w:widowControl w:val="0"/>
        <w:numPr>
          <w:ilvl w:val="0"/>
          <w:numId w:val="86"/>
        </w:numPr>
        <w:tabs>
          <w:tab w:val="left" w:pos="1132"/>
        </w:tabs>
        <w:autoSpaceDE w:val="0"/>
        <w:autoSpaceDN w:val="0"/>
        <w:spacing w:before="1" w:after="0" w:line="240" w:lineRule="auto"/>
        <w:ind w:hanging="289"/>
        <w:jc w:val="both"/>
        <w:outlineLvl w:val="4"/>
        <w:rPr>
          <w:rFonts w:ascii="Times New Roman" w:hAnsi="Times New Roman"/>
          <w:b/>
          <w:bCs/>
          <w:i/>
          <w:iCs/>
          <w:sz w:val="24"/>
          <w:szCs w:val="24"/>
          <w:lang w:eastAsia="en-US"/>
        </w:rPr>
      </w:pPr>
      <w:r w:rsidRPr="00BA28FE">
        <w:rPr>
          <w:rFonts w:ascii="Times New Roman" w:hAnsi="Times New Roman"/>
          <w:b/>
          <w:bCs/>
          <w:i/>
          <w:iCs/>
          <w:sz w:val="24"/>
          <w:szCs w:val="24"/>
          <w:lang w:eastAsia="en-US"/>
        </w:rPr>
        <w:t>Культура</w:t>
      </w:r>
      <w:r w:rsidRPr="00BA28FE">
        <w:rPr>
          <w:rFonts w:ascii="Times New Roman" w:hAnsi="Times New Roman"/>
          <w:b/>
          <w:bCs/>
          <w:i/>
          <w:iCs/>
          <w:spacing w:val="-4"/>
          <w:sz w:val="24"/>
          <w:szCs w:val="24"/>
          <w:lang w:eastAsia="en-US"/>
        </w:rPr>
        <w:t xml:space="preserve"> </w:t>
      </w:r>
      <w:r w:rsidRPr="00BA28FE">
        <w:rPr>
          <w:rFonts w:ascii="Times New Roman" w:hAnsi="Times New Roman"/>
          <w:b/>
          <w:bCs/>
          <w:i/>
          <w:iCs/>
          <w:sz w:val="24"/>
          <w:szCs w:val="24"/>
          <w:lang w:eastAsia="en-US"/>
        </w:rPr>
        <w:t>России</w:t>
      </w:r>
    </w:p>
    <w:p w:rsidR="00BA28FE" w:rsidRPr="00BA28FE" w:rsidRDefault="00BA28FE" w:rsidP="006461AD">
      <w:pPr>
        <w:widowControl w:val="0"/>
        <w:numPr>
          <w:ilvl w:val="0"/>
          <w:numId w:val="85"/>
        </w:numPr>
        <w:tabs>
          <w:tab w:val="left" w:pos="1061"/>
        </w:tabs>
        <w:autoSpaceDE w:val="0"/>
        <w:autoSpaceDN w:val="0"/>
        <w:spacing w:before="161" w:after="0" w:line="360" w:lineRule="auto"/>
        <w:ind w:right="152" w:firstLine="709"/>
        <w:jc w:val="both"/>
        <w:rPr>
          <w:rFonts w:ascii="Times New Roman" w:hAnsi="Times New Roman"/>
          <w:sz w:val="24"/>
          <w:szCs w:val="24"/>
          <w:lang w:eastAsia="en-US"/>
        </w:rPr>
      </w:pPr>
      <w:r w:rsidRPr="00BA28FE">
        <w:rPr>
          <w:rFonts w:ascii="Times New Roman" w:hAnsi="Times New Roman"/>
          <w:sz w:val="24"/>
          <w:szCs w:val="24"/>
          <w:lang w:eastAsia="en-US"/>
        </w:rPr>
        <w:t>культура общества — это достижения человеческого общества, созданные</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протяжении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его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истории;</w:t>
      </w:r>
    </w:p>
    <w:p w:rsidR="00BA28FE" w:rsidRPr="00BA28FE" w:rsidRDefault="00BA28FE" w:rsidP="006461AD">
      <w:pPr>
        <w:widowControl w:val="0"/>
        <w:numPr>
          <w:ilvl w:val="0"/>
          <w:numId w:val="85"/>
        </w:numPr>
        <w:tabs>
          <w:tab w:val="left" w:pos="1090"/>
        </w:tabs>
        <w:autoSpaceDE w:val="0"/>
        <w:autoSpaceDN w:val="0"/>
        <w:spacing w:after="0" w:line="360" w:lineRule="auto"/>
        <w:ind w:right="156" w:firstLine="709"/>
        <w:jc w:val="both"/>
        <w:rPr>
          <w:rFonts w:ascii="Times New Roman" w:hAnsi="Times New Roman"/>
          <w:sz w:val="24"/>
          <w:szCs w:val="24"/>
          <w:lang w:eastAsia="en-US"/>
        </w:rPr>
      </w:pPr>
      <w:r w:rsidRPr="00BA28FE">
        <w:rPr>
          <w:rFonts w:ascii="Times New Roman" w:hAnsi="Times New Roman"/>
          <w:sz w:val="24"/>
          <w:szCs w:val="24"/>
          <w:lang w:eastAsia="en-US"/>
        </w:rPr>
        <w:t>российская культура богата и разнообразна, она известна и уважаема во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всем</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мире;</w:t>
      </w:r>
    </w:p>
    <w:p w:rsidR="00BA28FE" w:rsidRPr="00BA28FE" w:rsidRDefault="00BA28FE" w:rsidP="006461AD">
      <w:pPr>
        <w:widowControl w:val="0"/>
        <w:numPr>
          <w:ilvl w:val="0"/>
          <w:numId w:val="85"/>
        </w:numPr>
        <w:tabs>
          <w:tab w:val="left" w:pos="1343"/>
        </w:tabs>
        <w:autoSpaceDE w:val="0"/>
        <w:autoSpaceDN w:val="0"/>
        <w:spacing w:after="0" w:line="360" w:lineRule="auto"/>
        <w:ind w:right="152" w:firstLine="709"/>
        <w:jc w:val="both"/>
        <w:rPr>
          <w:rFonts w:ascii="Times New Roman" w:hAnsi="Times New Roman"/>
          <w:sz w:val="24"/>
          <w:szCs w:val="24"/>
          <w:lang w:eastAsia="en-US"/>
        </w:rPr>
      </w:pPr>
      <w:r w:rsidRPr="00BA28FE">
        <w:rPr>
          <w:rFonts w:ascii="Times New Roman" w:hAnsi="Times New Roman"/>
          <w:sz w:val="24"/>
          <w:szCs w:val="24"/>
          <w:lang w:eastAsia="en-US"/>
        </w:rPr>
        <w:t>культура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представлена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достижениями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материальной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сфере</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(строительство,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техника,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предметы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быта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др.),</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духовной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сфере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(народное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творчество,</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литература,</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изобразительное</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искусство,</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музыка,</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театр</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др.),</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а</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также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этике,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культуре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взаимоотношений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людей.</w:t>
      </w:r>
    </w:p>
    <w:p w:rsidR="00BA28FE" w:rsidRPr="00BA28FE" w:rsidRDefault="00BA28FE" w:rsidP="00BA28FE">
      <w:pPr>
        <w:widowControl w:val="0"/>
        <w:autoSpaceDE w:val="0"/>
        <w:autoSpaceDN w:val="0"/>
        <w:spacing w:after="0" w:line="360" w:lineRule="auto"/>
        <w:ind w:right="149"/>
        <w:jc w:val="both"/>
        <w:rPr>
          <w:rFonts w:ascii="Times New Roman" w:hAnsi="Times New Roman"/>
          <w:sz w:val="24"/>
          <w:szCs w:val="24"/>
          <w:lang w:eastAsia="en-US"/>
        </w:rPr>
      </w:pPr>
      <w:r w:rsidRPr="00BA28FE">
        <w:rPr>
          <w:rFonts w:ascii="Times New Roman" w:hAnsi="Times New Roman"/>
          <w:sz w:val="24"/>
          <w:szCs w:val="24"/>
          <w:lang w:eastAsia="en-US"/>
        </w:rPr>
        <w:t>Темы, связанные с осознанием обучающимися этой социальной ценности,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подробно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разносторонне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представлены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«Разговорах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важном».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Поэтому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многие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сценарии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построены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чтении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поэзии,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обсуждении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видеофильмов,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произведений</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живописи</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музыки:</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«По</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ту</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сторону</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экрана.</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115</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лет</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кино</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России»,</w:t>
      </w:r>
    </w:p>
    <w:p w:rsidR="00BA28FE" w:rsidRPr="00BA28FE" w:rsidRDefault="00BA28FE" w:rsidP="00BA28FE">
      <w:pPr>
        <w:widowControl w:val="0"/>
        <w:autoSpaceDE w:val="0"/>
        <w:autoSpaceDN w:val="0"/>
        <w:spacing w:before="1" w:after="0" w:line="240" w:lineRule="auto"/>
        <w:jc w:val="both"/>
        <w:rPr>
          <w:rFonts w:ascii="Times New Roman" w:hAnsi="Times New Roman"/>
          <w:sz w:val="24"/>
          <w:szCs w:val="24"/>
          <w:lang w:eastAsia="en-US"/>
        </w:rPr>
      </w:pPr>
      <w:r w:rsidRPr="00BA28FE">
        <w:rPr>
          <w:rFonts w:ascii="Times New Roman" w:hAnsi="Times New Roman"/>
          <w:sz w:val="24"/>
          <w:szCs w:val="24"/>
          <w:lang w:eastAsia="en-US"/>
        </w:rPr>
        <w:t>«Цирк!</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Цирк!</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Цирк!</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Международному</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дню</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цирка)».</w:t>
      </w:r>
    </w:p>
    <w:p w:rsidR="00BA28FE" w:rsidRPr="00BA28FE" w:rsidRDefault="00BA28FE" w:rsidP="006461AD">
      <w:pPr>
        <w:widowControl w:val="0"/>
        <w:numPr>
          <w:ilvl w:val="0"/>
          <w:numId w:val="86"/>
        </w:numPr>
        <w:tabs>
          <w:tab w:val="left" w:pos="1132"/>
        </w:tabs>
        <w:autoSpaceDE w:val="0"/>
        <w:autoSpaceDN w:val="0"/>
        <w:spacing w:before="160" w:after="0" w:line="240" w:lineRule="auto"/>
        <w:ind w:hanging="289"/>
        <w:jc w:val="both"/>
        <w:outlineLvl w:val="4"/>
        <w:rPr>
          <w:rFonts w:ascii="Times New Roman" w:hAnsi="Times New Roman"/>
          <w:b/>
          <w:bCs/>
          <w:i/>
          <w:iCs/>
          <w:sz w:val="24"/>
          <w:szCs w:val="24"/>
          <w:lang w:eastAsia="en-US"/>
        </w:rPr>
      </w:pPr>
      <w:r w:rsidRPr="00BA28FE">
        <w:rPr>
          <w:rFonts w:ascii="Times New Roman" w:hAnsi="Times New Roman"/>
          <w:b/>
          <w:bCs/>
          <w:i/>
          <w:iCs/>
          <w:sz w:val="24"/>
          <w:szCs w:val="24"/>
          <w:lang w:eastAsia="en-US"/>
        </w:rPr>
        <w:t>Наука</w:t>
      </w:r>
      <w:r w:rsidRPr="00BA28FE">
        <w:rPr>
          <w:rFonts w:ascii="Times New Roman" w:hAnsi="Times New Roman"/>
          <w:b/>
          <w:bCs/>
          <w:i/>
          <w:iCs/>
          <w:spacing w:val="-2"/>
          <w:sz w:val="24"/>
          <w:szCs w:val="24"/>
          <w:lang w:eastAsia="en-US"/>
        </w:rPr>
        <w:t xml:space="preserve"> </w:t>
      </w:r>
      <w:r w:rsidRPr="00BA28FE">
        <w:rPr>
          <w:rFonts w:ascii="Times New Roman" w:hAnsi="Times New Roman"/>
          <w:b/>
          <w:bCs/>
          <w:i/>
          <w:iCs/>
          <w:sz w:val="24"/>
          <w:szCs w:val="24"/>
          <w:lang w:eastAsia="en-US"/>
        </w:rPr>
        <w:t>на</w:t>
      </w:r>
      <w:r w:rsidRPr="00BA28FE">
        <w:rPr>
          <w:rFonts w:ascii="Times New Roman" w:hAnsi="Times New Roman"/>
          <w:b/>
          <w:bCs/>
          <w:i/>
          <w:iCs/>
          <w:spacing w:val="-2"/>
          <w:sz w:val="24"/>
          <w:szCs w:val="24"/>
          <w:lang w:eastAsia="en-US"/>
        </w:rPr>
        <w:t xml:space="preserve"> </w:t>
      </w:r>
      <w:r w:rsidRPr="00BA28FE">
        <w:rPr>
          <w:rFonts w:ascii="Times New Roman" w:hAnsi="Times New Roman"/>
          <w:b/>
          <w:bCs/>
          <w:i/>
          <w:iCs/>
          <w:sz w:val="24"/>
          <w:szCs w:val="24"/>
          <w:lang w:eastAsia="en-US"/>
        </w:rPr>
        <w:t>службе</w:t>
      </w:r>
      <w:r w:rsidRPr="00BA28FE">
        <w:rPr>
          <w:rFonts w:ascii="Times New Roman" w:hAnsi="Times New Roman"/>
          <w:b/>
          <w:bCs/>
          <w:i/>
          <w:iCs/>
          <w:spacing w:val="-1"/>
          <w:sz w:val="24"/>
          <w:szCs w:val="24"/>
          <w:lang w:eastAsia="en-US"/>
        </w:rPr>
        <w:t xml:space="preserve"> </w:t>
      </w:r>
      <w:r w:rsidRPr="00BA28FE">
        <w:rPr>
          <w:rFonts w:ascii="Times New Roman" w:hAnsi="Times New Roman"/>
          <w:b/>
          <w:bCs/>
          <w:i/>
          <w:iCs/>
          <w:sz w:val="24"/>
          <w:szCs w:val="24"/>
          <w:lang w:eastAsia="en-US"/>
        </w:rPr>
        <w:t>Родины</w:t>
      </w:r>
    </w:p>
    <w:p w:rsidR="00BA28FE" w:rsidRPr="00BA28FE" w:rsidRDefault="00BA28FE" w:rsidP="006461AD">
      <w:pPr>
        <w:widowControl w:val="0"/>
        <w:numPr>
          <w:ilvl w:val="0"/>
          <w:numId w:val="85"/>
        </w:numPr>
        <w:tabs>
          <w:tab w:val="left" w:pos="1054"/>
        </w:tabs>
        <w:autoSpaceDE w:val="0"/>
        <w:autoSpaceDN w:val="0"/>
        <w:spacing w:before="162" w:after="0" w:line="240" w:lineRule="auto"/>
        <w:ind w:left="1053" w:hanging="211"/>
        <w:jc w:val="both"/>
        <w:rPr>
          <w:rFonts w:ascii="Times New Roman" w:hAnsi="Times New Roman"/>
          <w:sz w:val="24"/>
          <w:szCs w:val="24"/>
          <w:lang w:eastAsia="en-US"/>
        </w:rPr>
      </w:pPr>
      <w:r w:rsidRPr="00BA28FE">
        <w:rPr>
          <w:rFonts w:ascii="Times New Roman" w:hAnsi="Times New Roman"/>
          <w:sz w:val="24"/>
          <w:szCs w:val="24"/>
          <w:lang w:eastAsia="en-US"/>
        </w:rPr>
        <w:t>наука</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обеспечивает</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прогресс</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общества</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улучшает</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жизнь</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человека;</w:t>
      </w:r>
    </w:p>
    <w:p w:rsidR="00BA28FE" w:rsidRPr="00BA28FE" w:rsidRDefault="00BA28FE" w:rsidP="006461AD">
      <w:pPr>
        <w:widowControl w:val="0"/>
        <w:numPr>
          <w:ilvl w:val="0"/>
          <w:numId w:val="85"/>
        </w:numPr>
        <w:tabs>
          <w:tab w:val="left" w:pos="1113"/>
        </w:tabs>
        <w:autoSpaceDE w:val="0"/>
        <w:autoSpaceDN w:val="0"/>
        <w:spacing w:before="160" w:after="0" w:line="360" w:lineRule="auto"/>
        <w:ind w:right="156" w:firstLine="709"/>
        <w:jc w:val="both"/>
        <w:rPr>
          <w:rFonts w:ascii="Times New Roman" w:hAnsi="Times New Roman"/>
          <w:sz w:val="24"/>
          <w:szCs w:val="24"/>
          <w:lang w:eastAsia="en-US"/>
        </w:rPr>
      </w:pPr>
      <w:r w:rsidRPr="00BA28FE">
        <w:rPr>
          <w:rFonts w:ascii="Times New Roman" w:hAnsi="Times New Roman"/>
          <w:sz w:val="24"/>
          <w:szCs w:val="24"/>
          <w:lang w:eastAsia="en-US"/>
        </w:rPr>
        <w:t>в науке работают талантливые, творческие люди, бесконечно любящие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свою</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деятельность;</w:t>
      </w:r>
    </w:p>
    <w:p w:rsidR="00BA28FE" w:rsidRPr="00BA28FE" w:rsidRDefault="00BA28FE" w:rsidP="006461AD">
      <w:pPr>
        <w:widowControl w:val="0"/>
        <w:numPr>
          <w:ilvl w:val="0"/>
          <w:numId w:val="85"/>
        </w:numPr>
        <w:tabs>
          <w:tab w:val="left" w:pos="1094"/>
        </w:tabs>
        <w:autoSpaceDE w:val="0"/>
        <w:autoSpaceDN w:val="0"/>
        <w:spacing w:after="0" w:line="360" w:lineRule="auto"/>
        <w:ind w:right="154" w:firstLine="709"/>
        <w:jc w:val="both"/>
        <w:rPr>
          <w:rFonts w:ascii="Times New Roman" w:hAnsi="Times New Roman"/>
          <w:sz w:val="24"/>
          <w:szCs w:val="24"/>
          <w:lang w:eastAsia="en-US"/>
        </w:rPr>
      </w:pPr>
      <w:r w:rsidRPr="00BA28FE">
        <w:rPr>
          <w:rFonts w:ascii="Times New Roman" w:hAnsi="Times New Roman"/>
          <w:sz w:val="24"/>
          <w:szCs w:val="24"/>
          <w:lang w:eastAsia="en-US"/>
        </w:rPr>
        <w:t>в России совершено много научных открытий, без которых невозможно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представить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современный мир.</w:t>
      </w:r>
    </w:p>
    <w:p w:rsidR="00BA28FE" w:rsidRPr="00BA28FE" w:rsidRDefault="00BA28FE" w:rsidP="00BA28FE">
      <w:pPr>
        <w:widowControl w:val="0"/>
        <w:autoSpaceDE w:val="0"/>
        <w:autoSpaceDN w:val="0"/>
        <w:spacing w:after="0" w:line="360" w:lineRule="auto"/>
        <w:ind w:right="149"/>
        <w:jc w:val="both"/>
        <w:rPr>
          <w:rFonts w:ascii="Times New Roman" w:hAnsi="Times New Roman"/>
          <w:sz w:val="24"/>
          <w:szCs w:val="24"/>
          <w:lang w:eastAsia="en-US"/>
        </w:rPr>
      </w:pPr>
      <w:r w:rsidRPr="00BA28FE">
        <w:rPr>
          <w:rFonts w:ascii="Times New Roman" w:hAnsi="Times New Roman"/>
          <w:sz w:val="24"/>
          <w:szCs w:val="24"/>
          <w:lang w:eastAsia="en-US"/>
        </w:rPr>
        <w:t>О такой ценности общества и отдельно взятого человека учащиеся узнают 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процессе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обсуждения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тем: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«190-лет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дня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рождения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Менделеева.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День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российской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науки»,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вижу Землю!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Это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так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красиво».</w:t>
      </w:r>
    </w:p>
    <w:p w:rsidR="00BA28FE" w:rsidRPr="00BA28FE" w:rsidRDefault="005B5EF5" w:rsidP="005B5EF5">
      <w:pPr>
        <w:widowControl w:val="0"/>
        <w:autoSpaceDE w:val="0"/>
        <w:autoSpaceDN w:val="0"/>
        <w:spacing w:after="0" w:line="360" w:lineRule="auto"/>
        <w:ind w:right="147"/>
        <w:jc w:val="both"/>
        <w:rPr>
          <w:rFonts w:ascii="Times New Roman" w:hAnsi="Times New Roman"/>
          <w:b/>
          <w:sz w:val="24"/>
          <w:szCs w:val="24"/>
          <w:lang w:eastAsia="en-US"/>
        </w:rPr>
      </w:pPr>
      <w:r>
        <w:rPr>
          <w:rFonts w:ascii="Times New Roman" w:hAnsi="Times New Roman"/>
          <w:sz w:val="24"/>
          <w:szCs w:val="24"/>
          <w:lang w:eastAsia="en-US"/>
        </w:rPr>
        <w:t xml:space="preserve"> </w:t>
      </w:r>
      <w:bookmarkStart w:id="2" w:name="_bookmark2"/>
      <w:bookmarkStart w:id="3" w:name="_bookmark7"/>
      <w:bookmarkStart w:id="4" w:name="_bookmark8"/>
      <w:bookmarkEnd w:id="2"/>
      <w:bookmarkEnd w:id="3"/>
      <w:bookmarkEnd w:id="4"/>
      <w:r w:rsidR="00BA28FE" w:rsidRPr="00BA28FE">
        <w:rPr>
          <w:rFonts w:ascii="Times New Roman" w:hAnsi="Times New Roman"/>
          <w:b/>
          <w:bCs/>
          <w:sz w:val="24"/>
          <w:szCs w:val="24"/>
          <w:lang w:eastAsia="en-US"/>
        </w:rPr>
        <w:t>Содержание</w:t>
      </w:r>
      <w:r w:rsidR="00BA28FE" w:rsidRPr="00BA28FE">
        <w:rPr>
          <w:rFonts w:ascii="Times New Roman" w:hAnsi="Times New Roman"/>
          <w:b/>
          <w:bCs/>
          <w:spacing w:val="-9"/>
          <w:sz w:val="24"/>
          <w:szCs w:val="24"/>
          <w:lang w:eastAsia="en-US"/>
        </w:rPr>
        <w:t xml:space="preserve"> </w:t>
      </w:r>
      <w:r>
        <w:rPr>
          <w:rFonts w:ascii="Times New Roman" w:hAnsi="Times New Roman"/>
          <w:b/>
          <w:bCs/>
          <w:spacing w:val="-9"/>
          <w:sz w:val="24"/>
          <w:szCs w:val="24"/>
          <w:lang w:eastAsia="en-US"/>
        </w:rPr>
        <w:t xml:space="preserve">рабочей </w:t>
      </w:r>
      <w:r w:rsidR="00BA28FE" w:rsidRPr="00BA28FE">
        <w:rPr>
          <w:rFonts w:ascii="Times New Roman" w:hAnsi="Times New Roman"/>
          <w:b/>
          <w:bCs/>
          <w:sz w:val="24"/>
          <w:szCs w:val="24"/>
          <w:lang w:eastAsia="en-US"/>
        </w:rPr>
        <w:t>программы</w:t>
      </w:r>
      <w:r w:rsidR="00BA28FE" w:rsidRPr="00BA28FE">
        <w:rPr>
          <w:rFonts w:ascii="Times New Roman" w:hAnsi="Times New Roman"/>
          <w:b/>
          <w:bCs/>
          <w:spacing w:val="-8"/>
          <w:sz w:val="24"/>
          <w:szCs w:val="24"/>
          <w:lang w:eastAsia="en-US"/>
        </w:rPr>
        <w:t xml:space="preserve"> </w:t>
      </w:r>
      <w:r w:rsidR="00BA28FE" w:rsidRPr="00BA28FE">
        <w:rPr>
          <w:rFonts w:ascii="Times New Roman" w:hAnsi="Times New Roman"/>
          <w:b/>
          <w:bCs/>
          <w:sz w:val="24"/>
          <w:szCs w:val="24"/>
          <w:lang w:eastAsia="en-US"/>
        </w:rPr>
        <w:t>внеурочной</w:t>
      </w:r>
      <w:r w:rsidR="00BA28FE" w:rsidRPr="00BA28FE">
        <w:rPr>
          <w:rFonts w:ascii="Times New Roman" w:hAnsi="Times New Roman"/>
          <w:b/>
          <w:bCs/>
          <w:spacing w:val="-9"/>
          <w:sz w:val="24"/>
          <w:szCs w:val="24"/>
          <w:lang w:eastAsia="en-US"/>
        </w:rPr>
        <w:t xml:space="preserve"> </w:t>
      </w:r>
      <w:r w:rsidR="00BA28FE" w:rsidRPr="00BA28FE">
        <w:rPr>
          <w:rFonts w:ascii="Times New Roman" w:hAnsi="Times New Roman"/>
          <w:b/>
          <w:bCs/>
          <w:sz w:val="24"/>
          <w:szCs w:val="24"/>
          <w:lang w:eastAsia="en-US"/>
        </w:rPr>
        <w:t>деятельности</w:t>
      </w:r>
      <w:r>
        <w:rPr>
          <w:rFonts w:ascii="Times New Roman" w:hAnsi="Times New Roman"/>
          <w:b/>
          <w:bCs/>
          <w:sz w:val="24"/>
          <w:szCs w:val="24"/>
          <w:lang w:eastAsia="en-US"/>
        </w:rPr>
        <w:t xml:space="preserve"> </w:t>
      </w:r>
      <w:r w:rsidR="00BA28FE" w:rsidRPr="00BA28FE">
        <w:rPr>
          <w:rFonts w:ascii="Times New Roman" w:hAnsi="Times New Roman"/>
          <w:b/>
          <w:sz w:val="24"/>
          <w:szCs w:val="24"/>
          <w:lang w:eastAsia="en-US"/>
        </w:rPr>
        <w:t>«Разговоры</w:t>
      </w:r>
      <w:r w:rsidR="00BA28FE" w:rsidRPr="00BA28FE">
        <w:rPr>
          <w:rFonts w:ascii="Times New Roman" w:hAnsi="Times New Roman"/>
          <w:b/>
          <w:spacing w:val="-6"/>
          <w:sz w:val="24"/>
          <w:szCs w:val="24"/>
          <w:lang w:eastAsia="en-US"/>
        </w:rPr>
        <w:t xml:space="preserve"> </w:t>
      </w:r>
      <w:r w:rsidR="00BA28FE" w:rsidRPr="00BA28FE">
        <w:rPr>
          <w:rFonts w:ascii="Times New Roman" w:hAnsi="Times New Roman"/>
          <w:b/>
          <w:sz w:val="24"/>
          <w:szCs w:val="24"/>
          <w:lang w:eastAsia="en-US"/>
        </w:rPr>
        <w:t>о</w:t>
      </w:r>
      <w:r w:rsidR="00BA28FE" w:rsidRPr="00BA28FE">
        <w:rPr>
          <w:rFonts w:ascii="Times New Roman" w:hAnsi="Times New Roman"/>
          <w:b/>
          <w:spacing w:val="-5"/>
          <w:sz w:val="24"/>
          <w:szCs w:val="24"/>
          <w:lang w:eastAsia="en-US"/>
        </w:rPr>
        <w:t xml:space="preserve"> </w:t>
      </w:r>
      <w:r w:rsidR="00BA28FE" w:rsidRPr="00BA28FE">
        <w:rPr>
          <w:rFonts w:ascii="Times New Roman" w:hAnsi="Times New Roman"/>
          <w:b/>
          <w:sz w:val="24"/>
          <w:szCs w:val="24"/>
          <w:lang w:eastAsia="en-US"/>
        </w:rPr>
        <w:t>важном»</w:t>
      </w:r>
    </w:p>
    <w:p w:rsidR="00BA28FE" w:rsidRPr="00BA28FE" w:rsidRDefault="00BA28FE" w:rsidP="00BA28FE">
      <w:pPr>
        <w:widowControl w:val="0"/>
        <w:autoSpaceDE w:val="0"/>
        <w:autoSpaceDN w:val="0"/>
        <w:spacing w:before="1" w:after="0" w:line="360" w:lineRule="auto"/>
        <w:ind w:right="148"/>
        <w:jc w:val="both"/>
        <w:rPr>
          <w:rFonts w:ascii="Times New Roman" w:hAnsi="Times New Roman"/>
          <w:sz w:val="24"/>
          <w:szCs w:val="24"/>
          <w:lang w:eastAsia="en-US"/>
        </w:rPr>
      </w:pPr>
      <w:r w:rsidRPr="00BA28FE">
        <w:rPr>
          <w:rFonts w:ascii="Times New Roman" w:hAnsi="Times New Roman"/>
          <w:sz w:val="24"/>
          <w:szCs w:val="24"/>
          <w:lang w:eastAsia="en-US"/>
        </w:rPr>
        <w:t>День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знаний.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Знакомство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проектами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Российского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общества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Возможности,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которые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предоставляют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проекты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общества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для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обучающихся</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различных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возрастов.</w:t>
      </w:r>
    </w:p>
    <w:p w:rsidR="00BA28FE" w:rsidRPr="00BA28FE" w:rsidRDefault="00BA28FE" w:rsidP="00BA28FE">
      <w:pPr>
        <w:widowControl w:val="0"/>
        <w:autoSpaceDE w:val="0"/>
        <w:autoSpaceDN w:val="0"/>
        <w:spacing w:after="0" w:line="360" w:lineRule="auto"/>
        <w:ind w:right="150"/>
        <w:jc w:val="both"/>
        <w:rPr>
          <w:rFonts w:ascii="Times New Roman" w:hAnsi="Times New Roman"/>
          <w:sz w:val="24"/>
          <w:szCs w:val="24"/>
          <w:lang w:eastAsia="en-US"/>
        </w:rPr>
      </w:pPr>
      <w:r w:rsidRPr="00BA28FE">
        <w:rPr>
          <w:rFonts w:ascii="Times New Roman" w:hAnsi="Times New Roman"/>
          <w:sz w:val="24"/>
          <w:szCs w:val="24"/>
          <w:lang w:eastAsia="en-US"/>
        </w:rPr>
        <w:t>Родина — не только место рождения. Природные и культурные памятники –</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чем</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гордимся,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чем помним, что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бережем?</w:t>
      </w:r>
    </w:p>
    <w:p w:rsidR="00BA28FE" w:rsidRPr="00BA28FE" w:rsidRDefault="00BA28FE" w:rsidP="00BA28FE">
      <w:pPr>
        <w:widowControl w:val="0"/>
        <w:autoSpaceDE w:val="0"/>
        <w:autoSpaceDN w:val="0"/>
        <w:spacing w:after="0" w:line="360" w:lineRule="auto"/>
        <w:ind w:right="147"/>
        <w:jc w:val="both"/>
        <w:rPr>
          <w:rFonts w:ascii="Times New Roman" w:hAnsi="Times New Roman"/>
          <w:sz w:val="24"/>
          <w:szCs w:val="24"/>
          <w:lang w:eastAsia="en-US"/>
        </w:rPr>
      </w:pPr>
      <w:r w:rsidRPr="00BA28FE">
        <w:rPr>
          <w:rFonts w:ascii="Times New Roman" w:hAnsi="Times New Roman"/>
          <w:sz w:val="24"/>
          <w:szCs w:val="24"/>
          <w:lang w:eastAsia="en-US"/>
        </w:rPr>
        <w:t>Зоя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Космодемьянская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её</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подвиг</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бессмертен,</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её</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имя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стало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символом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мужества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стойкости,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жизнь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служит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примером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беззаветной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преданности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Отечеству,</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истиной любви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Родине.</w:t>
      </w:r>
    </w:p>
    <w:p w:rsidR="00BA28FE" w:rsidRPr="00BA28FE" w:rsidRDefault="00BA28FE" w:rsidP="00BA28FE">
      <w:pPr>
        <w:widowControl w:val="0"/>
        <w:autoSpaceDE w:val="0"/>
        <w:autoSpaceDN w:val="0"/>
        <w:spacing w:after="0" w:line="360" w:lineRule="auto"/>
        <w:ind w:right="150"/>
        <w:jc w:val="both"/>
        <w:rPr>
          <w:rFonts w:ascii="Times New Roman" w:hAnsi="Times New Roman"/>
          <w:sz w:val="24"/>
          <w:szCs w:val="24"/>
          <w:lang w:eastAsia="en-US"/>
        </w:rPr>
      </w:pPr>
      <w:r w:rsidRPr="00BA28FE">
        <w:rPr>
          <w:rFonts w:ascii="Times New Roman" w:hAnsi="Times New Roman"/>
          <w:sz w:val="24"/>
          <w:szCs w:val="24"/>
          <w:lang w:eastAsia="en-US"/>
        </w:rPr>
        <w:t>Право избирать и быть избранным гарантировано Конституцией Российской</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Федерации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каждому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гражданину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нашей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страны.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Жизнь,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свобода,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права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благополучие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граждан</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является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одной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из</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главных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ценностей,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проявление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гражданской позиции, желание участвовать в развитии своего города, региона,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страны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достойно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уважения.</w:t>
      </w:r>
    </w:p>
    <w:p w:rsidR="00BA28FE" w:rsidRPr="00BA28FE" w:rsidRDefault="00BA28FE" w:rsidP="00BA28FE">
      <w:pPr>
        <w:widowControl w:val="0"/>
        <w:autoSpaceDE w:val="0"/>
        <w:autoSpaceDN w:val="0"/>
        <w:spacing w:after="0" w:line="360" w:lineRule="auto"/>
        <w:ind w:right="149"/>
        <w:jc w:val="both"/>
        <w:rPr>
          <w:rFonts w:ascii="Times New Roman" w:hAnsi="Times New Roman"/>
          <w:sz w:val="24"/>
          <w:szCs w:val="24"/>
          <w:lang w:eastAsia="en-US"/>
        </w:rPr>
      </w:pPr>
      <w:r w:rsidRPr="00BA28FE">
        <w:rPr>
          <w:rFonts w:ascii="Times New Roman" w:hAnsi="Times New Roman"/>
          <w:sz w:val="24"/>
          <w:szCs w:val="24"/>
          <w:lang w:eastAsia="en-US"/>
        </w:rPr>
        <w:t>Ценность профессии учителя. Советник по воспитанию – проводник в мир</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возможностей,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которые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создало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государство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для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каждого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ребенка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стране,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наставник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«старший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товарищ»,</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помогающий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объединить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школьный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коллектив в дружную команду, так и выстроить личную траекторию развития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каждому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ребенку.</w:t>
      </w:r>
    </w:p>
    <w:p w:rsidR="00BA28FE" w:rsidRPr="00BA28FE" w:rsidRDefault="00BA28FE" w:rsidP="00BA28FE">
      <w:pPr>
        <w:widowControl w:val="0"/>
        <w:autoSpaceDE w:val="0"/>
        <w:autoSpaceDN w:val="0"/>
        <w:spacing w:before="1" w:after="0" w:line="360" w:lineRule="auto"/>
        <w:ind w:right="150"/>
        <w:jc w:val="both"/>
        <w:rPr>
          <w:rFonts w:ascii="Times New Roman" w:hAnsi="Times New Roman"/>
          <w:sz w:val="24"/>
          <w:szCs w:val="24"/>
          <w:lang w:eastAsia="en-US"/>
        </w:rPr>
      </w:pPr>
      <w:r w:rsidRPr="00BA28FE">
        <w:rPr>
          <w:rFonts w:ascii="Times New Roman" w:hAnsi="Times New Roman"/>
          <w:sz w:val="24"/>
          <w:szCs w:val="24"/>
          <w:lang w:eastAsia="en-US"/>
        </w:rPr>
        <w:t>Честность, открытость, готовность прийти на помощь – основа хороших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отношений с окружающими. Уважение к окружающим – норма жизни в нашем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обществе.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условиях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информационных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перегрузок,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разнообразия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быстро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решаемых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задач,</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экономической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нестабильности,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стрессы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стали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неотъемлемой</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составляющей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жизни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человека.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Они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приводят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депрессивному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состоянию,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которое, в свою очередь, может привести к проблемам физического здоровья,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конфликтам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близкими,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неуверенности,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озлобленности.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наладить</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отношения</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коллективе,</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сохранить</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свое</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психическое</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здоровье,</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как</w:t>
      </w:r>
      <w:r>
        <w:rPr>
          <w:rFonts w:ascii="Times New Roman" w:hAnsi="Times New Roman"/>
          <w:sz w:val="24"/>
          <w:szCs w:val="24"/>
          <w:lang w:eastAsia="en-US"/>
        </w:rPr>
        <w:t xml:space="preserve"> </w:t>
      </w:r>
      <w:r w:rsidRPr="00BA28FE">
        <w:rPr>
          <w:rFonts w:ascii="Times New Roman" w:hAnsi="Times New Roman"/>
          <w:sz w:val="24"/>
          <w:szCs w:val="24"/>
          <w:lang w:eastAsia="en-US"/>
        </w:rPr>
        <w:t>смотреть</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мир</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позитивно,</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как</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не</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стать</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жертвой</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«травли»,</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самому</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не</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опуститься</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до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«травли»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других,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необходимы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всем.</w:t>
      </w:r>
    </w:p>
    <w:p w:rsidR="00BA28FE" w:rsidRPr="00BA28FE" w:rsidRDefault="00BA28FE" w:rsidP="00BA28FE">
      <w:pPr>
        <w:widowControl w:val="0"/>
        <w:autoSpaceDE w:val="0"/>
        <w:autoSpaceDN w:val="0"/>
        <w:spacing w:after="0" w:line="360" w:lineRule="auto"/>
        <w:ind w:right="148"/>
        <w:jc w:val="both"/>
        <w:rPr>
          <w:rFonts w:ascii="Times New Roman" w:hAnsi="Times New Roman"/>
          <w:sz w:val="24"/>
          <w:szCs w:val="24"/>
          <w:lang w:eastAsia="en-US"/>
        </w:rPr>
      </w:pPr>
      <w:r w:rsidRPr="00BA28FE">
        <w:rPr>
          <w:rFonts w:ascii="Times New Roman" w:hAnsi="Times New Roman"/>
          <w:sz w:val="24"/>
          <w:szCs w:val="24"/>
          <w:lang w:eastAsia="en-US"/>
        </w:rPr>
        <w:t>Давние культурные традиции России получают отражение в произведениях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кинематографического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искусства,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которое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имеет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«золотой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фонд»,</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признанный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всем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мире.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Отечественное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кино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передает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наши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традиционные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ценности,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великое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культурно-историческое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наследие,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отображает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что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объединяет нас как нацию.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Развитие отечественного кино отражает не только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основные</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вехи</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развития</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страны,</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но</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моделирует</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образ</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ее</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будущего.</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Кино,</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наряду</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литературой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театром,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позволяет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человеку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увидеть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себя,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«зеркале»,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соотнести свои поступки с поступками героев, анализировать и рефлексировать,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приобретать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новые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знакомиться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миром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профессий,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творчеством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талантливых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людей,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культурой страны.</w:t>
      </w:r>
    </w:p>
    <w:p w:rsidR="00BA28FE" w:rsidRPr="00BA28FE" w:rsidRDefault="00BA28FE" w:rsidP="00BA28FE">
      <w:pPr>
        <w:widowControl w:val="0"/>
        <w:autoSpaceDE w:val="0"/>
        <w:autoSpaceDN w:val="0"/>
        <w:spacing w:before="1" w:after="0" w:line="360" w:lineRule="auto"/>
        <w:ind w:right="147"/>
        <w:jc w:val="both"/>
        <w:rPr>
          <w:rFonts w:ascii="Times New Roman" w:hAnsi="Times New Roman"/>
          <w:sz w:val="24"/>
          <w:szCs w:val="24"/>
          <w:lang w:eastAsia="en-US"/>
        </w:rPr>
      </w:pPr>
      <w:r w:rsidRPr="00BA28FE">
        <w:rPr>
          <w:rFonts w:ascii="Times New Roman" w:hAnsi="Times New Roman"/>
          <w:sz w:val="24"/>
          <w:szCs w:val="24"/>
          <w:lang w:eastAsia="en-US"/>
        </w:rPr>
        <w:t>Подразделения специального назначения (спецназ) в России имеют особую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значимость,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они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олицетворяют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служение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Отечеству,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мужество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силу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духа,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беспримерное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самопожертвование,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готовность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мгновенно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прийти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помощь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Родине.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Военнослужащие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спецназа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обладают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особыми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профессиональными,</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физическими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моральным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качествами,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являются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достойным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примером</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настоящего мужчины.</w:t>
      </w:r>
    </w:p>
    <w:p w:rsidR="00BA28FE" w:rsidRPr="00BA28FE" w:rsidRDefault="00BA28FE" w:rsidP="00BA28FE">
      <w:pPr>
        <w:widowControl w:val="0"/>
        <w:autoSpaceDE w:val="0"/>
        <w:autoSpaceDN w:val="0"/>
        <w:spacing w:before="1" w:after="0" w:line="360" w:lineRule="auto"/>
        <w:ind w:right="152"/>
        <w:jc w:val="both"/>
        <w:rPr>
          <w:rFonts w:ascii="Times New Roman" w:hAnsi="Times New Roman"/>
          <w:sz w:val="24"/>
          <w:szCs w:val="24"/>
          <w:lang w:eastAsia="en-US"/>
        </w:rPr>
      </w:pPr>
      <w:r w:rsidRPr="00BA28FE">
        <w:rPr>
          <w:rFonts w:ascii="Times New Roman" w:hAnsi="Times New Roman"/>
          <w:sz w:val="24"/>
          <w:szCs w:val="24"/>
          <w:lang w:eastAsia="en-US"/>
        </w:rPr>
        <w:t>Единство</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нации</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основа</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существования</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российского</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государства.</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Единство</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многонационального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народа,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уважение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традиций,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религий,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уклада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жизни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всех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народов</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является</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главным</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в жизни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страны.</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Пока</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мы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едины</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непобедимы.</w:t>
      </w:r>
    </w:p>
    <w:p w:rsidR="00BA28FE" w:rsidRPr="00BA28FE" w:rsidRDefault="00BA28FE" w:rsidP="00BA28FE">
      <w:pPr>
        <w:widowControl w:val="0"/>
        <w:autoSpaceDE w:val="0"/>
        <w:autoSpaceDN w:val="0"/>
        <w:spacing w:after="0" w:line="360" w:lineRule="auto"/>
        <w:ind w:right="149"/>
        <w:jc w:val="both"/>
        <w:rPr>
          <w:rFonts w:ascii="Times New Roman" w:hAnsi="Times New Roman"/>
          <w:sz w:val="24"/>
          <w:szCs w:val="24"/>
          <w:lang w:eastAsia="en-US"/>
        </w:rPr>
      </w:pPr>
      <w:r w:rsidRPr="00BA28FE">
        <w:rPr>
          <w:rFonts w:ascii="Times New Roman" w:hAnsi="Times New Roman"/>
          <w:sz w:val="24"/>
          <w:szCs w:val="24"/>
          <w:lang w:eastAsia="en-US"/>
        </w:rPr>
        <w:t>Технологический суверенитет нашей Родины необходимо защищать так же,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как границы государства, это основа и залог существования современной страны.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Развитие сферы информационных технологий сегодня стратегически важно для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будущего,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профессии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этой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сфере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очень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перспективны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востребованы.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Технологический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суверенитет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решает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задачи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обеспечения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безопасности,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получения энергии, продовольственной независимости, транспортной связности.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Логика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развития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экономики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предполагает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защиту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формирование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высокотехнологичных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отраслей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высокой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долей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интеллектуальных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вложений.</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Появление новых профессий связано с цифровизацией экономики, движением 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технологическому суверенитету.</w:t>
      </w:r>
    </w:p>
    <w:p w:rsidR="00BA28FE" w:rsidRPr="00BA28FE" w:rsidRDefault="00BA28FE" w:rsidP="00BA28FE">
      <w:pPr>
        <w:widowControl w:val="0"/>
        <w:autoSpaceDE w:val="0"/>
        <w:autoSpaceDN w:val="0"/>
        <w:spacing w:before="72" w:after="0" w:line="360" w:lineRule="auto"/>
        <w:ind w:right="149"/>
        <w:jc w:val="both"/>
        <w:rPr>
          <w:rFonts w:ascii="Times New Roman" w:hAnsi="Times New Roman"/>
          <w:sz w:val="24"/>
          <w:szCs w:val="24"/>
          <w:lang w:eastAsia="en-US"/>
        </w:rPr>
      </w:pPr>
      <w:r w:rsidRPr="00BA28FE">
        <w:rPr>
          <w:rFonts w:ascii="Times New Roman" w:hAnsi="Times New Roman"/>
          <w:sz w:val="24"/>
          <w:szCs w:val="24"/>
          <w:lang w:eastAsia="en-US"/>
        </w:rPr>
        <w:t>Традиционная семья в России – это союз мужчины и женщины, которые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создают и поддерживают отношения уважения, заботы и взаимной поддержки.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Основа</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семьи</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это</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любовь.</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Важно,</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чтобы</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дети</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стремились</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создавать</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полноценные</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многодетные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семьи.</w:t>
      </w:r>
    </w:p>
    <w:p w:rsidR="00BA28FE" w:rsidRPr="00BA28FE" w:rsidRDefault="00BA28FE" w:rsidP="00BA28FE">
      <w:pPr>
        <w:widowControl w:val="0"/>
        <w:autoSpaceDE w:val="0"/>
        <w:autoSpaceDN w:val="0"/>
        <w:spacing w:before="1" w:after="0" w:line="360" w:lineRule="auto"/>
        <w:ind w:right="148"/>
        <w:jc w:val="both"/>
        <w:rPr>
          <w:rFonts w:ascii="Times New Roman" w:hAnsi="Times New Roman"/>
          <w:sz w:val="24"/>
          <w:szCs w:val="24"/>
          <w:lang w:eastAsia="en-US"/>
        </w:rPr>
      </w:pPr>
      <w:r w:rsidRPr="00BA28FE">
        <w:rPr>
          <w:rFonts w:ascii="Times New Roman" w:hAnsi="Times New Roman"/>
          <w:sz w:val="24"/>
          <w:szCs w:val="24"/>
          <w:lang w:eastAsia="en-US"/>
        </w:rPr>
        <w:t>Что для каждого человека означает слово «Родина»? Это родители, семья,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дом,</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друзья,</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родной</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город,</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регион,</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вся</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наша</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страна</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народ.</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Чувство</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любви</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своей</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Родине</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человек</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несет</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себе</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всю</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жизнь,</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это</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его</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опора</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поддержка.</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Родина</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это</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не</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просто</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территория,</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это,</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прежде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всего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то,</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что</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мы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любим</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готовы</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защищать.</w:t>
      </w:r>
    </w:p>
    <w:p w:rsidR="00BA28FE" w:rsidRPr="00BA28FE" w:rsidRDefault="00BA28FE" w:rsidP="00BA28FE">
      <w:pPr>
        <w:widowControl w:val="0"/>
        <w:autoSpaceDE w:val="0"/>
        <w:autoSpaceDN w:val="0"/>
        <w:spacing w:after="0" w:line="360" w:lineRule="auto"/>
        <w:ind w:right="149"/>
        <w:jc w:val="both"/>
        <w:rPr>
          <w:rFonts w:ascii="Times New Roman" w:hAnsi="Times New Roman"/>
          <w:sz w:val="24"/>
          <w:szCs w:val="24"/>
          <w:lang w:eastAsia="en-US"/>
        </w:rPr>
      </w:pPr>
      <w:r w:rsidRPr="00BA28FE">
        <w:rPr>
          <w:rFonts w:ascii="Times New Roman" w:hAnsi="Times New Roman"/>
          <w:sz w:val="24"/>
          <w:szCs w:val="24"/>
          <w:lang w:eastAsia="en-US"/>
        </w:rPr>
        <w:t>Волонтерство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Особенности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волонтерской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деятельности.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Исторически сложилось, что в сложные годы нашей страны люди безвозмездно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помогали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друг</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другу,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оказывали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всестороннюю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поддержку.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Даша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Севастопольская, сёстры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милосердия</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история</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современность.</w:t>
      </w:r>
    </w:p>
    <w:p w:rsidR="00BA28FE" w:rsidRPr="00BA28FE" w:rsidRDefault="00BA28FE" w:rsidP="00BA28FE">
      <w:pPr>
        <w:widowControl w:val="0"/>
        <w:autoSpaceDE w:val="0"/>
        <w:autoSpaceDN w:val="0"/>
        <w:spacing w:after="0" w:line="240" w:lineRule="auto"/>
        <w:jc w:val="both"/>
        <w:rPr>
          <w:rFonts w:ascii="Times New Roman" w:hAnsi="Times New Roman"/>
          <w:sz w:val="24"/>
          <w:szCs w:val="24"/>
          <w:lang w:eastAsia="en-US"/>
        </w:rPr>
      </w:pPr>
      <w:r w:rsidRPr="00BA28FE">
        <w:rPr>
          <w:rFonts w:ascii="Times New Roman" w:hAnsi="Times New Roman"/>
          <w:sz w:val="24"/>
          <w:szCs w:val="24"/>
          <w:lang w:eastAsia="en-US"/>
        </w:rPr>
        <w:t>Россия</w:t>
      </w:r>
      <w:r w:rsidRPr="00BA28FE">
        <w:rPr>
          <w:rFonts w:ascii="Times New Roman" w:hAnsi="Times New Roman"/>
          <w:spacing w:val="18"/>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9"/>
          <w:sz w:val="24"/>
          <w:szCs w:val="24"/>
          <w:lang w:eastAsia="en-US"/>
        </w:rPr>
        <w:t xml:space="preserve"> </w:t>
      </w:r>
      <w:r w:rsidRPr="00BA28FE">
        <w:rPr>
          <w:rFonts w:ascii="Times New Roman" w:hAnsi="Times New Roman"/>
          <w:sz w:val="24"/>
          <w:szCs w:val="24"/>
          <w:lang w:eastAsia="en-US"/>
        </w:rPr>
        <w:t>страна</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9"/>
          <w:sz w:val="24"/>
          <w:szCs w:val="24"/>
          <w:lang w:eastAsia="en-US"/>
        </w:rPr>
        <w:t xml:space="preserve"> </w:t>
      </w:r>
      <w:r w:rsidRPr="00BA28FE">
        <w:rPr>
          <w:rFonts w:ascii="Times New Roman" w:hAnsi="Times New Roman"/>
          <w:sz w:val="24"/>
          <w:szCs w:val="24"/>
          <w:lang w:eastAsia="en-US"/>
        </w:rPr>
        <w:t>героическим</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прошлым.</w:t>
      </w:r>
      <w:r w:rsidRPr="00BA28FE">
        <w:rPr>
          <w:rFonts w:ascii="Times New Roman" w:hAnsi="Times New Roman"/>
          <w:spacing w:val="18"/>
          <w:sz w:val="24"/>
          <w:szCs w:val="24"/>
          <w:lang w:eastAsia="en-US"/>
        </w:rPr>
        <w:t xml:space="preserve"> </w:t>
      </w:r>
      <w:r w:rsidRPr="00BA28FE">
        <w:rPr>
          <w:rFonts w:ascii="Times New Roman" w:hAnsi="Times New Roman"/>
          <w:sz w:val="24"/>
          <w:szCs w:val="24"/>
          <w:lang w:eastAsia="en-US"/>
        </w:rPr>
        <w:t>Современные</w:t>
      </w:r>
      <w:r w:rsidRPr="00BA28FE">
        <w:rPr>
          <w:rFonts w:ascii="Times New Roman" w:hAnsi="Times New Roman"/>
          <w:spacing w:val="19"/>
          <w:sz w:val="24"/>
          <w:szCs w:val="24"/>
          <w:lang w:eastAsia="en-US"/>
        </w:rPr>
        <w:t xml:space="preserve"> </w:t>
      </w:r>
      <w:r w:rsidRPr="00BA28FE">
        <w:rPr>
          <w:rFonts w:ascii="Times New Roman" w:hAnsi="Times New Roman"/>
          <w:sz w:val="24"/>
          <w:szCs w:val="24"/>
          <w:lang w:eastAsia="en-US"/>
        </w:rPr>
        <w:t>герои</w:t>
      </w:r>
      <w:r w:rsidRPr="00BA28FE">
        <w:rPr>
          <w:rFonts w:ascii="Times New Roman" w:hAnsi="Times New Roman"/>
          <w:spacing w:val="22"/>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9"/>
          <w:sz w:val="24"/>
          <w:szCs w:val="24"/>
          <w:lang w:eastAsia="en-US"/>
        </w:rPr>
        <w:t xml:space="preserve"> </w:t>
      </w:r>
      <w:r w:rsidRPr="00BA28FE">
        <w:rPr>
          <w:rFonts w:ascii="Times New Roman" w:hAnsi="Times New Roman"/>
          <w:sz w:val="24"/>
          <w:szCs w:val="24"/>
          <w:lang w:eastAsia="en-US"/>
        </w:rPr>
        <w:t>кто</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они?</w:t>
      </w:r>
    </w:p>
    <w:p w:rsidR="00BA28FE" w:rsidRPr="00BA28FE" w:rsidRDefault="00BA28FE" w:rsidP="00BA28FE">
      <w:pPr>
        <w:widowControl w:val="0"/>
        <w:autoSpaceDE w:val="0"/>
        <w:autoSpaceDN w:val="0"/>
        <w:spacing w:before="161" w:after="0" w:line="240" w:lineRule="auto"/>
        <w:jc w:val="both"/>
        <w:rPr>
          <w:rFonts w:ascii="Times New Roman" w:hAnsi="Times New Roman"/>
          <w:sz w:val="24"/>
          <w:szCs w:val="24"/>
          <w:lang w:eastAsia="en-US"/>
        </w:rPr>
      </w:pPr>
      <w:r w:rsidRPr="00BA28FE">
        <w:rPr>
          <w:rFonts w:ascii="Times New Roman" w:hAnsi="Times New Roman"/>
          <w:sz w:val="24"/>
          <w:szCs w:val="24"/>
          <w:lang w:eastAsia="en-US"/>
        </w:rPr>
        <w:t>Россия</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начинается</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меня?</w:t>
      </w:r>
    </w:p>
    <w:p w:rsidR="00BA28FE" w:rsidRPr="00BA28FE" w:rsidRDefault="00BA28FE" w:rsidP="00BA28FE">
      <w:pPr>
        <w:widowControl w:val="0"/>
        <w:autoSpaceDE w:val="0"/>
        <w:autoSpaceDN w:val="0"/>
        <w:spacing w:before="161" w:after="0" w:line="360" w:lineRule="auto"/>
        <w:ind w:right="151"/>
        <w:jc w:val="both"/>
        <w:rPr>
          <w:rFonts w:ascii="Times New Roman" w:hAnsi="Times New Roman"/>
          <w:sz w:val="24"/>
          <w:szCs w:val="24"/>
          <w:lang w:eastAsia="en-US"/>
        </w:rPr>
      </w:pPr>
      <w:r w:rsidRPr="00BA28FE">
        <w:rPr>
          <w:rFonts w:ascii="Times New Roman" w:hAnsi="Times New Roman"/>
          <w:sz w:val="24"/>
          <w:szCs w:val="24"/>
          <w:lang w:eastAsia="en-US"/>
        </w:rPr>
        <w:t>Значение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Конституции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для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граждан</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страны.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прав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выполнение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обязанностей.</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Ответственность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это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осознанное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поведение.</w:t>
      </w:r>
    </w:p>
    <w:p w:rsidR="00BA28FE" w:rsidRPr="00BA28FE" w:rsidRDefault="00BA28FE" w:rsidP="00BA28FE">
      <w:pPr>
        <w:widowControl w:val="0"/>
        <w:autoSpaceDE w:val="0"/>
        <w:autoSpaceDN w:val="0"/>
        <w:spacing w:before="1" w:after="0" w:line="360" w:lineRule="auto"/>
        <w:ind w:right="151"/>
        <w:jc w:val="both"/>
        <w:rPr>
          <w:rFonts w:ascii="Times New Roman" w:hAnsi="Times New Roman"/>
          <w:sz w:val="24"/>
          <w:szCs w:val="24"/>
          <w:lang w:eastAsia="en-US"/>
        </w:rPr>
      </w:pPr>
      <w:r w:rsidRPr="00BA28FE">
        <w:rPr>
          <w:rFonts w:ascii="Times New Roman" w:hAnsi="Times New Roman"/>
          <w:sz w:val="24"/>
          <w:szCs w:val="24"/>
          <w:lang w:eastAsia="en-US"/>
        </w:rPr>
        <w:t>Новый</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год</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праздник</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для</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всех</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россиян.</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У</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каждого</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народа</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есть</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интересные</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новогодние семейные традиции. Знакомство с обычаями и культурой новогодних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праздников</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нашей стране.</w:t>
      </w:r>
    </w:p>
    <w:p w:rsidR="00BA28FE" w:rsidRPr="00BA28FE" w:rsidRDefault="00BA28FE" w:rsidP="00BA28FE">
      <w:pPr>
        <w:widowControl w:val="0"/>
        <w:autoSpaceDE w:val="0"/>
        <w:autoSpaceDN w:val="0"/>
        <w:spacing w:after="0" w:line="360" w:lineRule="auto"/>
        <w:ind w:right="148"/>
        <w:jc w:val="both"/>
        <w:rPr>
          <w:rFonts w:ascii="Times New Roman" w:hAnsi="Times New Roman"/>
          <w:sz w:val="24"/>
          <w:szCs w:val="24"/>
          <w:lang w:eastAsia="en-US"/>
        </w:rPr>
      </w:pPr>
      <w:r w:rsidRPr="00BA28FE">
        <w:rPr>
          <w:rFonts w:ascii="Times New Roman" w:hAnsi="Times New Roman"/>
          <w:sz w:val="24"/>
          <w:szCs w:val="24"/>
          <w:lang w:eastAsia="en-US"/>
        </w:rPr>
        <w:t>Первая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печатная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книга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«Азбука»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Ивана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Фёдорова.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Способы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передачи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информации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появления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письменности.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Разница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между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азбукой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букварем.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«Азбука»,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напечатанная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Иваном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Федоровым: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«Ради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скорого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младенческого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научения».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Любовь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чтению,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бережное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отношение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книге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начались</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450 лет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назад.</w:t>
      </w:r>
    </w:p>
    <w:p w:rsidR="00BA28FE" w:rsidRPr="00BA28FE" w:rsidRDefault="00BA28FE" w:rsidP="00BA28FE">
      <w:pPr>
        <w:widowControl w:val="0"/>
        <w:autoSpaceDE w:val="0"/>
        <w:autoSpaceDN w:val="0"/>
        <w:spacing w:after="0" w:line="360" w:lineRule="auto"/>
        <w:ind w:right="151"/>
        <w:jc w:val="both"/>
        <w:rPr>
          <w:rFonts w:ascii="Times New Roman" w:hAnsi="Times New Roman"/>
          <w:sz w:val="24"/>
          <w:szCs w:val="24"/>
          <w:lang w:eastAsia="en-US"/>
        </w:rPr>
      </w:pPr>
      <w:r w:rsidRPr="00BA28FE">
        <w:rPr>
          <w:rFonts w:ascii="Times New Roman" w:hAnsi="Times New Roman"/>
          <w:sz w:val="24"/>
          <w:szCs w:val="24"/>
          <w:lang w:eastAsia="en-US"/>
        </w:rPr>
        <w:t>Современный человек должен обладать функциональной грамотностью, 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числе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налоговой.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Для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чего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собирают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налоги?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Что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они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обеспечивают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для</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граждан?</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Выплата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налогов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обязанность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каждого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гражданина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Российской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Федерации.</w:t>
      </w:r>
    </w:p>
    <w:p w:rsidR="00BA28FE" w:rsidRPr="00BA28FE" w:rsidRDefault="00BA28FE" w:rsidP="00BA28FE">
      <w:pPr>
        <w:widowControl w:val="0"/>
        <w:autoSpaceDE w:val="0"/>
        <w:autoSpaceDN w:val="0"/>
        <w:spacing w:after="0" w:line="360" w:lineRule="auto"/>
        <w:ind w:right="147"/>
        <w:jc w:val="both"/>
        <w:rPr>
          <w:rFonts w:ascii="Times New Roman" w:hAnsi="Times New Roman"/>
          <w:sz w:val="24"/>
          <w:szCs w:val="24"/>
          <w:lang w:eastAsia="en-US"/>
        </w:rPr>
      </w:pPr>
      <w:r w:rsidRPr="00BA28FE">
        <w:rPr>
          <w:rFonts w:ascii="Times New Roman" w:hAnsi="Times New Roman"/>
          <w:sz w:val="24"/>
          <w:szCs w:val="24"/>
          <w:lang w:eastAsia="en-US"/>
        </w:rPr>
        <w:t>Голод,</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морозы,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бомбардировки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тяготы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блокадного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Ленинграда.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Блокадный паек. О провале планов немецких войск. 80 лет назад город-герой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Ленинград</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был</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полностью</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освобожден</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фашистской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блокады.</w:t>
      </w:r>
    </w:p>
    <w:p w:rsidR="00BA28FE" w:rsidRPr="00BA28FE" w:rsidRDefault="00BA28FE" w:rsidP="00BA28FE">
      <w:pPr>
        <w:widowControl w:val="0"/>
        <w:autoSpaceDE w:val="0"/>
        <w:autoSpaceDN w:val="0"/>
        <w:spacing w:before="72" w:after="0" w:line="360" w:lineRule="auto"/>
        <w:ind w:right="149"/>
        <w:jc w:val="both"/>
        <w:rPr>
          <w:rFonts w:ascii="Times New Roman" w:hAnsi="Times New Roman"/>
          <w:sz w:val="24"/>
          <w:szCs w:val="24"/>
          <w:lang w:eastAsia="en-US"/>
        </w:rPr>
      </w:pPr>
      <w:r w:rsidRPr="00BA28FE">
        <w:rPr>
          <w:rFonts w:ascii="Times New Roman" w:hAnsi="Times New Roman"/>
          <w:sz w:val="24"/>
          <w:szCs w:val="24"/>
          <w:lang w:eastAsia="en-US"/>
        </w:rPr>
        <w:t>Кто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такой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союзник?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Какие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обязанности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он</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себя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принимает,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какими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обладает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правами?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Что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дает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заключение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союзного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договора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для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государств?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Союзники России – государства, которые разделяют и поддерживают наши общие</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традиционные ценности, уважают культуру, стремятся к укреплению союзных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государств</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поддерживают их.</w:t>
      </w:r>
    </w:p>
    <w:p w:rsidR="00BA28FE" w:rsidRPr="00BA28FE" w:rsidRDefault="00BA28FE" w:rsidP="00BA28FE">
      <w:pPr>
        <w:widowControl w:val="0"/>
        <w:autoSpaceDE w:val="0"/>
        <w:autoSpaceDN w:val="0"/>
        <w:spacing w:after="0" w:line="360" w:lineRule="auto"/>
        <w:ind w:right="148"/>
        <w:jc w:val="both"/>
        <w:rPr>
          <w:rFonts w:ascii="Times New Roman" w:hAnsi="Times New Roman"/>
          <w:sz w:val="24"/>
          <w:szCs w:val="24"/>
          <w:lang w:eastAsia="en-US"/>
        </w:rPr>
      </w:pPr>
      <w:r w:rsidRPr="00BA28FE">
        <w:rPr>
          <w:rFonts w:ascii="Times New Roman" w:hAnsi="Times New Roman"/>
          <w:sz w:val="24"/>
          <w:szCs w:val="24"/>
          <w:lang w:eastAsia="en-US"/>
        </w:rPr>
        <w:t>Достижения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науки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повседневной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жизни.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Научные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технические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достижения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нашей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стране.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190-летие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великого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русского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учёного-химика,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специалиста</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во</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многих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областях</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науки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искусства</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Д.И.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Менделеева.</w:t>
      </w:r>
    </w:p>
    <w:p w:rsidR="00BA28FE" w:rsidRPr="00BA28FE" w:rsidRDefault="00BA28FE" w:rsidP="00BA28FE">
      <w:pPr>
        <w:widowControl w:val="0"/>
        <w:autoSpaceDE w:val="0"/>
        <w:autoSpaceDN w:val="0"/>
        <w:spacing w:before="1" w:after="0" w:line="360" w:lineRule="auto"/>
        <w:ind w:right="147"/>
        <w:jc w:val="both"/>
        <w:rPr>
          <w:rFonts w:ascii="Times New Roman" w:hAnsi="Times New Roman"/>
          <w:sz w:val="24"/>
          <w:szCs w:val="24"/>
          <w:lang w:eastAsia="en-US"/>
        </w:rPr>
      </w:pPr>
      <w:r w:rsidRPr="00BA28FE">
        <w:rPr>
          <w:rFonts w:ascii="Times New Roman" w:hAnsi="Times New Roman"/>
          <w:sz w:val="24"/>
          <w:szCs w:val="24"/>
          <w:lang w:eastAsia="en-US"/>
        </w:rPr>
        <w:t>День</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первооткрывателя.</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Россия</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является</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не</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только</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самой</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большой</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страной</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мире,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которую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ее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продолжительную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шаг</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шагом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исследовали,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изучали, открывали русские землепроходцы. Удивительные уголки нашей страны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сегодня</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может открыть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для себя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любой</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школьник.</w:t>
      </w:r>
    </w:p>
    <w:p w:rsidR="00BA28FE" w:rsidRPr="00BA28FE" w:rsidRDefault="00BA28FE" w:rsidP="00BA28FE">
      <w:pPr>
        <w:widowControl w:val="0"/>
        <w:autoSpaceDE w:val="0"/>
        <w:autoSpaceDN w:val="0"/>
        <w:spacing w:after="0" w:line="360" w:lineRule="auto"/>
        <w:ind w:right="147"/>
        <w:jc w:val="both"/>
        <w:rPr>
          <w:rFonts w:ascii="Times New Roman" w:hAnsi="Times New Roman"/>
          <w:sz w:val="24"/>
          <w:szCs w:val="24"/>
          <w:lang w:eastAsia="en-US"/>
        </w:rPr>
      </w:pPr>
      <w:r w:rsidRPr="00BA28FE">
        <w:rPr>
          <w:rFonts w:ascii="Times New Roman" w:hAnsi="Times New Roman"/>
          <w:sz w:val="24"/>
          <w:szCs w:val="24"/>
          <w:lang w:eastAsia="en-US"/>
        </w:rPr>
        <w:t>День защитника Отечества: исторические традиции. Профессия военного: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кто её выбирает сегодня. Смекалка в военном деле. 280-летие со дня рождения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великого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русского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 xml:space="preserve">флотоводца, </w:t>
      </w:r>
      <w:hyperlink r:id="rId8">
        <w:r w:rsidRPr="00BA28FE">
          <w:rPr>
            <w:rFonts w:ascii="Times New Roman" w:hAnsi="Times New Roman"/>
            <w:sz w:val="24"/>
            <w:szCs w:val="24"/>
            <w:lang w:eastAsia="en-US"/>
          </w:rPr>
          <w:t>командующего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Черноморским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 xml:space="preserve">флотом </w:t>
        </w:r>
      </w:hyperlink>
      <w:r w:rsidRPr="00BA28FE">
        <w:rPr>
          <w:rFonts w:ascii="Times New Roman" w:hAnsi="Times New Roman"/>
          <w:sz w:val="24"/>
          <w:szCs w:val="24"/>
          <w:lang w:eastAsia="en-US"/>
        </w:rPr>
        <w:t>(1790—</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1798);</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командующего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русско-турецкой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эскадрой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Средиземном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море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(1798—</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1800),</w:t>
      </w:r>
      <w:r w:rsidRPr="00BA28FE">
        <w:rPr>
          <w:rFonts w:ascii="Times New Roman" w:hAnsi="Times New Roman"/>
          <w:spacing w:val="-1"/>
          <w:sz w:val="24"/>
          <w:szCs w:val="24"/>
          <w:lang w:eastAsia="en-US"/>
        </w:rPr>
        <w:t xml:space="preserve"> </w:t>
      </w:r>
      <w:hyperlink r:id="rId9">
        <w:r w:rsidRPr="00BA28FE">
          <w:rPr>
            <w:rFonts w:ascii="Times New Roman" w:hAnsi="Times New Roman"/>
            <w:sz w:val="24"/>
            <w:szCs w:val="24"/>
            <w:lang w:eastAsia="en-US"/>
          </w:rPr>
          <w:t>адмирал</w:t>
        </w:r>
      </w:hyperlink>
      <w:r w:rsidRPr="00BA28FE">
        <w:rPr>
          <w:rFonts w:ascii="Times New Roman" w:hAnsi="Times New Roman"/>
          <w:sz w:val="24"/>
          <w:szCs w:val="24"/>
          <w:lang w:eastAsia="en-US"/>
        </w:rPr>
        <w:t>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(1799) Ф.Ф.</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Ушакова.</w:t>
      </w:r>
    </w:p>
    <w:p w:rsidR="00BA28FE" w:rsidRPr="00BA28FE" w:rsidRDefault="00BA28FE" w:rsidP="00BA28FE">
      <w:pPr>
        <w:widowControl w:val="0"/>
        <w:autoSpaceDE w:val="0"/>
        <w:autoSpaceDN w:val="0"/>
        <w:spacing w:after="0" w:line="360" w:lineRule="auto"/>
        <w:ind w:right="149"/>
        <w:jc w:val="both"/>
        <w:rPr>
          <w:rFonts w:ascii="Times New Roman" w:hAnsi="Times New Roman"/>
          <w:sz w:val="24"/>
          <w:szCs w:val="24"/>
          <w:lang w:eastAsia="en-US"/>
        </w:rPr>
      </w:pPr>
      <w:r w:rsidRPr="00BA28FE">
        <w:rPr>
          <w:rFonts w:ascii="Times New Roman" w:hAnsi="Times New Roman"/>
          <w:sz w:val="24"/>
          <w:szCs w:val="24"/>
          <w:lang w:eastAsia="en-US"/>
        </w:rPr>
        <w:t>Подлинность намерений — то, что у тебя внутри. Как найти своё место 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жизни? Что нужно для того, чтобы найти друзей и самому быть хорошим другом?</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Примеры настоящей дружбы. Что нужно для того, чтобы создать хорошую семью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 самому быть хорошим семьянином. Поддержка семьи в России. Что нужно,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чтобы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найти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призвание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настоящим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профессионалом.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Поддержка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профессионального</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самоопределения</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школьников</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России.</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Эти</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вопросы</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волнуют</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подростков.</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Проблемы, с</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которыми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они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сталкиваются,</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способы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их</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решения.</w:t>
      </w:r>
    </w:p>
    <w:p w:rsidR="00BA28FE" w:rsidRPr="00BA28FE" w:rsidRDefault="00BA28FE" w:rsidP="00BA28FE">
      <w:pPr>
        <w:widowControl w:val="0"/>
        <w:autoSpaceDE w:val="0"/>
        <w:autoSpaceDN w:val="0"/>
        <w:spacing w:after="0" w:line="360" w:lineRule="auto"/>
        <w:ind w:right="149"/>
        <w:jc w:val="both"/>
        <w:rPr>
          <w:rFonts w:ascii="Times New Roman" w:hAnsi="Times New Roman"/>
          <w:sz w:val="24"/>
          <w:szCs w:val="24"/>
          <w:lang w:eastAsia="en-US"/>
        </w:rPr>
      </w:pPr>
      <w:r w:rsidRPr="00BA28FE">
        <w:rPr>
          <w:rFonts w:ascii="Times New Roman" w:hAnsi="Times New Roman"/>
          <w:sz w:val="24"/>
          <w:szCs w:val="24"/>
          <w:lang w:eastAsia="en-US"/>
        </w:rPr>
        <w:t>Всемирный фестиваль молодежи – 2024. Сириус – федеральная площадка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фестиваля. Исторические факты появления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всемирного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фестиваля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молодежи 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студентов.</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Фестивали,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которые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проходили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нашей стране.</w:t>
      </w:r>
    </w:p>
    <w:p w:rsidR="00BA28FE" w:rsidRPr="00BA28FE" w:rsidRDefault="00BA28FE" w:rsidP="00BA28FE">
      <w:pPr>
        <w:widowControl w:val="0"/>
        <w:autoSpaceDE w:val="0"/>
        <w:autoSpaceDN w:val="0"/>
        <w:spacing w:before="1" w:after="0" w:line="360" w:lineRule="auto"/>
        <w:ind w:right="150"/>
        <w:jc w:val="both"/>
        <w:rPr>
          <w:rFonts w:ascii="Times New Roman" w:hAnsi="Times New Roman"/>
          <w:sz w:val="24"/>
          <w:szCs w:val="24"/>
          <w:lang w:eastAsia="en-US"/>
        </w:rPr>
      </w:pPr>
      <w:r w:rsidRPr="00BA28FE">
        <w:rPr>
          <w:rFonts w:ascii="Times New Roman" w:hAnsi="Times New Roman"/>
          <w:sz w:val="24"/>
          <w:szCs w:val="24"/>
          <w:lang w:eastAsia="en-US"/>
        </w:rPr>
        <w:t>Российская</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авиация.</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Легендарная</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история</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развития</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российской</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гражданской</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авиации.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Героизм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конструкторов,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инженеров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летчиков-испытателей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первых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российских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самолетов.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Мировые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рекорды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российских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летчиков.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Современное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авиастроение.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Профессии, связанные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авиацией.</w:t>
      </w:r>
    </w:p>
    <w:p w:rsidR="00BA28FE" w:rsidRPr="00BA28FE" w:rsidRDefault="00BA28FE" w:rsidP="00BA28FE">
      <w:pPr>
        <w:widowControl w:val="0"/>
        <w:tabs>
          <w:tab w:val="left" w:pos="2758"/>
          <w:tab w:val="left" w:pos="4393"/>
          <w:tab w:val="left" w:pos="4786"/>
          <w:tab w:val="left" w:pos="5988"/>
          <w:tab w:val="left" w:pos="7426"/>
          <w:tab w:val="left" w:pos="8702"/>
        </w:tabs>
        <w:autoSpaceDE w:val="0"/>
        <w:autoSpaceDN w:val="0"/>
        <w:spacing w:before="72" w:after="0" w:line="360" w:lineRule="auto"/>
        <w:ind w:right="156"/>
        <w:jc w:val="both"/>
        <w:rPr>
          <w:rFonts w:ascii="Times New Roman" w:hAnsi="Times New Roman"/>
          <w:sz w:val="24"/>
          <w:szCs w:val="24"/>
          <w:lang w:eastAsia="en-US"/>
        </w:rPr>
      </w:pPr>
      <w:r w:rsidRPr="00BA28FE">
        <w:rPr>
          <w:rFonts w:ascii="Times New Roman" w:hAnsi="Times New Roman"/>
          <w:sz w:val="24"/>
          <w:szCs w:val="24"/>
          <w:lang w:eastAsia="en-US"/>
        </w:rPr>
        <w:t>Красивейший</w:t>
      </w:r>
      <w:r w:rsidRPr="00BA28FE">
        <w:rPr>
          <w:rFonts w:ascii="Times New Roman" w:hAnsi="Times New Roman"/>
          <w:sz w:val="24"/>
          <w:szCs w:val="24"/>
          <w:lang w:eastAsia="en-US"/>
        </w:rPr>
        <w:tab/>
        <w:t>полуостров</w:t>
      </w:r>
      <w:r w:rsidRPr="00BA28FE">
        <w:rPr>
          <w:rFonts w:ascii="Times New Roman" w:hAnsi="Times New Roman"/>
          <w:sz w:val="24"/>
          <w:szCs w:val="24"/>
          <w:lang w:eastAsia="en-US"/>
        </w:rPr>
        <w:tab/>
        <w:t>с</w:t>
      </w:r>
      <w:r w:rsidRPr="00BA28FE">
        <w:rPr>
          <w:rFonts w:ascii="Times New Roman" w:hAnsi="Times New Roman"/>
          <w:sz w:val="24"/>
          <w:szCs w:val="24"/>
          <w:lang w:eastAsia="en-US"/>
        </w:rPr>
        <w:tab/>
        <w:t>богатой</w:t>
      </w:r>
      <w:r w:rsidRPr="00BA28FE">
        <w:rPr>
          <w:rFonts w:ascii="Times New Roman" w:hAnsi="Times New Roman"/>
          <w:sz w:val="24"/>
          <w:szCs w:val="24"/>
          <w:lang w:eastAsia="en-US"/>
        </w:rPr>
        <w:tab/>
        <w:t>историей.</w:t>
      </w:r>
      <w:r w:rsidRPr="00BA28FE">
        <w:rPr>
          <w:rFonts w:ascii="Times New Roman" w:hAnsi="Times New Roman"/>
          <w:sz w:val="24"/>
          <w:szCs w:val="24"/>
          <w:lang w:eastAsia="en-US"/>
        </w:rPr>
        <w:tab/>
        <w:t>История</w:t>
      </w:r>
      <w:r w:rsidRPr="00BA28FE">
        <w:rPr>
          <w:rFonts w:ascii="Times New Roman" w:hAnsi="Times New Roman"/>
          <w:sz w:val="24"/>
          <w:szCs w:val="24"/>
          <w:lang w:eastAsia="en-US"/>
        </w:rPr>
        <w:tab/>
      </w:r>
      <w:r w:rsidRPr="00BA28FE">
        <w:rPr>
          <w:rFonts w:ascii="Times New Roman" w:hAnsi="Times New Roman"/>
          <w:spacing w:val="-1"/>
          <w:sz w:val="24"/>
          <w:szCs w:val="24"/>
          <w:lang w:eastAsia="en-US"/>
        </w:rPr>
        <w:t>Крымского</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полуострова.</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Значение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Крыма.</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Достопримечательности Крыма.</w:t>
      </w:r>
    </w:p>
    <w:p w:rsidR="00BA28FE" w:rsidRPr="00BA28FE" w:rsidRDefault="00BA28FE" w:rsidP="00BA28FE">
      <w:pPr>
        <w:widowControl w:val="0"/>
        <w:autoSpaceDE w:val="0"/>
        <w:autoSpaceDN w:val="0"/>
        <w:spacing w:after="0" w:line="360" w:lineRule="auto"/>
        <w:ind w:right="151"/>
        <w:jc w:val="both"/>
        <w:rPr>
          <w:rFonts w:ascii="Times New Roman" w:hAnsi="Times New Roman"/>
          <w:sz w:val="24"/>
          <w:szCs w:val="24"/>
          <w:lang w:eastAsia="en-US"/>
        </w:rPr>
      </w:pPr>
      <w:r w:rsidRPr="00BA28FE">
        <w:rPr>
          <w:rFonts w:ascii="Times New Roman" w:hAnsi="Times New Roman"/>
          <w:sz w:val="24"/>
          <w:szCs w:val="24"/>
          <w:lang w:eastAsia="en-US"/>
        </w:rPr>
        <w:t>Россия</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здоровая</w:t>
      </w:r>
      <w:r w:rsidRPr="00BA28FE">
        <w:rPr>
          <w:rFonts w:ascii="Times New Roman" w:hAnsi="Times New Roman"/>
          <w:spacing w:val="50"/>
          <w:sz w:val="24"/>
          <w:szCs w:val="24"/>
          <w:lang w:eastAsia="en-US"/>
        </w:rPr>
        <w:t xml:space="preserve"> </w:t>
      </w:r>
      <w:r w:rsidRPr="00BA28FE">
        <w:rPr>
          <w:rFonts w:ascii="Times New Roman" w:hAnsi="Times New Roman"/>
          <w:sz w:val="24"/>
          <w:szCs w:val="24"/>
          <w:lang w:eastAsia="en-US"/>
        </w:rPr>
        <w:t>держава.</w:t>
      </w:r>
      <w:r w:rsidRPr="00BA28FE">
        <w:rPr>
          <w:rFonts w:ascii="Times New Roman" w:hAnsi="Times New Roman"/>
          <w:spacing w:val="50"/>
          <w:sz w:val="24"/>
          <w:szCs w:val="24"/>
          <w:lang w:eastAsia="en-US"/>
        </w:rPr>
        <w:t xml:space="preserve"> </w:t>
      </w:r>
      <w:r w:rsidRPr="00BA28FE">
        <w:rPr>
          <w:rFonts w:ascii="Times New Roman" w:hAnsi="Times New Roman"/>
          <w:sz w:val="24"/>
          <w:szCs w:val="24"/>
          <w:lang w:eastAsia="en-US"/>
        </w:rPr>
        <w:t>Это</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значит,</w:t>
      </w:r>
      <w:r w:rsidRPr="00BA28FE">
        <w:rPr>
          <w:rFonts w:ascii="Times New Roman" w:hAnsi="Times New Roman"/>
          <w:spacing w:val="50"/>
          <w:sz w:val="24"/>
          <w:szCs w:val="24"/>
          <w:lang w:eastAsia="en-US"/>
        </w:rPr>
        <w:t xml:space="preserve"> </w:t>
      </w:r>
      <w:r w:rsidRPr="00BA28FE">
        <w:rPr>
          <w:rFonts w:ascii="Times New Roman" w:hAnsi="Times New Roman"/>
          <w:sz w:val="24"/>
          <w:szCs w:val="24"/>
          <w:lang w:eastAsia="en-US"/>
        </w:rPr>
        <w:t>что</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жители</w:t>
      </w:r>
      <w:r w:rsidRPr="00BA28FE">
        <w:rPr>
          <w:rFonts w:ascii="Times New Roman" w:hAnsi="Times New Roman"/>
          <w:spacing w:val="52"/>
          <w:sz w:val="24"/>
          <w:szCs w:val="24"/>
          <w:lang w:eastAsia="en-US"/>
        </w:rPr>
        <w:t xml:space="preserve"> </w:t>
      </w:r>
      <w:r w:rsidRPr="00BA28FE">
        <w:rPr>
          <w:rFonts w:ascii="Times New Roman" w:hAnsi="Times New Roman"/>
          <w:sz w:val="24"/>
          <w:szCs w:val="24"/>
          <w:lang w:eastAsia="en-US"/>
        </w:rPr>
        <w:t>страны</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должны</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стремиться</w:t>
      </w:r>
      <w:r w:rsidRPr="00BA28FE">
        <w:rPr>
          <w:rFonts w:ascii="Times New Roman" w:hAnsi="Times New Roman"/>
          <w:spacing w:val="26"/>
          <w:sz w:val="24"/>
          <w:szCs w:val="24"/>
          <w:lang w:eastAsia="en-US"/>
        </w:rPr>
        <w:t xml:space="preserve"> </w:t>
      </w:r>
      <w:r w:rsidRPr="00BA28FE">
        <w:rPr>
          <w:rFonts w:ascii="Times New Roman" w:hAnsi="Times New Roman"/>
          <w:sz w:val="24"/>
          <w:szCs w:val="24"/>
          <w:lang w:eastAsia="en-US"/>
        </w:rPr>
        <w:t>поддерживать</w:t>
      </w:r>
      <w:r w:rsidRPr="00BA28FE">
        <w:rPr>
          <w:rFonts w:ascii="Times New Roman" w:hAnsi="Times New Roman"/>
          <w:spacing w:val="26"/>
          <w:sz w:val="24"/>
          <w:szCs w:val="24"/>
          <w:lang w:eastAsia="en-US"/>
        </w:rPr>
        <w:t xml:space="preserve"> </w:t>
      </w:r>
      <w:r w:rsidRPr="00BA28FE">
        <w:rPr>
          <w:rFonts w:ascii="Times New Roman" w:hAnsi="Times New Roman"/>
          <w:sz w:val="24"/>
          <w:szCs w:val="24"/>
          <w:lang w:eastAsia="en-US"/>
        </w:rPr>
        <w:t>здоровый</w:t>
      </w:r>
      <w:r w:rsidRPr="00BA28FE">
        <w:rPr>
          <w:rFonts w:ascii="Times New Roman" w:hAnsi="Times New Roman"/>
          <w:spacing w:val="24"/>
          <w:sz w:val="24"/>
          <w:szCs w:val="24"/>
          <w:lang w:eastAsia="en-US"/>
        </w:rPr>
        <w:t xml:space="preserve"> </w:t>
      </w:r>
      <w:r w:rsidRPr="00BA28FE">
        <w:rPr>
          <w:rFonts w:ascii="Times New Roman" w:hAnsi="Times New Roman"/>
          <w:sz w:val="24"/>
          <w:szCs w:val="24"/>
          <w:lang w:eastAsia="en-US"/>
        </w:rPr>
        <w:t>образ</w:t>
      </w:r>
      <w:r w:rsidRPr="00BA28FE">
        <w:rPr>
          <w:rFonts w:ascii="Times New Roman" w:hAnsi="Times New Roman"/>
          <w:spacing w:val="26"/>
          <w:sz w:val="24"/>
          <w:szCs w:val="24"/>
          <w:lang w:eastAsia="en-US"/>
        </w:rPr>
        <w:t xml:space="preserve"> </w:t>
      </w:r>
      <w:r w:rsidRPr="00BA28FE">
        <w:rPr>
          <w:rFonts w:ascii="Times New Roman" w:hAnsi="Times New Roman"/>
          <w:sz w:val="24"/>
          <w:szCs w:val="24"/>
          <w:lang w:eastAsia="en-US"/>
        </w:rPr>
        <w:t>жизни.</w:t>
      </w:r>
      <w:r w:rsidRPr="00BA28FE">
        <w:rPr>
          <w:rFonts w:ascii="Times New Roman" w:hAnsi="Times New Roman"/>
          <w:spacing w:val="30"/>
          <w:sz w:val="24"/>
          <w:szCs w:val="24"/>
          <w:lang w:eastAsia="en-US"/>
        </w:rPr>
        <w:t xml:space="preserve"> </w:t>
      </w:r>
      <w:r w:rsidRPr="00BA28FE">
        <w:rPr>
          <w:rFonts w:ascii="Times New Roman" w:hAnsi="Times New Roman"/>
          <w:sz w:val="24"/>
          <w:szCs w:val="24"/>
          <w:lang w:eastAsia="en-US"/>
        </w:rPr>
        <w:t>Физическое</w:t>
      </w:r>
      <w:r w:rsidRPr="00BA28FE">
        <w:rPr>
          <w:rFonts w:ascii="Times New Roman" w:hAnsi="Times New Roman"/>
          <w:spacing w:val="27"/>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26"/>
          <w:sz w:val="24"/>
          <w:szCs w:val="24"/>
          <w:lang w:eastAsia="en-US"/>
        </w:rPr>
        <w:t xml:space="preserve"> </w:t>
      </w:r>
      <w:r w:rsidRPr="00BA28FE">
        <w:rPr>
          <w:rFonts w:ascii="Times New Roman" w:hAnsi="Times New Roman"/>
          <w:sz w:val="24"/>
          <w:szCs w:val="24"/>
          <w:lang w:eastAsia="en-US"/>
        </w:rPr>
        <w:t>психическое</w:t>
      </w:r>
      <w:r w:rsidRPr="00BA28FE">
        <w:rPr>
          <w:rFonts w:ascii="Times New Roman" w:hAnsi="Times New Roman"/>
          <w:spacing w:val="-67"/>
          <w:sz w:val="24"/>
          <w:szCs w:val="24"/>
          <w:lang w:eastAsia="en-US"/>
        </w:rPr>
        <w:t xml:space="preserve"> </w:t>
      </w:r>
      <w:r w:rsidRPr="00BA28FE">
        <w:rPr>
          <w:rFonts w:ascii="Times New Roman" w:hAnsi="Times New Roman"/>
          <w:spacing w:val="-1"/>
          <w:sz w:val="24"/>
          <w:szCs w:val="24"/>
          <w:lang w:eastAsia="en-US"/>
        </w:rPr>
        <w:t>здоровье</w:t>
      </w:r>
      <w:r w:rsidRPr="00BA28FE">
        <w:rPr>
          <w:rFonts w:ascii="Times New Roman" w:hAnsi="Times New Roman"/>
          <w:spacing w:val="-16"/>
          <w:sz w:val="24"/>
          <w:szCs w:val="24"/>
          <w:lang w:eastAsia="en-US"/>
        </w:rPr>
        <w:t xml:space="preserve"> </w:t>
      </w:r>
      <w:r w:rsidRPr="00BA28FE">
        <w:rPr>
          <w:rFonts w:ascii="Times New Roman" w:hAnsi="Times New Roman"/>
          <w:spacing w:val="-1"/>
          <w:sz w:val="24"/>
          <w:szCs w:val="24"/>
          <w:lang w:eastAsia="en-US"/>
        </w:rPr>
        <w:t>населения</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играют</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важную</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роль</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укреплении</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экономического</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потенциала</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и социальной стабильности страны, повышают качество жизни каждого человека.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Цирк</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как</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фантазийное</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сказочное</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искусство.</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Цирк</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России,</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История</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цирка,</w:t>
      </w:r>
    </w:p>
    <w:p w:rsidR="00BA28FE" w:rsidRPr="00BA28FE" w:rsidRDefault="00BA28FE" w:rsidP="00BA28FE">
      <w:pPr>
        <w:widowControl w:val="0"/>
        <w:tabs>
          <w:tab w:val="left" w:pos="1514"/>
          <w:tab w:val="left" w:pos="2847"/>
          <w:tab w:val="left" w:pos="3981"/>
          <w:tab w:val="left" w:pos="5652"/>
          <w:tab w:val="left" w:pos="6147"/>
          <w:tab w:val="left" w:pos="6877"/>
          <w:tab w:val="left" w:pos="7566"/>
          <w:tab w:val="left" w:pos="9147"/>
        </w:tabs>
        <w:autoSpaceDE w:val="0"/>
        <w:autoSpaceDN w:val="0"/>
        <w:spacing w:after="0" w:line="360" w:lineRule="auto"/>
        <w:ind w:right="156"/>
        <w:jc w:val="both"/>
        <w:rPr>
          <w:rFonts w:ascii="Times New Roman" w:hAnsi="Times New Roman"/>
          <w:sz w:val="24"/>
          <w:szCs w:val="24"/>
          <w:lang w:eastAsia="en-US"/>
        </w:rPr>
      </w:pPr>
      <w:r w:rsidRPr="00BA28FE">
        <w:rPr>
          <w:rFonts w:ascii="Times New Roman" w:hAnsi="Times New Roman"/>
          <w:sz w:val="24"/>
          <w:szCs w:val="24"/>
          <w:lang w:eastAsia="en-US"/>
        </w:rPr>
        <w:t>цирковые</w:t>
      </w:r>
      <w:r w:rsidRPr="00BA28FE">
        <w:rPr>
          <w:rFonts w:ascii="Times New Roman" w:hAnsi="Times New Roman"/>
          <w:sz w:val="24"/>
          <w:szCs w:val="24"/>
          <w:lang w:eastAsia="en-US"/>
        </w:rPr>
        <w:tab/>
        <w:t>династии</w:t>
      </w:r>
      <w:r w:rsidRPr="00BA28FE">
        <w:rPr>
          <w:rFonts w:ascii="Times New Roman" w:hAnsi="Times New Roman"/>
          <w:sz w:val="24"/>
          <w:szCs w:val="24"/>
          <w:lang w:eastAsia="en-US"/>
        </w:rPr>
        <w:tab/>
        <w:t>России.</w:t>
      </w:r>
      <w:r w:rsidRPr="00BA28FE">
        <w:rPr>
          <w:rFonts w:ascii="Times New Roman" w:hAnsi="Times New Roman"/>
          <w:sz w:val="24"/>
          <w:szCs w:val="24"/>
          <w:lang w:eastAsia="en-US"/>
        </w:rPr>
        <w:tab/>
        <w:t>Знаменитые</w:t>
      </w:r>
      <w:r w:rsidRPr="00BA28FE">
        <w:rPr>
          <w:rFonts w:ascii="Times New Roman" w:hAnsi="Times New Roman"/>
          <w:sz w:val="24"/>
          <w:szCs w:val="24"/>
          <w:lang w:eastAsia="en-US"/>
        </w:rPr>
        <w:tab/>
        <w:t>на</w:t>
      </w:r>
      <w:r w:rsidRPr="00BA28FE">
        <w:rPr>
          <w:rFonts w:ascii="Times New Roman" w:hAnsi="Times New Roman"/>
          <w:sz w:val="24"/>
          <w:szCs w:val="24"/>
          <w:lang w:eastAsia="en-US"/>
        </w:rPr>
        <w:tab/>
        <w:t>весь</w:t>
      </w:r>
      <w:r w:rsidRPr="00BA28FE">
        <w:rPr>
          <w:rFonts w:ascii="Times New Roman" w:hAnsi="Times New Roman"/>
          <w:sz w:val="24"/>
          <w:szCs w:val="24"/>
          <w:lang w:eastAsia="en-US"/>
        </w:rPr>
        <w:tab/>
        <w:t>мир</w:t>
      </w:r>
      <w:r w:rsidRPr="00BA28FE">
        <w:rPr>
          <w:rFonts w:ascii="Times New Roman" w:hAnsi="Times New Roman"/>
          <w:sz w:val="24"/>
          <w:szCs w:val="24"/>
          <w:lang w:eastAsia="en-US"/>
        </w:rPr>
        <w:tab/>
        <w:t>российские</w:t>
      </w:r>
      <w:r w:rsidRPr="00BA28FE">
        <w:rPr>
          <w:rFonts w:ascii="Times New Roman" w:hAnsi="Times New Roman"/>
          <w:sz w:val="24"/>
          <w:szCs w:val="24"/>
          <w:lang w:eastAsia="en-US"/>
        </w:rPr>
        <w:tab/>
        <w:t>силачи,</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дрессировщики,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акробаты,</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клоуны,</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фокусники.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Цирковые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профессии.</w:t>
      </w:r>
    </w:p>
    <w:p w:rsidR="00BA28FE" w:rsidRPr="00BA28FE" w:rsidRDefault="00BA28FE" w:rsidP="00BA28FE">
      <w:pPr>
        <w:widowControl w:val="0"/>
        <w:autoSpaceDE w:val="0"/>
        <w:autoSpaceDN w:val="0"/>
        <w:spacing w:after="0" w:line="360" w:lineRule="auto"/>
        <w:ind w:right="149"/>
        <w:jc w:val="both"/>
        <w:rPr>
          <w:rFonts w:ascii="Times New Roman" w:hAnsi="Times New Roman"/>
          <w:sz w:val="24"/>
          <w:szCs w:val="24"/>
          <w:lang w:eastAsia="en-US"/>
        </w:rPr>
      </w:pPr>
      <w:r w:rsidRPr="00BA28FE">
        <w:rPr>
          <w:rFonts w:ascii="Times New Roman" w:hAnsi="Times New Roman"/>
          <w:sz w:val="24"/>
          <w:szCs w:val="24"/>
          <w:lang w:eastAsia="en-US"/>
        </w:rPr>
        <w:t>Главные</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события</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истории</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покорения</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космоса.</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Отечественные</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космонавты-</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рекордсмены.</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Подготовка</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полету</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многолетний процесс.</w:t>
      </w:r>
    </w:p>
    <w:p w:rsidR="00BA28FE" w:rsidRPr="00BA28FE" w:rsidRDefault="00BA28FE" w:rsidP="00BA28FE">
      <w:pPr>
        <w:widowControl w:val="0"/>
        <w:tabs>
          <w:tab w:val="left" w:pos="2131"/>
          <w:tab w:val="left" w:pos="3203"/>
          <w:tab w:val="left" w:pos="3591"/>
          <w:tab w:val="left" w:pos="5300"/>
          <w:tab w:val="left" w:pos="6481"/>
          <w:tab w:val="left" w:pos="7683"/>
          <w:tab w:val="left" w:pos="9390"/>
        </w:tabs>
        <w:autoSpaceDE w:val="0"/>
        <w:autoSpaceDN w:val="0"/>
        <w:spacing w:before="1" w:after="0" w:line="360" w:lineRule="auto"/>
        <w:ind w:right="148"/>
        <w:jc w:val="both"/>
        <w:rPr>
          <w:rFonts w:ascii="Times New Roman" w:hAnsi="Times New Roman"/>
          <w:sz w:val="24"/>
          <w:szCs w:val="24"/>
          <w:lang w:eastAsia="en-US"/>
        </w:rPr>
      </w:pPr>
      <w:r w:rsidRPr="00BA28FE">
        <w:rPr>
          <w:rFonts w:ascii="Times New Roman" w:hAnsi="Times New Roman"/>
          <w:sz w:val="24"/>
          <w:szCs w:val="24"/>
          <w:lang w:eastAsia="en-US"/>
        </w:rPr>
        <w:t>Николай</w:t>
      </w:r>
      <w:r w:rsidRPr="00BA28FE">
        <w:rPr>
          <w:rFonts w:ascii="Times New Roman" w:hAnsi="Times New Roman"/>
          <w:sz w:val="24"/>
          <w:szCs w:val="24"/>
          <w:lang w:eastAsia="en-US"/>
        </w:rPr>
        <w:tab/>
        <w:t>Гоголь</w:t>
      </w:r>
      <w:r w:rsidRPr="00BA28FE">
        <w:rPr>
          <w:rFonts w:ascii="Times New Roman" w:hAnsi="Times New Roman"/>
          <w:sz w:val="24"/>
          <w:szCs w:val="24"/>
          <w:lang w:eastAsia="en-US"/>
        </w:rPr>
        <w:tab/>
        <w:t>–</w:t>
      </w:r>
      <w:r w:rsidRPr="00BA28FE">
        <w:rPr>
          <w:rFonts w:ascii="Times New Roman" w:hAnsi="Times New Roman"/>
          <w:sz w:val="24"/>
          <w:szCs w:val="24"/>
          <w:lang w:eastAsia="en-US"/>
        </w:rPr>
        <w:tab/>
        <w:t>признанный</w:t>
      </w:r>
      <w:r w:rsidRPr="00BA28FE">
        <w:rPr>
          <w:rFonts w:ascii="Times New Roman" w:hAnsi="Times New Roman"/>
          <w:sz w:val="24"/>
          <w:szCs w:val="24"/>
          <w:lang w:eastAsia="en-US"/>
        </w:rPr>
        <w:tab/>
        <w:t>классик</w:t>
      </w:r>
      <w:r w:rsidRPr="00BA28FE">
        <w:rPr>
          <w:rFonts w:ascii="Times New Roman" w:hAnsi="Times New Roman"/>
          <w:sz w:val="24"/>
          <w:szCs w:val="24"/>
          <w:lang w:eastAsia="en-US"/>
        </w:rPr>
        <w:tab/>
        <w:t>русской</w:t>
      </w:r>
      <w:r w:rsidRPr="00BA28FE">
        <w:rPr>
          <w:rFonts w:ascii="Times New Roman" w:hAnsi="Times New Roman"/>
          <w:sz w:val="24"/>
          <w:szCs w:val="24"/>
          <w:lang w:eastAsia="en-US"/>
        </w:rPr>
        <w:tab/>
        <w:t>литературы,</w:t>
      </w:r>
      <w:r w:rsidRPr="00BA28FE">
        <w:rPr>
          <w:rFonts w:ascii="Times New Roman" w:hAnsi="Times New Roman"/>
          <w:sz w:val="24"/>
          <w:szCs w:val="24"/>
          <w:lang w:eastAsia="en-US"/>
        </w:rPr>
        <w:tab/>
        <w:t>автор</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знаменитых</w:t>
      </w:r>
      <w:r w:rsidRPr="00BA28FE">
        <w:rPr>
          <w:rFonts w:ascii="Times New Roman" w:hAnsi="Times New Roman"/>
          <w:spacing w:val="52"/>
          <w:sz w:val="24"/>
          <w:szCs w:val="24"/>
          <w:lang w:eastAsia="en-US"/>
        </w:rPr>
        <w:t xml:space="preserve"> </w:t>
      </w:r>
      <w:r w:rsidRPr="00BA28FE">
        <w:rPr>
          <w:rFonts w:ascii="Times New Roman" w:hAnsi="Times New Roman"/>
          <w:sz w:val="24"/>
          <w:szCs w:val="24"/>
          <w:lang w:eastAsia="en-US"/>
        </w:rPr>
        <w:t>«Мертвых</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душ»,</w:t>
      </w:r>
      <w:r w:rsidRPr="00BA28FE">
        <w:rPr>
          <w:rFonts w:ascii="Times New Roman" w:hAnsi="Times New Roman"/>
          <w:spacing w:val="52"/>
          <w:sz w:val="24"/>
          <w:szCs w:val="24"/>
          <w:lang w:eastAsia="en-US"/>
        </w:rPr>
        <w:t xml:space="preserve"> </w:t>
      </w:r>
      <w:r w:rsidRPr="00BA28FE">
        <w:rPr>
          <w:rFonts w:ascii="Times New Roman" w:hAnsi="Times New Roman"/>
          <w:sz w:val="24"/>
          <w:szCs w:val="24"/>
          <w:lang w:eastAsia="en-US"/>
        </w:rPr>
        <w:t>«Ревизора»,</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«Вечеров</w:t>
      </w:r>
      <w:r w:rsidRPr="00BA28FE">
        <w:rPr>
          <w:rFonts w:ascii="Times New Roman" w:hAnsi="Times New Roman"/>
          <w:spacing w:val="52"/>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хуторе</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близ</w:t>
      </w:r>
      <w:r w:rsidRPr="00BA28FE">
        <w:rPr>
          <w:rFonts w:ascii="Times New Roman" w:hAnsi="Times New Roman"/>
          <w:spacing w:val="50"/>
          <w:sz w:val="24"/>
          <w:szCs w:val="24"/>
          <w:lang w:eastAsia="en-US"/>
        </w:rPr>
        <w:t xml:space="preserve"> </w:t>
      </w:r>
      <w:r w:rsidRPr="00BA28FE">
        <w:rPr>
          <w:rFonts w:ascii="Times New Roman" w:hAnsi="Times New Roman"/>
          <w:sz w:val="24"/>
          <w:szCs w:val="24"/>
          <w:lang w:eastAsia="en-US"/>
        </w:rPr>
        <w:t>Диканьки».</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Сюжеты,</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герои,</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ситуации</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из</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произведений</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Николая</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Гоголя</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актуальны</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по</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сей</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день.</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Экологичное</w:t>
      </w:r>
      <w:r w:rsidRPr="00BA28FE">
        <w:rPr>
          <w:rFonts w:ascii="Times New Roman" w:hAnsi="Times New Roman"/>
          <w:spacing w:val="37"/>
          <w:sz w:val="24"/>
          <w:szCs w:val="24"/>
          <w:lang w:eastAsia="en-US"/>
        </w:rPr>
        <w:t xml:space="preserve"> </w:t>
      </w:r>
      <w:r w:rsidRPr="00BA28FE">
        <w:rPr>
          <w:rFonts w:ascii="Times New Roman" w:hAnsi="Times New Roman"/>
          <w:sz w:val="24"/>
          <w:szCs w:val="24"/>
          <w:lang w:eastAsia="en-US"/>
        </w:rPr>
        <w:t>потребление</w:t>
      </w:r>
      <w:r w:rsidRPr="00BA28FE">
        <w:rPr>
          <w:rFonts w:ascii="Times New Roman" w:hAnsi="Times New Roman"/>
          <w:spacing w:val="39"/>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43"/>
          <w:sz w:val="24"/>
          <w:szCs w:val="24"/>
          <w:lang w:eastAsia="en-US"/>
        </w:rPr>
        <w:t xml:space="preserve"> </w:t>
      </w:r>
      <w:r w:rsidRPr="00BA28FE">
        <w:rPr>
          <w:rFonts w:ascii="Times New Roman" w:hAnsi="Times New Roman"/>
          <w:sz w:val="24"/>
          <w:szCs w:val="24"/>
          <w:lang w:eastAsia="en-US"/>
        </w:rPr>
        <w:t>способ</w:t>
      </w:r>
      <w:r w:rsidRPr="00BA28FE">
        <w:rPr>
          <w:rFonts w:ascii="Times New Roman" w:hAnsi="Times New Roman"/>
          <w:spacing w:val="38"/>
          <w:sz w:val="24"/>
          <w:szCs w:val="24"/>
          <w:lang w:eastAsia="en-US"/>
        </w:rPr>
        <w:t xml:space="preserve"> </w:t>
      </w:r>
      <w:r w:rsidRPr="00BA28FE">
        <w:rPr>
          <w:rFonts w:ascii="Times New Roman" w:hAnsi="Times New Roman"/>
          <w:sz w:val="24"/>
          <w:szCs w:val="24"/>
          <w:lang w:eastAsia="en-US"/>
        </w:rPr>
        <w:t>позаботиться</w:t>
      </w:r>
      <w:r w:rsidRPr="00BA28FE">
        <w:rPr>
          <w:rFonts w:ascii="Times New Roman" w:hAnsi="Times New Roman"/>
          <w:spacing w:val="38"/>
          <w:sz w:val="24"/>
          <w:szCs w:val="24"/>
          <w:lang w:eastAsia="en-US"/>
        </w:rPr>
        <w:t xml:space="preserve"> </w:t>
      </w:r>
      <w:r w:rsidRPr="00BA28FE">
        <w:rPr>
          <w:rFonts w:ascii="Times New Roman" w:hAnsi="Times New Roman"/>
          <w:sz w:val="24"/>
          <w:szCs w:val="24"/>
          <w:lang w:eastAsia="en-US"/>
        </w:rPr>
        <w:t>о</w:t>
      </w:r>
      <w:r w:rsidRPr="00BA28FE">
        <w:rPr>
          <w:rFonts w:ascii="Times New Roman" w:hAnsi="Times New Roman"/>
          <w:spacing w:val="38"/>
          <w:sz w:val="24"/>
          <w:szCs w:val="24"/>
          <w:lang w:eastAsia="en-US"/>
        </w:rPr>
        <w:t xml:space="preserve"> </w:t>
      </w:r>
      <w:r w:rsidRPr="00BA28FE">
        <w:rPr>
          <w:rFonts w:ascii="Times New Roman" w:hAnsi="Times New Roman"/>
          <w:sz w:val="24"/>
          <w:szCs w:val="24"/>
          <w:lang w:eastAsia="en-US"/>
        </w:rPr>
        <w:t>сохранности</w:t>
      </w:r>
      <w:r w:rsidRPr="00BA28FE">
        <w:rPr>
          <w:rFonts w:ascii="Times New Roman" w:hAnsi="Times New Roman"/>
          <w:spacing w:val="38"/>
          <w:sz w:val="24"/>
          <w:szCs w:val="24"/>
          <w:lang w:eastAsia="en-US"/>
        </w:rPr>
        <w:t xml:space="preserve"> </w:t>
      </w:r>
      <w:r w:rsidRPr="00BA28FE">
        <w:rPr>
          <w:rFonts w:ascii="Times New Roman" w:hAnsi="Times New Roman"/>
          <w:sz w:val="24"/>
          <w:szCs w:val="24"/>
          <w:lang w:eastAsia="en-US"/>
        </w:rPr>
        <w:t>планеты.</w:t>
      </w:r>
    </w:p>
    <w:p w:rsidR="00BA28FE" w:rsidRPr="00BA28FE" w:rsidRDefault="00BA28FE" w:rsidP="00BA28FE">
      <w:pPr>
        <w:widowControl w:val="0"/>
        <w:autoSpaceDE w:val="0"/>
        <w:autoSpaceDN w:val="0"/>
        <w:spacing w:after="0" w:line="360" w:lineRule="auto"/>
        <w:rPr>
          <w:rFonts w:ascii="Times New Roman" w:hAnsi="Times New Roman"/>
          <w:sz w:val="24"/>
          <w:szCs w:val="24"/>
          <w:lang w:eastAsia="en-US"/>
        </w:rPr>
      </w:pPr>
      <w:r w:rsidRPr="00BA28FE">
        <w:rPr>
          <w:rFonts w:ascii="Times New Roman" w:hAnsi="Times New Roman"/>
          <w:sz w:val="24"/>
          <w:szCs w:val="24"/>
          <w:lang w:eastAsia="en-US"/>
        </w:rPr>
        <w:t>Экологические</w:t>
      </w:r>
      <w:r w:rsidRPr="00BA28FE">
        <w:rPr>
          <w:rFonts w:ascii="Times New Roman" w:hAnsi="Times New Roman"/>
          <w:spacing w:val="46"/>
          <w:sz w:val="24"/>
          <w:szCs w:val="24"/>
          <w:lang w:eastAsia="en-US"/>
        </w:rPr>
        <w:t xml:space="preserve"> </w:t>
      </w:r>
      <w:r w:rsidRPr="00BA28FE">
        <w:rPr>
          <w:rFonts w:ascii="Times New Roman" w:hAnsi="Times New Roman"/>
          <w:sz w:val="24"/>
          <w:szCs w:val="24"/>
          <w:lang w:eastAsia="en-US"/>
        </w:rPr>
        <w:t>проблемы</w:t>
      </w:r>
      <w:r w:rsidRPr="00BA28FE">
        <w:rPr>
          <w:rFonts w:ascii="Times New Roman" w:hAnsi="Times New Roman"/>
          <w:spacing w:val="48"/>
          <w:sz w:val="24"/>
          <w:szCs w:val="24"/>
          <w:lang w:eastAsia="en-US"/>
        </w:rPr>
        <w:t xml:space="preserve"> </w:t>
      </w:r>
      <w:r w:rsidRPr="00BA28FE">
        <w:rPr>
          <w:rFonts w:ascii="Times New Roman" w:hAnsi="Times New Roman"/>
          <w:sz w:val="24"/>
          <w:szCs w:val="24"/>
          <w:lang w:eastAsia="en-US"/>
        </w:rPr>
        <w:t>как</w:t>
      </w:r>
      <w:r w:rsidRPr="00BA28FE">
        <w:rPr>
          <w:rFonts w:ascii="Times New Roman" w:hAnsi="Times New Roman"/>
          <w:spacing w:val="48"/>
          <w:sz w:val="24"/>
          <w:szCs w:val="24"/>
          <w:lang w:eastAsia="en-US"/>
        </w:rPr>
        <w:t xml:space="preserve"> </w:t>
      </w:r>
      <w:r w:rsidRPr="00BA28FE">
        <w:rPr>
          <w:rFonts w:ascii="Times New Roman" w:hAnsi="Times New Roman"/>
          <w:sz w:val="24"/>
          <w:szCs w:val="24"/>
          <w:lang w:eastAsia="en-US"/>
        </w:rPr>
        <w:t>следствия</w:t>
      </w:r>
      <w:r w:rsidRPr="00BA28FE">
        <w:rPr>
          <w:rFonts w:ascii="Times New Roman" w:hAnsi="Times New Roman"/>
          <w:spacing w:val="47"/>
          <w:sz w:val="24"/>
          <w:szCs w:val="24"/>
          <w:lang w:eastAsia="en-US"/>
        </w:rPr>
        <w:t xml:space="preserve"> </w:t>
      </w:r>
      <w:r w:rsidRPr="00BA28FE">
        <w:rPr>
          <w:rFonts w:ascii="Times New Roman" w:hAnsi="Times New Roman"/>
          <w:sz w:val="24"/>
          <w:szCs w:val="24"/>
          <w:lang w:eastAsia="en-US"/>
        </w:rPr>
        <w:t>безответственного</w:t>
      </w:r>
      <w:r w:rsidRPr="00BA28FE">
        <w:rPr>
          <w:rFonts w:ascii="Times New Roman" w:hAnsi="Times New Roman"/>
          <w:spacing w:val="49"/>
          <w:sz w:val="24"/>
          <w:szCs w:val="24"/>
          <w:lang w:eastAsia="en-US"/>
        </w:rPr>
        <w:t xml:space="preserve"> </w:t>
      </w:r>
      <w:r w:rsidRPr="00BA28FE">
        <w:rPr>
          <w:rFonts w:ascii="Times New Roman" w:hAnsi="Times New Roman"/>
          <w:sz w:val="24"/>
          <w:szCs w:val="24"/>
          <w:lang w:eastAsia="en-US"/>
        </w:rPr>
        <w:t>поведения</w:t>
      </w:r>
      <w:r w:rsidRPr="00BA28FE">
        <w:rPr>
          <w:rFonts w:ascii="Times New Roman" w:hAnsi="Times New Roman"/>
          <w:spacing w:val="48"/>
          <w:sz w:val="24"/>
          <w:szCs w:val="24"/>
          <w:lang w:eastAsia="en-US"/>
        </w:rPr>
        <w:t xml:space="preserve"> </w:t>
      </w:r>
      <w:r w:rsidRPr="00BA28FE">
        <w:rPr>
          <w:rFonts w:ascii="Times New Roman" w:hAnsi="Times New Roman"/>
          <w:sz w:val="24"/>
          <w:szCs w:val="24"/>
          <w:lang w:eastAsia="en-US"/>
        </w:rPr>
        <w:t>человека.</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Соблюдать</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эко-правила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не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так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сложно.</w:t>
      </w:r>
    </w:p>
    <w:p w:rsidR="00BA28FE" w:rsidRPr="00BA28FE" w:rsidRDefault="00BA28FE" w:rsidP="00BA28FE">
      <w:pPr>
        <w:widowControl w:val="0"/>
        <w:autoSpaceDE w:val="0"/>
        <w:autoSpaceDN w:val="0"/>
        <w:spacing w:after="0" w:line="240" w:lineRule="auto"/>
        <w:rPr>
          <w:rFonts w:ascii="Times New Roman" w:hAnsi="Times New Roman"/>
          <w:sz w:val="24"/>
          <w:szCs w:val="24"/>
          <w:lang w:eastAsia="en-US"/>
        </w:rPr>
      </w:pPr>
      <w:r w:rsidRPr="00BA28FE">
        <w:rPr>
          <w:rFonts w:ascii="Times New Roman" w:hAnsi="Times New Roman"/>
          <w:sz w:val="24"/>
          <w:szCs w:val="24"/>
          <w:lang w:eastAsia="en-US"/>
        </w:rPr>
        <w:t>История</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Праздника</w:t>
      </w:r>
      <w:r w:rsidRPr="00BA28FE">
        <w:rPr>
          <w:rFonts w:ascii="Times New Roman" w:hAnsi="Times New Roman"/>
          <w:spacing w:val="70"/>
          <w:sz w:val="24"/>
          <w:szCs w:val="24"/>
          <w:lang w:eastAsia="en-US"/>
        </w:rPr>
        <w:t xml:space="preserve"> </w:t>
      </w:r>
      <w:r w:rsidRPr="00BA28FE">
        <w:rPr>
          <w:rFonts w:ascii="Times New Roman" w:hAnsi="Times New Roman"/>
          <w:sz w:val="24"/>
          <w:szCs w:val="24"/>
          <w:lang w:eastAsia="en-US"/>
        </w:rPr>
        <w:t>труда.</w:t>
      </w:r>
      <w:r w:rsidRPr="00BA28FE">
        <w:rPr>
          <w:rFonts w:ascii="Times New Roman" w:hAnsi="Times New Roman"/>
          <w:spacing w:val="71"/>
          <w:sz w:val="24"/>
          <w:szCs w:val="24"/>
          <w:lang w:eastAsia="en-US"/>
        </w:rPr>
        <w:t xml:space="preserve"> </w:t>
      </w:r>
      <w:r w:rsidRPr="00BA28FE">
        <w:rPr>
          <w:rFonts w:ascii="Times New Roman" w:hAnsi="Times New Roman"/>
          <w:sz w:val="24"/>
          <w:szCs w:val="24"/>
          <w:lang w:eastAsia="en-US"/>
        </w:rPr>
        <w:t>Труд</w:t>
      </w:r>
      <w:r w:rsidRPr="00BA28FE">
        <w:rPr>
          <w:rFonts w:ascii="Times New Roman" w:hAnsi="Times New Roman"/>
          <w:spacing w:val="74"/>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71"/>
          <w:sz w:val="24"/>
          <w:szCs w:val="24"/>
          <w:lang w:eastAsia="en-US"/>
        </w:rPr>
        <w:t xml:space="preserve"> </w:t>
      </w:r>
      <w:r w:rsidRPr="00BA28FE">
        <w:rPr>
          <w:rFonts w:ascii="Times New Roman" w:hAnsi="Times New Roman"/>
          <w:sz w:val="24"/>
          <w:szCs w:val="24"/>
          <w:lang w:eastAsia="en-US"/>
        </w:rPr>
        <w:t>это</w:t>
      </w:r>
      <w:r w:rsidRPr="00BA28FE">
        <w:rPr>
          <w:rFonts w:ascii="Times New Roman" w:hAnsi="Times New Roman"/>
          <w:spacing w:val="71"/>
          <w:sz w:val="24"/>
          <w:szCs w:val="24"/>
          <w:lang w:eastAsia="en-US"/>
        </w:rPr>
        <w:t xml:space="preserve"> </w:t>
      </w:r>
      <w:r w:rsidRPr="00BA28FE">
        <w:rPr>
          <w:rFonts w:ascii="Times New Roman" w:hAnsi="Times New Roman"/>
          <w:sz w:val="24"/>
          <w:szCs w:val="24"/>
          <w:lang w:eastAsia="en-US"/>
        </w:rPr>
        <w:t>право</w:t>
      </w:r>
      <w:r w:rsidRPr="00BA28FE">
        <w:rPr>
          <w:rFonts w:ascii="Times New Roman" w:hAnsi="Times New Roman"/>
          <w:spacing w:val="71"/>
          <w:sz w:val="24"/>
          <w:szCs w:val="24"/>
          <w:lang w:eastAsia="en-US"/>
        </w:rPr>
        <w:t xml:space="preserve"> </w:t>
      </w:r>
      <w:r w:rsidRPr="00BA28FE">
        <w:rPr>
          <w:rFonts w:ascii="Times New Roman" w:hAnsi="Times New Roman"/>
          <w:sz w:val="24"/>
          <w:szCs w:val="24"/>
          <w:lang w:eastAsia="en-US"/>
        </w:rPr>
        <w:t>или</w:t>
      </w:r>
      <w:r w:rsidRPr="00BA28FE">
        <w:rPr>
          <w:rFonts w:ascii="Times New Roman" w:hAnsi="Times New Roman"/>
          <w:spacing w:val="71"/>
          <w:sz w:val="24"/>
          <w:szCs w:val="24"/>
          <w:lang w:eastAsia="en-US"/>
        </w:rPr>
        <w:t xml:space="preserve"> </w:t>
      </w:r>
      <w:r w:rsidRPr="00BA28FE">
        <w:rPr>
          <w:rFonts w:ascii="Times New Roman" w:hAnsi="Times New Roman"/>
          <w:sz w:val="24"/>
          <w:szCs w:val="24"/>
          <w:lang w:eastAsia="en-US"/>
        </w:rPr>
        <w:t>обязанность</w:t>
      </w:r>
      <w:r w:rsidRPr="00BA28FE">
        <w:rPr>
          <w:rFonts w:ascii="Times New Roman" w:hAnsi="Times New Roman"/>
          <w:spacing w:val="71"/>
          <w:sz w:val="24"/>
          <w:szCs w:val="24"/>
          <w:lang w:eastAsia="en-US"/>
        </w:rPr>
        <w:t xml:space="preserve"> </w:t>
      </w:r>
      <w:r w:rsidRPr="00BA28FE">
        <w:rPr>
          <w:rFonts w:ascii="Times New Roman" w:hAnsi="Times New Roman"/>
          <w:sz w:val="24"/>
          <w:szCs w:val="24"/>
          <w:lang w:eastAsia="en-US"/>
        </w:rPr>
        <w:t>человека?</w:t>
      </w:r>
    </w:p>
    <w:p w:rsidR="00BA28FE" w:rsidRPr="00BA28FE" w:rsidRDefault="00BA28FE" w:rsidP="00BA28FE">
      <w:pPr>
        <w:widowControl w:val="0"/>
        <w:autoSpaceDE w:val="0"/>
        <w:autoSpaceDN w:val="0"/>
        <w:spacing w:before="162" w:after="0" w:line="240" w:lineRule="auto"/>
        <w:rPr>
          <w:rFonts w:ascii="Times New Roman" w:hAnsi="Times New Roman"/>
          <w:sz w:val="24"/>
          <w:szCs w:val="24"/>
          <w:lang w:eastAsia="en-US"/>
        </w:rPr>
      </w:pPr>
      <w:r w:rsidRPr="00BA28FE">
        <w:rPr>
          <w:rFonts w:ascii="Times New Roman" w:hAnsi="Times New Roman"/>
          <w:sz w:val="24"/>
          <w:szCs w:val="24"/>
          <w:lang w:eastAsia="en-US"/>
        </w:rPr>
        <w:t>Работа</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мечты.</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Жизненно</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важные</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навыки.</w:t>
      </w:r>
    </w:p>
    <w:p w:rsidR="00BA28FE" w:rsidRPr="00BA28FE" w:rsidRDefault="00BA28FE" w:rsidP="00BA28FE">
      <w:pPr>
        <w:widowControl w:val="0"/>
        <w:autoSpaceDE w:val="0"/>
        <w:autoSpaceDN w:val="0"/>
        <w:spacing w:before="160" w:after="0" w:line="240" w:lineRule="auto"/>
        <w:rPr>
          <w:rFonts w:ascii="Times New Roman" w:hAnsi="Times New Roman"/>
          <w:sz w:val="24"/>
          <w:szCs w:val="24"/>
          <w:lang w:eastAsia="en-US"/>
        </w:rPr>
      </w:pPr>
      <w:r w:rsidRPr="00BA28FE">
        <w:rPr>
          <w:rFonts w:ascii="Times New Roman" w:hAnsi="Times New Roman"/>
          <w:sz w:val="24"/>
          <w:szCs w:val="24"/>
          <w:lang w:eastAsia="en-US"/>
        </w:rPr>
        <w:t>История</w:t>
      </w:r>
      <w:r w:rsidRPr="00BA28FE">
        <w:rPr>
          <w:rFonts w:ascii="Times New Roman" w:hAnsi="Times New Roman"/>
          <w:spacing w:val="33"/>
          <w:sz w:val="24"/>
          <w:szCs w:val="24"/>
          <w:lang w:eastAsia="en-US"/>
        </w:rPr>
        <w:t xml:space="preserve"> </w:t>
      </w:r>
      <w:r w:rsidRPr="00BA28FE">
        <w:rPr>
          <w:rFonts w:ascii="Times New Roman" w:hAnsi="Times New Roman"/>
          <w:sz w:val="24"/>
          <w:szCs w:val="24"/>
          <w:lang w:eastAsia="en-US"/>
        </w:rPr>
        <w:t>появления</w:t>
      </w:r>
      <w:r w:rsidRPr="00BA28FE">
        <w:rPr>
          <w:rFonts w:ascii="Times New Roman" w:hAnsi="Times New Roman"/>
          <w:spacing w:val="33"/>
          <w:sz w:val="24"/>
          <w:szCs w:val="24"/>
          <w:lang w:eastAsia="en-US"/>
        </w:rPr>
        <w:t xml:space="preserve"> </w:t>
      </w:r>
      <w:r w:rsidRPr="00BA28FE">
        <w:rPr>
          <w:rFonts w:ascii="Times New Roman" w:hAnsi="Times New Roman"/>
          <w:sz w:val="24"/>
          <w:szCs w:val="24"/>
          <w:lang w:eastAsia="en-US"/>
        </w:rPr>
        <w:t>праздника</w:t>
      </w:r>
      <w:r w:rsidRPr="00BA28FE">
        <w:rPr>
          <w:rFonts w:ascii="Times New Roman" w:hAnsi="Times New Roman"/>
          <w:spacing w:val="34"/>
          <w:sz w:val="24"/>
          <w:szCs w:val="24"/>
          <w:lang w:eastAsia="en-US"/>
        </w:rPr>
        <w:t xml:space="preserve"> </w:t>
      </w:r>
      <w:r w:rsidRPr="00BA28FE">
        <w:rPr>
          <w:rFonts w:ascii="Times New Roman" w:hAnsi="Times New Roman"/>
          <w:sz w:val="24"/>
          <w:szCs w:val="24"/>
          <w:lang w:eastAsia="en-US"/>
        </w:rPr>
        <w:t>День</w:t>
      </w:r>
      <w:r w:rsidRPr="00BA28FE">
        <w:rPr>
          <w:rFonts w:ascii="Times New Roman" w:hAnsi="Times New Roman"/>
          <w:spacing w:val="34"/>
          <w:sz w:val="24"/>
          <w:szCs w:val="24"/>
          <w:lang w:eastAsia="en-US"/>
        </w:rPr>
        <w:t xml:space="preserve"> </w:t>
      </w:r>
      <w:r w:rsidRPr="00BA28FE">
        <w:rPr>
          <w:rFonts w:ascii="Times New Roman" w:hAnsi="Times New Roman"/>
          <w:sz w:val="24"/>
          <w:szCs w:val="24"/>
          <w:lang w:eastAsia="en-US"/>
        </w:rPr>
        <w:t>Победы.</w:t>
      </w:r>
      <w:r w:rsidRPr="00BA28FE">
        <w:rPr>
          <w:rFonts w:ascii="Times New Roman" w:hAnsi="Times New Roman"/>
          <w:spacing w:val="33"/>
          <w:sz w:val="24"/>
          <w:szCs w:val="24"/>
          <w:lang w:eastAsia="en-US"/>
        </w:rPr>
        <w:t xml:space="preserve"> </w:t>
      </w:r>
      <w:r w:rsidRPr="00BA28FE">
        <w:rPr>
          <w:rFonts w:ascii="Times New Roman" w:hAnsi="Times New Roman"/>
          <w:sz w:val="24"/>
          <w:szCs w:val="24"/>
          <w:lang w:eastAsia="en-US"/>
        </w:rPr>
        <w:t>Поисковое</w:t>
      </w:r>
      <w:r w:rsidRPr="00BA28FE">
        <w:rPr>
          <w:rFonts w:ascii="Times New Roman" w:hAnsi="Times New Roman"/>
          <w:spacing w:val="33"/>
          <w:sz w:val="24"/>
          <w:szCs w:val="24"/>
          <w:lang w:eastAsia="en-US"/>
        </w:rPr>
        <w:t xml:space="preserve"> </w:t>
      </w:r>
      <w:r w:rsidRPr="00BA28FE">
        <w:rPr>
          <w:rFonts w:ascii="Times New Roman" w:hAnsi="Times New Roman"/>
          <w:sz w:val="24"/>
          <w:szCs w:val="24"/>
          <w:lang w:eastAsia="en-US"/>
        </w:rPr>
        <w:t>движение</w:t>
      </w:r>
      <w:r w:rsidRPr="00BA28FE">
        <w:rPr>
          <w:rFonts w:ascii="Times New Roman" w:hAnsi="Times New Roman"/>
          <w:spacing w:val="33"/>
          <w:sz w:val="24"/>
          <w:szCs w:val="24"/>
          <w:lang w:eastAsia="en-US"/>
        </w:rPr>
        <w:t xml:space="preserve"> </w:t>
      </w:r>
      <w:r w:rsidRPr="00BA28FE">
        <w:rPr>
          <w:rFonts w:ascii="Times New Roman" w:hAnsi="Times New Roman"/>
          <w:sz w:val="24"/>
          <w:szCs w:val="24"/>
          <w:lang w:eastAsia="en-US"/>
        </w:rPr>
        <w:t>России.</w:t>
      </w:r>
    </w:p>
    <w:p w:rsidR="00BA28FE" w:rsidRPr="00BA28FE" w:rsidRDefault="00BA28FE" w:rsidP="00BA28FE">
      <w:pPr>
        <w:widowControl w:val="0"/>
        <w:autoSpaceDE w:val="0"/>
        <w:autoSpaceDN w:val="0"/>
        <w:spacing w:before="161" w:after="0" w:line="240" w:lineRule="auto"/>
        <w:rPr>
          <w:rFonts w:ascii="Times New Roman" w:hAnsi="Times New Roman"/>
          <w:sz w:val="24"/>
          <w:szCs w:val="24"/>
          <w:lang w:eastAsia="en-US"/>
        </w:rPr>
      </w:pPr>
      <w:r w:rsidRPr="00BA28FE">
        <w:rPr>
          <w:rFonts w:ascii="Times New Roman" w:hAnsi="Times New Roman"/>
          <w:sz w:val="24"/>
          <w:szCs w:val="24"/>
          <w:lang w:eastAsia="en-US"/>
        </w:rPr>
        <w:t>Могила</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Неизвестного</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Солдата.</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Семейные</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традиции</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празднования</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Дня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Победы.</w:t>
      </w:r>
    </w:p>
    <w:p w:rsidR="00BA28FE" w:rsidRPr="00BA28FE" w:rsidRDefault="00BA28FE" w:rsidP="00BA28FE">
      <w:pPr>
        <w:widowControl w:val="0"/>
        <w:autoSpaceDE w:val="0"/>
        <w:autoSpaceDN w:val="0"/>
        <w:spacing w:before="161" w:after="0" w:line="360" w:lineRule="auto"/>
        <w:ind w:right="149"/>
        <w:rPr>
          <w:rFonts w:ascii="Times New Roman" w:hAnsi="Times New Roman"/>
          <w:sz w:val="24"/>
          <w:szCs w:val="24"/>
          <w:lang w:eastAsia="en-US"/>
        </w:rPr>
      </w:pPr>
      <w:r w:rsidRPr="00BA28FE">
        <w:rPr>
          <w:rFonts w:ascii="Times New Roman" w:hAnsi="Times New Roman"/>
          <w:sz w:val="24"/>
          <w:szCs w:val="24"/>
          <w:lang w:eastAsia="en-US"/>
        </w:rPr>
        <w:t>19</w:t>
      </w:r>
      <w:r w:rsidRPr="00BA28FE">
        <w:rPr>
          <w:rFonts w:ascii="Times New Roman" w:hAnsi="Times New Roman"/>
          <w:spacing w:val="19"/>
          <w:sz w:val="24"/>
          <w:szCs w:val="24"/>
          <w:lang w:eastAsia="en-US"/>
        </w:rPr>
        <w:t xml:space="preserve"> </w:t>
      </w:r>
      <w:r w:rsidRPr="00BA28FE">
        <w:rPr>
          <w:rFonts w:ascii="Times New Roman" w:hAnsi="Times New Roman"/>
          <w:sz w:val="24"/>
          <w:szCs w:val="24"/>
          <w:lang w:eastAsia="en-US"/>
        </w:rPr>
        <w:t>мая</w:t>
      </w:r>
      <w:r w:rsidRPr="00BA28FE">
        <w:rPr>
          <w:rFonts w:ascii="Times New Roman" w:hAnsi="Times New Roman"/>
          <w:spacing w:val="18"/>
          <w:sz w:val="24"/>
          <w:szCs w:val="24"/>
          <w:lang w:eastAsia="en-US"/>
        </w:rPr>
        <w:t xml:space="preserve"> </w:t>
      </w:r>
      <w:r w:rsidRPr="00BA28FE">
        <w:rPr>
          <w:rFonts w:ascii="Times New Roman" w:hAnsi="Times New Roman"/>
          <w:sz w:val="24"/>
          <w:szCs w:val="24"/>
          <w:lang w:eastAsia="en-US"/>
        </w:rPr>
        <w:t>1922</w:t>
      </w:r>
      <w:r w:rsidRPr="00BA28FE">
        <w:rPr>
          <w:rFonts w:ascii="Times New Roman" w:hAnsi="Times New Roman"/>
          <w:spacing w:val="19"/>
          <w:sz w:val="24"/>
          <w:szCs w:val="24"/>
          <w:lang w:eastAsia="en-US"/>
        </w:rPr>
        <w:t xml:space="preserve"> </w:t>
      </w:r>
      <w:r w:rsidRPr="00BA28FE">
        <w:rPr>
          <w:rFonts w:ascii="Times New Roman" w:hAnsi="Times New Roman"/>
          <w:sz w:val="24"/>
          <w:szCs w:val="24"/>
          <w:lang w:eastAsia="en-US"/>
        </w:rPr>
        <w:t>года</w:t>
      </w:r>
      <w:r w:rsidRPr="00BA28FE">
        <w:rPr>
          <w:rFonts w:ascii="Times New Roman" w:hAnsi="Times New Roman"/>
          <w:spacing w:val="21"/>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8"/>
          <w:sz w:val="24"/>
          <w:szCs w:val="24"/>
          <w:lang w:eastAsia="en-US"/>
        </w:rPr>
        <w:t xml:space="preserve"> </w:t>
      </w:r>
      <w:r w:rsidRPr="00BA28FE">
        <w:rPr>
          <w:rFonts w:ascii="Times New Roman" w:hAnsi="Times New Roman"/>
          <w:sz w:val="24"/>
          <w:szCs w:val="24"/>
          <w:lang w:eastAsia="en-US"/>
        </w:rPr>
        <w:t>день</w:t>
      </w:r>
      <w:r w:rsidRPr="00BA28FE">
        <w:rPr>
          <w:rFonts w:ascii="Times New Roman" w:hAnsi="Times New Roman"/>
          <w:spacing w:val="19"/>
          <w:sz w:val="24"/>
          <w:szCs w:val="24"/>
          <w:lang w:eastAsia="en-US"/>
        </w:rPr>
        <w:t xml:space="preserve"> </w:t>
      </w:r>
      <w:r w:rsidRPr="00BA28FE">
        <w:rPr>
          <w:rFonts w:ascii="Times New Roman" w:hAnsi="Times New Roman"/>
          <w:sz w:val="24"/>
          <w:szCs w:val="24"/>
          <w:lang w:eastAsia="en-US"/>
        </w:rPr>
        <w:t>рождения</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пионерской</w:t>
      </w:r>
      <w:r w:rsidRPr="00BA28FE">
        <w:rPr>
          <w:rFonts w:ascii="Times New Roman" w:hAnsi="Times New Roman"/>
          <w:spacing w:val="18"/>
          <w:sz w:val="24"/>
          <w:szCs w:val="24"/>
          <w:lang w:eastAsia="en-US"/>
        </w:rPr>
        <w:t xml:space="preserve"> </w:t>
      </w:r>
      <w:r w:rsidRPr="00BA28FE">
        <w:rPr>
          <w:rFonts w:ascii="Times New Roman" w:hAnsi="Times New Roman"/>
          <w:sz w:val="24"/>
          <w:szCs w:val="24"/>
          <w:lang w:eastAsia="en-US"/>
        </w:rPr>
        <w:t>организации.</w:t>
      </w:r>
      <w:r w:rsidRPr="00BA28FE">
        <w:rPr>
          <w:rFonts w:ascii="Times New Roman" w:hAnsi="Times New Roman"/>
          <w:spacing w:val="19"/>
          <w:sz w:val="24"/>
          <w:szCs w:val="24"/>
          <w:lang w:eastAsia="en-US"/>
        </w:rPr>
        <w:t xml:space="preserve"> </w:t>
      </w:r>
      <w:r w:rsidRPr="00BA28FE">
        <w:rPr>
          <w:rFonts w:ascii="Times New Roman" w:hAnsi="Times New Roman"/>
          <w:sz w:val="24"/>
          <w:szCs w:val="24"/>
          <w:lang w:eastAsia="en-US"/>
        </w:rPr>
        <w:t>Цель</w:t>
      </w:r>
      <w:r w:rsidRPr="00BA28FE">
        <w:rPr>
          <w:rFonts w:ascii="Times New Roman" w:hAnsi="Times New Roman"/>
          <w:spacing w:val="18"/>
          <w:sz w:val="24"/>
          <w:szCs w:val="24"/>
          <w:lang w:eastAsia="en-US"/>
        </w:rPr>
        <w:t xml:space="preserve"> </w:t>
      </w:r>
      <w:r w:rsidRPr="00BA28FE">
        <w:rPr>
          <w:rFonts w:ascii="Times New Roman" w:hAnsi="Times New Roman"/>
          <w:sz w:val="24"/>
          <w:szCs w:val="24"/>
          <w:lang w:eastAsia="en-US"/>
        </w:rPr>
        <w:t>ее</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создания 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деятельность.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Причины,</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которым</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дети объединяются.</w:t>
      </w:r>
    </w:p>
    <w:p w:rsidR="00BA28FE" w:rsidRPr="00BA28FE" w:rsidRDefault="00BA28FE" w:rsidP="00BA28FE">
      <w:pPr>
        <w:widowControl w:val="0"/>
        <w:autoSpaceDE w:val="0"/>
        <w:autoSpaceDN w:val="0"/>
        <w:spacing w:after="0" w:line="360" w:lineRule="auto"/>
        <w:rPr>
          <w:rFonts w:ascii="Times New Roman" w:hAnsi="Times New Roman"/>
          <w:sz w:val="24"/>
          <w:szCs w:val="24"/>
          <w:lang w:eastAsia="en-US"/>
        </w:rPr>
      </w:pPr>
      <w:r w:rsidRPr="00BA28FE">
        <w:rPr>
          <w:rFonts w:ascii="Times New Roman" w:hAnsi="Times New Roman"/>
          <w:sz w:val="24"/>
          <w:szCs w:val="24"/>
          <w:lang w:eastAsia="en-US"/>
        </w:rPr>
        <w:t>Неизвестный</w:t>
      </w:r>
      <w:r w:rsidRPr="00BA28FE">
        <w:rPr>
          <w:rFonts w:ascii="Times New Roman" w:hAnsi="Times New Roman"/>
          <w:spacing w:val="19"/>
          <w:sz w:val="24"/>
          <w:szCs w:val="24"/>
          <w:lang w:eastAsia="en-US"/>
        </w:rPr>
        <w:t xml:space="preserve"> </w:t>
      </w:r>
      <w:r w:rsidRPr="00BA28FE">
        <w:rPr>
          <w:rFonts w:ascii="Times New Roman" w:hAnsi="Times New Roman"/>
          <w:sz w:val="24"/>
          <w:szCs w:val="24"/>
          <w:lang w:eastAsia="en-US"/>
        </w:rPr>
        <w:t>Пушкин.</w:t>
      </w:r>
      <w:r w:rsidRPr="00BA28FE">
        <w:rPr>
          <w:rFonts w:ascii="Times New Roman" w:hAnsi="Times New Roman"/>
          <w:spacing w:val="42"/>
          <w:sz w:val="24"/>
          <w:szCs w:val="24"/>
          <w:lang w:eastAsia="en-US"/>
        </w:rPr>
        <w:t xml:space="preserve"> </w:t>
      </w:r>
      <w:r w:rsidRPr="00BA28FE">
        <w:rPr>
          <w:rFonts w:ascii="Times New Roman" w:hAnsi="Times New Roman"/>
          <w:sz w:val="24"/>
          <w:szCs w:val="24"/>
          <w:lang w:eastAsia="en-US"/>
        </w:rPr>
        <w:t>Творчество</w:t>
      </w:r>
      <w:r w:rsidRPr="00BA28FE">
        <w:rPr>
          <w:rFonts w:ascii="Times New Roman" w:hAnsi="Times New Roman"/>
          <w:spacing w:val="21"/>
          <w:sz w:val="24"/>
          <w:szCs w:val="24"/>
          <w:lang w:eastAsia="en-US"/>
        </w:rPr>
        <w:t xml:space="preserve"> </w:t>
      </w:r>
      <w:r w:rsidRPr="00BA28FE">
        <w:rPr>
          <w:rFonts w:ascii="Times New Roman" w:hAnsi="Times New Roman"/>
          <w:sz w:val="24"/>
          <w:szCs w:val="24"/>
          <w:lang w:eastAsia="en-US"/>
        </w:rPr>
        <w:t>Пушкина</w:t>
      </w:r>
      <w:r w:rsidRPr="00BA28FE">
        <w:rPr>
          <w:rFonts w:ascii="Times New Roman" w:hAnsi="Times New Roman"/>
          <w:spacing w:val="20"/>
          <w:sz w:val="24"/>
          <w:szCs w:val="24"/>
          <w:lang w:eastAsia="en-US"/>
        </w:rPr>
        <w:t xml:space="preserve"> </w:t>
      </w:r>
      <w:r w:rsidRPr="00BA28FE">
        <w:rPr>
          <w:rFonts w:ascii="Times New Roman" w:hAnsi="Times New Roman"/>
          <w:sz w:val="24"/>
          <w:szCs w:val="24"/>
          <w:lang w:eastAsia="en-US"/>
        </w:rPr>
        <w:t>объединяет</w:t>
      </w:r>
      <w:r w:rsidRPr="00BA28FE">
        <w:rPr>
          <w:rFonts w:ascii="Times New Roman" w:hAnsi="Times New Roman"/>
          <w:spacing w:val="20"/>
          <w:sz w:val="24"/>
          <w:szCs w:val="24"/>
          <w:lang w:eastAsia="en-US"/>
        </w:rPr>
        <w:t xml:space="preserve"> </w:t>
      </w:r>
      <w:r w:rsidRPr="00BA28FE">
        <w:rPr>
          <w:rFonts w:ascii="Times New Roman" w:hAnsi="Times New Roman"/>
          <w:sz w:val="24"/>
          <w:szCs w:val="24"/>
          <w:lang w:eastAsia="en-US"/>
        </w:rPr>
        <w:t>поколения.</w:t>
      </w:r>
      <w:r w:rsidRPr="00BA28FE">
        <w:rPr>
          <w:rFonts w:ascii="Times New Roman" w:hAnsi="Times New Roman"/>
          <w:spacing w:val="21"/>
          <w:sz w:val="24"/>
          <w:szCs w:val="24"/>
          <w:lang w:eastAsia="en-US"/>
        </w:rPr>
        <w:t xml:space="preserve"> </w:t>
      </w:r>
      <w:r w:rsidRPr="00BA28FE">
        <w:rPr>
          <w:rFonts w:ascii="Times New Roman" w:hAnsi="Times New Roman"/>
          <w:sz w:val="24"/>
          <w:szCs w:val="24"/>
          <w:lang w:eastAsia="en-US"/>
        </w:rPr>
        <w:t>Вклад</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Пушкина</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формирование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современного</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литературного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русского</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языка.</w:t>
      </w:r>
    </w:p>
    <w:p w:rsidR="00BA28FE" w:rsidRPr="00BA28FE" w:rsidRDefault="00BA28FE" w:rsidP="00BA28FE">
      <w:pPr>
        <w:widowControl w:val="0"/>
        <w:autoSpaceDE w:val="0"/>
        <w:autoSpaceDN w:val="0"/>
        <w:spacing w:before="240" w:after="0" w:line="240" w:lineRule="auto"/>
        <w:outlineLvl w:val="3"/>
        <w:rPr>
          <w:rFonts w:ascii="Times New Roman" w:hAnsi="Times New Roman"/>
          <w:b/>
          <w:bCs/>
          <w:sz w:val="24"/>
          <w:szCs w:val="24"/>
          <w:lang w:eastAsia="en-US"/>
        </w:rPr>
      </w:pPr>
      <w:bookmarkStart w:id="5" w:name="_bookmark9"/>
      <w:bookmarkEnd w:id="5"/>
      <w:r w:rsidRPr="00BA28FE">
        <w:rPr>
          <w:rFonts w:ascii="Times New Roman" w:hAnsi="Times New Roman"/>
          <w:b/>
          <w:bCs/>
          <w:sz w:val="24"/>
          <w:szCs w:val="24"/>
          <w:lang w:eastAsia="en-US"/>
        </w:rPr>
        <w:t>Планируемые</w:t>
      </w:r>
      <w:r w:rsidRPr="00BA28FE">
        <w:rPr>
          <w:rFonts w:ascii="Times New Roman" w:hAnsi="Times New Roman"/>
          <w:b/>
          <w:bCs/>
          <w:spacing w:val="-5"/>
          <w:sz w:val="24"/>
          <w:szCs w:val="24"/>
          <w:lang w:eastAsia="en-US"/>
        </w:rPr>
        <w:t xml:space="preserve"> </w:t>
      </w:r>
      <w:r w:rsidRPr="00BA28FE">
        <w:rPr>
          <w:rFonts w:ascii="Times New Roman" w:hAnsi="Times New Roman"/>
          <w:b/>
          <w:bCs/>
          <w:sz w:val="24"/>
          <w:szCs w:val="24"/>
          <w:lang w:eastAsia="en-US"/>
        </w:rPr>
        <w:t>результаты</w:t>
      </w:r>
      <w:r w:rsidRPr="00BA28FE">
        <w:rPr>
          <w:rFonts w:ascii="Times New Roman" w:hAnsi="Times New Roman"/>
          <w:b/>
          <w:bCs/>
          <w:spacing w:val="-3"/>
          <w:sz w:val="24"/>
          <w:szCs w:val="24"/>
          <w:lang w:eastAsia="en-US"/>
        </w:rPr>
        <w:t xml:space="preserve"> </w:t>
      </w:r>
      <w:r w:rsidRPr="00BA28FE">
        <w:rPr>
          <w:rFonts w:ascii="Times New Roman" w:hAnsi="Times New Roman"/>
          <w:b/>
          <w:bCs/>
          <w:sz w:val="24"/>
          <w:szCs w:val="24"/>
          <w:lang w:eastAsia="en-US"/>
        </w:rPr>
        <w:t>освоения</w:t>
      </w:r>
      <w:r w:rsidRPr="00BA28FE">
        <w:rPr>
          <w:rFonts w:ascii="Times New Roman" w:hAnsi="Times New Roman"/>
          <w:b/>
          <w:bCs/>
          <w:spacing w:val="-3"/>
          <w:sz w:val="24"/>
          <w:szCs w:val="24"/>
          <w:lang w:eastAsia="en-US"/>
        </w:rPr>
        <w:t xml:space="preserve"> </w:t>
      </w:r>
      <w:r w:rsidRPr="00BA28FE">
        <w:rPr>
          <w:rFonts w:ascii="Times New Roman" w:hAnsi="Times New Roman"/>
          <w:b/>
          <w:bCs/>
          <w:sz w:val="24"/>
          <w:szCs w:val="24"/>
          <w:lang w:eastAsia="en-US"/>
        </w:rPr>
        <w:t>курса</w:t>
      </w:r>
      <w:r w:rsidRPr="00BA28FE">
        <w:rPr>
          <w:rFonts w:ascii="Times New Roman" w:hAnsi="Times New Roman"/>
          <w:b/>
          <w:bCs/>
          <w:spacing w:val="-4"/>
          <w:sz w:val="24"/>
          <w:szCs w:val="24"/>
          <w:lang w:eastAsia="en-US"/>
        </w:rPr>
        <w:t xml:space="preserve"> </w:t>
      </w:r>
      <w:r w:rsidRPr="00BA28FE">
        <w:rPr>
          <w:rFonts w:ascii="Times New Roman" w:hAnsi="Times New Roman"/>
          <w:b/>
          <w:bCs/>
          <w:sz w:val="24"/>
          <w:szCs w:val="24"/>
          <w:lang w:eastAsia="en-US"/>
        </w:rPr>
        <w:t>внеурочной</w:t>
      </w:r>
      <w:r w:rsidRPr="00BA28FE">
        <w:rPr>
          <w:rFonts w:ascii="Times New Roman" w:hAnsi="Times New Roman"/>
          <w:b/>
          <w:bCs/>
          <w:spacing w:val="-4"/>
          <w:sz w:val="24"/>
          <w:szCs w:val="24"/>
          <w:lang w:eastAsia="en-US"/>
        </w:rPr>
        <w:t xml:space="preserve"> </w:t>
      </w:r>
      <w:r w:rsidRPr="00BA28FE">
        <w:rPr>
          <w:rFonts w:ascii="Times New Roman" w:hAnsi="Times New Roman"/>
          <w:b/>
          <w:bCs/>
          <w:sz w:val="24"/>
          <w:szCs w:val="24"/>
          <w:lang w:eastAsia="en-US"/>
        </w:rPr>
        <w:t>деятельности</w:t>
      </w:r>
    </w:p>
    <w:p w:rsidR="00BA28FE" w:rsidRPr="00BA28FE" w:rsidRDefault="00BA28FE" w:rsidP="00BA28FE">
      <w:pPr>
        <w:widowControl w:val="0"/>
        <w:autoSpaceDE w:val="0"/>
        <w:autoSpaceDN w:val="0"/>
        <w:spacing w:before="10" w:after="0" w:line="240" w:lineRule="auto"/>
        <w:rPr>
          <w:rFonts w:ascii="Times New Roman" w:hAnsi="Times New Roman"/>
          <w:b/>
          <w:sz w:val="24"/>
          <w:szCs w:val="24"/>
          <w:lang w:eastAsia="en-US"/>
        </w:rPr>
      </w:pPr>
    </w:p>
    <w:p w:rsidR="00BA28FE" w:rsidRPr="00BA28FE" w:rsidRDefault="00BA28FE" w:rsidP="00BA28FE">
      <w:pPr>
        <w:widowControl w:val="0"/>
        <w:autoSpaceDE w:val="0"/>
        <w:autoSpaceDN w:val="0"/>
        <w:spacing w:after="0" w:line="360" w:lineRule="auto"/>
        <w:ind w:right="152"/>
        <w:jc w:val="both"/>
        <w:rPr>
          <w:rFonts w:ascii="Times New Roman" w:hAnsi="Times New Roman"/>
          <w:sz w:val="24"/>
          <w:szCs w:val="24"/>
          <w:lang w:eastAsia="en-US"/>
        </w:rPr>
      </w:pPr>
      <w:r w:rsidRPr="00BA28FE">
        <w:rPr>
          <w:rFonts w:ascii="Times New Roman" w:hAnsi="Times New Roman"/>
          <w:sz w:val="24"/>
          <w:szCs w:val="24"/>
          <w:lang w:eastAsia="en-US"/>
        </w:rPr>
        <w:t>Занятия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рамках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программы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направлены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обеспечение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достижения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школьниками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следующих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личностных,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метапредметных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предметных</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образовательных</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результатов.</w:t>
      </w:r>
    </w:p>
    <w:p w:rsidR="00BA28FE" w:rsidRPr="00BA28FE" w:rsidRDefault="00BA28FE" w:rsidP="00BA28FE">
      <w:pPr>
        <w:widowControl w:val="0"/>
        <w:autoSpaceDE w:val="0"/>
        <w:autoSpaceDN w:val="0"/>
        <w:spacing w:before="72" w:after="0" w:line="240" w:lineRule="auto"/>
        <w:jc w:val="both"/>
        <w:outlineLvl w:val="4"/>
        <w:rPr>
          <w:rFonts w:ascii="Times New Roman" w:hAnsi="Times New Roman"/>
          <w:b/>
          <w:bCs/>
          <w:i/>
          <w:iCs/>
          <w:sz w:val="24"/>
          <w:szCs w:val="24"/>
          <w:lang w:eastAsia="en-US"/>
        </w:rPr>
      </w:pPr>
      <w:r w:rsidRPr="00BA28FE">
        <w:rPr>
          <w:rFonts w:ascii="Times New Roman" w:hAnsi="Times New Roman"/>
          <w:b/>
          <w:bCs/>
          <w:i/>
          <w:iCs/>
          <w:sz w:val="24"/>
          <w:szCs w:val="24"/>
          <w:lang w:eastAsia="en-US"/>
        </w:rPr>
        <w:t>Личностные</w:t>
      </w:r>
      <w:r w:rsidRPr="00BA28FE">
        <w:rPr>
          <w:rFonts w:ascii="Times New Roman" w:hAnsi="Times New Roman"/>
          <w:b/>
          <w:bCs/>
          <w:i/>
          <w:iCs/>
          <w:spacing w:val="-5"/>
          <w:sz w:val="24"/>
          <w:szCs w:val="24"/>
          <w:lang w:eastAsia="en-US"/>
        </w:rPr>
        <w:t xml:space="preserve"> </w:t>
      </w:r>
      <w:r w:rsidRPr="00BA28FE">
        <w:rPr>
          <w:rFonts w:ascii="Times New Roman" w:hAnsi="Times New Roman"/>
          <w:b/>
          <w:bCs/>
          <w:i/>
          <w:iCs/>
          <w:sz w:val="24"/>
          <w:szCs w:val="24"/>
          <w:lang w:eastAsia="en-US"/>
        </w:rPr>
        <w:t>результаты:</w:t>
      </w:r>
    </w:p>
    <w:p w:rsidR="00BA28FE" w:rsidRPr="00BA28FE" w:rsidRDefault="00BA28FE" w:rsidP="00BA28FE">
      <w:pPr>
        <w:widowControl w:val="0"/>
        <w:autoSpaceDE w:val="0"/>
        <w:autoSpaceDN w:val="0"/>
        <w:spacing w:before="162" w:after="0" w:line="360" w:lineRule="auto"/>
        <w:ind w:right="150"/>
        <w:jc w:val="both"/>
        <w:rPr>
          <w:rFonts w:ascii="Times New Roman" w:hAnsi="Times New Roman"/>
          <w:sz w:val="24"/>
          <w:szCs w:val="24"/>
          <w:lang w:eastAsia="en-US"/>
        </w:rPr>
      </w:pPr>
      <w:r w:rsidRPr="00BA28FE">
        <w:rPr>
          <w:rFonts w:ascii="Times New Roman" w:hAnsi="Times New Roman"/>
          <w:i/>
          <w:sz w:val="24"/>
          <w:szCs w:val="24"/>
          <w:lang w:eastAsia="en-US"/>
        </w:rPr>
        <w:t>В</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сфере</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гражданского</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воспитания:</w:t>
      </w:r>
      <w:r w:rsidRPr="00BA28FE">
        <w:rPr>
          <w:rFonts w:ascii="Times New Roman" w:hAnsi="Times New Roman"/>
          <w:i/>
          <w:spacing w:val="1"/>
          <w:sz w:val="24"/>
          <w:szCs w:val="24"/>
          <w:lang w:eastAsia="en-US"/>
        </w:rPr>
        <w:t xml:space="preserve"> </w:t>
      </w:r>
      <w:r w:rsidRPr="00BA28FE">
        <w:rPr>
          <w:rFonts w:ascii="Times New Roman" w:hAnsi="Times New Roman"/>
          <w:sz w:val="24"/>
          <w:szCs w:val="24"/>
          <w:lang w:eastAsia="en-US"/>
        </w:rPr>
        <w:t>уважение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прав,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свобод</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законных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интересов других людей; активное участие в жизни семьи, родного края, страны;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неприятие любых форм экстремизма, дискриминации; понимание роли различных</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социальных институтов в жизни человека; представление об основных правах,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свободах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обязанностях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гражданина,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социальных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нормах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правилах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межличностных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отношений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поликультурном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многоконфессиональном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обществе; готовность к разнообразной совместной деятельности, стремление 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взаимопониманию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взаимопомощи;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готовность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участию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гуманитарной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деятельности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(волонтерство,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помощь людям,</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нуждающимся в</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ней).</w:t>
      </w:r>
    </w:p>
    <w:p w:rsidR="00BA28FE" w:rsidRPr="00BA28FE" w:rsidRDefault="00BA28FE" w:rsidP="00BA28FE">
      <w:pPr>
        <w:widowControl w:val="0"/>
        <w:autoSpaceDE w:val="0"/>
        <w:autoSpaceDN w:val="0"/>
        <w:spacing w:after="0" w:line="360" w:lineRule="auto"/>
        <w:ind w:right="147"/>
        <w:jc w:val="both"/>
        <w:rPr>
          <w:rFonts w:ascii="Times New Roman" w:hAnsi="Times New Roman"/>
          <w:sz w:val="24"/>
          <w:szCs w:val="24"/>
          <w:lang w:eastAsia="en-US"/>
        </w:rPr>
      </w:pPr>
      <w:r w:rsidRPr="00BA28FE">
        <w:rPr>
          <w:rFonts w:ascii="Times New Roman" w:hAnsi="Times New Roman"/>
          <w:i/>
          <w:sz w:val="24"/>
          <w:szCs w:val="24"/>
          <w:lang w:eastAsia="en-US"/>
        </w:rPr>
        <w:t xml:space="preserve">В сфере патриотического воспитания: </w:t>
      </w:r>
      <w:r w:rsidRPr="00BA28FE">
        <w:rPr>
          <w:rFonts w:ascii="Times New Roman" w:hAnsi="Times New Roman"/>
          <w:sz w:val="24"/>
          <w:szCs w:val="24"/>
          <w:lang w:eastAsia="en-US"/>
        </w:rPr>
        <w:t>осознание российской гражданской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идентичности</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поликультурном</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многоконфессиональном</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обществе,</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проявление</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интереса к познанию родного языка, истории, культуры Российской Федерации,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своего</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края,</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народов</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России;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ценностное</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отношение</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достижениям</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своей</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Родины</w:t>
      </w:r>
    </w:p>
    <w:p w:rsidR="00BA28FE" w:rsidRPr="00BA28FE" w:rsidRDefault="00BA28FE" w:rsidP="00BA28FE">
      <w:pPr>
        <w:widowControl w:val="0"/>
        <w:autoSpaceDE w:val="0"/>
        <w:autoSpaceDN w:val="0"/>
        <w:spacing w:after="0" w:line="360" w:lineRule="auto"/>
        <w:ind w:right="153"/>
        <w:jc w:val="both"/>
        <w:rPr>
          <w:rFonts w:ascii="Times New Roman" w:hAnsi="Times New Roman"/>
          <w:sz w:val="24"/>
          <w:szCs w:val="24"/>
          <w:lang w:eastAsia="en-US"/>
        </w:rPr>
      </w:pPr>
      <w:r w:rsidRPr="00BA28FE">
        <w:rPr>
          <w:rFonts w:ascii="Times New Roman" w:hAnsi="Times New Roman"/>
          <w:sz w:val="24"/>
          <w:szCs w:val="24"/>
          <w:lang w:eastAsia="en-US"/>
        </w:rPr>
        <w:t>- России, к науке, искусству, спорту, технологиям, боевым подвигам и трудовым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достижениям народа; уважение к символам России, государственным праздникам,</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историческому</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природному</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наследию</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памятникам,</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традициям</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разных</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народов,</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проживающих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родной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стране.</w:t>
      </w:r>
    </w:p>
    <w:p w:rsidR="00BA28FE" w:rsidRPr="00BA28FE" w:rsidRDefault="00BA28FE" w:rsidP="00BA28FE">
      <w:pPr>
        <w:widowControl w:val="0"/>
        <w:autoSpaceDE w:val="0"/>
        <w:autoSpaceDN w:val="0"/>
        <w:spacing w:before="1" w:after="0" w:line="360" w:lineRule="auto"/>
        <w:ind w:right="150"/>
        <w:jc w:val="both"/>
        <w:rPr>
          <w:rFonts w:ascii="Times New Roman" w:hAnsi="Times New Roman"/>
          <w:sz w:val="24"/>
          <w:szCs w:val="24"/>
          <w:lang w:eastAsia="en-US"/>
        </w:rPr>
      </w:pPr>
      <w:r w:rsidRPr="00BA28FE">
        <w:rPr>
          <w:rFonts w:ascii="Times New Roman" w:hAnsi="Times New Roman"/>
          <w:i/>
          <w:sz w:val="24"/>
          <w:szCs w:val="24"/>
          <w:lang w:eastAsia="en-US"/>
        </w:rPr>
        <w:t>В</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сфере</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духовно-нравственного</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воспитания:</w:t>
      </w:r>
      <w:r w:rsidRPr="00BA28FE">
        <w:rPr>
          <w:rFonts w:ascii="Times New Roman" w:hAnsi="Times New Roman"/>
          <w:i/>
          <w:spacing w:val="1"/>
          <w:sz w:val="24"/>
          <w:szCs w:val="24"/>
          <w:lang w:eastAsia="en-US"/>
        </w:rPr>
        <w:t xml:space="preserve"> </w:t>
      </w:r>
      <w:r w:rsidRPr="00BA28FE">
        <w:rPr>
          <w:rFonts w:ascii="Times New Roman" w:hAnsi="Times New Roman"/>
          <w:sz w:val="24"/>
          <w:szCs w:val="24"/>
          <w:lang w:eastAsia="en-US"/>
        </w:rPr>
        <w:t>ориентация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моральные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ценности и нормы в ситуациях нравственного выбора; готовность оценивать свое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поведение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поступки,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поведение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поступки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других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людей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позиции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нравственных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правовых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норм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учетом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осознания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последствий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поступков;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свобода</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ответственность</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личности</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условиях</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индивидуального</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общественного</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пространства.</w:t>
      </w:r>
    </w:p>
    <w:p w:rsidR="00BA28FE" w:rsidRPr="00BA28FE" w:rsidRDefault="00BA28FE" w:rsidP="00BA28FE">
      <w:pPr>
        <w:widowControl w:val="0"/>
        <w:autoSpaceDE w:val="0"/>
        <w:autoSpaceDN w:val="0"/>
        <w:spacing w:after="0" w:line="360" w:lineRule="auto"/>
        <w:ind w:right="150"/>
        <w:jc w:val="both"/>
        <w:rPr>
          <w:rFonts w:ascii="Times New Roman" w:hAnsi="Times New Roman"/>
          <w:sz w:val="24"/>
          <w:szCs w:val="24"/>
          <w:lang w:eastAsia="en-US"/>
        </w:rPr>
      </w:pPr>
      <w:r w:rsidRPr="00BA28FE">
        <w:rPr>
          <w:rFonts w:ascii="Times New Roman" w:hAnsi="Times New Roman"/>
          <w:i/>
          <w:sz w:val="24"/>
          <w:szCs w:val="24"/>
          <w:lang w:eastAsia="en-US"/>
        </w:rPr>
        <w:t>В</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сфере</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эстетического</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воспитания:</w:t>
      </w:r>
      <w:r w:rsidRPr="00BA28FE">
        <w:rPr>
          <w:rFonts w:ascii="Times New Roman" w:hAnsi="Times New Roman"/>
          <w:i/>
          <w:spacing w:val="1"/>
          <w:sz w:val="24"/>
          <w:szCs w:val="24"/>
          <w:lang w:eastAsia="en-US"/>
        </w:rPr>
        <w:t xml:space="preserve"> </w:t>
      </w:r>
      <w:r w:rsidRPr="00BA28FE">
        <w:rPr>
          <w:rFonts w:ascii="Times New Roman" w:hAnsi="Times New Roman"/>
          <w:sz w:val="24"/>
          <w:szCs w:val="24"/>
          <w:lang w:eastAsia="en-US"/>
        </w:rPr>
        <w:t>восприимчивость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разным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видам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искусства,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традициям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творчеству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своего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других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народов,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понимание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эмоционального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воздействия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искусства;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осознание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важности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художественной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культуры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средства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коммуникации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самовыражения;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понимание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ценности</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отечественного и мирового искусства, роли этнических культурных традиций 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народного</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творчества.</w:t>
      </w:r>
    </w:p>
    <w:p w:rsidR="00BA28FE" w:rsidRPr="00BA28FE" w:rsidRDefault="00BA28FE" w:rsidP="00BA28FE">
      <w:pPr>
        <w:widowControl w:val="0"/>
        <w:autoSpaceDE w:val="0"/>
        <w:autoSpaceDN w:val="0"/>
        <w:spacing w:before="72" w:after="0" w:line="360" w:lineRule="auto"/>
        <w:ind w:right="149"/>
        <w:jc w:val="both"/>
        <w:rPr>
          <w:rFonts w:ascii="Times New Roman" w:hAnsi="Times New Roman"/>
          <w:sz w:val="24"/>
          <w:szCs w:val="24"/>
          <w:lang w:eastAsia="en-US"/>
        </w:rPr>
      </w:pPr>
      <w:r w:rsidRPr="00BA28FE">
        <w:rPr>
          <w:rFonts w:ascii="Times New Roman" w:hAnsi="Times New Roman"/>
          <w:i/>
          <w:sz w:val="24"/>
          <w:szCs w:val="24"/>
          <w:lang w:eastAsia="en-US"/>
        </w:rPr>
        <w:t xml:space="preserve">В сфере физического воспитания: </w:t>
      </w:r>
      <w:r w:rsidRPr="00BA28FE">
        <w:rPr>
          <w:rFonts w:ascii="Times New Roman" w:hAnsi="Times New Roman"/>
          <w:sz w:val="24"/>
          <w:szCs w:val="24"/>
          <w:lang w:eastAsia="en-US"/>
        </w:rPr>
        <w:t>осознание ценности жизни; соблюдение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правил безопасности, в том числе навыков безопасного поведения в интернет-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среде;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способность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адаптироваться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стрессовым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ситуациям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меняющимся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социальным, информационным и природным условиям, в том числе осмысляя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собственный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опыт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выстраивая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дальнейшие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цели;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умение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принимать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себя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других, не осуждая; умение осознавать эмоциональное состояние себя и других,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умение управлять собственным эмоциональным состоянием; сформированность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навыка рефлексии, признание своего права на ошибку и такого же права другого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человека.</w:t>
      </w:r>
    </w:p>
    <w:p w:rsidR="00BA28FE" w:rsidRPr="00BA28FE" w:rsidRDefault="00BA28FE" w:rsidP="00BA28FE">
      <w:pPr>
        <w:widowControl w:val="0"/>
        <w:autoSpaceDE w:val="0"/>
        <w:autoSpaceDN w:val="0"/>
        <w:spacing w:after="0" w:line="360" w:lineRule="auto"/>
        <w:ind w:right="150"/>
        <w:jc w:val="both"/>
        <w:rPr>
          <w:rFonts w:ascii="Times New Roman" w:hAnsi="Times New Roman"/>
          <w:sz w:val="24"/>
          <w:szCs w:val="24"/>
          <w:lang w:eastAsia="en-US"/>
        </w:rPr>
      </w:pPr>
      <w:r w:rsidRPr="00BA28FE">
        <w:rPr>
          <w:rFonts w:ascii="Times New Roman" w:hAnsi="Times New Roman"/>
          <w:i/>
          <w:sz w:val="24"/>
          <w:szCs w:val="24"/>
          <w:lang w:eastAsia="en-US"/>
        </w:rPr>
        <w:t xml:space="preserve">В сфере трудового воспитания: </w:t>
      </w:r>
      <w:r w:rsidRPr="00BA28FE">
        <w:rPr>
          <w:rFonts w:ascii="Times New Roman" w:hAnsi="Times New Roman"/>
          <w:sz w:val="24"/>
          <w:szCs w:val="24"/>
          <w:lang w:eastAsia="en-US"/>
        </w:rPr>
        <w:t>установка на активное участие в решении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практических задач; осознание важности обучения на протяжении всей жизни;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уважение 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труду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результатам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трудовой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деятельности.</w:t>
      </w:r>
    </w:p>
    <w:p w:rsidR="00BA28FE" w:rsidRPr="00BA28FE" w:rsidRDefault="00BA28FE" w:rsidP="00BA28FE">
      <w:pPr>
        <w:widowControl w:val="0"/>
        <w:autoSpaceDE w:val="0"/>
        <w:autoSpaceDN w:val="0"/>
        <w:spacing w:before="1" w:after="0" w:line="360" w:lineRule="auto"/>
        <w:ind w:right="151"/>
        <w:jc w:val="both"/>
        <w:rPr>
          <w:rFonts w:ascii="Times New Roman" w:hAnsi="Times New Roman"/>
          <w:sz w:val="24"/>
          <w:szCs w:val="24"/>
          <w:lang w:eastAsia="en-US"/>
        </w:rPr>
      </w:pPr>
      <w:r w:rsidRPr="00BA28FE">
        <w:rPr>
          <w:rFonts w:ascii="Times New Roman" w:hAnsi="Times New Roman"/>
          <w:i/>
          <w:sz w:val="24"/>
          <w:szCs w:val="24"/>
          <w:lang w:eastAsia="en-US"/>
        </w:rPr>
        <w:t xml:space="preserve">В сфере экологического воспитания: </w:t>
      </w:r>
      <w:r w:rsidRPr="00BA28FE">
        <w:rPr>
          <w:rFonts w:ascii="Times New Roman" w:hAnsi="Times New Roman"/>
          <w:sz w:val="24"/>
          <w:szCs w:val="24"/>
          <w:lang w:eastAsia="en-US"/>
        </w:rPr>
        <w:t>ориентация на применение знаний из</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социальных</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естественных</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наук</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для</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решения</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задач</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области</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окружающей</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среды,</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планирования поступков и оценки их возможных последствий для окружающей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среды;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повышение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уровня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экологической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культуры,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осознание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глобального</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характера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экологических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проблем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путей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решения;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активное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неприятие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действий,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приносящих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вред</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окружающей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среде;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осознание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роли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гражданина и потребителя в условиях взаимосвязи природной, технологической и</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социальной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сред;</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готовность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участию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практической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деятельности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экологической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направленности.</w:t>
      </w:r>
    </w:p>
    <w:p w:rsidR="00BA28FE" w:rsidRPr="00BA28FE" w:rsidRDefault="00BA28FE" w:rsidP="00BA28FE">
      <w:pPr>
        <w:widowControl w:val="0"/>
        <w:autoSpaceDE w:val="0"/>
        <w:autoSpaceDN w:val="0"/>
        <w:spacing w:after="0" w:line="360" w:lineRule="auto"/>
        <w:ind w:right="149"/>
        <w:jc w:val="both"/>
        <w:rPr>
          <w:rFonts w:ascii="Times New Roman" w:hAnsi="Times New Roman"/>
          <w:sz w:val="24"/>
          <w:szCs w:val="24"/>
          <w:lang w:eastAsia="en-US"/>
        </w:rPr>
      </w:pPr>
      <w:r w:rsidRPr="00BA28FE">
        <w:rPr>
          <w:rFonts w:ascii="Times New Roman" w:hAnsi="Times New Roman"/>
          <w:i/>
          <w:sz w:val="24"/>
          <w:szCs w:val="24"/>
          <w:lang w:eastAsia="en-US"/>
        </w:rPr>
        <w:t>В</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сфере</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ценности</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научного</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познания:</w:t>
      </w:r>
      <w:r w:rsidRPr="00BA28FE">
        <w:rPr>
          <w:rFonts w:ascii="Times New Roman" w:hAnsi="Times New Roman"/>
          <w:i/>
          <w:spacing w:val="1"/>
          <w:sz w:val="24"/>
          <w:szCs w:val="24"/>
          <w:lang w:eastAsia="en-US"/>
        </w:rPr>
        <w:t xml:space="preserve"> </w:t>
      </w:r>
      <w:r w:rsidRPr="00BA28FE">
        <w:rPr>
          <w:rFonts w:ascii="Times New Roman" w:hAnsi="Times New Roman"/>
          <w:sz w:val="24"/>
          <w:szCs w:val="24"/>
          <w:lang w:eastAsia="en-US"/>
        </w:rPr>
        <w:t>ориентация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деятельности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современную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систему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научных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представлений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основных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закономерностях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развития человека, природы и общества, взаимосвязях человека с природной 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социальной средой; овладение языковой и читательской культурой как средством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познания мира; овладение основными навыками исследовательской деятельности,</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установка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осмысление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опыта,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наблюдений,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поступков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стремление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совершенствовать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пути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достижения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индивидуального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коллективного</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благополучия.</w:t>
      </w:r>
    </w:p>
    <w:p w:rsidR="00BA28FE" w:rsidRPr="00BA28FE" w:rsidRDefault="00BA28FE" w:rsidP="00BA28FE">
      <w:pPr>
        <w:widowControl w:val="0"/>
        <w:autoSpaceDE w:val="0"/>
        <w:autoSpaceDN w:val="0"/>
        <w:spacing w:before="1" w:after="0" w:line="360" w:lineRule="auto"/>
        <w:ind w:right="153"/>
        <w:jc w:val="both"/>
        <w:rPr>
          <w:rFonts w:ascii="Times New Roman" w:hAnsi="Times New Roman"/>
          <w:sz w:val="24"/>
          <w:szCs w:val="24"/>
          <w:lang w:eastAsia="en-US"/>
        </w:rPr>
      </w:pPr>
      <w:r w:rsidRPr="00BA28FE">
        <w:rPr>
          <w:rFonts w:ascii="Times New Roman" w:hAnsi="Times New Roman"/>
          <w:i/>
          <w:sz w:val="24"/>
          <w:szCs w:val="24"/>
          <w:lang w:eastAsia="en-US"/>
        </w:rPr>
        <w:t>В сфере адаптации обучающегося к изменяющимся условиям социальной и</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природной</w:t>
      </w:r>
      <w:r w:rsidRPr="00BA28FE">
        <w:rPr>
          <w:rFonts w:ascii="Times New Roman" w:hAnsi="Times New Roman"/>
          <w:i/>
          <w:spacing w:val="31"/>
          <w:sz w:val="24"/>
          <w:szCs w:val="24"/>
          <w:lang w:eastAsia="en-US"/>
        </w:rPr>
        <w:t xml:space="preserve"> </w:t>
      </w:r>
      <w:r w:rsidRPr="00BA28FE">
        <w:rPr>
          <w:rFonts w:ascii="Times New Roman" w:hAnsi="Times New Roman"/>
          <w:i/>
          <w:sz w:val="24"/>
          <w:szCs w:val="24"/>
          <w:lang w:eastAsia="en-US"/>
        </w:rPr>
        <w:t>среды:</w:t>
      </w:r>
      <w:r w:rsidRPr="00BA28FE">
        <w:rPr>
          <w:rFonts w:ascii="Times New Roman" w:hAnsi="Times New Roman"/>
          <w:i/>
          <w:spacing w:val="33"/>
          <w:sz w:val="24"/>
          <w:szCs w:val="24"/>
          <w:lang w:eastAsia="en-US"/>
        </w:rPr>
        <w:t xml:space="preserve"> </w:t>
      </w:r>
      <w:r w:rsidRPr="00BA28FE">
        <w:rPr>
          <w:rFonts w:ascii="Times New Roman" w:hAnsi="Times New Roman"/>
          <w:sz w:val="24"/>
          <w:szCs w:val="24"/>
          <w:lang w:eastAsia="en-US"/>
        </w:rPr>
        <w:t>освоение</w:t>
      </w:r>
      <w:r w:rsidRPr="00BA28FE">
        <w:rPr>
          <w:rFonts w:ascii="Times New Roman" w:hAnsi="Times New Roman"/>
          <w:spacing w:val="30"/>
          <w:sz w:val="24"/>
          <w:szCs w:val="24"/>
          <w:lang w:eastAsia="en-US"/>
        </w:rPr>
        <w:t xml:space="preserve"> </w:t>
      </w:r>
      <w:r w:rsidRPr="00BA28FE">
        <w:rPr>
          <w:rFonts w:ascii="Times New Roman" w:hAnsi="Times New Roman"/>
          <w:sz w:val="24"/>
          <w:szCs w:val="24"/>
          <w:lang w:eastAsia="en-US"/>
        </w:rPr>
        <w:t>обучающимися</w:t>
      </w:r>
      <w:r w:rsidRPr="00BA28FE">
        <w:rPr>
          <w:rFonts w:ascii="Times New Roman" w:hAnsi="Times New Roman"/>
          <w:spacing w:val="31"/>
          <w:sz w:val="24"/>
          <w:szCs w:val="24"/>
          <w:lang w:eastAsia="en-US"/>
        </w:rPr>
        <w:t xml:space="preserve"> </w:t>
      </w:r>
      <w:r w:rsidRPr="00BA28FE">
        <w:rPr>
          <w:rFonts w:ascii="Times New Roman" w:hAnsi="Times New Roman"/>
          <w:sz w:val="24"/>
          <w:szCs w:val="24"/>
          <w:lang w:eastAsia="en-US"/>
        </w:rPr>
        <w:t>социального</w:t>
      </w:r>
      <w:r w:rsidRPr="00BA28FE">
        <w:rPr>
          <w:rFonts w:ascii="Times New Roman" w:hAnsi="Times New Roman"/>
          <w:spacing w:val="30"/>
          <w:sz w:val="24"/>
          <w:szCs w:val="24"/>
          <w:lang w:eastAsia="en-US"/>
        </w:rPr>
        <w:t xml:space="preserve"> </w:t>
      </w:r>
      <w:r w:rsidRPr="00BA28FE">
        <w:rPr>
          <w:rFonts w:ascii="Times New Roman" w:hAnsi="Times New Roman"/>
          <w:sz w:val="24"/>
          <w:szCs w:val="24"/>
          <w:lang w:eastAsia="en-US"/>
        </w:rPr>
        <w:t>опыта,</w:t>
      </w:r>
      <w:r w:rsidRPr="00BA28FE">
        <w:rPr>
          <w:rFonts w:ascii="Times New Roman" w:hAnsi="Times New Roman"/>
          <w:spacing w:val="30"/>
          <w:sz w:val="24"/>
          <w:szCs w:val="24"/>
          <w:lang w:eastAsia="en-US"/>
        </w:rPr>
        <w:t xml:space="preserve"> </w:t>
      </w:r>
      <w:r w:rsidRPr="00BA28FE">
        <w:rPr>
          <w:rFonts w:ascii="Times New Roman" w:hAnsi="Times New Roman"/>
          <w:sz w:val="24"/>
          <w:szCs w:val="24"/>
          <w:lang w:eastAsia="en-US"/>
        </w:rPr>
        <w:t>основных</w:t>
      </w:r>
      <w:r>
        <w:rPr>
          <w:rFonts w:ascii="Times New Roman" w:hAnsi="Times New Roman"/>
          <w:sz w:val="24"/>
          <w:szCs w:val="24"/>
          <w:lang w:eastAsia="en-US"/>
        </w:rPr>
        <w:t xml:space="preserve"> </w:t>
      </w:r>
      <w:r w:rsidRPr="00BA28FE">
        <w:rPr>
          <w:rFonts w:ascii="Times New Roman" w:hAnsi="Times New Roman"/>
          <w:sz w:val="24"/>
          <w:szCs w:val="24"/>
          <w:lang w:eastAsia="en-US"/>
        </w:rPr>
        <w:t>социальных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ролей,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соответствующих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ведущей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деятельности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возраста,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норм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правил</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общественного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поведения,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форм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социальной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жизни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группах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сообществах,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включая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семью,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группы,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сформированные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профессиональной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деятельности, а также в рамках социального взаимодействия с людьми из другой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культурной среды; открытость опыту и знаниям других; повышение уровня своей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компетентности через практическую деятельность, в том числе умение учиться у</w:t>
      </w:r>
      <w:r w:rsidRPr="00BA28FE">
        <w:rPr>
          <w:rFonts w:ascii="Times New Roman" w:hAnsi="Times New Roman"/>
          <w:spacing w:val="1"/>
          <w:sz w:val="24"/>
          <w:szCs w:val="24"/>
          <w:lang w:eastAsia="en-US"/>
        </w:rPr>
        <w:t xml:space="preserve"> </w:t>
      </w:r>
      <w:r w:rsidRPr="00BA28FE">
        <w:rPr>
          <w:rFonts w:ascii="Times New Roman" w:hAnsi="Times New Roman"/>
          <w:spacing w:val="-1"/>
          <w:sz w:val="24"/>
          <w:szCs w:val="24"/>
          <w:lang w:eastAsia="en-US"/>
        </w:rPr>
        <w:t>других</w:t>
      </w:r>
      <w:r w:rsidRPr="00BA28FE">
        <w:rPr>
          <w:rFonts w:ascii="Times New Roman" w:hAnsi="Times New Roman"/>
          <w:spacing w:val="-17"/>
          <w:sz w:val="24"/>
          <w:szCs w:val="24"/>
          <w:lang w:eastAsia="en-US"/>
        </w:rPr>
        <w:t xml:space="preserve"> </w:t>
      </w:r>
      <w:r w:rsidRPr="00BA28FE">
        <w:rPr>
          <w:rFonts w:ascii="Times New Roman" w:hAnsi="Times New Roman"/>
          <w:spacing w:val="-1"/>
          <w:sz w:val="24"/>
          <w:szCs w:val="24"/>
          <w:lang w:eastAsia="en-US"/>
        </w:rPr>
        <w:t>людей,</w:t>
      </w:r>
      <w:r w:rsidRPr="00BA28FE">
        <w:rPr>
          <w:rFonts w:ascii="Times New Roman" w:hAnsi="Times New Roman"/>
          <w:spacing w:val="-15"/>
          <w:sz w:val="24"/>
          <w:szCs w:val="24"/>
          <w:lang w:eastAsia="en-US"/>
        </w:rPr>
        <w:t xml:space="preserve"> </w:t>
      </w:r>
      <w:r w:rsidRPr="00BA28FE">
        <w:rPr>
          <w:rFonts w:ascii="Times New Roman" w:hAnsi="Times New Roman"/>
          <w:spacing w:val="-1"/>
          <w:sz w:val="24"/>
          <w:szCs w:val="24"/>
          <w:lang w:eastAsia="en-US"/>
        </w:rPr>
        <w:t>умение</w:t>
      </w:r>
      <w:r w:rsidRPr="00BA28FE">
        <w:rPr>
          <w:rFonts w:ascii="Times New Roman" w:hAnsi="Times New Roman"/>
          <w:spacing w:val="-16"/>
          <w:sz w:val="24"/>
          <w:szCs w:val="24"/>
          <w:lang w:eastAsia="en-US"/>
        </w:rPr>
        <w:t xml:space="preserve"> </w:t>
      </w:r>
      <w:r w:rsidRPr="00BA28FE">
        <w:rPr>
          <w:rFonts w:ascii="Times New Roman" w:hAnsi="Times New Roman"/>
          <w:spacing w:val="-1"/>
          <w:sz w:val="24"/>
          <w:szCs w:val="24"/>
          <w:lang w:eastAsia="en-US"/>
        </w:rPr>
        <w:t>осознавать</w:t>
      </w:r>
      <w:r w:rsidRPr="00BA28FE">
        <w:rPr>
          <w:rFonts w:ascii="Times New Roman" w:hAnsi="Times New Roman"/>
          <w:spacing w:val="-14"/>
          <w:sz w:val="24"/>
          <w:szCs w:val="24"/>
          <w:lang w:eastAsia="en-US"/>
        </w:rPr>
        <w:t xml:space="preserve"> </w:t>
      </w:r>
      <w:r w:rsidRPr="00BA28FE">
        <w:rPr>
          <w:rFonts w:ascii="Times New Roman" w:hAnsi="Times New Roman"/>
          <w:spacing w:val="-1"/>
          <w:sz w:val="24"/>
          <w:szCs w:val="24"/>
          <w:lang w:eastAsia="en-US"/>
        </w:rPr>
        <w:t>в</w:t>
      </w:r>
      <w:r w:rsidRPr="00BA28FE">
        <w:rPr>
          <w:rFonts w:ascii="Times New Roman" w:hAnsi="Times New Roman"/>
          <w:spacing w:val="-14"/>
          <w:sz w:val="24"/>
          <w:szCs w:val="24"/>
          <w:lang w:eastAsia="en-US"/>
        </w:rPr>
        <w:t xml:space="preserve"> </w:t>
      </w:r>
      <w:r w:rsidRPr="00BA28FE">
        <w:rPr>
          <w:rFonts w:ascii="Times New Roman" w:hAnsi="Times New Roman"/>
          <w:spacing w:val="-1"/>
          <w:sz w:val="24"/>
          <w:szCs w:val="24"/>
          <w:lang w:eastAsia="en-US"/>
        </w:rPr>
        <w:t>совместной</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деятельности</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новые</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знания,</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навыки</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компетенции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из</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опыта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других;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осознавать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дефициты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собственных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знаний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компетентностей, планировать свое развитие; умение анализировать и выявлять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взаимосвязи природы, общества и экономики; умение оценивать свои действия 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учетом</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влияния</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окружающую</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среду,</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достижений</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целей</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преодоления</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вызовов,</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возможных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глобальных последствий.</w:t>
      </w:r>
    </w:p>
    <w:p w:rsidR="00BA28FE" w:rsidRPr="00BA28FE" w:rsidRDefault="00BA28FE" w:rsidP="00BA28FE">
      <w:pPr>
        <w:widowControl w:val="0"/>
        <w:autoSpaceDE w:val="0"/>
        <w:autoSpaceDN w:val="0"/>
        <w:spacing w:before="1" w:after="0" w:line="240" w:lineRule="auto"/>
        <w:jc w:val="both"/>
        <w:outlineLvl w:val="4"/>
        <w:rPr>
          <w:rFonts w:ascii="Times New Roman" w:hAnsi="Times New Roman"/>
          <w:b/>
          <w:bCs/>
          <w:i/>
          <w:iCs/>
          <w:sz w:val="24"/>
          <w:szCs w:val="24"/>
          <w:lang w:eastAsia="en-US"/>
        </w:rPr>
      </w:pPr>
      <w:r w:rsidRPr="00BA28FE">
        <w:rPr>
          <w:rFonts w:ascii="Times New Roman" w:hAnsi="Times New Roman"/>
          <w:b/>
          <w:bCs/>
          <w:i/>
          <w:iCs/>
          <w:sz w:val="24"/>
          <w:szCs w:val="24"/>
          <w:lang w:eastAsia="en-US"/>
        </w:rPr>
        <w:t>Метапредметные</w:t>
      </w:r>
      <w:r w:rsidRPr="00BA28FE">
        <w:rPr>
          <w:rFonts w:ascii="Times New Roman" w:hAnsi="Times New Roman"/>
          <w:b/>
          <w:bCs/>
          <w:i/>
          <w:iCs/>
          <w:spacing w:val="-7"/>
          <w:sz w:val="24"/>
          <w:szCs w:val="24"/>
          <w:lang w:eastAsia="en-US"/>
        </w:rPr>
        <w:t xml:space="preserve"> </w:t>
      </w:r>
      <w:r w:rsidRPr="00BA28FE">
        <w:rPr>
          <w:rFonts w:ascii="Times New Roman" w:hAnsi="Times New Roman"/>
          <w:b/>
          <w:bCs/>
          <w:i/>
          <w:iCs/>
          <w:sz w:val="24"/>
          <w:szCs w:val="24"/>
          <w:lang w:eastAsia="en-US"/>
        </w:rPr>
        <w:t>результаты:</w:t>
      </w:r>
    </w:p>
    <w:p w:rsidR="00BA28FE" w:rsidRPr="00BA28FE" w:rsidRDefault="00BA28FE" w:rsidP="00BA28FE">
      <w:pPr>
        <w:widowControl w:val="0"/>
        <w:autoSpaceDE w:val="0"/>
        <w:autoSpaceDN w:val="0"/>
        <w:spacing w:before="161" w:after="0" w:line="360" w:lineRule="auto"/>
        <w:ind w:right="149"/>
        <w:jc w:val="both"/>
        <w:rPr>
          <w:rFonts w:ascii="Times New Roman" w:hAnsi="Times New Roman"/>
          <w:sz w:val="24"/>
          <w:szCs w:val="24"/>
          <w:lang w:eastAsia="en-US"/>
        </w:rPr>
      </w:pPr>
      <w:r w:rsidRPr="00BA28FE">
        <w:rPr>
          <w:rFonts w:ascii="Times New Roman" w:hAnsi="Times New Roman"/>
          <w:i/>
          <w:spacing w:val="-1"/>
          <w:sz w:val="24"/>
          <w:szCs w:val="24"/>
          <w:lang w:eastAsia="en-US"/>
        </w:rPr>
        <w:t>В</w:t>
      </w:r>
      <w:r w:rsidRPr="00BA28FE">
        <w:rPr>
          <w:rFonts w:ascii="Times New Roman" w:hAnsi="Times New Roman"/>
          <w:i/>
          <w:spacing w:val="-16"/>
          <w:sz w:val="24"/>
          <w:szCs w:val="24"/>
          <w:lang w:eastAsia="en-US"/>
        </w:rPr>
        <w:t xml:space="preserve"> </w:t>
      </w:r>
      <w:r w:rsidRPr="00BA28FE">
        <w:rPr>
          <w:rFonts w:ascii="Times New Roman" w:hAnsi="Times New Roman"/>
          <w:i/>
          <w:spacing w:val="-1"/>
          <w:sz w:val="24"/>
          <w:szCs w:val="24"/>
          <w:lang w:eastAsia="en-US"/>
        </w:rPr>
        <w:t>сфере</w:t>
      </w:r>
      <w:r w:rsidRPr="00BA28FE">
        <w:rPr>
          <w:rFonts w:ascii="Times New Roman" w:hAnsi="Times New Roman"/>
          <w:i/>
          <w:spacing w:val="-16"/>
          <w:sz w:val="24"/>
          <w:szCs w:val="24"/>
          <w:lang w:eastAsia="en-US"/>
        </w:rPr>
        <w:t xml:space="preserve"> </w:t>
      </w:r>
      <w:r w:rsidRPr="00BA28FE">
        <w:rPr>
          <w:rFonts w:ascii="Times New Roman" w:hAnsi="Times New Roman"/>
          <w:i/>
          <w:spacing w:val="-1"/>
          <w:sz w:val="24"/>
          <w:szCs w:val="24"/>
          <w:lang w:eastAsia="en-US"/>
        </w:rPr>
        <w:t>овладения</w:t>
      </w:r>
      <w:r w:rsidRPr="00BA28FE">
        <w:rPr>
          <w:rFonts w:ascii="Times New Roman" w:hAnsi="Times New Roman"/>
          <w:i/>
          <w:spacing w:val="-15"/>
          <w:sz w:val="24"/>
          <w:szCs w:val="24"/>
          <w:lang w:eastAsia="en-US"/>
        </w:rPr>
        <w:t xml:space="preserve"> </w:t>
      </w:r>
      <w:r w:rsidRPr="00BA28FE">
        <w:rPr>
          <w:rFonts w:ascii="Times New Roman" w:hAnsi="Times New Roman"/>
          <w:i/>
          <w:sz w:val="24"/>
          <w:szCs w:val="24"/>
          <w:lang w:eastAsia="en-US"/>
        </w:rPr>
        <w:t>универсальными</w:t>
      </w:r>
      <w:r w:rsidRPr="00BA28FE">
        <w:rPr>
          <w:rFonts w:ascii="Times New Roman" w:hAnsi="Times New Roman"/>
          <w:i/>
          <w:spacing w:val="-16"/>
          <w:sz w:val="24"/>
          <w:szCs w:val="24"/>
          <w:lang w:eastAsia="en-US"/>
        </w:rPr>
        <w:t xml:space="preserve"> </w:t>
      </w:r>
      <w:r w:rsidRPr="00BA28FE">
        <w:rPr>
          <w:rFonts w:ascii="Times New Roman" w:hAnsi="Times New Roman"/>
          <w:i/>
          <w:sz w:val="24"/>
          <w:szCs w:val="24"/>
          <w:lang w:eastAsia="en-US"/>
        </w:rPr>
        <w:t>учебными</w:t>
      </w:r>
      <w:r w:rsidRPr="00BA28FE">
        <w:rPr>
          <w:rFonts w:ascii="Times New Roman" w:hAnsi="Times New Roman"/>
          <w:i/>
          <w:spacing w:val="-16"/>
          <w:sz w:val="24"/>
          <w:szCs w:val="24"/>
          <w:lang w:eastAsia="en-US"/>
        </w:rPr>
        <w:t xml:space="preserve"> </w:t>
      </w:r>
      <w:r w:rsidRPr="00BA28FE">
        <w:rPr>
          <w:rFonts w:ascii="Times New Roman" w:hAnsi="Times New Roman"/>
          <w:i/>
          <w:sz w:val="24"/>
          <w:szCs w:val="24"/>
          <w:lang w:eastAsia="en-US"/>
        </w:rPr>
        <w:t>познавательными</w:t>
      </w:r>
      <w:r w:rsidRPr="00BA28FE">
        <w:rPr>
          <w:rFonts w:ascii="Times New Roman" w:hAnsi="Times New Roman"/>
          <w:i/>
          <w:spacing w:val="-16"/>
          <w:sz w:val="24"/>
          <w:szCs w:val="24"/>
          <w:lang w:eastAsia="en-US"/>
        </w:rPr>
        <w:t xml:space="preserve"> </w:t>
      </w:r>
      <w:r w:rsidRPr="00BA28FE">
        <w:rPr>
          <w:rFonts w:ascii="Times New Roman" w:hAnsi="Times New Roman"/>
          <w:i/>
          <w:sz w:val="24"/>
          <w:szCs w:val="24"/>
          <w:lang w:eastAsia="en-US"/>
        </w:rPr>
        <w:t>действиями</w:t>
      </w:r>
      <w:r w:rsidRPr="00BA28FE">
        <w:rPr>
          <w:rFonts w:ascii="Times New Roman" w:hAnsi="Times New Roman"/>
          <w:sz w:val="24"/>
          <w:szCs w:val="24"/>
          <w:lang w:eastAsia="en-US"/>
        </w:rPr>
        <w:t>:</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использовать вопросы как исследовательский инструмент познания; применять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различные методы, инструменты и запросы при поиске и отборе информации или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данных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из</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источников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учетом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предложенной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учебной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задачи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заданных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критериев;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выбирать,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анализировать,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систематизировать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интерпретировать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информацию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различных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видов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форм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представления;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находить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сходные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аргументы (подтверждающие или опровергающие одну и ту же идею, версию) 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различных информационных источниках; самостоятельно выбирать оптимальную</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форму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представления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информации;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оценивать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надежность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информации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критериям, предложенным педагогическим работником или сформулированным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самостоятельно;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эффективно систематизировать информацию.</w:t>
      </w:r>
    </w:p>
    <w:p w:rsidR="00BA28FE" w:rsidRPr="00BA28FE" w:rsidRDefault="00BA28FE" w:rsidP="00BA28FE">
      <w:pPr>
        <w:widowControl w:val="0"/>
        <w:autoSpaceDE w:val="0"/>
        <w:autoSpaceDN w:val="0"/>
        <w:spacing w:after="0" w:line="360" w:lineRule="auto"/>
        <w:ind w:right="151"/>
        <w:jc w:val="both"/>
        <w:rPr>
          <w:rFonts w:ascii="Times New Roman" w:hAnsi="Times New Roman"/>
          <w:sz w:val="24"/>
          <w:szCs w:val="24"/>
          <w:lang w:eastAsia="en-US"/>
        </w:rPr>
      </w:pPr>
      <w:r w:rsidRPr="00BA28FE">
        <w:rPr>
          <w:rFonts w:ascii="Times New Roman" w:hAnsi="Times New Roman"/>
          <w:i/>
          <w:sz w:val="24"/>
          <w:szCs w:val="24"/>
          <w:lang w:eastAsia="en-US"/>
        </w:rPr>
        <w:t>В</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сфере</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овладения</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универсальными</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учебными</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коммуникативными</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действиями:</w:t>
      </w:r>
      <w:r w:rsidRPr="00BA28FE">
        <w:rPr>
          <w:rFonts w:ascii="Times New Roman" w:hAnsi="Times New Roman"/>
          <w:i/>
          <w:spacing w:val="1"/>
          <w:sz w:val="24"/>
          <w:szCs w:val="24"/>
          <w:lang w:eastAsia="en-US"/>
        </w:rPr>
        <w:t xml:space="preserve"> </w:t>
      </w:r>
      <w:r w:rsidRPr="00BA28FE">
        <w:rPr>
          <w:rFonts w:ascii="Times New Roman" w:hAnsi="Times New Roman"/>
          <w:sz w:val="24"/>
          <w:szCs w:val="24"/>
          <w:lang w:eastAsia="en-US"/>
        </w:rPr>
        <w:t>воспринимать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формулировать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суждения,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выражать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эмоции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соответствии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целями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условиями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общения;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выражать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точку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зрения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устных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письменных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текстах;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понимать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намерения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других,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проявлять</w:t>
      </w:r>
      <w:r w:rsidRPr="00BA28FE">
        <w:rPr>
          <w:rFonts w:ascii="Times New Roman" w:hAnsi="Times New Roman"/>
          <w:spacing w:val="1"/>
          <w:sz w:val="24"/>
          <w:szCs w:val="24"/>
          <w:lang w:eastAsia="en-US"/>
        </w:rPr>
        <w:t xml:space="preserve"> </w:t>
      </w:r>
      <w:r w:rsidRPr="00BA28FE">
        <w:rPr>
          <w:rFonts w:ascii="Times New Roman" w:hAnsi="Times New Roman"/>
          <w:spacing w:val="-1"/>
          <w:sz w:val="24"/>
          <w:szCs w:val="24"/>
          <w:lang w:eastAsia="en-US"/>
        </w:rPr>
        <w:t>уважительное</w:t>
      </w:r>
      <w:r w:rsidRPr="00BA28FE">
        <w:rPr>
          <w:rFonts w:ascii="Times New Roman" w:hAnsi="Times New Roman"/>
          <w:spacing w:val="-18"/>
          <w:sz w:val="24"/>
          <w:szCs w:val="24"/>
          <w:lang w:eastAsia="en-US"/>
        </w:rPr>
        <w:t xml:space="preserve"> </w:t>
      </w:r>
      <w:r w:rsidRPr="00BA28FE">
        <w:rPr>
          <w:rFonts w:ascii="Times New Roman" w:hAnsi="Times New Roman"/>
          <w:spacing w:val="-1"/>
          <w:sz w:val="24"/>
          <w:szCs w:val="24"/>
          <w:lang w:eastAsia="en-US"/>
        </w:rPr>
        <w:t>отношение</w:t>
      </w:r>
      <w:r w:rsidRPr="00BA28FE">
        <w:rPr>
          <w:rFonts w:ascii="Times New Roman" w:hAnsi="Times New Roman"/>
          <w:spacing w:val="-18"/>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собеседнику</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8"/>
          <w:sz w:val="24"/>
          <w:szCs w:val="24"/>
          <w:lang w:eastAsia="en-US"/>
        </w:rPr>
        <w:t xml:space="preserve"> </w:t>
      </w:r>
      <w:r w:rsidRPr="00BA28FE">
        <w:rPr>
          <w:rFonts w:ascii="Times New Roman" w:hAnsi="Times New Roman"/>
          <w:sz w:val="24"/>
          <w:szCs w:val="24"/>
          <w:lang w:eastAsia="en-US"/>
        </w:rPr>
        <w:t>корректной</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форме</w:t>
      </w:r>
      <w:r w:rsidRPr="00BA28FE">
        <w:rPr>
          <w:rFonts w:ascii="Times New Roman" w:hAnsi="Times New Roman"/>
          <w:spacing w:val="-19"/>
          <w:sz w:val="24"/>
          <w:szCs w:val="24"/>
          <w:lang w:eastAsia="en-US"/>
        </w:rPr>
        <w:t xml:space="preserve"> </w:t>
      </w:r>
      <w:r w:rsidRPr="00BA28FE">
        <w:rPr>
          <w:rFonts w:ascii="Times New Roman" w:hAnsi="Times New Roman"/>
          <w:sz w:val="24"/>
          <w:szCs w:val="24"/>
          <w:lang w:eastAsia="en-US"/>
        </w:rPr>
        <w:t>формулировать</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свои</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возражения;</w:t>
      </w:r>
      <w:r w:rsidRPr="00BA28FE">
        <w:rPr>
          <w:rFonts w:ascii="Times New Roman" w:hAnsi="Times New Roman"/>
          <w:spacing w:val="66"/>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65"/>
          <w:sz w:val="24"/>
          <w:szCs w:val="24"/>
          <w:lang w:eastAsia="en-US"/>
        </w:rPr>
        <w:t xml:space="preserve"> </w:t>
      </w:r>
      <w:r w:rsidRPr="00BA28FE">
        <w:rPr>
          <w:rFonts w:ascii="Times New Roman" w:hAnsi="Times New Roman"/>
          <w:sz w:val="24"/>
          <w:szCs w:val="24"/>
          <w:lang w:eastAsia="en-US"/>
        </w:rPr>
        <w:t>ходе</w:t>
      </w:r>
      <w:r w:rsidRPr="00BA28FE">
        <w:rPr>
          <w:rFonts w:ascii="Times New Roman" w:hAnsi="Times New Roman"/>
          <w:spacing w:val="65"/>
          <w:sz w:val="24"/>
          <w:szCs w:val="24"/>
          <w:lang w:eastAsia="en-US"/>
        </w:rPr>
        <w:t xml:space="preserve"> </w:t>
      </w:r>
      <w:r w:rsidRPr="00BA28FE">
        <w:rPr>
          <w:rFonts w:ascii="Times New Roman" w:hAnsi="Times New Roman"/>
          <w:sz w:val="24"/>
          <w:szCs w:val="24"/>
          <w:lang w:eastAsia="en-US"/>
        </w:rPr>
        <w:t>диалога</w:t>
      </w:r>
      <w:r w:rsidRPr="00BA28FE">
        <w:rPr>
          <w:rFonts w:ascii="Times New Roman" w:hAnsi="Times New Roman"/>
          <w:spacing w:val="66"/>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66"/>
          <w:sz w:val="24"/>
          <w:szCs w:val="24"/>
          <w:lang w:eastAsia="en-US"/>
        </w:rPr>
        <w:t xml:space="preserve"> </w:t>
      </w:r>
      <w:r w:rsidRPr="00BA28FE">
        <w:rPr>
          <w:rFonts w:ascii="Times New Roman" w:hAnsi="Times New Roman"/>
          <w:sz w:val="24"/>
          <w:szCs w:val="24"/>
          <w:lang w:eastAsia="en-US"/>
        </w:rPr>
        <w:t>(или)</w:t>
      </w:r>
      <w:r w:rsidRPr="00BA28FE">
        <w:rPr>
          <w:rFonts w:ascii="Times New Roman" w:hAnsi="Times New Roman"/>
          <w:spacing w:val="66"/>
          <w:sz w:val="24"/>
          <w:szCs w:val="24"/>
          <w:lang w:eastAsia="en-US"/>
        </w:rPr>
        <w:t xml:space="preserve"> </w:t>
      </w:r>
      <w:r w:rsidRPr="00BA28FE">
        <w:rPr>
          <w:rFonts w:ascii="Times New Roman" w:hAnsi="Times New Roman"/>
          <w:sz w:val="24"/>
          <w:szCs w:val="24"/>
          <w:lang w:eastAsia="en-US"/>
        </w:rPr>
        <w:t>дискуссии</w:t>
      </w:r>
      <w:r w:rsidRPr="00BA28FE">
        <w:rPr>
          <w:rFonts w:ascii="Times New Roman" w:hAnsi="Times New Roman"/>
          <w:spacing w:val="66"/>
          <w:sz w:val="24"/>
          <w:szCs w:val="24"/>
          <w:lang w:eastAsia="en-US"/>
        </w:rPr>
        <w:t xml:space="preserve"> </w:t>
      </w:r>
      <w:r w:rsidRPr="00BA28FE">
        <w:rPr>
          <w:rFonts w:ascii="Times New Roman" w:hAnsi="Times New Roman"/>
          <w:sz w:val="24"/>
          <w:szCs w:val="24"/>
          <w:lang w:eastAsia="en-US"/>
        </w:rPr>
        <w:t>задавать</w:t>
      </w:r>
      <w:r w:rsidRPr="00BA28FE">
        <w:rPr>
          <w:rFonts w:ascii="Times New Roman" w:hAnsi="Times New Roman"/>
          <w:spacing w:val="65"/>
          <w:sz w:val="24"/>
          <w:szCs w:val="24"/>
          <w:lang w:eastAsia="en-US"/>
        </w:rPr>
        <w:t xml:space="preserve"> </w:t>
      </w:r>
      <w:r w:rsidRPr="00BA28FE">
        <w:rPr>
          <w:rFonts w:ascii="Times New Roman" w:hAnsi="Times New Roman"/>
          <w:sz w:val="24"/>
          <w:szCs w:val="24"/>
          <w:lang w:eastAsia="en-US"/>
        </w:rPr>
        <w:t>вопросы</w:t>
      </w:r>
      <w:r w:rsidRPr="00BA28FE">
        <w:rPr>
          <w:rFonts w:ascii="Times New Roman" w:hAnsi="Times New Roman"/>
          <w:spacing w:val="66"/>
          <w:sz w:val="24"/>
          <w:szCs w:val="24"/>
          <w:lang w:eastAsia="en-US"/>
        </w:rPr>
        <w:t xml:space="preserve"> </w:t>
      </w:r>
      <w:r w:rsidRPr="00BA28FE">
        <w:rPr>
          <w:rFonts w:ascii="Times New Roman" w:hAnsi="Times New Roman"/>
          <w:sz w:val="24"/>
          <w:szCs w:val="24"/>
          <w:lang w:eastAsia="en-US"/>
        </w:rPr>
        <w:t>по</w:t>
      </w:r>
      <w:r w:rsidRPr="00BA28FE">
        <w:rPr>
          <w:rFonts w:ascii="Times New Roman" w:hAnsi="Times New Roman"/>
          <w:spacing w:val="66"/>
          <w:sz w:val="24"/>
          <w:szCs w:val="24"/>
          <w:lang w:eastAsia="en-US"/>
        </w:rPr>
        <w:t xml:space="preserve"> </w:t>
      </w:r>
      <w:r w:rsidRPr="00BA28FE">
        <w:rPr>
          <w:rFonts w:ascii="Times New Roman" w:hAnsi="Times New Roman"/>
          <w:sz w:val="24"/>
          <w:szCs w:val="24"/>
          <w:lang w:eastAsia="en-US"/>
        </w:rPr>
        <w:t>существу</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обсуждаемой</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темы</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высказывать</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идеи,</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нацеленные</w:t>
      </w:r>
      <w:r w:rsidRPr="00BA28FE">
        <w:rPr>
          <w:rFonts w:ascii="Times New Roman" w:hAnsi="Times New Roman"/>
          <w:spacing w:val="5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50"/>
          <w:sz w:val="24"/>
          <w:szCs w:val="24"/>
          <w:lang w:eastAsia="en-US"/>
        </w:rPr>
        <w:t xml:space="preserve"> </w:t>
      </w:r>
      <w:r w:rsidRPr="00BA28FE">
        <w:rPr>
          <w:rFonts w:ascii="Times New Roman" w:hAnsi="Times New Roman"/>
          <w:sz w:val="24"/>
          <w:szCs w:val="24"/>
          <w:lang w:eastAsia="en-US"/>
        </w:rPr>
        <w:t>решение</w:t>
      </w:r>
      <w:r w:rsidRPr="00BA28FE">
        <w:rPr>
          <w:rFonts w:ascii="Times New Roman" w:hAnsi="Times New Roman"/>
          <w:spacing w:val="50"/>
          <w:sz w:val="24"/>
          <w:szCs w:val="24"/>
          <w:lang w:eastAsia="en-US"/>
        </w:rPr>
        <w:t xml:space="preserve"> </w:t>
      </w:r>
      <w:r w:rsidRPr="00BA28FE">
        <w:rPr>
          <w:rFonts w:ascii="Times New Roman" w:hAnsi="Times New Roman"/>
          <w:sz w:val="24"/>
          <w:szCs w:val="24"/>
          <w:lang w:eastAsia="en-US"/>
        </w:rPr>
        <w:t>задачи</w:t>
      </w:r>
      <w:r w:rsidRPr="00BA28FE">
        <w:rPr>
          <w:rFonts w:ascii="Times New Roman" w:hAnsi="Times New Roman"/>
          <w:spacing w:val="52"/>
          <w:sz w:val="24"/>
          <w:szCs w:val="24"/>
          <w:lang w:eastAsia="en-US"/>
        </w:rPr>
        <w:t xml:space="preserve"> </w:t>
      </w:r>
      <w:r w:rsidRPr="00BA28FE">
        <w:rPr>
          <w:rFonts w:ascii="Times New Roman" w:hAnsi="Times New Roman"/>
          <w:sz w:val="24"/>
          <w:szCs w:val="24"/>
          <w:lang w:eastAsia="en-US"/>
        </w:rPr>
        <w:t>и</w:t>
      </w:r>
      <w:r>
        <w:rPr>
          <w:rFonts w:ascii="Times New Roman" w:hAnsi="Times New Roman"/>
          <w:sz w:val="24"/>
          <w:szCs w:val="24"/>
          <w:lang w:eastAsia="en-US"/>
        </w:rPr>
        <w:t xml:space="preserve"> </w:t>
      </w:r>
      <w:r w:rsidRPr="00BA28FE">
        <w:rPr>
          <w:rFonts w:ascii="Times New Roman" w:hAnsi="Times New Roman"/>
          <w:sz w:val="24"/>
          <w:szCs w:val="24"/>
          <w:lang w:eastAsia="en-US"/>
        </w:rPr>
        <w:t>поддержание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благожелательности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общения;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сопоставлять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суждения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суждениями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других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участников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диалога,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обнаруживать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различие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сходство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позиций; понимать и использовать преимущества командной и индивидуальной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работы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решении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конкретной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проблемы,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обосновывать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необходимость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применения групповых форм взаимодействия при решении поставленной задачи;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принимать цель совместной деятельности, коллективно строить действия по ее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достижению: распределять роли, договариваться, обсуждать процесс и результат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совместной</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работы;</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уметь</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обобщать</w:t>
      </w:r>
      <w:r w:rsidRPr="00BA28FE">
        <w:rPr>
          <w:rFonts w:ascii="Times New Roman" w:hAnsi="Times New Roman"/>
          <w:spacing w:val="66"/>
          <w:sz w:val="24"/>
          <w:szCs w:val="24"/>
          <w:lang w:eastAsia="en-US"/>
        </w:rPr>
        <w:t xml:space="preserve"> </w:t>
      </w:r>
      <w:r w:rsidRPr="00BA28FE">
        <w:rPr>
          <w:rFonts w:ascii="Times New Roman" w:hAnsi="Times New Roman"/>
          <w:sz w:val="24"/>
          <w:szCs w:val="24"/>
          <w:lang w:eastAsia="en-US"/>
        </w:rPr>
        <w:t>мнения</w:t>
      </w:r>
      <w:r w:rsidRPr="00BA28FE">
        <w:rPr>
          <w:rFonts w:ascii="Times New Roman" w:hAnsi="Times New Roman"/>
          <w:spacing w:val="66"/>
          <w:sz w:val="24"/>
          <w:szCs w:val="24"/>
          <w:lang w:eastAsia="en-US"/>
        </w:rPr>
        <w:t xml:space="preserve"> </w:t>
      </w:r>
      <w:r w:rsidRPr="00BA28FE">
        <w:rPr>
          <w:rFonts w:ascii="Times New Roman" w:hAnsi="Times New Roman"/>
          <w:sz w:val="24"/>
          <w:szCs w:val="24"/>
          <w:lang w:eastAsia="en-US"/>
        </w:rPr>
        <w:t>нескольких</w:t>
      </w:r>
      <w:r w:rsidRPr="00BA28FE">
        <w:rPr>
          <w:rFonts w:ascii="Times New Roman" w:hAnsi="Times New Roman"/>
          <w:spacing w:val="66"/>
          <w:sz w:val="24"/>
          <w:szCs w:val="24"/>
          <w:lang w:eastAsia="en-US"/>
        </w:rPr>
        <w:t xml:space="preserve"> </w:t>
      </w:r>
      <w:r w:rsidRPr="00BA28FE">
        <w:rPr>
          <w:rFonts w:ascii="Times New Roman" w:hAnsi="Times New Roman"/>
          <w:sz w:val="24"/>
          <w:szCs w:val="24"/>
          <w:lang w:eastAsia="en-US"/>
        </w:rPr>
        <w:t>людей,</w:t>
      </w:r>
      <w:r w:rsidRPr="00BA28FE">
        <w:rPr>
          <w:rFonts w:ascii="Times New Roman" w:hAnsi="Times New Roman"/>
          <w:spacing w:val="66"/>
          <w:sz w:val="24"/>
          <w:szCs w:val="24"/>
          <w:lang w:eastAsia="en-US"/>
        </w:rPr>
        <w:t xml:space="preserve"> </w:t>
      </w:r>
      <w:r w:rsidRPr="00BA28FE">
        <w:rPr>
          <w:rFonts w:ascii="Times New Roman" w:hAnsi="Times New Roman"/>
          <w:sz w:val="24"/>
          <w:szCs w:val="24"/>
          <w:lang w:eastAsia="en-US"/>
        </w:rPr>
        <w:t>проявлять</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готовность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руководить,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выполнять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поручения,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подчиняться;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планировать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организацию совместной работы, определять свою роль (с учетом предпочтений и</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возможностей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всех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участников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взаимодействия),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распределять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задачи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между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членами команды, участвовать в групповых формах работы (обсуждения, обмен</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мнениями, "мозговые штурмы" и иные); выполнять свою часть работы, достигать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качественного</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результата</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по</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своему</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направлению</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координировать</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свои</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действия</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с другими членами команды; оценивать качество своего вклада в общий продукт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 критериям, самостоятельно сформулированным участниками взаимодействия;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сравнивать</w:t>
      </w:r>
      <w:r w:rsidRPr="00BA28FE">
        <w:rPr>
          <w:rFonts w:ascii="Times New Roman" w:hAnsi="Times New Roman"/>
          <w:spacing w:val="65"/>
          <w:sz w:val="24"/>
          <w:szCs w:val="24"/>
          <w:lang w:eastAsia="en-US"/>
        </w:rPr>
        <w:t xml:space="preserve"> </w:t>
      </w:r>
      <w:r w:rsidRPr="00BA28FE">
        <w:rPr>
          <w:rFonts w:ascii="Times New Roman" w:hAnsi="Times New Roman"/>
          <w:sz w:val="24"/>
          <w:szCs w:val="24"/>
          <w:lang w:eastAsia="en-US"/>
        </w:rPr>
        <w:t>результаты</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66"/>
          <w:sz w:val="24"/>
          <w:szCs w:val="24"/>
          <w:lang w:eastAsia="en-US"/>
        </w:rPr>
        <w:t xml:space="preserve"> </w:t>
      </w:r>
      <w:r w:rsidRPr="00BA28FE">
        <w:rPr>
          <w:rFonts w:ascii="Times New Roman" w:hAnsi="Times New Roman"/>
          <w:sz w:val="24"/>
          <w:szCs w:val="24"/>
          <w:lang w:eastAsia="en-US"/>
        </w:rPr>
        <w:t>исходной</w:t>
      </w:r>
      <w:r w:rsidRPr="00BA28FE">
        <w:rPr>
          <w:rFonts w:ascii="Times New Roman" w:hAnsi="Times New Roman"/>
          <w:spacing w:val="65"/>
          <w:sz w:val="24"/>
          <w:szCs w:val="24"/>
          <w:lang w:eastAsia="en-US"/>
        </w:rPr>
        <w:t xml:space="preserve"> </w:t>
      </w:r>
      <w:r w:rsidRPr="00BA28FE">
        <w:rPr>
          <w:rFonts w:ascii="Times New Roman" w:hAnsi="Times New Roman"/>
          <w:sz w:val="24"/>
          <w:szCs w:val="24"/>
          <w:lang w:eastAsia="en-US"/>
        </w:rPr>
        <w:t>задачей</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вклад</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каждого</w:t>
      </w:r>
      <w:r w:rsidRPr="00BA28FE">
        <w:rPr>
          <w:rFonts w:ascii="Times New Roman" w:hAnsi="Times New Roman"/>
          <w:spacing w:val="66"/>
          <w:sz w:val="24"/>
          <w:szCs w:val="24"/>
          <w:lang w:eastAsia="en-US"/>
        </w:rPr>
        <w:t xml:space="preserve"> </w:t>
      </w:r>
      <w:r w:rsidRPr="00BA28FE">
        <w:rPr>
          <w:rFonts w:ascii="Times New Roman" w:hAnsi="Times New Roman"/>
          <w:sz w:val="24"/>
          <w:szCs w:val="24"/>
          <w:lang w:eastAsia="en-US"/>
        </w:rPr>
        <w:t>члена</w:t>
      </w:r>
      <w:r w:rsidRPr="00BA28FE">
        <w:rPr>
          <w:rFonts w:ascii="Times New Roman" w:hAnsi="Times New Roman"/>
          <w:spacing w:val="66"/>
          <w:sz w:val="24"/>
          <w:szCs w:val="24"/>
          <w:lang w:eastAsia="en-US"/>
        </w:rPr>
        <w:t xml:space="preserve"> </w:t>
      </w:r>
      <w:r w:rsidRPr="00BA28FE">
        <w:rPr>
          <w:rFonts w:ascii="Times New Roman" w:hAnsi="Times New Roman"/>
          <w:sz w:val="24"/>
          <w:szCs w:val="24"/>
          <w:lang w:eastAsia="en-US"/>
        </w:rPr>
        <w:t>команды</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достижение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результатов,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разделять сферу</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ответственности.</w:t>
      </w:r>
    </w:p>
    <w:p w:rsidR="00BA28FE" w:rsidRPr="00BA28FE" w:rsidRDefault="00BA28FE" w:rsidP="00BA28FE">
      <w:pPr>
        <w:widowControl w:val="0"/>
        <w:autoSpaceDE w:val="0"/>
        <w:autoSpaceDN w:val="0"/>
        <w:spacing w:before="2" w:after="0" w:line="360" w:lineRule="auto"/>
        <w:ind w:right="148"/>
        <w:jc w:val="both"/>
        <w:rPr>
          <w:rFonts w:ascii="Times New Roman" w:hAnsi="Times New Roman"/>
          <w:sz w:val="24"/>
          <w:szCs w:val="24"/>
          <w:lang w:eastAsia="en-US"/>
        </w:rPr>
      </w:pPr>
      <w:r w:rsidRPr="00BA28FE">
        <w:rPr>
          <w:rFonts w:ascii="Times New Roman" w:hAnsi="Times New Roman"/>
          <w:i/>
          <w:sz w:val="24"/>
          <w:szCs w:val="24"/>
          <w:lang w:eastAsia="en-US"/>
        </w:rPr>
        <w:t>В сфере овладения универсальными учебными регулятивными действиями:</w:t>
      </w:r>
      <w:r w:rsidRPr="00BA28FE">
        <w:rPr>
          <w:rFonts w:ascii="Times New Roman" w:hAnsi="Times New Roman"/>
          <w:i/>
          <w:spacing w:val="1"/>
          <w:sz w:val="24"/>
          <w:szCs w:val="24"/>
          <w:lang w:eastAsia="en-US"/>
        </w:rPr>
        <w:t xml:space="preserve"> </w:t>
      </w:r>
      <w:r w:rsidRPr="00BA28FE">
        <w:rPr>
          <w:rFonts w:ascii="Times New Roman" w:hAnsi="Times New Roman"/>
          <w:sz w:val="24"/>
          <w:szCs w:val="24"/>
          <w:lang w:eastAsia="en-US"/>
        </w:rPr>
        <w:t>ориентироваться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различных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подходах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принятия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решений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(индивидуальное,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принятие решения в группе, принятие решений группой); делать выбор и брать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ответственность за решение; владеть способами самоконтроля, самомотивации 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рефлексии;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объяснять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причины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достижения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(недостижения)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результатов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деятельности,</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давать</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оценку</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приобретенному</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опыту,</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уметь</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находить</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позитивное</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произошедшей ситуации; оценивать соответствие результата цели и условиям;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выявлять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анализировать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причины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эмоций;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ставить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себя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место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другого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человека, понимать мотивы и намерения другого; регулировать способ выражения</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эмоций; осознанно относиться к другому человеку, его мнению; признавать свое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право на ошибку и такое же право другого; принимать себя и других, не осуждая;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открытость</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себе</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другим;</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осознавать</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невозможность</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контролировать</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все</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вокруг.</w:t>
      </w:r>
    </w:p>
    <w:p w:rsidR="00BA28FE" w:rsidRPr="00BA28FE" w:rsidRDefault="00BA28FE" w:rsidP="00BA28FE">
      <w:pPr>
        <w:widowControl w:val="0"/>
        <w:autoSpaceDE w:val="0"/>
        <w:autoSpaceDN w:val="0"/>
        <w:spacing w:before="72" w:after="0" w:line="240" w:lineRule="auto"/>
        <w:ind w:right="153"/>
        <w:jc w:val="both"/>
        <w:rPr>
          <w:rFonts w:ascii="Times New Roman" w:hAnsi="Times New Roman"/>
          <w:sz w:val="24"/>
          <w:szCs w:val="24"/>
          <w:lang w:eastAsia="en-US"/>
        </w:rPr>
      </w:pPr>
      <w:r w:rsidRPr="00BA28FE">
        <w:rPr>
          <w:rFonts w:ascii="Times New Roman" w:hAnsi="Times New Roman"/>
          <w:b/>
          <w:i/>
          <w:sz w:val="24"/>
          <w:szCs w:val="24"/>
          <w:lang w:eastAsia="en-US"/>
        </w:rPr>
        <w:t>Предметные</w:t>
      </w:r>
      <w:r w:rsidRPr="00BA28FE">
        <w:rPr>
          <w:rFonts w:ascii="Times New Roman" w:hAnsi="Times New Roman"/>
          <w:b/>
          <w:i/>
          <w:spacing w:val="43"/>
          <w:sz w:val="24"/>
          <w:szCs w:val="24"/>
          <w:lang w:eastAsia="en-US"/>
        </w:rPr>
        <w:t xml:space="preserve"> </w:t>
      </w:r>
      <w:r w:rsidRPr="00BA28FE">
        <w:rPr>
          <w:rFonts w:ascii="Times New Roman" w:hAnsi="Times New Roman"/>
          <w:b/>
          <w:i/>
          <w:sz w:val="24"/>
          <w:szCs w:val="24"/>
          <w:lang w:eastAsia="en-US"/>
        </w:rPr>
        <w:t>результаты</w:t>
      </w:r>
      <w:r w:rsidRPr="00BA28FE">
        <w:rPr>
          <w:rFonts w:ascii="Times New Roman" w:hAnsi="Times New Roman"/>
          <w:b/>
          <w:i/>
          <w:spacing w:val="47"/>
          <w:sz w:val="24"/>
          <w:szCs w:val="24"/>
          <w:lang w:eastAsia="en-US"/>
        </w:rPr>
        <w:t xml:space="preserve"> </w:t>
      </w:r>
      <w:r w:rsidRPr="00BA28FE">
        <w:rPr>
          <w:rFonts w:ascii="Times New Roman" w:hAnsi="Times New Roman"/>
          <w:sz w:val="24"/>
          <w:szCs w:val="24"/>
          <w:lang w:eastAsia="en-US"/>
        </w:rPr>
        <w:t>освоения</w:t>
      </w:r>
      <w:r w:rsidRPr="00BA28FE">
        <w:rPr>
          <w:rFonts w:ascii="Times New Roman" w:hAnsi="Times New Roman"/>
          <w:spacing w:val="45"/>
          <w:sz w:val="24"/>
          <w:szCs w:val="24"/>
          <w:lang w:eastAsia="en-US"/>
        </w:rPr>
        <w:t xml:space="preserve"> </w:t>
      </w:r>
      <w:r w:rsidRPr="00BA28FE">
        <w:rPr>
          <w:rFonts w:ascii="Times New Roman" w:hAnsi="Times New Roman"/>
          <w:sz w:val="24"/>
          <w:szCs w:val="24"/>
          <w:lang w:eastAsia="en-US"/>
        </w:rPr>
        <w:t>программы</w:t>
      </w:r>
      <w:r w:rsidRPr="00BA28FE">
        <w:rPr>
          <w:rFonts w:ascii="Times New Roman" w:hAnsi="Times New Roman"/>
          <w:spacing w:val="44"/>
          <w:sz w:val="24"/>
          <w:szCs w:val="24"/>
          <w:lang w:eastAsia="en-US"/>
        </w:rPr>
        <w:t xml:space="preserve"> </w:t>
      </w:r>
      <w:r w:rsidRPr="00BA28FE">
        <w:rPr>
          <w:rFonts w:ascii="Times New Roman" w:hAnsi="Times New Roman"/>
          <w:sz w:val="24"/>
          <w:szCs w:val="24"/>
          <w:lang w:eastAsia="en-US"/>
        </w:rPr>
        <w:t>внеурочной</w:t>
      </w:r>
      <w:r w:rsidRPr="00BA28FE">
        <w:rPr>
          <w:rFonts w:ascii="Times New Roman" w:hAnsi="Times New Roman"/>
          <w:spacing w:val="45"/>
          <w:sz w:val="24"/>
          <w:szCs w:val="24"/>
          <w:lang w:eastAsia="en-US"/>
        </w:rPr>
        <w:t xml:space="preserve"> </w:t>
      </w:r>
      <w:r w:rsidRPr="00BA28FE">
        <w:rPr>
          <w:rFonts w:ascii="Times New Roman" w:hAnsi="Times New Roman"/>
          <w:sz w:val="24"/>
          <w:szCs w:val="24"/>
          <w:lang w:eastAsia="en-US"/>
        </w:rPr>
        <w:t>деятельности</w:t>
      </w:r>
    </w:p>
    <w:p w:rsidR="00BA28FE" w:rsidRPr="00BA28FE" w:rsidRDefault="00BA28FE" w:rsidP="00BA28FE">
      <w:pPr>
        <w:widowControl w:val="0"/>
        <w:tabs>
          <w:tab w:val="left" w:pos="1222"/>
          <w:tab w:val="left" w:pos="1918"/>
          <w:tab w:val="left" w:pos="2251"/>
          <w:tab w:val="left" w:pos="2942"/>
          <w:tab w:val="left" w:pos="4398"/>
          <w:tab w:val="left" w:pos="5147"/>
          <w:tab w:val="left" w:pos="6841"/>
          <w:tab w:val="left" w:pos="7328"/>
          <w:tab w:val="left" w:pos="7687"/>
          <w:tab w:val="left" w:pos="8543"/>
        </w:tabs>
        <w:autoSpaceDE w:val="0"/>
        <w:autoSpaceDN w:val="0"/>
        <w:spacing w:before="162" w:after="0" w:line="360" w:lineRule="auto"/>
        <w:ind w:right="148"/>
        <w:jc w:val="both"/>
        <w:rPr>
          <w:rFonts w:ascii="Times New Roman" w:hAnsi="Times New Roman"/>
          <w:sz w:val="24"/>
          <w:szCs w:val="24"/>
          <w:lang w:eastAsia="en-US"/>
        </w:rPr>
      </w:pPr>
      <w:r w:rsidRPr="00BA28FE">
        <w:rPr>
          <w:rFonts w:ascii="Times New Roman" w:hAnsi="Times New Roman"/>
          <w:sz w:val="24"/>
          <w:szCs w:val="24"/>
          <w:lang w:eastAsia="en-US"/>
        </w:rPr>
        <w:t>«Разговоры</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о</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важном»</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представлены</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учетом</w:t>
      </w:r>
      <w:r w:rsidRPr="00BA28FE">
        <w:rPr>
          <w:rFonts w:ascii="Times New Roman" w:hAnsi="Times New Roman"/>
          <w:spacing w:val="-8"/>
          <w:sz w:val="24"/>
          <w:szCs w:val="24"/>
          <w:lang w:eastAsia="en-US"/>
        </w:rPr>
        <w:t xml:space="preserve"> </w:t>
      </w:r>
      <w:r w:rsidRPr="00BA28FE">
        <w:rPr>
          <w:rFonts w:ascii="Times New Roman" w:hAnsi="Times New Roman"/>
          <w:sz w:val="24"/>
          <w:szCs w:val="24"/>
          <w:lang w:eastAsia="en-US"/>
        </w:rPr>
        <w:t>специфики</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содержания</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предметных</w:t>
      </w:r>
      <w:r w:rsidRPr="00BA28FE">
        <w:rPr>
          <w:rFonts w:ascii="Times New Roman" w:hAnsi="Times New Roman"/>
          <w:spacing w:val="-67"/>
          <w:sz w:val="24"/>
          <w:szCs w:val="24"/>
          <w:lang w:eastAsia="en-US"/>
        </w:rPr>
        <w:t xml:space="preserve"> </w:t>
      </w:r>
      <w:r w:rsidRPr="00BA28FE">
        <w:rPr>
          <w:rFonts w:ascii="Times New Roman" w:hAnsi="Times New Roman"/>
          <w:spacing w:val="-1"/>
          <w:sz w:val="24"/>
          <w:szCs w:val="24"/>
          <w:lang w:eastAsia="en-US"/>
        </w:rPr>
        <w:t>областей,</w:t>
      </w:r>
      <w:r w:rsidRPr="00BA28FE">
        <w:rPr>
          <w:rFonts w:ascii="Times New Roman" w:hAnsi="Times New Roman"/>
          <w:spacing w:val="-16"/>
          <w:sz w:val="24"/>
          <w:szCs w:val="24"/>
          <w:lang w:eastAsia="en-US"/>
        </w:rPr>
        <w:t xml:space="preserve"> </w:t>
      </w:r>
      <w:r w:rsidRPr="00BA28FE">
        <w:rPr>
          <w:rFonts w:ascii="Times New Roman" w:hAnsi="Times New Roman"/>
          <w:spacing w:val="-1"/>
          <w:sz w:val="24"/>
          <w:szCs w:val="24"/>
          <w:lang w:eastAsia="en-US"/>
        </w:rPr>
        <w:t>к</w:t>
      </w:r>
      <w:r w:rsidRPr="00BA28FE">
        <w:rPr>
          <w:rFonts w:ascii="Times New Roman" w:hAnsi="Times New Roman"/>
          <w:spacing w:val="-16"/>
          <w:sz w:val="24"/>
          <w:szCs w:val="24"/>
          <w:lang w:eastAsia="en-US"/>
        </w:rPr>
        <w:t xml:space="preserve"> </w:t>
      </w:r>
      <w:r w:rsidRPr="00BA28FE">
        <w:rPr>
          <w:rFonts w:ascii="Times New Roman" w:hAnsi="Times New Roman"/>
          <w:spacing w:val="-1"/>
          <w:sz w:val="24"/>
          <w:szCs w:val="24"/>
          <w:lang w:eastAsia="en-US"/>
        </w:rPr>
        <w:t>которым</w:t>
      </w:r>
      <w:r w:rsidRPr="00BA28FE">
        <w:rPr>
          <w:rFonts w:ascii="Times New Roman" w:hAnsi="Times New Roman"/>
          <w:spacing w:val="-16"/>
          <w:sz w:val="24"/>
          <w:szCs w:val="24"/>
          <w:lang w:eastAsia="en-US"/>
        </w:rPr>
        <w:t xml:space="preserve"> </w:t>
      </w:r>
      <w:r w:rsidRPr="00BA28FE">
        <w:rPr>
          <w:rFonts w:ascii="Times New Roman" w:hAnsi="Times New Roman"/>
          <w:spacing w:val="-1"/>
          <w:sz w:val="24"/>
          <w:szCs w:val="24"/>
          <w:lang w:eastAsia="en-US"/>
        </w:rPr>
        <w:t>имеет</w:t>
      </w:r>
      <w:r w:rsidRPr="00BA28FE">
        <w:rPr>
          <w:rFonts w:ascii="Times New Roman" w:hAnsi="Times New Roman"/>
          <w:spacing w:val="-15"/>
          <w:sz w:val="24"/>
          <w:szCs w:val="24"/>
          <w:lang w:eastAsia="en-US"/>
        </w:rPr>
        <w:t xml:space="preserve"> </w:t>
      </w:r>
      <w:r w:rsidRPr="00BA28FE">
        <w:rPr>
          <w:rFonts w:ascii="Times New Roman" w:hAnsi="Times New Roman"/>
          <w:spacing w:val="-1"/>
          <w:sz w:val="24"/>
          <w:szCs w:val="24"/>
          <w:lang w:eastAsia="en-US"/>
        </w:rPr>
        <w:t>отношение</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содержание</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курса</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внеурочной</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деятельности:</w:t>
      </w:r>
      <w:r w:rsidRPr="00BA28FE">
        <w:rPr>
          <w:rFonts w:ascii="Times New Roman" w:hAnsi="Times New Roman"/>
          <w:spacing w:val="-67"/>
          <w:sz w:val="24"/>
          <w:szCs w:val="24"/>
          <w:lang w:eastAsia="en-US"/>
        </w:rPr>
        <w:t xml:space="preserve"> </w:t>
      </w:r>
      <w:r w:rsidRPr="00BA28FE">
        <w:rPr>
          <w:rFonts w:ascii="Times New Roman" w:hAnsi="Times New Roman"/>
          <w:i/>
          <w:sz w:val="24"/>
          <w:szCs w:val="24"/>
          <w:lang w:eastAsia="en-US"/>
        </w:rPr>
        <w:t>Русский</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язык:</w:t>
      </w:r>
      <w:r w:rsidRPr="00BA28FE">
        <w:rPr>
          <w:rFonts w:ascii="Times New Roman" w:hAnsi="Times New Roman"/>
          <w:i/>
          <w:spacing w:val="1"/>
          <w:sz w:val="24"/>
          <w:szCs w:val="24"/>
          <w:lang w:eastAsia="en-US"/>
        </w:rPr>
        <w:t xml:space="preserve"> </w:t>
      </w:r>
      <w:r w:rsidRPr="00BA28FE">
        <w:rPr>
          <w:rFonts w:ascii="Times New Roman" w:hAnsi="Times New Roman"/>
          <w:sz w:val="24"/>
          <w:szCs w:val="24"/>
          <w:lang w:eastAsia="en-US"/>
        </w:rPr>
        <w:t>совершенствование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различных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видов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устной</w:t>
      </w:r>
      <w:r w:rsidRPr="00BA28FE">
        <w:rPr>
          <w:rFonts w:ascii="Times New Roman" w:hAnsi="Times New Roman"/>
          <w:spacing w:val="70"/>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70"/>
          <w:sz w:val="24"/>
          <w:szCs w:val="24"/>
          <w:lang w:eastAsia="en-US"/>
        </w:rPr>
        <w:t xml:space="preserve"> </w:t>
      </w:r>
      <w:r w:rsidRPr="00BA28FE">
        <w:rPr>
          <w:rFonts w:ascii="Times New Roman" w:hAnsi="Times New Roman"/>
          <w:sz w:val="24"/>
          <w:szCs w:val="24"/>
          <w:lang w:eastAsia="en-US"/>
        </w:rPr>
        <w:t>письменной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речевой</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деятельности;</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формирование</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умений</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речевого</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взаимодействия:</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создание</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устных</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монологических</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высказываний</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основе</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жизненных</w:t>
      </w:r>
      <w:r w:rsidRPr="00BA28FE">
        <w:rPr>
          <w:rFonts w:ascii="Times New Roman" w:hAnsi="Times New Roman"/>
          <w:spacing w:val="-4"/>
          <w:sz w:val="24"/>
          <w:szCs w:val="24"/>
          <w:lang w:eastAsia="en-US"/>
        </w:rPr>
        <w:t xml:space="preserve"> </w:t>
      </w:r>
      <w:r w:rsidRPr="00BA28FE">
        <w:rPr>
          <w:rFonts w:ascii="Times New Roman" w:hAnsi="Times New Roman"/>
          <w:sz w:val="24"/>
          <w:szCs w:val="24"/>
          <w:lang w:eastAsia="en-US"/>
        </w:rPr>
        <w:t>наблюдений,</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личных</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впечатлений,</w:t>
      </w:r>
      <w:r w:rsidRPr="00BA28FE">
        <w:rPr>
          <w:rFonts w:ascii="Times New Roman" w:hAnsi="Times New Roman"/>
          <w:sz w:val="24"/>
          <w:szCs w:val="24"/>
          <w:lang w:eastAsia="en-US"/>
        </w:rPr>
        <w:tab/>
        <w:t>чтения</w:t>
      </w:r>
      <w:r w:rsidRPr="00BA28FE">
        <w:rPr>
          <w:rFonts w:ascii="Times New Roman" w:hAnsi="Times New Roman"/>
          <w:sz w:val="24"/>
          <w:szCs w:val="24"/>
          <w:lang w:eastAsia="en-US"/>
        </w:rPr>
        <w:tab/>
        <w:t>учебно-научной,</w:t>
      </w:r>
      <w:r w:rsidRPr="00BA28FE">
        <w:rPr>
          <w:rFonts w:ascii="Times New Roman" w:hAnsi="Times New Roman"/>
          <w:sz w:val="24"/>
          <w:szCs w:val="24"/>
          <w:lang w:eastAsia="en-US"/>
        </w:rPr>
        <w:tab/>
        <w:t>художественной</w:t>
      </w:r>
      <w:r w:rsidRPr="00BA28FE">
        <w:rPr>
          <w:rFonts w:ascii="Times New Roman" w:hAnsi="Times New Roman"/>
          <w:sz w:val="24"/>
          <w:szCs w:val="24"/>
          <w:lang w:eastAsia="en-US"/>
        </w:rPr>
        <w:tab/>
        <w:t>и</w:t>
      </w:r>
      <w:r w:rsidRPr="00BA28FE">
        <w:rPr>
          <w:rFonts w:ascii="Times New Roman" w:hAnsi="Times New Roman"/>
          <w:sz w:val="24"/>
          <w:szCs w:val="24"/>
          <w:lang w:eastAsia="en-US"/>
        </w:rPr>
        <w:tab/>
        <w:t>научно-популярной</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литературы;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участие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диалоге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видов: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побуждение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действию,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обмен</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мнениями,</w:t>
      </w:r>
      <w:r w:rsidRPr="00BA28FE">
        <w:rPr>
          <w:rFonts w:ascii="Times New Roman" w:hAnsi="Times New Roman"/>
          <w:spacing w:val="36"/>
          <w:sz w:val="24"/>
          <w:szCs w:val="24"/>
          <w:lang w:eastAsia="en-US"/>
        </w:rPr>
        <w:t xml:space="preserve"> </w:t>
      </w:r>
      <w:r w:rsidRPr="00BA28FE">
        <w:rPr>
          <w:rFonts w:ascii="Times New Roman" w:hAnsi="Times New Roman"/>
          <w:sz w:val="24"/>
          <w:szCs w:val="24"/>
          <w:lang w:eastAsia="en-US"/>
        </w:rPr>
        <w:t>запрос</w:t>
      </w:r>
      <w:r w:rsidRPr="00BA28FE">
        <w:rPr>
          <w:rFonts w:ascii="Times New Roman" w:hAnsi="Times New Roman"/>
          <w:spacing w:val="37"/>
          <w:sz w:val="24"/>
          <w:szCs w:val="24"/>
          <w:lang w:eastAsia="en-US"/>
        </w:rPr>
        <w:t xml:space="preserve"> </w:t>
      </w:r>
      <w:r w:rsidRPr="00BA28FE">
        <w:rPr>
          <w:rFonts w:ascii="Times New Roman" w:hAnsi="Times New Roman"/>
          <w:sz w:val="24"/>
          <w:szCs w:val="24"/>
          <w:lang w:eastAsia="en-US"/>
        </w:rPr>
        <w:t>информации,</w:t>
      </w:r>
      <w:r w:rsidRPr="00BA28FE">
        <w:rPr>
          <w:rFonts w:ascii="Times New Roman" w:hAnsi="Times New Roman"/>
          <w:spacing w:val="37"/>
          <w:sz w:val="24"/>
          <w:szCs w:val="24"/>
          <w:lang w:eastAsia="en-US"/>
        </w:rPr>
        <w:t xml:space="preserve"> </w:t>
      </w:r>
      <w:r w:rsidRPr="00BA28FE">
        <w:rPr>
          <w:rFonts w:ascii="Times New Roman" w:hAnsi="Times New Roman"/>
          <w:sz w:val="24"/>
          <w:szCs w:val="24"/>
          <w:lang w:eastAsia="en-US"/>
        </w:rPr>
        <w:t>сообщение</w:t>
      </w:r>
      <w:r w:rsidRPr="00BA28FE">
        <w:rPr>
          <w:rFonts w:ascii="Times New Roman" w:hAnsi="Times New Roman"/>
          <w:spacing w:val="36"/>
          <w:sz w:val="24"/>
          <w:szCs w:val="24"/>
          <w:lang w:eastAsia="en-US"/>
        </w:rPr>
        <w:t xml:space="preserve"> </w:t>
      </w:r>
      <w:r w:rsidRPr="00BA28FE">
        <w:rPr>
          <w:rFonts w:ascii="Times New Roman" w:hAnsi="Times New Roman"/>
          <w:sz w:val="24"/>
          <w:szCs w:val="24"/>
          <w:lang w:eastAsia="en-US"/>
        </w:rPr>
        <w:t>информации;</w:t>
      </w:r>
      <w:r w:rsidRPr="00BA28FE">
        <w:rPr>
          <w:rFonts w:ascii="Times New Roman" w:hAnsi="Times New Roman"/>
          <w:spacing w:val="37"/>
          <w:sz w:val="24"/>
          <w:szCs w:val="24"/>
          <w:lang w:eastAsia="en-US"/>
        </w:rPr>
        <w:t xml:space="preserve"> </w:t>
      </w:r>
      <w:r w:rsidRPr="00BA28FE">
        <w:rPr>
          <w:rFonts w:ascii="Times New Roman" w:hAnsi="Times New Roman"/>
          <w:sz w:val="24"/>
          <w:szCs w:val="24"/>
          <w:lang w:eastAsia="en-US"/>
        </w:rPr>
        <w:t>овладение</w:t>
      </w:r>
      <w:r w:rsidRPr="00BA28FE">
        <w:rPr>
          <w:rFonts w:ascii="Times New Roman" w:hAnsi="Times New Roman"/>
          <w:spacing w:val="37"/>
          <w:sz w:val="24"/>
          <w:szCs w:val="24"/>
          <w:lang w:eastAsia="en-US"/>
        </w:rPr>
        <w:t xml:space="preserve"> </w:t>
      </w:r>
      <w:r w:rsidRPr="00BA28FE">
        <w:rPr>
          <w:rFonts w:ascii="Times New Roman" w:hAnsi="Times New Roman"/>
          <w:sz w:val="24"/>
          <w:szCs w:val="24"/>
          <w:lang w:eastAsia="en-US"/>
        </w:rPr>
        <w:t>различными</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видами</w:t>
      </w:r>
      <w:r w:rsidRPr="00BA28FE">
        <w:rPr>
          <w:rFonts w:ascii="Times New Roman" w:hAnsi="Times New Roman"/>
          <w:sz w:val="24"/>
          <w:szCs w:val="24"/>
          <w:lang w:eastAsia="en-US"/>
        </w:rPr>
        <w:tab/>
        <w:t>чтения</w:t>
      </w:r>
      <w:r w:rsidRPr="00BA28FE">
        <w:rPr>
          <w:rFonts w:ascii="Times New Roman" w:hAnsi="Times New Roman"/>
          <w:sz w:val="24"/>
          <w:szCs w:val="24"/>
          <w:lang w:eastAsia="en-US"/>
        </w:rPr>
        <w:tab/>
        <w:t>(просмотровым,</w:t>
      </w:r>
      <w:r w:rsidRPr="00BA28FE">
        <w:rPr>
          <w:rFonts w:ascii="Times New Roman" w:hAnsi="Times New Roman"/>
          <w:sz w:val="24"/>
          <w:szCs w:val="24"/>
          <w:lang w:eastAsia="en-US"/>
        </w:rPr>
        <w:tab/>
        <w:t>ознакомительным,</w:t>
      </w:r>
      <w:r w:rsidRPr="00BA28FE">
        <w:rPr>
          <w:rFonts w:ascii="Times New Roman" w:hAnsi="Times New Roman"/>
          <w:sz w:val="24"/>
          <w:szCs w:val="24"/>
          <w:lang w:eastAsia="en-US"/>
        </w:rPr>
        <w:tab/>
        <w:t>изучающим,</w:t>
      </w:r>
      <w:r w:rsidRPr="00BA28FE">
        <w:rPr>
          <w:rFonts w:ascii="Times New Roman" w:hAnsi="Times New Roman"/>
          <w:sz w:val="24"/>
          <w:szCs w:val="24"/>
          <w:lang w:eastAsia="en-US"/>
        </w:rPr>
        <w:tab/>
        <w:t>поисковым);</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формулирование</w:t>
      </w:r>
      <w:r w:rsidRPr="00BA28FE">
        <w:rPr>
          <w:rFonts w:ascii="Times New Roman" w:hAnsi="Times New Roman"/>
          <w:spacing w:val="46"/>
          <w:sz w:val="24"/>
          <w:szCs w:val="24"/>
          <w:lang w:eastAsia="en-US"/>
        </w:rPr>
        <w:t xml:space="preserve"> </w:t>
      </w:r>
      <w:r w:rsidRPr="00BA28FE">
        <w:rPr>
          <w:rFonts w:ascii="Times New Roman" w:hAnsi="Times New Roman"/>
          <w:sz w:val="24"/>
          <w:szCs w:val="24"/>
          <w:lang w:eastAsia="en-US"/>
        </w:rPr>
        <w:t>вопросов</w:t>
      </w:r>
      <w:r w:rsidRPr="00BA28FE">
        <w:rPr>
          <w:rFonts w:ascii="Times New Roman" w:hAnsi="Times New Roman"/>
          <w:spacing w:val="46"/>
          <w:sz w:val="24"/>
          <w:szCs w:val="24"/>
          <w:lang w:eastAsia="en-US"/>
        </w:rPr>
        <w:t xml:space="preserve"> </w:t>
      </w:r>
      <w:r w:rsidRPr="00BA28FE">
        <w:rPr>
          <w:rFonts w:ascii="Times New Roman" w:hAnsi="Times New Roman"/>
          <w:sz w:val="24"/>
          <w:szCs w:val="24"/>
          <w:lang w:eastAsia="en-US"/>
        </w:rPr>
        <w:t>по</w:t>
      </w:r>
      <w:r w:rsidRPr="00BA28FE">
        <w:rPr>
          <w:rFonts w:ascii="Times New Roman" w:hAnsi="Times New Roman"/>
          <w:spacing w:val="47"/>
          <w:sz w:val="24"/>
          <w:szCs w:val="24"/>
          <w:lang w:eastAsia="en-US"/>
        </w:rPr>
        <w:t xml:space="preserve"> </w:t>
      </w:r>
      <w:r w:rsidRPr="00BA28FE">
        <w:rPr>
          <w:rFonts w:ascii="Times New Roman" w:hAnsi="Times New Roman"/>
          <w:sz w:val="24"/>
          <w:szCs w:val="24"/>
          <w:lang w:eastAsia="en-US"/>
        </w:rPr>
        <w:t>содержанию</w:t>
      </w:r>
      <w:r w:rsidRPr="00BA28FE">
        <w:rPr>
          <w:rFonts w:ascii="Times New Roman" w:hAnsi="Times New Roman"/>
          <w:spacing w:val="46"/>
          <w:sz w:val="24"/>
          <w:szCs w:val="24"/>
          <w:lang w:eastAsia="en-US"/>
        </w:rPr>
        <w:t xml:space="preserve"> </w:t>
      </w:r>
      <w:r w:rsidRPr="00BA28FE">
        <w:rPr>
          <w:rFonts w:ascii="Times New Roman" w:hAnsi="Times New Roman"/>
          <w:sz w:val="24"/>
          <w:szCs w:val="24"/>
          <w:lang w:eastAsia="en-US"/>
        </w:rPr>
        <w:t>текста</w:t>
      </w:r>
      <w:r w:rsidRPr="00BA28FE">
        <w:rPr>
          <w:rFonts w:ascii="Times New Roman" w:hAnsi="Times New Roman"/>
          <w:spacing w:val="45"/>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46"/>
          <w:sz w:val="24"/>
          <w:szCs w:val="24"/>
          <w:lang w:eastAsia="en-US"/>
        </w:rPr>
        <w:t xml:space="preserve"> </w:t>
      </w:r>
      <w:r w:rsidRPr="00BA28FE">
        <w:rPr>
          <w:rFonts w:ascii="Times New Roman" w:hAnsi="Times New Roman"/>
          <w:sz w:val="24"/>
          <w:szCs w:val="24"/>
          <w:lang w:eastAsia="en-US"/>
        </w:rPr>
        <w:t>ответов</w:t>
      </w:r>
      <w:r w:rsidRPr="00BA28FE">
        <w:rPr>
          <w:rFonts w:ascii="Times New Roman" w:hAnsi="Times New Roman"/>
          <w:spacing w:val="46"/>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46"/>
          <w:sz w:val="24"/>
          <w:szCs w:val="24"/>
          <w:lang w:eastAsia="en-US"/>
        </w:rPr>
        <w:t xml:space="preserve"> </w:t>
      </w:r>
      <w:r w:rsidRPr="00BA28FE">
        <w:rPr>
          <w:rFonts w:ascii="Times New Roman" w:hAnsi="Times New Roman"/>
          <w:sz w:val="24"/>
          <w:szCs w:val="24"/>
          <w:lang w:eastAsia="en-US"/>
        </w:rPr>
        <w:t>них;</w:t>
      </w:r>
      <w:r w:rsidRPr="00BA28FE">
        <w:rPr>
          <w:rFonts w:ascii="Times New Roman" w:hAnsi="Times New Roman"/>
          <w:spacing w:val="46"/>
          <w:sz w:val="24"/>
          <w:szCs w:val="24"/>
          <w:lang w:eastAsia="en-US"/>
        </w:rPr>
        <w:t xml:space="preserve"> </w:t>
      </w:r>
      <w:r w:rsidRPr="00BA28FE">
        <w:rPr>
          <w:rFonts w:ascii="Times New Roman" w:hAnsi="Times New Roman"/>
          <w:sz w:val="24"/>
          <w:szCs w:val="24"/>
          <w:lang w:eastAsia="en-US"/>
        </w:rPr>
        <w:t>подробная,</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сжатая</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выборочная</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передача</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устной</w:t>
      </w:r>
      <w:r w:rsidRPr="00BA28FE">
        <w:rPr>
          <w:rFonts w:ascii="Times New Roman" w:hAnsi="Times New Roman"/>
          <w:spacing w:val="17"/>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письменной</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форме</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содержания</w:t>
      </w:r>
      <w:r w:rsidRPr="00BA28FE">
        <w:rPr>
          <w:rFonts w:ascii="Times New Roman" w:hAnsi="Times New Roman"/>
          <w:spacing w:val="16"/>
          <w:sz w:val="24"/>
          <w:szCs w:val="24"/>
          <w:lang w:eastAsia="en-US"/>
        </w:rPr>
        <w:t xml:space="preserve"> </w:t>
      </w:r>
      <w:r w:rsidRPr="00BA28FE">
        <w:rPr>
          <w:rFonts w:ascii="Times New Roman" w:hAnsi="Times New Roman"/>
          <w:sz w:val="24"/>
          <w:szCs w:val="24"/>
          <w:lang w:eastAsia="en-US"/>
        </w:rPr>
        <w:t>текста;</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выделение</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главной</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второстепенной</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информации,</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явной</w:t>
      </w:r>
      <w:r w:rsidRPr="00BA28FE">
        <w:rPr>
          <w:rFonts w:ascii="Times New Roman" w:hAnsi="Times New Roman"/>
          <w:spacing w:val="-9"/>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скрытой</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информации</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тексте;</w:t>
      </w:r>
      <w:r w:rsidRPr="00BA28FE">
        <w:rPr>
          <w:rFonts w:ascii="Times New Roman" w:hAnsi="Times New Roman"/>
          <w:spacing w:val="99"/>
          <w:sz w:val="24"/>
          <w:szCs w:val="24"/>
          <w:lang w:eastAsia="en-US"/>
        </w:rPr>
        <w:t xml:space="preserve"> </w:t>
      </w:r>
      <w:r w:rsidRPr="00BA28FE">
        <w:rPr>
          <w:rFonts w:ascii="Times New Roman" w:hAnsi="Times New Roman"/>
          <w:sz w:val="24"/>
          <w:szCs w:val="24"/>
          <w:lang w:eastAsia="en-US"/>
        </w:rPr>
        <w:t>извлечение</w:t>
      </w:r>
      <w:r w:rsidRPr="00BA28FE">
        <w:rPr>
          <w:rFonts w:ascii="Times New Roman" w:hAnsi="Times New Roman"/>
          <w:spacing w:val="101"/>
          <w:sz w:val="24"/>
          <w:szCs w:val="24"/>
          <w:lang w:eastAsia="en-US"/>
        </w:rPr>
        <w:t xml:space="preserve"> </w:t>
      </w:r>
      <w:r w:rsidRPr="00BA28FE">
        <w:rPr>
          <w:rFonts w:ascii="Times New Roman" w:hAnsi="Times New Roman"/>
          <w:sz w:val="24"/>
          <w:szCs w:val="24"/>
          <w:lang w:eastAsia="en-US"/>
        </w:rPr>
        <w:t>информации</w:t>
      </w:r>
      <w:r w:rsidRPr="00BA28FE">
        <w:rPr>
          <w:rFonts w:ascii="Times New Roman" w:hAnsi="Times New Roman"/>
          <w:spacing w:val="101"/>
          <w:sz w:val="24"/>
          <w:szCs w:val="24"/>
          <w:lang w:eastAsia="en-US"/>
        </w:rPr>
        <w:t xml:space="preserve"> </w:t>
      </w:r>
      <w:r w:rsidRPr="00BA28FE">
        <w:rPr>
          <w:rFonts w:ascii="Times New Roman" w:hAnsi="Times New Roman"/>
          <w:sz w:val="24"/>
          <w:szCs w:val="24"/>
          <w:lang w:eastAsia="en-US"/>
        </w:rPr>
        <w:t>из</w:t>
      </w:r>
      <w:r w:rsidRPr="00BA28FE">
        <w:rPr>
          <w:rFonts w:ascii="Times New Roman" w:hAnsi="Times New Roman"/>
          <w:spacing w:val="100"/>
          <w:sz w:val="24"/>
          <w:szCs w:val="24"/>
          <w:lang w:eastAsia="en-US"/>
        </w:rPr>
        <w:t xml:space="preserve"> </w:t>
      </w:r>
      <w:r w:rsidRPr="00BA28FE">
        <w:rPr>
          <w:rFonts w:ascii="Times New Roman" w:hAnsi="Times New Roman"/>
          <w:sz w:val="24"/>
          <w:szCs w:val="24"/>
          <w:lang w:eastAsia="en-US"/>
        </w:rPr>
        <w:t>различных</w:t>
      </w:r>
      <w:r w:rsidRPr="00BA28FE">
        <w:rPr>
          <w:rFonts w:ascii="Times New Roman" w:hAnsi="Times New Roman"/>
          <w:spacing w:val="101"/>
          <w:sz w:val="24"/>
          <w:szCs w:val="24"/>
          <w:lang w:eastAsia="en-US"/>
        </w:rPr>
        <w:t xml:space="preserve"> </w:t>
      </w:r>
      <w:r w:rsidRPr="00BA28FE">
        <w:rPr>
          <w:rFonts w:ascii="Times New Roman" w:hAnsi="Times New Roman"/>
          <w:sz w:val="24"/>
          <w:szCs w:val="24"/>
          <w:lang w:eastAsia="en-US"/>
        </w:rPr>
        <w:t>источников,</w:t>
      </w:r>
      <w:r w:rsidRPr="00BA28FE">
        <w:rPr>
          <w:rFonts w:ascii="Times New Roman" w:hAnsi="Times New Roman"/>
          <w:spacing w:val="101"/>
          <w:sz w:val="24"/>
          <w:szCs w:val="24"/>
          <w:lang w:eastAsia="en-US"/>
        </w:rPr>
        <w:t xml:space="preserve"> </w:t>
      </w:r>
      <w:r w:rsidRPr="00BA28FE">
        <w:rPr>
          <w:rFonts w:ascii="Times New Roman" w:hAnsi="Times New Roman"/>
          <w:sz w:val="24"/>
          <w:szCs w:val="24"/>
          <w:lang w:eastAsia="en-US"/>
        </w:rPr>
        <w:t>ее</w:t>
      </w:r>
      <w:r w:rsidRPr="00BA28FE">
        <w:rPr>
          <w:rFonts w:ascii="Times New Roman" w:hAnsi="Times New Roman"/>
          <w:spacing w:val="102"/>
          <w:sz w:val="24"/>
          <w:szCs w:val="24"/>
          <w:lang w:eastAsia="en-US"/>
        </w:rPr>
        <w:t xml:space="preserve"> </w:t>
      </w:r>
      <w:r w:rsidRPr="00BA28FE">
        <w:rPr>
          <w:rFonts w:ascii="Times New Roman" w:hAnsi="Times New Roman"/>
          <w:sz w:val="24"/>
          <w:szCs w:val="24"/>
          <w:lang w:eastAsia="en-US"/>
        </w:rPr>
        <w:t>осмысление</w:t>
      </w:r>
      <w:r w:rsidRPr="00BA28FE">
        <w:rPr>
          <w:rFonts w:ascii="Times New Roman" w:hAnsi="Times New Roman"/>
          <w:spacing w:val="99"/>
          <w:sz w:val="24"/>
          <w:szCs w:val="24"/>
          <w:lang w:eastAsia="en-US"/>
        </w:rPr>
        <w:t xml:space="preserve"> </w:t>
      </w:r>
      <w:r w:rsidRPr="00BA28FE">
        <w:rPr>
          <w:rFonts w:ascii="Times New Roman" w:hAnsi="Times New Roman"/>
          <w:sz w:val="24"/>
          <w:szCs w:val="24"/>
          <w:lang w:eastAsia="en-US"/>
        </w:rPr>
        <w:t>и</w:t>
      </w:r>
    </w:p>
    <w:p w:rsidR="00BA28FE" w:rsidRPr="00BA28FE" w:rsidRDefault="00BA28FE" w:rsidP="00BA28FE">
      <w:pPr>
        <w:widowControl w:val="0"/>
        <w:autoSpaceDE w:val="0"/>
        <w:autoSpaceDN w:val="0"/>
        <w:spacing w:after="0" w:line="240" w:lineRule="auto"/>
        <w:jc w:val="both"/>
        <w:rPr>
          <w:rFonts w:ascii="Times New Roman" w:hAnsi="Times New Roman"/>
          <w:sz w:val="24"/>
          <w:szCs w:val="24"/>
          <w:lang w:eastAsia="en-US"/>
        </w:rPr>
      </w:pPr>
      <w:r w:rsidRPr="00BA28FE">
        <w:rPr>
          <w:rFonts w:ascii="Times New Roman" w:hAnsi="Times New Roman"/>
          <w:sz w:val="24"/>
          <w:szCs w:val="24"/>
          <w:lang w:eastAsia="en-US"/>
        </w:rPr>
        <w:t>оперирование</w:t>
      </w:r>
      <w:r w:rsidRPr="00BA28FE">
        <w:rPr>
          <w:rFonts w:ascii="Times New Roman" w:hAnsi="Times New Roman"/>
          <w:spacing w:val="-3"/>
          <w:sz w:val="24"/>
          <w:szCs w:val="24"/>
          <w:lang w:eastAsia="en-US"/>
        </w:rPr>
        <w:t xml:space="preserve"> </w:t>
      </w:r>
      <w:r w:rsidRPr="00BA28FE">
        <w:rPr>
          <w:rFonts w:ascii="Times New Roman" w:hAnsi="Times New Roman"/>
          <w:sz w:val="24"/>
          <w:szCs w:val="24"/>
          <w:lang w:eastAsia="en-US"/>
        </w:rPr>
        <w:t>ею.</w:t>
      </w:r>
    </w:p>
    <w:p w:rsidR="00BA28FE" w:rsidRPr="00BA28FE" w:rsidRDefault="00BA28FE" w:rsidP="00BA28FE">
      <w:pPr>
        <w:widowControl w:val="0"/>
        <w:autoSpaceDE w:val="0"/>
        <w:autoSpaceDN w:val="0"/>
        <w:spacing w:before="161" w:after="0" w:line="360" w:lineRule="auto"/>
        <w:ind w:right="147"/>
        <w:jc w:val="both"/>
        <w:rPr>
          <w:rFonts w:ascii="Times New Roman" w:hAnsi="Times New Roman"/>
          <w:sz w:val="24"/>
          <w:szCs w:val="24"/>
          <w:lang w:eastAsia="en-US"/>
        </w:rPr>
      </w:pPr>
      <w:r w:rsidRPr="00BA28FE">
        <w:rPr>
          <w:rFonts w:ascii="Times New Roman" w:hAnsi="Times New Roman"/>
          <w:i/>
          <w:sz w:val="24"/>
          <w:szCs w:val="24"/>
          <w:lang w:eastAsia="en-US"/>
        </w:rPr>
        <w:t>Литература:</w:t>
      </w:r>
      <w:r w:rsidRPr="00BA28FE">
        <w:rPr>
          <w:rFonts w:ascii="Times New Roman" w:hAnsi="Times New Roman"/>
          <w:i/>
          <w:spacing w:val="1"/>
          <w:sz w:val="24"/>
          <w:szCs w:val="24"/>
          <w:lang w:eastAsia="en-US"/>
        </w:rPr>
        <w:t xml:space="preserve"> </w:t>
      </w:r>
      <w:r w:rsidRPr="00BA28FE">
        <w:rPr>
          <w:rFonts w:ascii="Times New Roman" w:hAnsi="Times New Roman"/>
          <w:sz w:val="24"/>
          <w:szCs w:val="24"/>
          <w:lang w:eastAsia="en-US"/>
        </w:rPr>
        <w:t>понимание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духовно-нравственной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культурной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ценности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литературы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ее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роли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формировании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гражданственности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патриотизма,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укреплении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единства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многонационального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народа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Российской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Федерации;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понимание специфики литературы как вида искусства, принципиальных отличий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художественного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текста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текста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научного,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делового,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публицистического;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овладение</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умениями</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воспринимать,</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анализировать,</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интерпретировать</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оценивать</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прочитанное,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понимать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художественную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картину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мира,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отраженную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литературных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произведениях,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учетом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неоднозначности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заложенных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художественных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смыслов;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овладение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умением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пересказывать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прочитанное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произведение, используя подробный, сжатый, выборочный, творческий пересказ,</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отвечать на вопросы по прочитанному произведению и формулировать вопросы 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тексту; развитие умения участвовать в диалоге о прочитанном произведении, 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дискуссии на литературные темы, соотносить собственную позицию с позицией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автора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мнениями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участников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дискуссии;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давать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аргументированную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оценку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прочитанному.</w:t>
      </w:r>
    </w:p>
    <w:p w:rsidR="00BA28FE" w:rsidRPr="00BA28FE" w:rsidRDefault="00BA28FE" w:rsidP="00BA28FE">
      <w:pPr>
        <w:widowControl w:val="0"/>
        <w:autoSpaceDE w:val="0"/>
        <w:autoSpaceDN w:val="0"/>
        <w:spacing w:before="72" w:after="0" w:line="360" w:lineRule="auto"/>
        <w:ind w:right="153"/>
        <w:jc w:val="both"/>
        <w:rPr>
          <w:rFonts w:ascii="Times New Roman" w:hAnsi="Times New Roman"/>
          <w:sz w:val="24"/>
          <w:szCs w:val="24"/>
          <w:lang w:eastAsia="en-US"/>
        </w:rPr>
      </w:pPr>
      <w:r w:rsidRPr="00BA28FE">
        <w:rPr>
          <w:rFonts w:ascii="Times New Roman" w:hAnsi="Times New Roman"/>
          <w:i/>
          <w:sz w:val="24"/>
          <w:szCs w:val="24"/>
          <w:lang w:eastAsia="en-US"/>
        </w:rPr>
        <w:t>Иностранный</w:t>
      </w:r>
      <w:r w:rsidRPr="00BA28FE">
        <w:rPr>
          <w:rFonts w:ascii="Times New Roman" w:hAnsi="Times New Roman"/>
          <w:i/>
          <w:spacing w:val="1"/>
          <w:sz w:val="24"/>
          <w:szCs w:val="24"/>
          <w:lang w:eastAsia="en-US"/>
        </w:rPr>
        <w:t xml:space="preserve"> </w:t>
      </w:r>
      <w:r w:rsidRPr="00BA28FE">
        <w:rPr>
          <w:rFonts w:ascii="Times New Roman" w:hAnsi="Times New Roman"/>
          <w:i/>
          <w:sz w:val="24"/>
          <w:szCs w:val="24"/>
          <w:lang w:eastAsia="en-US"/>
        </w:rPr>
        <w:t>язык:</w:t>
      </w:r>
      <w:r w:rsidRPr="00BA28FE">
        <w:rPr>
          <w:rFonts w:ascii="Times New Roman" w:hAnsi="Times New Roman"/>
          <w:i/>
          <w:spacing w:val="1"/>
          <w:sz w:val="24"/>
          <w:szCs w:val="24"/>
          <w:lang w:eastAsia="en-US"/>
        </w:rPr>
        <w:t xml:space="preserve"> </w:t>
      </w:r>
      <w:r w:rsidRPr="00BA28FE">
        <w:rPr>
          <w:rFonts w:ascii="Times New Roman" w:hAnsi="Times New Roman"/>
          <w:sz w:val="24"/>
          <w:szCs w:val="24"/>
          <w:lang w:eastAsia="en-US"/>
        </w:rPr>
        <w:t>умение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сравнивать,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находить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сходства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отличия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культуре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традициях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народов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России 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других</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стран.</w:t>
      </w:r>
    </w:p>
    <w:p w:rsidR="00BA28FE" w:rsidRPr="00BA28FE" w:rsidRDefault="00BA28FE" w:rsidP="00BA28FE">
      <w:pPr>
        <w:widowControl w:val="0"/>
        <w:autoSpaceDE w:val="0"/>
        <w:autoSpaceDN w:val="0"/>
        <w:spacing w:after="0" w:line="360" w:lineRule="auto"/>
        <w:ind w:right="150"/>
        <w:jc w:val="both"/>
        <w:rPr>
          <w:rFonts w:ascii="Times New Roman" w:hAnsi="Times New Roman"/>
          <w:sz w:val="24"/>
          <w:szCs w:val="24"/>
          <w:lang w:eastAsia="en-US"/>
        </w:rPr>
      </w:pPr>
      <w:r w:rsidRPr="00BA28FE">
        <w:rPr>
          <w:rFonts w:ascii="Times New Roman" w:hAnsi="Times New Roman"/>
          <w:i/>
          <w:spacing w:val="-1"/>
          <w:sz w:val="24"/>
          <w:szCs w:val="24"/>
          <w:lang w:eastAsia="en-US"/>
        </w:rPr>
        <w:t>Информатика:</w:t>
      </w:r>
      <w:r w:rsidRPr="00BA28FE">
        <w:rPr>
          <w:rFonts w:ascii="Times New Roman" w:hAnsi="Times New Roman"/>
          <w:i/>
          <w:spacing w:val="-14"/>
          <w:sz w:val="24"/>
          <w:szCs w:val="24"/>
          <w:lang w:eastAsia="en-US"/>
        </w:rPr>
        <w:t xml:space="preserve"> </w:t>
      </w:r>
      <w:r w:rsidRPr="00BA28FE">
        <w:rPr>
          <w:rFonts w:ascii="Times New Roman" w:hAnsi="Times New Roman"/>
          <w:spacing w:val="-1"/>
          <w:sz w:val="24"/>
          <w:szCs w:val="24"/>
          <w:lang w:eastAsia="en-US"/>
        </w:rPr>
        <w:t>освоение</w:t>
      </w:r>
      <w:r w:rsidRPr="00BA28FE">
        <w:rPr>
          <w:rFonts w:ascii="Times New Roman" w:hAnsi="Times New Roman"/>
          <w:spacing w:val="-16"/>
          <w:sz w:val="24"/>
          <w:szCs w:val="24"/>
          <w:lang w:eastAsia="en-US"/>
        </w:rPr>
        <w:t xml:space="preserve"> </w:t>
      </w:r>
      <w:r w:rsidRPr="00BA28FE">
        <w:rPr>
          <w:rFonts w:ascii="Times New Roman" w:hAnsi="Times New Roman"/>
          <w:spacing w:val="-1"/>
          <w:sz w:val="24"/>
          <w:szCs w:val="24"/>
          <w:lang w:eastAsia="en-US"/>
        </w:rPr>
        <w:t>и</w:t>
      </w:r>
      <w:r w:rsidRPr="00BA28FE">
        <w:rPr>
          <w:rFonts w:ascii="Times New Roman" w:hAnsi="Times New Roman"/>
          <w:spacing w:val="-15"/>
          <w:sz w:val="24"/>
          <w:szCs w:val="24"/>
          <w:lang w:eastAsia="en-US"/>
        </w:rPr>
        <w:t xml:space="preserve"> </w:t>
      </w:r>
      <w:r w:rsidRPr="00BA28FE">
        <w:rPr>
          <w:rFonts w:ascii="Times New Roman" w:hAnsi="Times New Roman"/>
          <w:spacing w:val="-1"/>
          <w:sz w:val="24"/>
          <w:szCs w:val="24"/>
          <w:lang w:eastAsia="en-US"/>
        </w:rPr>
        <w:t>соблюдение</w:t>
      </w:r>
      <w:r w:rsidRPr="00BA28FE">
        <w:rPr>
          <w:rFonts w:ascii="Times New Roman" w:hAnsi="Times New Roman"/>
          <w:spacing w:val="-15"/>
          <w:sz w:val="24"/>
          <w:szCs w:val="24"/>
          <w:lang w:eastAsia="en-US"/>
        </w:rPr>
        <w:t xml:space="preserve"> </w:t>
      </w:r>
      <w:r w:rsidRPr="00BA28FE">
        <w:rPr>
          <w:rFonts w:ascii="Times New Roman" w:hAnsi="Times New Roman"/>
          <w:spacing w:val="-1"/>
          <w:sz w:val="24"/>
          <w:szCs w:val="24"/>
          <w:lang w:eastAsia="en-US"/>
        </w:rPr>
        <w:t>требований</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безопасной</w:t>
      </w:r>
      <w:r w:rsidRPr="00BA28FE">
        <w:rPr>
          <w:rFonts w:ascii="Times New Roman" w:hAnsi="Times New Roman"/>
          <w:spacing w:val="-15"/>
          <w:sz w:val="24"/>
          <w:szCs w:val="24"/>
          <w:lang w:eastAsia="en-US"/>
        </w:rPr>
        <w:t xml:space="preserve"> </w:t>
      </w:r>
      <w:r w:rsidRPr="00BA28FE">
        <w:rPr>
          <w:rFonts w:ascii="Times New Roman" w:hAnsi="Times New Roman"/>
          <w:sz w:val="24"/>
          <w:szCs w:val="24"/>
          <w:lang w:eastAsia="en-US"/>
        </w:rPr>
        <w:t>эксплуатации</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технических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средств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информационно-коммуникационных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технологий;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умение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соблюдать сетевой этикет, базовые нормы информационной этики и права при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работе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приложениями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любых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устройствах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сети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Интернет,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выбирать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безопасные</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стратегии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поведения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сети.</w:t>
      </w:r>
    </w:p>
    <w:p w:rsidR="00BA28FE" w:rsidRPr="00BA28FE" w:rsidRDefault="00BA28FE" w:rsidP="00BA28FE">
      <w:pPr>
        <w:widowControl w:val="0"/>
        <w:autoSpaceDE w:val="0"/>
        <w:autoSpaceDN w:val="0"/>
        <w:spacing w:after="0" w:line="360" w:lineRule="auto"/>
        <w:ind w:right="149"/>
        <w:jc w:val="both"/>
        <w:rPr>
          <w:rFonts w:ascii="Times New Roman" w:hAnsi="Times New Roman"/>
          <w:sz w:val="24"/>
          <w:szCs w:val="24"/>
          <w:lang w:eastAsia="en-US"/>
        </w:rPr>
      </w:pPr>
      <w:r w:rsidRPr="00BA28FE">
        <w:rPr>
          <w:rFonts w:ascii="Times New Roman" w:hAnsi="Times New Roman"/>
          <w:i/>
          <w:sz w:val="24"/>
          <w:szCs w:val="24"/>
          <w:lang w:eastAsia="en-US"/>
        </w:rPr>
        <w:t>История:</w:t>
      </w:r>
      <w:r w:rsidRPr="00BA28FE">
        <w:rPr>
          <w:rFonts w:ascii="Times New Roman" w:hAnsi="Times New Roman"/>
          <w:i/>
          <w:spacing w:val="1"/>
          <w:sz w:val="24"/>
          <w:szCs w:val="24"/>
          <w:lang w:eastAsia="en-US"/>
        </w:rPr>
        <w:t xml:space="preserve"> </w:t>
      </w:r>
      <w:r w:rsidRPr="00BA28FE">
        <w:rPr>
          <w:rFonts w:ascii="Times New Roman" w:hAnsi="Times New Roman"/>
          <w:sz w:val="24"/>
          <w:szCs w:val="24"/>
          <w:lang w:eastAsia="en-US"/>
        </w:rPr>
        <w:t>соотносить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события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стран</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народов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историческими периодами, событиями региональной и мировой истории, события</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истории родного края и истории России; определять современников исторических</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событий, явлений, процессов; умение выявлять особенности развития культуры,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быта и нравов народов в различные исторические эпохи; умение рассказывать об</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исторических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событиях,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явлениях,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процессах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родного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края,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мировой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участниках,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демонстрируя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понимание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исторических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явлений,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процессов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необходимых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фактов,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дат,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исторических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понятий;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умение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выявлять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существенные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черты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характерные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признаки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исторических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событий,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явлений,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процессов;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умение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устанавливать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причинно-следственные,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пространственные,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временные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связи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исторических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событий, явлений, процессов изучаемого периода, их взаимосвязь (при наличии) с</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важнейшими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событиями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XX</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начала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XXI</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умение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определять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аргументировать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собственную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или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предложенную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точку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зрения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опорой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фактический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материал,</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числе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используя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источники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типов;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приобретение опыта взаимодействия с людьми другой культуры, национальной 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религиозной принадлежности на основе национальных ценностей современного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российского</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общества:</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гуманистических</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7"/>
          <w:sz w:val="24"/>
          <w:szCs w:val="24"/>
          <w:lang w:eastAsia="en-US"/>
        </w:rPr>
        <w:t xml:space="preserve"> </w:t>
      </w:r>
      <w:r w:rsidRPr="00BA28FE">
        <w:rPr>
          <w:rFonts w:ascii="Times New Roman" w:hAnsi="Times New Roman"/>
          <w:sz w:val="24"/>
          <w:szCs w:val="24"/>
          <w:lang w:eastAsia="en-US"/>
        </w:rPr>
        <w:t>демократических</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ценностей,</w:t>
      </w:r>
      <w:r w:rsidRPr="00BA28FE">
        <w:rPr>
          <w:rFonts w:ascii="Times New Roman" w:hAnsi="Times New Roman"/>
          <w:spacing w:val="-6"/>
          <w:sz w:val="24"/>
          <w:szCs w:val="24"/>
          <w:lang w:eastAsia="en-US"/>
        </w:rPr>
        <w:t xml:space="preserve"> </w:t>
      </w:r>
      <w:r w:rsidRPr="00BA28FE">
        <w:rPr>
          <w:rFonts w:ascii="Times New Roman" w:hAnsi="Times New Roman"/>
          <w:sz w:val="24"/>
          <w:szCs w:val="24"/>
          <w:lang w:eastAsia="en-US"/>
        </w:rPr>
        <w:t>идей</w:t>
      </w:r>
      <w:r w:rsidRPr="00BA28FE">
        <w:rPr>
          <w:rFonts w:ascii="Times New Roman" w:hAnsi="Times New Roman"/>
          <w:spacing w:val="-5"/>
          <w:sz w:val="24"/>
          <w:szCs w:val="24"/>
          <w:lang w:eastAsia="en-US"/>
        </w:rPr>
        <w:t xml:space="preserve"> </w:t>
      </w:r>
      <w:r w:rsidRPr="00BA28FE">
        <w:rPr>
          <w:rFonts w:ascii="Times New Roman" w:hAnsi="Times New Roman"/>
          <w:sz w:val="24"/>
          <w:szCs w:val="24"/>
          <w:lang w:eastAsia="en-US"/>
        </w:rPr>
        <w:t>мира</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взаимопонимания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между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народами,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людьми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культур;</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уважения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историческому</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наследию</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народов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России.</w:t>
      </w:r>
    </w:p>
    <w:p w:rsidR="00BA28FE" w:rsidRPr="00BA28FE" w:rsidRDefault="00BA28FE" w:rsidP="00BA28FE">
      <w:pPr>
        <w:widowControl w:val="0"/>
        <w:autoSpaceDE w:val="0"/>
        <w:autoSpaceDN w:val="0"/>
        <w:spacing w:before="2" w:after="0" w:line="360" w:lineRule="auto"/>
        <w:ind w:right="153"/>
        <w:jc w:val="both"/>
        <w:rPr>
          <w:rFonts w:ascii="Times New Roman" w:hAnsi="Times New Roman"/>
          <w:sz w:val="24"/>
          <w:szCs w:val="24"/>
          <w:lang w:eastAsia="en-US"/>
        </w:rPr>
      </w:pPr>
      <w:r w:rsidRPr="00BA28FE">
        <w:rPr>
          <w:rFonts w:ascii="Times New Roman" w:hAnsi="Times New Roman"/>
          <w:i/>
          <w:sz w:val="24"/>
          <w:szCs w:val="24"/>
          <w:lang w:eastAsia="en-US"/>
        </w:rPr>
        <w:t xml:space="preserve">Обществознание: </w:t>
      </w:r>
      <w:r w:rsidRPr="00BA28FE">
        <w:rPr>
          <w:rFonts w:ascii="Times New Roman" w:hAnsi="Times New Roman"/>
          <w:sz w:val="24"/>
          <w:szCs w:val="24"/>
          <w:lang w:eastAsia="en-US"/>
        </w:rPr>
        <w:t>освоение и применение системы знаний: о социальных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свойствах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человека,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особенностях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его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взаимодействия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другими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людьми,</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важности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семьи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базового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социального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института;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характерных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чертах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общества;</w:t>
      </w:r>
      <w:r w:rsidRPr="00BA28FE">
        <w:rPr>
          <w:rFonts w:ascii="Times New Roman" w:hAnsi="Times New Roman"/>
          <w:spacing w:val="69"/>
          <w:sz w:val="24"/>
          <w:szCs w:val="24"/>
          <w:lang w:eastAsia="en-US"/>
        </w:rPr>
        <w:t xml:space="preserve"> </w:t>
      </w:r>
      <w:r w:rsidRPr="00BA28FE">
        <w:rPr>
          <w:rFonts w:ascii="Times New Roman" w:hAnsi="Times New Roman"/>
          <w:sz w:val="24"/>
          <w:szCs w:val="24"/>
          <w:lang w:eastAsia="en-US"/>
        </w:rPr>
        <w:t>о</w:t>
      </w:r>
      <w:r w:rsidRPr="00BA28FE">
        <w:rPr>
          <w:rFonts w:ascii="Times New Roman" w:hAnsi="Times New Roman"/>
          <w:spacing w:val="69"/>
          <w:sz w:val="24"/>
          <w:szCs w:val="24"/>
          <w:lang w:eastAsia="en-US"/>
        </w:rPr>
        <w:t xml:space="preserve"> </w:t>
      </w:r>
      <w:r w:rsidRPr="00BA28FE">
        <w:rPr>
          <w:rFonts w:ascii="Times New Roman" w:hAnsi="Times New Roman"/>
          <w:sz w:val="24"/>
          <w:szCs w:val="24"/>
          <w:lang w:eastAsia="en-US"/>
        </w:rPr>
        <w:t>содержании</w:t>
      </w:r>
      <w:r w:rsidRPr="00BA28FE">
        <w:rPr>
          <w:rFonts w:ascii="Times New Roman" w:hAnsi="Times New Roman"/>
          <w:spacing w:val="70"/>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69"/>
          <w:sz w:val="24"/>
          <w:szCs w:val="24"/>
          <w:lang w:eastAsia="en-US"/>
        </w:rPr>
        <w:t xml:space="preserve"> </w:t>
      </w:r>
      <w:r w:rsidRPr="00BA28FE">
        <w:rPr>
          <w:rFonts w:ascii="Times New Roman" w:hAnsi="Times New Roman"/>
          <w:sz w:val="24"/>
          <w:szCs w:val="24"/>
          <w:lang w:eastAsia="en-US"/>
        </w:rPr>
        <w:t>значении</w:t>
      </w:r>
      <w:r w:rsidRPr="00BA28FE">
        <w:rPr>
          <w:rFonts w:ascii="Times New Roman" w:hAnsi="Times New Roman"/>
          <w:spacing w:val="69"/>
          <w:sz w:val="24"/>
          <w:szCs w:val="24"/>
          <w:lang w:eastAsia="en-US"/>
        </w:rPr>
        <w:t xml:space="preserve"> </w:t>
      </w:r>
      <w:r w:rsidRPr="00BA28FE">
        <w:rPr>
          <w:rFonts w:ascii="Times New Roman" w:hAnsi="Times New Roman"/>
          <w:sz w:val="24"/>
          <w:szCs w:val="24"/>
          <w:lang w:eastAsia="en-US"/>
        </w:rPr>
        <w:t>социальных</w:t>
      </w:r>
      <w:r w:rsidRPr="00BA28FE">
        <w:rPr>
          <w:rFonts w:ascii="Times New Roman" w:hAnsi="Times New Roman"/>
          <w:spacing w:val="69"/>
          <w:sz w:val="24"/>
          <w:szCs w:val="24"/>
          <w:lang w:eastAsia="en-US"/>
        </w:rPr>
        <w:t xml:space="preserve"> </w:t>
      </w:r>
      <w:r w:rsidRPr="00BA28FE">
        <w:rPr>
          <w:rFonts w:ascii="Times New Roman" w:hAnsi="Times New Roman"/>
          <w:sz w:val="24"/>
          <w:szCs w:val="24"/>
          <w:lang w:eastAsia="en-US"/>
        </w:rPr>
        <w:t>норм,</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регулирующих</w:t>
      </w:r>
      <w:r>
        <w:rPr>
          <w:rFonts w:ascii="Times New Roman" w:hAnsi="Times New Roman"/>
          <w:sz w:val="24"/>
          <w:szCs w:val="24"/>
          <w:lang w:eastAsia="en-US"/>
        </w:rPr>
        <w:t xml:space="preserve"> </w:t>
      </w:r>
      <w:r w:rsidRPr="00BA28FE">
        <w:rPr>
          <w:rFonts w:ascii="Times New Roman" w:hAnsi="Times New Roman"/>
          <w:sz w:val="24"/>
          <w:szCs w:val="24"/>
          <w:lang w:eastAsia="en-US"/>
        </w:rPr>
        <w:t>общественные отношения; о процессах и явлениях в экономической, социальной,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духовной и политической сферах жизни общества; об основах конституционного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строя и организации государственной власти в Российской Федерации, правовом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статусе гражданина Российской Федерации (в том числе несовершеннолетнего); о</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системе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образования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Российской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Федерации;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основах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государственной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бюджетной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денежно-кредитной,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социальной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политики,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политики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сфере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культуры и образования, противодействии коррупции в Российской Федерации,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обеспечении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безопасности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личности,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общества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государства,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том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числе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терроризма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экстремизма;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умение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характеризовать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традиционные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российские</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духовно-нравственные ценности (в том числе защита человеческой жизни, прав 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свобод человека, семья, созидательный труд, служение Отечеству, нормы морали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нравственности,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гуманизм,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милосердие,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справедливость,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взаимопомощь,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коллективизм, историческое единство народов России, преемственность истории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нашей Родины); умение сравнивать (в том числе устанавливать основания для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сравнения)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деятельность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людей,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социальные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объекты,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явления,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процессы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различных</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сферах</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общественной</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жизни,</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их</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элементы</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4"/>
          <w:sz w:val="24"/>
          <w:szCs w:val="24"/>
          <w:lang w:eastAsia="en-US"/>
        </w:rPr>
        <w:t xml:space="preserve"> </w:t>
      </w:r>
      <w:r w:rsidRPr="00BA28FE">
        <w:rPr>
          <w:rFonts w:ascii="Times New Roman" w:hAnsi="Times New Roman"/>
          <w:sz w:val="24"/>
          <w:szCs w:val="24"/>
          <w:lang w:eastAsia="en-US"/>
        </w:rPr>
        <w:t>основные</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функции;</w:t>
      </w:r>
      <w:r w:rsidRPr="00BA28FE">
        <w:rPr>
          <w:rFonts w:ascii="Times New Roman" w:hAnsi="Times New Roman"/>
          <w:spacing w:val="-13"/>
          <w:sz w:val="24"/>
          <w:szCs w:val="24"/>
          <w:lang w:eastAsia="en-US"/>
        </w:rPr>
        <w:t xml:space="preserve"> </w:t>
      </w:r>
      <w:r w:rsidRPr="00BA28FE">
        <w:rPr>
          <w:rFonts w:ascii="Times New Roman" w:hAnsi="Times New Roman"/>
          <w:sz w:val="24"/>
          <w:szCs w:val="24"/>
          <w:lang w:eastAsia="en-US"/>
        </w:rPr>
        <w:t>умение</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устанавливать и объяснять взаимосвязи социальных объектов, явлений, процессов</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в различных сферах общественной жизни, их элементов и основных функций,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включая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взаимодействия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общества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природы,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человека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общества,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сфер</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общественной жизни, гражданина и государства; связи политических потрясений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социально-экономических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кризисов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государстве;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умение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использовать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полученные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для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объяснения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(устного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письменного)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сущности,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взаимосвязей явлений, процессов социальной действительности; умение с опорой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 обществоведческие знания, факты общественной жизни и личный социальный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опыт определять и аргументировать с точки зрения социальных ценностей и норм</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свое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отношение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явлениям,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процессам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социальной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действительности;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умение</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анализировать,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обобщать,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систематизировать,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конкретизировать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критически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оценивать социальную информацию, соотносить ее с собственными знаниями 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моральном и правовом регулировании поведения человека, личным социальным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опытом; умение оценивать собственные поступки и поведение других людей 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точки</w:t>
      </w:r>
      <w:r w:rsidRPr="00BA28FE">
        <w:rPr>
          <w:rFonts w:ascii="Times New Roman" w:hAnsi="Times New Roman"/>
          <w:spacing w:val="36"/>
          <w:sz w:val="24"/>
          <w:szCs w:val="24"/>
          <w:lang w:eastAsia="en-US"/>
        </w:rPr>
        <w:t xml:space="preserve"> </w:t>
      </w:r>
      <w:r w:rsidRPr="00BA28FE">
        <w:rPr>
          <w:rFonts w:ascii="Times New Roman" w:hAnsi="Times New Roman"/>
          <w:sz w:val="24"/>
          <w:szCs w:val="24"/>
          <w:lang w:eastAsia="en-US"/>
        </w:rPr>
        <w:t>зрения</w:t>
      </w:r>
      <w:r w:rsidRPr="00BA28FE">
        <w:rPr>
          <w:rFonts w:ascii="Times New Roman" w:hAnsi="Times New Roman"/>
          <w:spacing w:val="36"/>
          <w:sz w:val="24"/>
          <w:szCs w:val="24"/>
          <w:lang w:eastAsia="en-US"/>
        </w:rPr>
        <w:t xml:space="preserve"> </w:t>
      </w:r>
      <w:r w:rsidRPr="00BA28FE">
        <w:rPr>
          <w:rFonts w:ascii="Times New Roman" w:hAnsi="Times New Roman"/>
          <w:sz w:val="24"/>
          <w:szCs w:val="24"/>
          <w:lang w:eastAsia="en-US"/>
        </w:rPr>
        <w:t>их</w:t>
      </w:r>
      <w:r w:rsidRPr="00BA28FE">
        <w:rPr>
          <w:rFonts w:ascii="Times New Roman" w:hAnsi="Times New Roman"/>
          <w:spacing w:val="37"/>
          <w:sz w:val="24"/>
          <w:szCs w:val="24"/>
          <w:lang w:eastAsia="en-US"/>
        </w:rPr>
        <w:t xml:space="preserve"> </w:t>
      </w:r>
      <w:r w:rsidRPr="00BA28FE">
        <w:rPr>
          <w:rFonts w:ascii="Times New Roman" w:hAnsi="Times New Roman"/>
          <w:sz w:val="24"/>
          <w:szCs w:val="24"/>
          <w:lang w:eastAsia="en-US"/>
        </w:rPr>
        <w:t>соответствия</w:t>
      </w:r>
      <w:r w:rsidRPr="00BA28FE">
        <w:rPr>
          <w:rFonts w:ascii="Times New Roman" w:hAnsi="Times New Roman"/>
          <w:spacing w:val="35"/>
          <w:sz w:val="24"/>
          <w:szCs w:val="24"/>
          <w:lang w:eastAsia="en-US"/>
        </w:rPr>
        <w:t xml:space="preserve"> </w:t>
      </w:r>
      <w:r w:rsidRPr="00BA28FE">
        <w:rPr>
          <w:rFonts w:ascii="Times New Roman" w:hAnsi="Times New Roman"/>
          <w:sz w:val="24"/>
          <w:szCs w:val="24"/>
          <w:lang w:eastAsia="en-US"/>
        </w:rPr>
        <w:t>моральным,</w:t>
      </w:r>
      <w:r w:rsidRPr="00BA28FE">
        <w:rPr>
          <w:rFonts w:ascii="Times New Roman" w:hAnsi="Times New Roman"/>
          <w:spacing w:val="35"/>
          <w:sz w:val="24"/>
          <w:szCs w:val="24"/>
          <w:lang w:eastAsia="en-US"/>
        </w:rPr>
        <w:t xml:space="preserve"> </w:t>
      </w:r>
      <w:r w:rsidRPr="00BA28FE">
        <w:rPr>
          <w:rFonts w:ascii="Times New Roman" w:hAnsi="Times New Roman"/>
          <w:sz w:val="24"/>
          <w:szCs w:val="24"/>
          <w:lang w:eastAsia="en-US"/>
        </w:rPr>
        <w:t>правовым</w:t>
      </w:r>
      <w:r w:rsidRPr="00BA28FE">
        <w:rPr>
          <w:rFonts w:ascii="Times New Roman" w:hAnsi="Times New Roman"/>
          <w:spacing w:val="36"/>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36"/>
          <w:sz w:val="24"/>
          <w:szCs w:val="24"/>
          <w:lang w:eastAsia="en-US"/>
        </w:rPr>
        <w:t xml:space="preserve"> </w:t>
      </w:r>
      <w:r w:rsidRPr="00BA28FE">
        <w:rPr>
          <w:rFonts w:ascii="Times New Roman" w:hAnsi="Times New Roman"/>
          <w:sz w:val="24"/>
          <w:szCs w:val="24"/>
          <w:lang w:eastAsia="en-US"/>
        </w:rPr>
        <w:t>иным</w:t>
      </w:r>
      <w:r w:rsidRPr="00BA28FE">
        <w:rPr>
          <w:rFonts w:ascii="Times New Roman" w:hAnsi="Times New Roman"/>
          <w:spacing w:val="35"/>
          <w:sz w:val="24"/>
          <w:szCs w:val="24"/>
          <w:lang w:eastAsia="en-US"/>
        </w:rPr>
        <w:t xml:space="preserve"> </w:t>
      </w:r>
      <w:r w:rsidRPr="00BA28FE">
        <w:rPr>
          <w:rFonts w:ascii="Times New Roman" w:hAnsi="Times New Roman"/>
          <w:sz w:val="24"/>
          <w:szCs w:val="24"/>
          <w:lang w:eastAsia="en-US"/>
        </w:rPr>
        <w:t>видам</w:t>
      </w:r>
      <w:r w:rsidRPr="00BA28FE">
        <w:rPr>
          <w:rFonts w:ascii="Times New Roman" w:hAnsi="Times New Roman"/>
          <w:spacing w:val="37"/>
          <w:sz w:val="24"/>
          <w:szCs w:val="24"/>
          <w:lang w:eastAsia="en-US"/>
        </w:rPr>
        <w:t xml:space="preserve"> </w:t>
      </w:r>
      <w:r w:rsidRPr="00BA28FE">
        <w:rPr>
          <w:rFonts w:ascii="Times New Roman" w:hAnsi="Times New Roman"/>
          <w:sz w:val="24"/>
          <w:szCs w:val="24"/>
          <w:lang w:eastAsia="en-US"/>
        </w:rPr>
        <w:t>социальных</w:t>
      </w:r>
      <w:r>
        <w:rPr>
          <w:rFonts w:ascii="Times New Roman" w:hAnsi="Times New Roman"/>
          <w:sz w:val="24"/>
          <w:szCs w:val="24"/>
          <w:lang w:eastAsia="en-US"/>
        </w:rPr>
        <w:t xml:space="preserve"> </w:t>
      </w:r>
      <w:r w:rsidRPr="00BA28FE">
        <w:rPr>
          <w:rFonts w:ascii="Times New Roman" w:hAnsi="Times New Roman"/>
          <w:sz w:val="24"/>
          <w:szCs w:val="24"/>
          <w:lang w:eastAsia="en-US"/>
        </w:rPr>
        <w:t>норм,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экономической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рациональности;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осознание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неприемлемости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всех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форм</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антиобщественного поведения; осознание ценности культуры и традиций народов</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России.</w:t>
      </w:r>
    </w:p>
    <w:p w:rsidR="00BA28FE" w:rsidRDefault="00BA28FE" w:rsidP="00BA28FE">
      <w:pPr>
        <w:widowControl w:val="0"/>
        <w:autoSpaceDE w:val="0"/>
        <w:autoSpaceDN w:val="0"/>
        <w:spacing w:before="1" w:after="0" w:line="360" w:lineRule="auto"/>
        <w:ind w:right="148"/>
        <w:jc w:val="both"/>
        <w:rPr>
          <w:rFonts w:ascii="Times New Roman" w:hAnsi="Times New Roman"/>
          <w:sz w:val="24"/>
          <w:szCs w:val="24"/>
          <w:lang w:eastAsia="en-US"/>
        </w:rPr>
      </w:pPr>
      <w:r w:rsidRPr="00BA28FE">
        <w:rPr>
          <w:rFonts w:ascii="Times New Roman" w:hAnsi="Times New Roman"/>
          <w:i/>
          <w:sz w:val="24"/>
          <w:szCs w:val="24"/>
          <w:lang w:eastAsia="en-US"/>
        </w:rPr>
        <w:t>География:</w:t>
      </w:r>
      <w:r w:rsidRPr="00BA28FE">
        <w:rPr>
          <w:rFonts w:ascii="Times New Roman" w:hAnsi="Times New Roman"/>
          <w:i/>
          <w:spacing w:val="1"/>
          <w:sz w:val="24"/>
          <w:szCs w:val="24"/>
          <w:lang w:eastAsia="en-US"/>
        </w:rPr>
        <w:t xml:space="preserve"> </w:t>
      </w:r>
      <w:r w:rsidRPr="00BA28FE">
        <w:rPr>
          <w:rFonts w:ascii="Times New Roman" w:hAnsi="Times New Roman"/>
          <w:sz w:val="24"/>
          <w:szCs w:val="24"/>
          <w:lang w:eastAsia="en-US"/>
        </w:rPr>
        <w:t>освоение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применение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системы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знаний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размещении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основных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свойствах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географических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объектов,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понимание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роли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географии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формировании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качества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жизни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человека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окружающей</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его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среды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на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планете</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Земля, в решении современных практических задач своего населенного пункта,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Российской Федерации, мирового сообщества, в том числе задачи устойчивого</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развития;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умение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устанавливать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взаимосвязи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между</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изученными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природными,</w:t>
      </w:r>
      <w:r w:rsidRPr="00BA28FE">
        <w:rPr>
          <w:rFonts w:ascii="Times New Roman" w:hAnsi="Times New Roman"/>
          <w:spacing w:val="-67"/>
          <w:sz w:val="24"/>
          <w:szCs w:val="24"/>
          <w:lang w:eastAsia="en-US"/>
        </w:rPr>
        <w:t xml:space="preserve"> </w:t>
      </w:r>
      <w:r w:rsidRPr="00BA28FE">
        <w:rPr>
          <w:rFonts w:ascii="Times New Roman" w:hAnsi="Times New Roman"/>
          <w:sz w:val="24"/>
          <w:szCs w:val="24"/>
          <w:lang w:eastAsia="en-US"/>
        </w:rPr>
        <w:t>социальными</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экономическими</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явлениями</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1"/>
          <w:sz w:val="24"/>
          <w:szCs w:val="24"/>
          <w:lang w:eastAsia="en-US"/>
        </w:rPr>
        <w:t xml:space="preserve"> </w:t>
      </w:r>
      <w:r w:rsidRPr="00BA28FE">
        <w:rPr>
          <w:rFonts w:ascii="Times New Roman" w:hAnsi="Times New Roman"/>
          <w:sz w:val="24"/>
          <w:szCs w:val="24"/>
          <w:lang w:eastAsia="en-US"/>
        </w:rPr>
        <w:t>процессами,</w:t>
      </w:r>
      <w:r w:rsidRPr="00BA28FE">
        <w:rPr>
          <w:rFonts w:ascii="Times New Roman" w:hAnsi="Times New Roman"/>
          <w:spacing w:val="-12"/>
          <w:sz w:val="24"/>
          <w:szCs w:val="24"/>
          <w:lang w:eastAsia="en-US"/>
        </w:rPr>
        <w:t xml:space="preserve"> </w:t>
      </w:r>
      <w:r w:rsidRPr="00BA28FE">
        <w:rPr>
          <w:rFonts w:ascii="Times New Roman" w:hAnsi="Times New Roman"/>
          <w:sz w:val="24"/>
          <w:szCs w:val="24"/>
          <w:lang w:eastAsia="en-US"/>
        </w:rPr>
        <w:t>реально</w:t>
      </w:r>
      <w:r w:rsidRPr="00BA28FE">
        <w:rPr>
          <w:rFonts w:ascii="Times New Roman" w:hAnsi="Times New Roman"/>
          <w:spacing w:val="-10"/>
          <w:sz w:val="24"/>
          <w:szCs w:val="24"/>
          <w:lang w:eastAsia="en-US"/>
        </w:rPr>
        <w:t xml:space="preserve"> </w:t>
      </w:r>
      <w:r w:rsidRPr="00BA28FE">
        <w:rPr>
          <w:rFonts w:ascii="Times New Roman" w:hAnsi="Times New Roman"/>
          <w:sz w:val="24"/>
          <w:szCs w:val="24"/>
          <w:lang w:eastAsia="en-US"/>
        </w:rPr>
        <w:t>наблюдаемыми</w:t>
      </w:r>
      <w:r w:rsidRPr="00BA28FE">
        <w:rPr>
          <w:rFonts w:ascii="Times New Roman" w:hAnsi="Times New Roman"/>
          <w:spacing w:val="-68"/>
          <w:sz w:val="24"/>
          <w:szCs w:val="24"/>
          <w:lang w:eastAsia="en-US"/>
        </w:rPr>
        <w:t xml:space="preserve"> </w:t>
      </w:r>
      <w:r w:rsidRPr="00BA28FE">
        <w:rPr>
          <w:rFonts w:ascii="Times New Roman" w:hAnsi="Times New Roman"/>
          <w:sz w:val="24"/>
          <w:szCs w:val="24"/>
          <w:lang w:eastAsia="en-US"/>
        </w:rPr>
        <w:t>географическими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явлениями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процессами;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умение</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оценивать</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характер</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взаимодействия</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деятельности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человека</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и</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компонентов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природы</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в</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разных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географических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условиях</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с</w:t>
      </w:r>
      <w:r w:rsidRPr="00BA28FE">
        <w:rPr>
          <w:rFonts w:ascii="Times New Roman" w:hAnsi="Times New Roman"/>
          <w:spacing w:val="-1"/>
          <w:sz w:val="24"/>
          <w:szCs w:val="24"/>
          <w:lang w:eastAsia="en-US"/>
        </w:rPr>
        <w:t xml:space="preserve"> </w:t>
      </w:r>
      <w:r w:rsidRPr="00BA28FE">
        <w:rPr>
          <w:rFonts w:ascii="Times New Roman" w:hAnsi="Times New Roman"/>
          <w:sz w:val="24"/>
          <w:szCs w:val="24"/>
          <w:lang w:eastAsia="en-US"/>
        </w:rPr>
        <w:t>точки</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зрения</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концепции устойчивого</w:t>
      </w:r>
      <w:r w:rsidRPr="00BA28FE">
        <w:rPr>
          <w:rFonts w:ascii="Times New Roman" w:hAnsi="Times New Roman"/>
          <w:spacing w:val="-2"/>
          <w:sz w:val="24"/>
          <w:szCs w:val="24"/>
          <w:lang w:eastAsia="en-US"/>
        </w:rPr>
        <w:t xml:space="preserve"> </w:t>
      </w:r>
      <w:r w:rsidRPr="00BA28FE">
        <w:rPr>
          <w:rFonts w:ascii="Times New Roman" w:hAnsi="Times New Roman"/>
          <w:sz w:val="24"/>
          <w:szCs w:val="24"/>
          <w:lang w:eastAsia="en-US"/>
        </w:rPr>
        <w:t>развития.</w:t>
      </w:r>
    </w:p>
    <w:p w:rsidR="005B5EF5" w:rsidRDefault="005B5EF5" w:rsidP="00BA28FE">
      <w:pPr>
        <w:widowControl w:val="0"/>
        <w:autoSpaceDE w:val="0"/>
        <w:autoSpaceDN w:val="0"/>
        <w:spacing w:before="1" w:after="0" w:line="360" w:lineRule="auto"/>
        <w:ind w:right="148"/>
        <w:jc w:val="both"/>
        <w:rPr>
          <w:rFonts w:ascii="Times New Roman" w:hAnsi="Times New Roman"/>
          <w:sz w:val="24"/>
          <w:szCs w:val="24"/>
          <w:lang w:eastAsia="en-US"/>
        </w:rPr>
      </w:pPr>
    </w:p>
    <w:p w:rsidR="005B5EF5" w:rsidRDefault="005B5EF5" w:rsidP="00BA28FE">
      <w:pPr>
        <w:widowControl w:val="0"/>
        <w:autoSpaceDE w:val="0"/>
        <w:autoSpaceDN w:val="0"/>
        <w:spacing w:before="1" w:after="0" w:line="360" w:lineRule="auto"/>
        <w:ind w:right="148"/>
        <w:jc w:val="both"/>
        <w:rPr>
          <w:rFonts w:ascii="Times New Roman" w:hAnsi="Times New Roman"/>
          <w:sz w:val="24"/>
          <w:szCs w:val="24"/>
          <w:lang w:eastAsia="en-US"/>
        </w:rPr>
      </w:pPr>
    </w:p>
    <w:p w:rsidR="005B5EF5" w:rsidRDefault="005B5EF5" w:rsidP="00BA28FE">
      <w:pPr>
        <w:widowControl w:val="0"/>
        <w:autoSpaceDE w:val="0"/>
        <w:autoSpaceDN w:val="0"/>
        <w:spacing w:before="1" w:after="0" w:line="360" w:lineRule="auto"/>
        <w:ind w:right="148"/>
        <w:jc w:val="both"/>
        <w:rPr>
          <w:rFonts w:ascii="Times New Roman" w:hAnsi="Times New Roman"/>
          <w:sz w:val="24"/>
          <w:szCs w:val="24"/>
          <w:lang w:eastAsia="en-US"/>
        </w:rPr>
      </w:pPr>
    </w:p>
    <w:p w:rsidR="005B5EF5" w:rsidRDefault="005B5EF5" w:rsidP="00BA28FE">
      <w:pPr>
        <w:widowControl w:val="0"/>
        <w:autoSpaceDE w:val="0"/>
        <w:autoSpaceDN w:val="0"/>
        <w:spacing w:before="1" w:after="0" w:line="360" w:lineRule="auto"/>
        <w:ind w:right="148"/>
        <w:jc w:val="both"/>
        <w:rPr>
          <w:rFonts w:ascii="Times New Roman" w:hAnsi="Times New Roman"/>
          <w:sz w:val="24"/>
          <w:szCs w:val="24"/>
          <w:lang w:eastAsia="en-US"/>
        </w:rPr>
        <w:sectPr w:rsidR="005B5EF5" w:rsidSect="00BA4602">
          <w:footerReference w:type="even" r:id="rId10"/>
          <w:footerReference w:type="default" r:id="rId11"/>
          <w:pgSz w:w="11906" w:h="16838"/>
          <w:pgMar w:top="1134" w:right="851" w:bottom="1134" w:left="1701" w:header="709" w:footer="709" w:gutter="0"/>
          <w:cols w:space="708"/>
          <w:titlePg/>
          <w:docGrid w:linePitch="360"/>
        </w:sectPr>
      </w:pPr>
    </w:p>
    <w:p w:rsidR="00BA28FE" w:rsidRPr="005B5EF5" w:rsidRDefault="00BA28FE" w:rsidP="00F5174C">
      <w:pPr>
        <w:widowControl w:val="0"/>
        <w:autoSpaceDE w:val="0"/>
        <w:autoSpaceDN w:val="0"/>
        <w:spacing w:before="3" w:after="0" w:line="240" w:lineRule="auto"/>
        <w:ind w:right="5435"/>
        <w:jc w:val="center"/>
        <w:outlineLvl w:val="1"/>
        <w:rPr>
          <w:rFonts w:ascii="Times New Roman" w:hAnsi="Times New Roman"/>
          <w:b/>
          <w:sz w:val="24"/>
          <w:szCs w:val="24"/>
          <w:lang w:eastAsia="en-US"/>
        </w:rPr>
      </w:pPr>
      <w:bookmarkStart w:id="6" w:name="_bookmark10"/>
      <w:bookmarkEnd w:id="6"/>
      <w:r w:rsidRPr="005B5EF5">
        <w:rPr>
          <w:rFonts w:ascii="Times New Roman" w:hAnsi="Times New Roman"/>
          <w:b/>
          <w:bCs/>
          <w:spacing w:val="-1"/>
          <w:sz w:val="24"/>
          <w:szCs w:val="24"/>
          <w:lang w:eastAsia="en-US"/>
        </w:rPr>
        <w:t>Тематическое</w:t>
      </w:r>
      <w:r w:rsidRPr="005B5EF5">
        <w:rPr>
          <w:rFonts w:ascii="Times New Roman" w:hAnsi="Times New Roman"/>
          <w:b/>
          <w:bCs/>
          <w:spacing w:val="-11"/>
          <w:sz w:val="24"/>
          <w:szCs w:val="24"/>
          <w:lang w:eastAsia="en-US"/>
        </w:rPr>
        <w:t xml:space="preserve"> </w:t>
      </w:r>
      <w:r w:rsidRPr="005B5EF5">
        <w:rPr>
          <w:rFonts w:ascii="Times New Roman" w:hAnsi="Times New Roman"/>
          <w:b/>
          <w:bCs/>
          <w:sz w:val="24"/>
          <w:szCs w:val="24"/>
          <w:lang w:eastAsia="en-US"/>
        </w:rPr>
        <w:t>планирование</w:t>
      </w:r>
      <w:r w:rsidR="00F5174C">
        <w:rPr>
          <w:rFonts w:ascii="Times New Roman" w:hAnsi="Times New Roman"/>
          <w:b/>
          <w:bCs/>
          <w:sz w:val="24"/>
          <w:szCs w:val="24"/>
          <w:lang w:eastAsia="en-US"/>
        </w:rPr>
        <w:t xml:space="preserve"> </w:t>
      </w:r>
      <w:r w:rsidRPr="005B5EF5">
        <w:rPr>
          <w:rFonts w:ascii="Times New Roman" w:hAnsi="Times New Roman"/>
          <w:b/>
          <w:sz w:val="24"/>
          <w:szCs w:val="24"/>
          <w:lang w:eastAsia="en-US"/>
        </w:rPr>
        <w:t>5–7,</w:t>
      </w:r>
      <w:r w:rsidRPr="005B5EF5">
        <w:rPr>
          <w:rFonts w:ascii="Times New Roman" w:hAnsi="Times New Roman"/>
          <w:b/>
          <w:spacing w:val="-3"/>
          <w:sz w:val="24"/>
          <w:szCs w:val="24"/>
          <w:lang w:eastAsia="en-US"/>
        </w:rPr>
        <w:t xml:space="preserve"> </w:t>
      </w:r>
      <w:r w:rsidRPr="005B5EF5">
        <w:rPr>
          <w:rFonts w:ascii="Times New Roman" w:hAnsi="Times New Roman"/>
          <w:b/>
          <w:sz w:val="24"/>
          <w:szCs w:val="24"/>
          <w:lang w:eastAsia="en-US"/>
        </w:rPr>
        <w:t>8–9</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классы</w:t>
      </w:r>
      <w:r w:rsidRPr="005B5EF5">
        <w:rPr>
          <w:rFonts w:ascii="Times New Roman" w:hAnsi="Times New Roman"/>
          <w:b/>
          <w:spacing w:val="-2"/>
          <w:sz w:val="24"/>
          <w:szCs w:val="24"/>
          <w:lang w:eastAsia="en-US"/>
        </w:rPr>
        <w:t xml:space="preserve"> </w:t>
      </w:r>
      <w:r w:rsidRPr="005B5EF5">
        <w:rPr>
          <w:rFonts w:ascii="Times New Roman" w:hAnsi="Times New Roman"/>
          <w:b/>
          <w:sz w:val="24"/>
          <w:szCs w:val="24"/>
          <w:lang w:eastAsia="en-US"/>
        </w:rPr>
        <w:t>(1</w:t>
      </w:r>
      <w:r w:rsidRPr="005B5EF5">
        <w:rPr>
          <w:rFonts w:ascii="Times New Roman" w:hAnsi="Times New Roman"/>
          <w:b/>
          <w:spacing w:val="-2"/>
          <w:sz w:val="24"/>
          <w:szCs w:val="24"/>
          <w:lang w:eastAsia="en-US"/>
        </w:rPr>
        <w:t xml:space="preserve"> </w:t>
      </w:r>
      <w:r w:rsidRPr="005B5EF5">
        <w:rPr>
          <w:rFonts w:ascii="Times New Roman" w:hAnsi="Times New Roman"/>
          <w:b/>
          <w:sz w:val="24"/>
          <w:szCs w:val="24"/>
          <w:lang w:eastAsia="en-US"/>
        </w:rPr>
        <w:t>час</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в</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неделю)</w:t>
      </w:r>
    </w:p>
    <w:p w:rsidR="00BA28FE" w:rsidRPr="005B5EF5" w:rsidRDefault="00BA28FE" w:rsidP="00BA28FE">
      <w:pPr>
        <w:widowControl w:val="0"/>
        <w:autoSpaceDE w:val="0"/>
        <w:autoSpaceDN w:val="0"/>
        <w:spacing w:before="7" w:after="0" w:line="240" w:lineRule="auto"/>
        <w:rPr>
          <w:rFonts w:ascii="Times New Roman" w:hAnsi="Times New Roman"/>
          <w:b/>
          <w:sz w:val="24"/>
          <w:szCs w:val="24"/>
          <w:lang w:eastAsia="en-US"/>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4536"/>
        <w:gridCol w:w="7512"/>
      </w:tblGrid>
      <w:tr w:rsidR="00BA28FE" w:rsidRPr="005B5EF5" w:rsidTr="00BA28FE">
        <w:trPr>
          <w:trHeight w:val="298"/>
        </w:trPr>
        <w:tc>
          <w:tcPr>
            <w:tcW w:w="3120" w:type="dxa"/>
          </w:tcPr>
          <w:p w:rsidR="00BA28FE" w:rsidRPr="005B5EF5" w:rsidRDefault="00BA28FE" w:rsidP="00BA28FE">
            <w:pPr>
              <w:widowControl w:val="0"/>
              <w:autoSpaceDE w:val="0"/>
              <w:autoSpaceDN w:val="0"/>
              <w:spacing w:after="0" w:line="278" w:lineRule="exact"/>
              <w:ind w:right="154"/>
              <w:jc w:val="center"/>
              <w:rPr>
                <w:rFonts w:ascii="Times New Roman" w:hAnsi="Times New Roman"/>
                <w:b/>
                <w:sz w:val="24"/>
                <w:szCs w:val="24"/>
                <w:lang w:eastAsia="en-US"/>
              </w:rPr>
            </w:pPr>
            <w:r w:rsidRPr="005B5EF5">
              <w:rPr>
                <w:rFonts w:ascii="Times New Roman" w:hAnsi="Times New Roman"/>
                <w:b/>
                <w:sz w:val="24"/>
                <w:szCs w:val="24"/>
                <w:lang w:eastAsia="en-US"/>
              </w:rPr>
              <w:t>Темы</w:t>
            </w:r>
          </w:p>
        </w:tc>
        <w:tc>
          <w:tcPr>
            <w:tcW w:w="4536" w:type="dxa"/>
          </w:tcPr>
          <w:p w:rsidR="00BA28FE" w:rsidRPr="005B5EF5" w:rsidRDefault="00BA28FE" w:rsidP="00BA28FE">
            <w:pPr>
              <w:widowControl w:val="0"/>
              <w:autoSpaceDE w:val="0"/>
              <w:autoSpaceDN w:val="0"/>
              <w:spacing w:after="0" w:line="278" w:lineRule="exact"/>
              <w:rPr>
                <w:rFonts w:ascii="Times New Roman" w:hAnsi="Times New Roman"/>
                <w:b/>
                <w:sz w:val="24"/>
                <w:szCs w:val="24"/>
                <w:lang w:eastAsia="en-US"/>
              </w:rPr>
            </w:pPr>
            <w:r w:rsidRPr="005B5EF5">
              <w:rPr>
                <w:rFonts w:ascii="Times New Roman" w:hAnsi="Times New Roman"/>
                <w:b/>
                <w:sz w:val="24"/>
                <w:szCs w:val="24"/>
                <w:lang w:eastAsia="en-US"/>
              </w:rPr>
              <w:t>Основное</w:t>
            </w:r>
            <w:r w:rsidRPr="005B5EF5">
              <w:rPr>
                <w:rFonts w:ascii="Times New Roman" w:hAnsi="Times New Roman"/>
                <w:b/>
                <w:spacing w:val="-2"/>
                <w:sz w:val="24"/>
                <w:szCs w:val="24"/>
                <w:lang w:eastAsia="en-US"/>
              </w:rPr>
              <w:t xml:space="preserve"> </w:t>
            </w:r>
            <w:r w:rsidRPr="005B5EF5">
              <w:rPr>
                <w:rFonts w:ascii="Times New Roman" w:hAnsi="Times New Roman"/>
                <w:b/>
                <w:sz w:val="24"/>
                <w:szCs w:val="24"/>
                <w:lang w:eastAsia="en-US"/>
              </w:rPr>
              <w:t>содержание</w:t>
            </w:r>
          </w:p>
        </w:tc>
        <w:tc>
          <w:tcPr>
            <w:tcW w:w="7512" w:type="dxa"/>
          </w:tcPr>
          <w:p w:rsidR="00BA28FE" w:rsidRPr="005B5EF5" w:rsidRDefault="00BA28FE" w:rsidP="00BA28FE">
            <w:pPr>
              <w:widowControl w:val="0"/>
              <w:autoSpaceDE w:val="0"/>
              <w:autoSpaceDN w:val="0"/>
              <w:spacing w:after="0" w:line="278" w:lineRule="exact"/>
              <w:ind w:right="2133"/>
              <w:jc w:val="center"/>
              <w:rPr>
                <w:rFonts w:ascii="Times New Roman" w:hAnsi="Times New Roman"/>
                <w:b/>
                <w:sz w:val="24"/>
                <w:szCs w:val="24"/>
                <w:lang w:eastAsia="en-US"/>
              </w:rPr>
            </w:pPr>
            <w:r w:rsidRPr="005B5EF5">
              <w:rPr>
                <w:rFonts w:ascii="Times New Roman" w:hAnsi="Times New Roman"/>
                <w:b/>
                <w:sz w:val="24"/>
                <w:szCs w:val="24"/>
                <w:lang w:eastAsia="en-US"/>
              </w:rPr>
              <w:t>Деятельность</w:t>
            </w:r>
            <w:r w:rsidRPr="005B5EF5">
              <w:rPr>
                <w:rFonts w:ascii="Times New Roman" w:hAnsi="Times New Roman"/>
                <w:b/>
                <w:spacing w:val="-5"/>
                <w:sz w:val="24"/>
                <w:szCs w:val="24"/>
                <w:lang w:eastAsia="en-US"/>
              </w:rPr>
              <w:t xml:space="preserve"> </w:t>
            </w:r>
            <w:r w:rsidRPr="005B5EF5">
              <w:rPr>
                <w:rFonts w:ascii="Times New Roman" w:hAnsi="Times New Roman"/>
                <w:b/>
                <w:sz w:val="24"/>
                <w:szCs w:val="24"/>
                <w:lang w:eastAsia="en-US"/>
              </w:rPr>
              <w:t>школьников</w:t>
            </w:r>
          </w:p>
        </w:tc>
      </w:tr>
      <w:tr w:rsidR="00BA28FE" w:rsidRPr="005B5EF5" w:rsidTr="00BA28FE">
        <w:trPr>
          <w:trHeight w:val="1793"/>
        </w:trPr>
        <w:tc>
          <w:tcPr>
            <w:tcW w:w="3120" w:type="dxa"/>
          </w:tcPr>
          <w:p w:rsidR="00BA28FE" w:rsidRPr="005B5EF5" w:rsidRDefault="00BA28FE" w:rsidP="00BA28FE">
            <w:pPr>
              <w:widowControl w:val="0"/>
              <w:autoSpaceDE w:val="0"/>
              <w:autoSpaceDN w:val="0"/>
              <w:spacing w:after="0" w:line="240" w:lineRule="auto"/>
              <w:ind w:right="154"/>
              <w:jc w:val="center"/>
              <w:rPr>
                <w:rFonts w:ascii="Times New Roman" w:hAnsi="Times New Roman"/>
                <w:b/>
                <w:sz w:val="24"/>
                <w:szCs w:val="24"/>
                <w:lang w:eastAsia="en-US"/>
              </w:rPr>
            </w:pPr>
            <w:r w:rsidRPr="005B5EF5">
              <w:rPr>
                <w:rFonts w:ascii="Times New Roman" w:hAnsi="Times New Roman"/>
                <w:b/>
                <w:sz w:val="24"/>
                <w:szCs w:val="24"/>
                <w:lang w:eastAsia="en-US"/>
              </w:rPr>
              <w:t>День</w:t>
            </w:r>
            <w:r w:rsidRPr="005B5EF5">
              <w:rPr>
                <w:rFonts w:ascii="Times New Roman" w:hAnsi="Times New Roman"/>
                <w:b/>
                <w:spacing w:val="-2"/>
                <w:sz w:val="24"/>
                <w:szCs w:val="24"/>
                <w:lang w:eastAsia="en-US"/>
              </w:rPr>
              <w:t xml:space="preserve"> </w:t>
            </w:r>
            <w:r w:rsidRPr="005B5EF5">
              <w:rPr>
                <w:rFonts w:ascii="Times New Roman" w:hAnsi="Times New Roman"/>
                <w:b/>
                <w:sz w:val="24"/>
                <w:szCs w:val="24"/>
                <w:lang w:eastAsia="en-US"/>
              </w:rPr>
              <w:t>знаний</w:t>
            </w:r>
          </w:p>
        </w:tc>
        <w:tc>
          <w:tcPr>
            <w:tcW w:w="4536" w:type="dxa"/>
          </w:tcPr>
          <w:p w:rsidR="00BA28FE" w:rsidRPr="005B5EF5" w:rsidRDefault="00BA28FE" w:rsidP="00BA28FE">
            <w:pPr>
              <w:widowControl w:val="0"/>
              <w:tabs>
                <w:tab w:val="left" w:pos="2435"/>
                <w:tab w:val="left" w:pos="3251"/>
              </w:tabs>
              <w:autoSpaceDE w:val="0"/>
              <w:autoSpaceDN w:val="0"/>
              <w:spacing w:after="0" w:line="240" w:lineRule="auto"/>
              <w:ind w:right="98"/>
              <w:rPr>
                <w:rFonts w:ascii="Times New Roman" w:hAnsi="Times New Roman"/>
                <w:sz w:val="24"/>
                <w:szCs w:val="24"/>
                <w:lang w:eastAsia="en-US"/>
              </w:rPr>
            </w:pPr>
            <w:r w:rsidRPr="005B5EF5">
              <w:rPr>
                <w:rFonts w:ascii="Times New Roman" w:hAnsi="Times New Roman"/>
                <w:sz w:val="24"/>
                <w:szCs w:val="24"/>
                <w:lang w:eastAsia="en-US"/>
              </w:rPr>
              <w:t>Знакомство</w:t>
            </w:r>
            <w:r w:rsidRPr="005B5EF5">
              <w:rPr>
                <w:rFonts w:ascii="Times New Roman" w:hAnsi="Times New Roman"/>
                <w:sz w:val="24"/>
                <w:szCs w:val="24"/>
                <w:lang w:eastAsia="en-US"/>
              </w:rPr>
              <w:tab/>
              <w:t>с</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проектами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Российского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общества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«Знание».</w:t>
            </w:r>
          </w:p>
          <w:p w:rsidR="00BA28FE" w:rsidRPr="005B5EF5" w:rsidRDefault="00BA28FE" w:rsidP="00BA28FE">
            <w:pPr>
              <w:widowControl w:val="0"/>
              <w:tabs>
                <w:tab w:val="left" w:pos="2114"/>
                <w:tab w:val="left" w:pos="3380"/>
                <w:tab w:val="left" w:pos="3506"/>
              </w:tabs>
              <w:autoSpaceDE w:val="0"/>
              <w:autoSpaceDN w:val="0"/>
              <w:spacing w:after="0" w:line="240" w:lineRule="auto"/>
              <w:ind w:right="97"/>
              <w:rPr>
                <w:rFonts w:ascii="Times New Roman" w:hAnsi="Times New Roman"/>
                <w:sz w:val="24"/>
                <w:szCs w:val="24"/>
                <w:lang w:eastAsia="en-US"/>
              </w:rPr>
            </w:pPr>
            <w:r w:rsidRPr="005B5EF5">
              <w:rPr>
                <w:rFonts w:ascii="Times New Roman" w:hAnsi="Times New Roman"/>
                <w:sz w:val="24"/>
                <w:szCs w:val="24"/>
                <w:lang w:eastAsia="en-US"/>
              </w:rPr>
              <w:t>Возможности,</w:t>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которые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предоставляют</w:t>
            </w:r>
            <w:r w:rsidRPr="005B5EF5">
              <w:rPr>
                <w:rFonts w:ascii="Times New Roman" w:hAnsi="Times New Roman"/>
                <w:sz w:val="24"/>
                <w:szCs w:val="24"/>
                <w:lang w:eastAsia="en-US"/>
              </w:rPr>
              <w:tab/>
              <w:t>проекты</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общества</w:t>
            </w:r>
          </w:p>
          <w:p w:rsidR="00BA28FE" w:rsidRPr="005B5EF5" w:rsidRDefault="00BA28FE" w:rsidP="00BA28FE">
            <w:pPr>
              <w:widowControl w:val="0"/>
              <w:autoSpaceDE w:val="0"/>
              <w:autoSpaceDN w:val="0"/>
              <w:spacing w:after="0" w:line="298" w:lineRule="exact"/>
              <w:ind w:right="95"/>
              <w:rPr>
                <w:rFonts w:ascii="Times New Roman" w:hAnsi="Times New Roman"/>
                <w:sz w:val="24"/>
                <w:szCs w:val="24"/>
                <w:lang w:eastAsia="en-US"/>
              </w:rPr>
            </w:pPr>
            <w:r w:rsidRPr="005B5EF5">
              <w:rPr>
                <w:rFonts w:ascii="Times New Roman" w:hAnsi="Times New Roman"/>
                <w:sz w:val="24"/>
                <w:szCs w:val="24"/>
                <w:lang w:eastAsia="en-US"/>
              </w:rPr>
              <w:t>«Знание»</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для</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обучающихся</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различных</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возрастов.</w:t>
            </w:r>
          </w:p>
        </w:tc>
        <w:tc>
          <w:tcPr>
            <w:tcW w:w="7512" w:type="dxa"/>
          </w:tcPr>
          <w:p w:rsidR="00BA28FE" w:rsidRPr="005B5EF5" w:rsidRDefault="00BA28FE" w:rsidP="00BA28FE">
            <w:pPr>
              <w:widowControl w:val="0"/>
              <w:autoSpaceDE w:val="0"/>
              <w:autoSpaceDN w:val="0"/>
              <w:spacing w:after="0" w:line="240" w:lineRule="auto"/>
              <w:ind w:right="95"/>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вступительной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Просмотр</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ролика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необходимости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знаний для жизненного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успеха.</w:t>
            </w:r>
          </w:p>
          <w:p w:rsidR="00BA28FE" w:rsidRPr="005B5EF5" w:rsidRDefault="00BA28FE" w:rsidP="00BA28FE">
            <w:pPr>
              <w:widowControl w:val="0"/>
              <w:autoSpaceDE w:val="0"/>
              <w:autoSpaceDN w:val="0"/>
              <w:spacing w:after="0" w:line="240" w:lineRule="auto"/>
              <w:ind w:right="94"/>
              <w:jc w:val="both"/>
              <w:rPr>
                <w:rFonts w:ascii="Times New Roman" w:hAnsi="Times New Roman"/>
                <w:sz w:val="24"/>
                <w:szCs w:val="24"/>
                <w:lang w:eastAsia="en-US"/>
              </w:rPr>
            </w:pPr>
            <w:r w:rsidRPr="005B5EF5">
              <w:rPr>
                <w:rFonts w:ascii="Times New Roman" w:hAnsi="Times New Roman"/>
                <w:sz w:val="24"/>
                <w:szCs w:val="24"/>
                <w:lang w:eastAsia="en-US"/>
              </w:rPr>
              <w:t>Участие в мотивационной беседе о чертах характера, которые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присущи людям с активной жизненной позицией, о мечтах и 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том,</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как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можно их достигнуть.</w:t>
            </w:r>
          </w:p>
        </w:tc>
      </w:tr>
      <w:tr w:rsidR="00BA28FE" w:rsidRPr="005B5EF5" w:rsidTr="00BA28FE">
        <w:trPr>
          <w:trHeight w:val="1495"/>
        </w:trPr>
        <w:tc>
          <w:tcPr>
            <w:tcW w:w="3120" w:type="dxa"/>
          </w:tcPr>
          <w:p w:rsidR="00BA28FE" w:rsidRPr="005B5EF5" w:rsidRDefault="00BA28FE" w:rsidP="00BA28FE">
            <w:pPr>
              <w:widowControl w:val="0"/>
              <w:autoSpaceDE w:val="0"/>
              <w:autoSpaceDN w:val="0"/>
              <w:spacing w:after="0" w:line="240" w:lineRule="auto"/>
              <w:ind w:right="154"/>
              <w:jc w:val="center"/>
              <w:rPr>
                <w:rFonts w:ascii="Times New Roman" w:hAnsi="Times New Roman"/>
                <w:b/>
                <w:sz w:val="24"/>
                <w:szCs w:val="24"/>
                <w:lang w:eastAsia="en-US"/>
              </w:rPr>
            </w:pPr>
            <w:r w:rsidRPr="005B5EF5">
              <w:rPr>
                <w:rFonts w:ascii="Times New Roman" w:hAnsi="Times New Roman"/>
                <w:b/>
                <w:sz w:val="24"/>
                <w:szCs w:val="24"/>
                <w:lang w:eastAsia="en-US"/>
              </w:rPr>
              <w:t>Там,</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где</w:t>
            </w:r>
            <w:r w:rsidRPr="005B5EF5">
              <w:rPr>
                <w:rFonts w:ascii="Times New Roman" w:hAnsi="Times New Roman"/>
                <w:b/>
                <w:spacing w:val="-3"/>
                <w:sz w:val="24"/>
                <w:szCs w:val="24"/>
                <w:lang w:eastAsia="en-US"/>
              </w:rPr>
              <w:t xml:space="preserve"> </w:t>
            </w:r>
            <w:r w:rsidRPr="005B5EF5">
              <w:rPr>
                <w:rFonts w:ascii="Times New Roman" w:hAnsi="Times New Roman"/>
                <w:b/>
                <w:sz w:val="24"/>
                <w:szCs w:val="24"/>
                <w:lang w:eastAsia="en-US"/>
              </w:rPr>
              <w:t>Россия</w:t>
            </w:r>
          </w:p>
        </w:tc>
        <w:tc>
          <w:tcPr>
            <w:tcW w:w="4536" w:type="dxa"/>
          </w:tcPr>
          <w:p w:rsidR="00BA28FE" w:rsidRPr="005B5EF5" w:rsidRDefault="00BA28FE" w:rsidP="00BA28FE">
            <w:pPr>
              <w:widowControl w:val="0"/>
              <w:autoSpaceDE w:val="0"/>
              <w:autoSpaceDN w:val="0"/>
              <w:spacing w:after="0" w:line="240" w:lineRule="auto"/>
              <w:ind w:right="94"/>
              <w:jc w:val="both"/>
              <w:rPr>
                <w:rFonts w:ascii="Times New Roman" w:hAnsi="Times New Roman"/>
                <w:sz w:val="24"/>
                <w:szCs w:val="24"/>
                <w:lang w:eastAsia="en-US"/>
              </w:rPr>
            </w:pPr>
            <w:r w:rsidRPr="005B5EF5">
              <w:rPr>
                <w:rFonts w:ascii="Times New Roman" w:hAnsi="Times New Roman"/>
                <w:sz w:val="24"/>
                <w:szCs w:val="24"/>
                <w:lang w:eastAsia="en-US"/>
              </w:rPr>
              <w:t>Родина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только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место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рождения.</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История,</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культура,</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научные</w:t>
            </w:r>
            <w:r w:rsidRPr="005B5EF5">
              <w:rPr>
                <w:rFonts w:ascii="Times New Roman" w:hAnsi="Times New Roman"/>
                <w:spacing w:val="-63"/>
                <w:sz w:val="24"/>
                <w:szCs w:val="24"/>
                <w:lang w:eastAsia="en-US"/>
              </w:rPr>
              <w:t xml:space="preserve"> </w:t>
            </w:r>
            <w:r w:rsidRPr="005B5EF5">
              <w:rPr>
                <w:rFonts w:ascii="Times New Roman" w:hAnsi="Times New Roman"/>
                <w:spacing w:val="-1"/>
                <w:sz w:val="24"/>
                <w:szCs w:val="24"/>
                <w:lang w:eastAsia="en-US"/>
              </w:rPr>
              <w:t>достижения:</w:t>
            </w:r>
            <w:r w:rsidRPr="005B5EF5">
              <w:rPr>
                <w:rFonts w:ascii="Times New Roman" w:hAnsi="Times New Roman"/>
                <w:spacing w:val="-17"/>
                <w:sz w:val="24"/>
                <w:szCs w:val="24"/>
                <w:lang w:eastAsia="en-US"/>
              </w:rPr>
              <w:t xml:space="preserve"> </w:t>
            </w:r>
            <w:r w:rsidRPr="005B5EF5">
              <w:rPr>
                <w:rFonts w:ascii="Times New Roman" w:hAnsi="Times New Roman"/>
                <w:sz w:val="24"/>
                <w:szCs w:val="24"/>
                <w:lang w:eastAsia="en-US"/>
              </w:rPr>
              <w:t>чем</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мы</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можем</w:t>
            </w:r>
            <w:r w:rsidRPr="005B5EF5">
              <w:rPr>
                <w:rFonts w:ascii="Times New Roman" w:hAnsi="Times New Roman"/>
                <w:spacing w:val="-17"/>
                <w:sz w:val="24"/>
                <w:szCs w:val="24"/>
                <w:lang w:eastAsia="en-US"/>
              </w:rPr>
              <w:t xml:space="preserve"> </w:t>
            </w:r>
            <w:r w:rsidRPr="005B5EF5">
              <w:rPr>
                <w:rFonts w:ascii="Times New Roman" w:hAnsi="Times New Roman"/>
                <w:sz w:val="24"/>
                <w:szCs w:val="24"/>
                <w:lang w:eastAsia="en-US"/>
              </w:rPr>
              <w:t>гордиться?</w:t>
            </w:r>
          </w:p>
        </w:tc>
        <w:tc>
          <w:tcPr>
            <w:tcW w:w="7512" w:type="dxa"/>
          </w:tcPr>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во</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вступительной</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России.</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Просмотр</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ролика</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России.</w:t>
            </w:r>
          </w:p>
          <w:p w:rsidR="00BA28FE" w:rsidRPr="005B5EF5" w:rsidRDefault="00BA28FE" w:rsidP="00BA28FE">
            <w:pPr>
              <w:widowControl w:val="0"/>
              <w:autoSpaceDE w:val="0"/>
              <w:autoSpaceDN w:val="0"/>
              <w:spacing w:after="0" w:line="240" w:lineRule="auto"/>
              <w:rPr>
                <w:rFonts w:ascii="Times New Roman" w:hAnsi="Times New Roman"/>
                <w:sz w:val="24"/>
                <w:szCs w:val="24"/>
                <w:lang w:eastAsia="en-US"/>
              </w:rPr>
            </w:pPr>
            <w:r w:rsidRPr="005B5EF5">
              <w:rPr>
                <w:rFonts w:ascii="Times New Roman" w:hAnsi="Times New Roman"/>
                <w:sz w:val="24"/>
                <w:szCs w:val="24"/>
                <w:lang w:eastAsia="en-US"/>
              </w:rPr>
              <w:t>Интерактивная</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викторина.</w:t>
            </w:r>
          </w:p>
          <w:p w:rsidR="00BA28FE" w:rsidRPr="005B5EF5" w:rsidRDefault="00BA28FE" w:rsidP="00BA28FE">
            <w:pPr>
              <w:widowControl w:val="0"/>
              <w:autoSpaceDE w:val="0"/>
              <w:autoSpaceDN w:val="0"/>
              <w:spacing w:after="0" w:line="300" w:lineRule="atLeast"/>
              <w:ind w:right="89"/>
              <w:rPr>
                <w:rFonts w:ascii="Times New Roman" w:hAnsi="Times New Roman"/>
                <w:sz w:val="24"/>
                <w:szCs w:val="24"/>
                <w:lang w:eastAsia="en-US"/>
              </w:rPr>
            </w:pPr>
            <w:r w:rsidRPr="005B5EF5">
              <w:rPr>
                <w:rFonts w:ascii="Times New Roman" w:hAnsi="Times New Roman"/>
                <w:sz w:val="24"/>
                <w:szCs w:val="24"/>
                <w:lang w:eastAsia="en-US"/>
              </w:rPr>
              <w:t>Чем</w:t>
            </w:r>
            <w:r w:rsidRPr="005B5EF5">
              <w:rPr>
                <w:rFonts w:ascii="Times New Roman" w:hAnsi="Times New Roman"/>
                <w:spacing w:val="32"/>
                <w:sz w:val="24"/>
                <w:szCs w:val="24"/>
                <w:lang w:eastAsia="en-US"/>
              </w:rPr>
              <w:t xml:space="preserve"> </w:t>
            </w:r>
            <w:r w:rsidRPr="005B5EF5">
              <w:rPr>
                <w:rFonts w:ascii="Times New Roman" w:hAnsi="Times New Roman"/>
                <w:sz w:val="24"/>
                <w:szCs w:val="24"/>
                <w:lang w:eastAsia="en-US"/>
              </w:rPr>
              <w:t>полезны</w:t>
            </w:r>
            <w:r w:rsidRPr="005B5EF5">
              <w:rPr>
                <w:rFonts w:ascii="Times New Roman" w:hAnsi="Times New Roman"/>
                <w:spacing w:val="33"/>
                <w:sz w:val="24"/>
                <w:szCs w:val="24"/>
                <w:lang w:eastAsia="en-US"/>
              </w:rPr>
              <w:t xml:space="preserve"> </w:t>
            </w:r>
            <w:r w:rsidRPr="005B5EF5">
              <w:rPr>
                <w:rFonts w:ascii="Times New Roman" w:hAnsi="Times New Roman"/>
                <w:sz w:val="24"/>
                <w:szCs w:val="24"/>
                <w:lang w:eastAsia="en-US"/>
              </w:rPr>
              <w:t>фенологические</w:t>
            </w:r>
            <w:r w:rsidRPr="005B5EF5">
              <w:rPr>
                <w:rFonts w:ascii="Times New Roman" w:hAnsi="Times New Roman"/>
                <w:spacing w:val="34"/>
                <w:sz w:val="24"/>
                <w:szCs w:val="24"/>
                <w:lang w:eastAsia="en-US"/>
              </w:rPr>
              <w:t xml:space="preserve"> </w:t>
            </w:r>
            <w:r w:rsidRPr="005B5EF5">
              <w:rPr>
                <w:rFonts w:ascii="Times New Roman" w:hAnsi="Times New Roman"/>
                <w:sz w:val="24"/>
                <w:szCs w:val="24"/>
                <w:lang w:eastAsia="en-US"/>
              </w:rPr>
              <w:t>наблюдения.</w:t>
            </w:r>
            <w:r w:rsidRPr="005B5EF5">
              <w:rPr>
                <w:rFonts w:ascii="Times New Roman" w:hAnsi="Times New Roman"/>
                <w:spacing w:val="34"/>
                <w:sz w:val="24"/>
                <w:szCs w:val="24"/>
                <w:lang w:eastAsia="en-US"/>
              </w:rPr>
              <w:t xml:space="preserve"> </w:t>
            </w:r>
            <w:r w:rsidRPr="005B5EF5">
              <w:rPr>
                <w:rFonts w:ascii="Times New Roman" w:hAnsi="Times New Roman"/>
                <w:sz w:val="24"/>
                <w:szCs w:val="24"/>
                <w:lang w:eastAsia="en-US"/>
              </w:rPr>
              <w:t>Их</w:t>
            </w:r>
            <w:r w:rsidRPr="005B5EF5">
              <w:rPr>
                <w:rFonts w:ascii="Times New Roman" w:hAnsi="Times New Roman"/>
                <w:spacing w:val="32"/>
                <w:sz w:val="24"/>
                <w:szCs w:val="24"/>
                <w:lang w:eastAsia="en-US"/>
              </w:rPr>
              <w:t xml:space="preserve"> </w:t>
            </w:r>
            <w:r w:rsidRPr="005B5EF5">
              <w:rPr>
                <w:rFonts w:ascii="Times New Roman" w:hAnsi="Times New Roman"/>
                <w:sz w:val="24"/>
                <w:szCs w:val="24"/>
                <w:lang w:eastAsia="en-US"/>
              </w:rPr>
              <w:t>роль</w:t>
            </w:r>
            <w:r w:rsidRPr="005B5EF5">
              <w:rPr>
                <w:rFonts w:ascii="Times New Roman" w:hAnsi="Times New Roman"/>
                <w:spacing w:val="33"/>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36"/>
                <w:sz w:val="24"/>
                <w:szCs w:val="24"/>
                <w:lang w:eastAsia="en-US"/>
              </w:rPr>
              <w:t xml:space="preserve"> </w:t>
            </w:r>
            <w:r w:rsidRPr="005B5EF5">
              <w:rPr>
                <w:rFonts w:ascii="Times New Roman" w:hAnsi="Times New Roman"/>
                <w:sz w:val="24"/>
                <w:szCs w:val="24"/>
                <w:lang w:eastAsia="en-US"/>
              </w:rPr>
              <w:t>жизни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человека.</w:t>
            </w:r>
          </w:p>
        </w:tc>
      </w:tr>
      <w:tr w:rsidR="00BA28FE" w:rsidRPr="005B5EF5" w:rsidTr="00BA28FE">
        <w:trPr>
          <w:trHeight w:val="2091"/>
        </w:trPr>
        <w:tc>
          <w:tcPr>
            <w:tcW w:w="3120" w:type="dxa"/>
          </w:tcPr>
          <w:p w:rsidR="00BA28FE" w:rsidRPr="005B5EF5" w:rsidRDefault="00BA28FE" w:rsidP="00BA28FE">
            <w:pPr>
              <w:widowControl w:val="0"/>
              <w:autoSpaceDE w:val="0"/>
              <w:autoSpaceDN w:val="0"/>
              <w:spacing w:after="0" w:line="298" w:lineRule="exact"/>
              <w:ind w:right="154"/>
              <w:jc w:val="center"/>
              <w:rPr>
                <w:rFonts w:ascii="Times New Roman" w:hAnsi="Times New Roman"/>
                <w:b/>
                <w:sz w:val="24"/>
                <w:szCs w:val="24"/>
                <w:lang w:eastAsia="en-US"/>
              </w:rPr>
            </w:pPr>
            <w:r w:rsidRPr="005B5EF5">
              <w:rPr>
                <w:rFonts w:ascii="Times New Roman" w:hAnsi="Times New Roman"/>
                <w:b/>
                <w:sz w:val="24"/>
                <w:szCs w:val="24"/>
                <w:lang w:eastAsia="en-US"/>
              </w:rPr>
              <w:t>Зоя.</w:t>
            </w:r>
          </w:p>
          <w:p w:rsidR="00BA28FE" w:rsidRPr="005B5EF5" w:rsidRDefault="00BA28FE" w:rsidP="00BA28FE">
            <w:pPr>
              <w:widowControl w:val="0"/>
              <w:autoSpaceDE w:val="0"/>
              <w:autoSpaceDN w:val="0"/>
              <w:spacing w:after="0" w:line="240" w:lineRule="auto"/>
              <w:ind w:right="153"/>
              <w:jc w:val="center"/>
              <w:rPr>
                <w:rFonts w:ascii="Times New Roman" w:hAnsi="Times New Roman"/>
                <w:b/>
                <w:sz w:val="24"/>
                <w:szCs w:val="24"/>
                <w:lang w:eastAsia="en-US"/>
              </w:rPr>
            </w:pPr>
            <w:r w:rsidRPr="005B5EF5">
              <w:rPr>
                <w:rFonts w:ascii="Times New Roman" w:hAnsi="Times New Roman"/>
                <w:b/>
                <w:sz w:val="24"/>
                <w:szCs w:val="24"/>
                <w:lang w:eastAsia="en-US"/>
              </w:rPr>
              <w:t>К 100-летию со дня</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рождения Зои</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Космодемьянской</w:t>
            </w:r>
          </w:p>
        </w:tc>
        <w:tc>
          <w:tcPr>
            <w:tcW w:w="4536" w:type="dxa"/>
          </w:tcPr>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Зоя Космодемьянская – её подвиг</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бессмертен,</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её</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имя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стало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символом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мужества и стойкости, а жизнь служит</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примером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беззаветной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преданности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Отечеству,</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истиной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любви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своей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Родине.</w:t>
            </w:r>
          </w:p>
        </w:tc>
        <w:tc>
          <w:tcPr>
            <w:tcW w:w="7512" w:type="dxa"/>
          </w:tcPr>
          <w:p w:rsidR="00BA28FE" w:rsidRPr="005B5EF5" w:rsidRDefault="00BA28FE" w:rsidP="00BA28FE">
            <w:pPr>
              <w:widowControl w:val="0"/>
              <w:autoSpaceDE w:val="0"/>
              <w:autoSpaceDN w:val="0"/>
              <w:spacing w:after="0" w:line="240" w:lineRule="auto"/>
              <w:ind w:right="95"/>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50"/>
                <w:sz w:val="24"/>
                <w:szCs w:val="24"/>
                <w:lang w:eastAsia="en-US"/>
              </w:rPr>
              <w:t xml:space="preserve"> </w:t>
            </w:r>
            <w:r w:rsidRPr="005B5EF5">
              <w:rPr>
                <w:rFonts w:ascii="Times New Roman" w:hAnsi="Times New Roman"/>
                <w:sz w:val="24"/>
                <w:szCs w:val="24"/>
                <w:lang w:eastAsia="en-US"/>
              </w:rPr>
              <w:t>во</w:t>
            </w:r>
            <w:r w:rsidRPr="005B5EF5">
              <w:rPr>
                <w:rFonts w:ascii="Times New Roman" w:hAnsi="Times New Roman"/>
                <w:spacing w:val="51"/>
                <w:sz w:val="24"/>
                <w:szCs w:val="24"/>
                <w:lang w:eastAsia="en-US"/>
              </w:rPr>
              <w:t xml:space="preserve"> </w:t>
            </w:r>
            <w:r w:rsidRPr="005B5EF5">
              <w:rPr>
                <w:rFonts w:ascii="Times New Roman" w:hAnsi="Times New Roman"/>
                <w:sz w:val="24"/>
                <w:szCs w:val="24"/>
                <w:lang w:eastAsia="en-US"/>
              </w:rPr>
              <w:t>вступительной</w:t>
            </w:r>
            <w:r w:rsidRPr="005B5EF5">
              <w:rPr>
                <w:rFonts w:ascii="Times New Roman" w:hAnsi="Times New Roman"/>
                <w:spacing w:val="51"/>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51"/>
                <w:sz w:val="24"/>
                <w:szCs w:val="24"/>
                <w:lang w:eastAsia="en-US"/>
              </w:rPr>
              <w:t xml:space="preserve"> </w:t>
            </w:r>
            <w:r w:rsidRPr="005B5EF5">
              <w:rPr>
                <w:rFonts w:ascii="Times New Roman" w:hAnsi="Times New Roman"/>
                <w:sz w:val="24"/>
                <w:szCs w:val="24"/>
                <w:lang w:eastAsia="en-US"/>
              </w:rPr>
              <w:t>Просмотр</w:t>
            </w:r>
            <w:r w:rsidRPr="005B5EF5">
              <w:rPr>
                <w:rFonts w:ascii="Times New Roman" w:hAnsi="Times New Roman"/>
                <w:spacing w:val="52"/>
                <w:sz w:val="24"/>
                <w:szCs w:val="24"/>
                <w:lang w:eastAsia="en-US"/>
              </w:rPr>
              <w:t xml:space="preserve"> </w:t>
            </w:r>
            <w:r w:rsidRPr="005B5EF5">
              <w:rPr>
                <w:rFonts w:ascii="Times New Roman" w:hAnsi="Times New Roman"/>
                <w:sz w:val="24"/>
                <w:szCs w:val="24"/>
                <w:lang w:eastAsia="en-US"/>
              </w:rPr>
              <w:t>видеоролика</w:t>
            </w:r>
            <w:r w:rsidRPr="005B5EF5">
              <w:rPr>
                <w:rFonts w:ascii="Times New Roman" w:hAnsi="Times New Roman"/>
                <w:spacing w:val="5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жизни и подвиге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Зои.</w:t>
            </w:r>
          </w:p>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32"/>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32"/>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33"/>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34"/>
                <w:sz w:val="24"/>
                <w:szCs w:val="24"/>
                <w:lang w:eastAsia="en-US"/>
              </w:rPr>
              <w:t xml:space="preserve"> </w:t>
            </w:r>
            <w:r w:rsidRPr="005B5EF5">
              <w:rPr>
                <w:rFonts w:ascii="Times New Roman" w:hAnsi="Times New Roman"/>
                <w:sz w:val="24"/>
                <w:szCs w:val="24"/>
                <w:lang w:eastAsia="en-US"/>
              </w:rPr>
              <w:t>том,</w:t>
            </w:r>
            <w:r w:rsidRPr="005B5EF5">
              <w:rPr>
                <w:rFonts w:ascii="Times New Roman" w:hAnsi="Times New Roman"/>
                <w:spacing w:val="32"/>
                <w:sz w:val="24"/>
                <w:szCs w:val="24"/>
                <w:lang w:eastAsia="en-US"/>
              </w:rPr>
              <w:t xml:space="preserve"> </w:t>
            </w:r>
            <w:r w:rsidRPr="005B5EF5">
              <w:rPr>
                <w:rFonts w:ascii="Times New Roman" w:hAnsi="Times New Roman"/>
                <w:sz w:val="24"/>
                <w:szCs w:val="24"/>
                <w:lang w:eastAsia="en-US"/>
              </w:rPr>
              <w:t>как</w:t>
            </w:r>
            <w:r w:rsidRPr="005B5EF5">
              <w:rPr>
                <w:rFonts w:ascii="Times New Roman" w:hAnsi="Times New Roman"/>
                <w:spacing w:val="34"/>
                <w:sz w:val="24"/>
                <w:szCs w:val="24"/>
                <w:lang w:eastAsia="en-US"/>
              </w:rPr>
              <w:t xml:space="preserve"> </w:t>
            </w:r>
            <w:r w:rsidRPr="005B5EF5">
              <w:rPr>
                <w:rFonts w:ascii="Times New Roman" w:hAnsi="Times New Roman"/>
                <w:sz w:val="24"/>
                <w:szCs w:val="24"/>
                <w:lang w:eastAsia="en-US"/>
              </w:rPr>
              <w:t>воспитываются</w:t>
            </w:r>
            <w:r w:rsidRPr="005B5EF5">
              <w:rPr>
                <w:rFonts w:ascii="Times New Roman" w:hAnsi="Times New Roman"/>
                <w:spacing w:val="33"/>
                <w:sz w:val="24"/>
                <w:szCs w:val="24"/>
                <w:lang w:eastAsia="en-US"/>
              </w:rPr>
              <w:t xml:space="preserve"> </w:t>
            </w:r>
            <w:r w:rsidRPr="005B5EF5">
              <w:rPr>
                <w:rFonts w:ascii="Times New Roman" w:hAnsi="Times New Roman"/>
                <w:sz w:val="24"/>
                <w:szCs w:val="24"/>
                <w:lang w:eastAsia="en-US"/>
              </w:rPr>
              <w:t>черты</w:t>
            </w:r>
            <w:r w:rsidRPr="005B5EF5">
              <w:rPr>
                <w:rFonts w:ascii="Times New Roman" w:hAnsi="Times New Roman"/>
                <w:spacing w:val="33"/>
                <w:sz w:val="24"/>
                <w:szCs w:val="24"/>
                <w:lang w:eastAsia="en-US"/>
              </w:rPr>
              <w:t xml:space="preserve"> </w:t>
            </w:r>
            <w:r w:rsidRPr="005B5EF5">
              <w:rPr>
                <w:rFonts w:ascii="Times New Roman" w:hAnsi="Times New Roman"/>
                <w:sz w:val="24"/>
                <w:szCs w:val="24"/>
                <w:lang w:eastAsia="en-US"/>
              </w:rPr>
              <w:t>личности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героя.</w:t>
            </w:r>
          </w:p>
          <w:p w:rsidR="00BA28FE" w:rsidRPr="005B5EF5" w:rsidRDefault="00BA28FE" w:rsidP="00BA28FE">
            <w:pPr>
              <w:widowControl w:val="0"/>
              <w:autoSpaceDE w:val="0"/>
              <w:autoSpaceDN w:val="0"/>
              <w:spacing w:after="0" w:line="299" w:lineRule="exact"/>
              <w:rPr>
                <w:rFonts w:ascii="Times New Roman" w:hAnsi="Times New Roman"/>
                <w:sz w:val="24"/>
                <w:szCs w:val="24"/>
                <w:lang w:eastAsia="en-US"/>
              </w:rPr>
            </w:pPr>
            <w:r w:rsidRPr="005B5EF5">
              <w:rPr>
                <w:rFonts w:ascii="Times New Roman" w:hAnsi="Times New Roman"/>
                <w:sz w:val="24"/>
                <w:szCs w:val="24"/>
                <w:lang w:eastAsia="en-US"/>
              </w:rPr>
              <w:t>Подвиг</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Зои</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был</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подвигом</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ради</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жизни</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будущих</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поколений.</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В</w:t>
            </w:r>
          </w:p>
          <w:p w:rsidR="00BA28FE" w:rsidRPr="005B5EF5" w:rsidRDefault="00BA28FE" w:rsidP="00BA28FE">
            <w:pPr>
              <w:widowControl w:val="0"/>
              <w:autoSpaceDE w:val="0"/>
              <w:autoSpaceDN w:val="0"/>
              <w:spacing w:after="0" w:line="300" w:lineRule="atLeast"/>
              <w:ind w:right="89"/>
              <w:rPr>
                <w:rFonts w:ascii="Times New Roman" w:hAnsi="Times New Roman"/>
                <w:sz w:val="24"/>
                <w:szCs w:val="24"/>
                <w:lang w:eastAsia="en-US"/>
              </w:rPr>
            </w:pPr>
            <w:r w:rsidRPr="005B5EF5">
              <w:rPr>
                <w:rFonts w:ascii="Times New Roman" w:hAnsi="Times New Roman"/>
                <w:sz w:val="24"/>
                <w:szCs w:val="24"/>
                <w:lang w:eastAsia="en-US"/>
              </w:rPr>
              <w:t>защиту</w:t>
            </w:r>
            <w:r w:rsidRPr="005B5EF5">
              <w:rPr>
                <w:rFonts w:ascii="Times New Roman" w:hAnsi="Times New Roman"/>
                <w:spacing w:val="48"/>
                <w:sz w:val="24"/>
                <w:szCs w:val="24"/>
                <w:lang w:eastAsia="en-US"/>
              </w:rPr>
              <w:t xml:space="preserve"> </w:t>
            </w:r>
            <w:r w:rsidRPr="005B5EF5">
              <w:rPr>
                <w:rFonts w:ascii="Times New Roman" w:hAnsi="Times New Roman"/>
                <w:sz w:val="24"/>
                <w:szCs w:val="24"/>
                <w:lang w:eastAsia="en-US"/>
              </w:rPr>
              <w:t>всего,</w:t>
            </w:r>
            <w:r w:rsidRPr="005B5EF5">
              <w:rPr>
                <w:rFonts w:ascii="Times New Roman" w:hAnsi="Times New Roman"/>
                <w:spacing w:val="47"/>
                <w:sz w:val="24"/>
                <w:szCs w:val="24"/>
                <w:lang w:eastAsia="en-US"/>
              </w:rPr>
              <w:t xml:space="preserve"> </w:t>
            </w:r>
            <w:r w:rsidRPr="005B5EF5">
              <w:rPr>
                <w:rFonts w:ascii="Times New Roman" w:hAnsi="Times New Roman"/>
                <w:sz w:val="24"/>
                <w:szCs w:val="24"/>
                <w:lang w:eastAsia="en-US"/>
              </w:rPr>
              <w:t>что</w:t>
            </w:r>
            <w:r w:rsidRPr="005B5EF5">
              <w:rPr>
                <w:rFonts w:ascii="Times New Roman" w:hAnsi="Times New Roman"/>
                <w:spacing w:val="46"/>
                <w:sz w:val="24"/>
                <w:szCs w:val="24"/>
                <w:lang w:eastAsia="en-US"/>
              </w:rPr>
              <w:t xml:space="preserve"> </w:t>
            </w:r>
            <w:r w:rsidRPr="005B5EF5">
              <w:rPr>
                <w:rFonts w:ascii="Times New Roman" w:hAnsi="Times New Roman"/>
                <w:sz w:val="24"/>
                <w:szCs w:val="24"/>
                <w:lang w:eastAsia="en-US"/>
              </w:rPr>
              <w:t>любила</w:t>
            </w:r>
            <w:r w:rsidRPr="005B5EF5">
              <w:rPr>
                <w:rFonts w:ascii="Times New Roman" w:hAnsi="Times New Roman"/>
                <w:spacing w:val="46"/>
                <w:sz w:val="24"/>
                <w:szCs w:val="24"/>
                <w:lang w:eastAsia="en-US"/>
              </w:rPr>
              <w:t xml:space="preserve"> </w:t>
            </w:r>
            <w:r w:rsidRPr="005B5EF5">
              <w:rPr>
                <w:rFonts w:ascii="Times New Roman" w:hAnsi="Times New Roman"/>
                <w:sz w:val="24"/>
                <w:szCs w:val="24"/>
                <w:lang w:eastAsia="en-US"/>
              </w:rPr>
              <w:t>эта</w:t>
            </w:r>
            <w:r w:rsidRPr="005B5EF5">
              <w:rPr>
                <w:rFonts w:ascii="Times New Roman" w:hAnsi="Times New Roman"/>
                <w:spacing w:val="47"/>
                <w:sz w:val="24"/>
                <w:szCs w:val="24"/>
                <w:lang w:eastAsia="en-US"/>
              </w:rPr>
              <w:t xml:space="preserve"> </w:t>
            </w:r>
            <w:r w:rsidRPr="005B5EF5">
              <w:rPr>
                <w:rFonts w:ascii="Times New Roman" w:hAnsi="Times New Roman"/>
                <w:sz w:val="24"/>
                <w:szCs w:val="24"/>
                <w:lang w:eastAsia="en-US"/>
              </w:rPr>
              <w:t>молодая</w:t>
            </w:r>
            <w:r w:rsidRPr="005B5EF5">
              <w:rPr>
                <w:rFonts w:ascii="Times New Roman" w:hAnsi="Times New Roman"/>
                <w:spacing w:val="47"/>
                <w:sz w:val="24"/>
                <w:szCs w:val="24"/>
                <w:lang w:eastAsia="en-US"/>
              </w:rPr>
              <w:t xml:space="preserve"> </w:t>
            </w:r>
            <w:r w:rsidRPr="005B5EF5">
              <w:rPr>
                <w:rFonts w:ascii="Times New Roman" w:hAnsi="Times New Roman"/>
                <w:sz w:val="24"/>
                <w:szCs w:val="24"/>
                <w:lang w:eastAsia="en-US"/>
              </w:rPr>
              <w:t>девушка.</w:t>
            </w:r>
            <w:r w:rsidRPr="005B5EF5">
              <w:rPr>
                <w:rFonts w:ascii="Times New Roman" w:hAnsi="Times New Roman"/>
                <w:spacing w:val="49"/>
                <w:sz w:val="24"/>
                <w:szCs w:val="24"/>
                <w:lang w:eastAsia="en-US"/>
              </w:rPr>
              <w:t xml:space="preserve"> </w:t>
            </w:r>
            <w:r w:rsidRPr="005B5EF5">
              <w:rPr>
                <w:rFonts w:ascii="Times New Roman" w:hAnsi="Times New Roman"/>
                <w:sz w:val="24"/>
                <w:szCs w:val="24"/>
                <w:lang w:eastAsia="en-US"/>
              </w:rPr>
              <w:t>Просмотр</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интерактивной</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карты,</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беседа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сохранении</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памятников</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героям.</w:t>
            </w:r>
          </w:p>
        </w:tc>
      </w:tr>
      <w:tr w:rsidR="00BA28FE" w:rsidRPr="005B5EF5" w:rsidTr="00BA28FE">
        <w:trPr>
          <w:trHeight w:val="2990"/>
        </w:trPr>
        <w:tc>
          <w:tcPr>
            <w:tcW w:w="3120" w:type="dxa"/>
          </w:tcPr>
          <w:p w:rsidR="00BA28FE" w:rsidRPr="005B5EF5" w:rsidRDefault="00BA28FE" w:rsidP="00BA28FE">
            <w:pPr>
              <w:widowControl w:val="0"/>
              <w:autoSpaceDE w:val="0"/>
              <w:autoSpaceDN w:val="0"/>
              <w:spacing w:after="0" w:line="240" w:lineRule="auto"/>
              <w:ind w:right="130"/>
              <w:rPr>
                <w:rFonts w:ascii="Times New Roman" w:hAnsi="Times New Roman"/>
                <w:b/>
                <w:sz w:val="24"/>
                <w:szCs w:val="24"/>
                <w:lang w:eastAsia="en-US"/>
              </w:rPr>
            </w:pPr>
            <w:r w:rsidRPr="005B5EF5">
              <w:rPr>
                <w:rFonts w:ascii="Times New Roman" w:hAnsi="Times New Roman"/>
                <w:b/>
                <w:sz w:val="24"/>
                <w:szCs w:val="24"/>
                <w:lang w:eastAsia="en-US"/>
              </w:rPr>
              <w:t>Избирательная система</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России</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(30</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лет</w:t>
            </w:r>
            <w:r w:rsidRPr="005B5EF5">
              <w:rPr>
                <w:rFonts w:ascii="Times New Roman" w:hAnsi="Times New Roman"/>
                <w:b/>
                <w:spacing w:val="-3"/>
                <w:sz w:val="24"/>
                <w:szCs w:val="24"/>
                <w:lang w:eastAsia="en-US"/>
              </w:rPr>
              <w:t xml:space="preserve"> </w:t>
            </w:r>
            <w:r w:rsidRPr="005B5EF5">
              <w:rPr>
                <w:rFonts w:ascii="Times New Roman" w:hAnsi="Times New Roman"/>
                <w:b/>
                <w:sz w:val="24"/>
                <w:szCs w:val="24"/>
                <w:lang w:eastAsia="en-US"/>
              </w:rPr>
              <w:t>ЦИК)</w:t>
            </w:r>
          </w:p>
        </w:tc>
        <w:tc>
          <w:tcPr>
            <w:tcW w:w="4536" w:type="dxa"/>
          </w:tcPr>
          <w:p w:rsidR="00BA28FE" w:rsidRPr="005B5EF5" w:rsidRDefault="00BA28FE" w:rsidP="00BA28FE">
            <w:pPr>
              <w:widowControl w:val="0"/>
              <w:tabs>
                <w:tab w:val="left" w:pos="2839"/>
              </w:tabs>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Право избирать и быть избранным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гарантировано</w:t>
            </w:r>
            <w:r w:rsidRPr="005B5EF5">
              <w:rPr>
                <w:rFonts w:ascii="Times New Roman" w:hAnsi="Times New Roman"/>
                <w:sz w:val="24"/>
                <w:szCs w:val="24"/>
                <w:lang w:eastAsia="en-US"/>
              </w:rPr>
              <w:tab/>
              <w:t>Конституцией</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Российской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Федерации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каждому</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гражданину</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нашей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страны.</w:t>
            </w:r>
          </w:p>
          <w:p w:rsidR="00BA28FE" w:rsidRPr="005B5EF5" w:rsidRDefault="00BA28FE" w:rsidP="00BA28FE">
            <w:pPr>
              <w:widowControl w:val="0"/>
              <w:autoSpaceDE w:val="0"/>
              <w:autoSpaceDN w:val="0"/>
              <w:spacing w:after="0" w:line="300" w:lineRule="atLeast"/>
              <w:ind w:right="96"/>
              <w:jc w:val="both"/>
              <w:rPr>
                <w:rFonts w:ascii="Times New Roman" w:hAnsi="Times New Roman"/>
                <w:sz w:val="24"/>
                <w:szCs w:val="24"/>
                <w:lang w:eastAsia="en-US"/>
              </w:rPr>
            </w:pPr>
            <w:r w:rsidRPr="005B5EF5">
              <w:rPr>
                <w:rFonts w:ascii="Times New Roman" w:hAnsi="Times New Roman"/>
                <w:sz w:val="24"/>
                <w:szCs w:val="24"/>
                <w:lang w:eastAsia="en-US"/>
              </w:rPr>
              <w:t>Жизнь,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свобода,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права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благополучие граждан является одной</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из</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главных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ценностей,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проявление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гражданской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позиции,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желание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участвовать в развитии своего города,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региона,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страны</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 достойно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уважения.</w:t>
            </w:r>
          </w:p>
        </w:tc>
        <w:tc>
          <w:tcPr>
            <w:tcW w:w="7512" w:type="dxa"/>
          </w:tcPr>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28"/>
                <w:sz w:val="24"/>
                <w:szCs w:val="24"/>
                <w:lang w:eastAsia="en-US"/>
              </w:rPr>
              <w:t xml:space="preserve"> </w:t>
            </w:r>
            <w:r w:rsidRPr="005B5EF5">
              <w:rPr>
                <w:rFonts w:ascii="Times New Roman" w:hAnsi="Times New Roman"/>
                <w:sz w:val="24"/>
                <w:szCs w:val="24"/>
                <w:lang w:eastAsia="en-US"/>
              </w:rPr>
              <w:t>во</w:t>
            </w:r>
            <w:r w:rsidRPr="005B5EF5">
              <w:rPr>
                <w:rFonts w:ascii="Times New Roman" w:hAnsi="Times New Roman"/>
                <w:spacing w:val="28"/>
                <w:sz w:val="24"/>
                <w:szCs w:val="24"/>
                <w:lang w:eastAsia="en-US"/>
              </w:rPr>
              <w:t xml:space="preserve"> </w:t>
            </w:r>
            <w:r w:rsidRPr="005B5EF5">
              <w:rPr>
                <w:rFonts w:ascii="Times New Roman" w:hAnsi="Times New Roman"/>
                <w:sz w:val="24"/>
                <w:szCs w:val="24"/>
                <w:lang w:eastAsia="en-US"/>
              </w:rPr>
              <w:t>вступительной</w:t>
            </w:r>
            <w:r w:rsidRPr="005B5EF5">
              <w:rPr>
                <w:rFonts w:ascii="Times New Roman" w:hAnsi="Times New Roman"/>
                <w:spacing w:val="28"/>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28"/>
                <w:sz w:val="24"/>
                <w:szCs w:val="24"/>
                <w:lang w:eastAsia="en-US"/>
              </w:rPr>
              <w:t xml:space="preserve"> </w:t>
            </w:r>
            <w:r w:rsidRPr="005B5EF5">
              <w:rPr>
                <w:rFonts w:ascii="Times New Roman" w:hAnsi="Times New Roman"/>
                <w:sz w:val="24"/>
                <w:szCs w:val="24"/>
                <w:lang w:eastAsia="en-US"/>
              </w:rPr>
              <w:t>Просмотр</w:t>
            </w:r>
            <w:r w:rsidRPr="005B5EF5">
              <w:rPr>
                <w:rFonts w:ascii="Times New Roman" w:hAnsi="Times New Roman"/>
                <w:spacing w:val="29"/>
                <w:sz w:val="24"/>
                <w:szCs w:val="24"/>
                <w:lang w:eastAsia="en-US"/>
              </w:rPr>
              <w:t xml:space="preserve"> </w:t>
            </w:r>
            <w:r w:rsidRPr="005B5EF5">
              <w:rPr>
                <w:rFonts w:ascii="Times New Roman" w:hAnsi="Times New Roman"/>
                <w:sz w:val="24"/>
                <w:szCs w:val="24"/>
                <w:lang w:eastAsia="en-US"/>
              </w:rPr>
              <w:t>видеоролика</w:t>
            </w:r>
            <w:r w:rsidRPr="005B5EF5">
              <w:rPr>
                <w:rFonts w:ascii="Times New Roman" w:hAnsi="Times New Roman"/>
                <w:spacing w:val="28"/>
                <w:sz w:val="24"/>
                <w:szCs w:val="24"/>
                <w:lang w:eastAsia="en-US"/>
              </w:rPr>
              <w:t xml:space="preserve"> </w:t>
            </w:r>
            <w:r w:rsidRPr="005B5EF5">
              <w:rPr>
                <w:rFonts w:ascii="Times New Roman" w:hAnsi="Times New Roman"/>
                <w:sz w:val="24"/>
                <w:szCs w:val="24"/>
                <w:lang w:eastAsia="en-US"/>
              </w:rPr>
              <w:t>об</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истории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Центральной</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избирательной комиссии.</w:t>
            </w:r>
          </w:p>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Обсуждение</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ситуаций,</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возникающих</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связи</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голосованием</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выборами.</w:t>
            </w:r>
          </w:p>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Выполнение интерактивного задания «Избирательная система</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России».</w:t>
            </w:r>
          </w:p>
        </w:tc>
      </w:tr>
      <w:tr w:rsidR="00BA28FE" w:rsidRPr="005B5EF5" w:rsidTr="00BA28FE">
        <w:trPr>
          <w:trHeight w:val="2985"/>
        </w:trPr>
        <w:tc>
          <w:tcPr>
            <w:tcW w:w="3120" w:type="dxa"/>
          </w:tcPr>
          <w:p w:rsidR="00BA28FE" w:rsidRPr="005B5EF5" w:rsidRDefault="00BA28FE" w:rsidP="00BA28FE">
            <w:pPr>
              <w:widowControl w:val="0"/>
              <w:autoSpaceDE w:val="0"/>
              <w:autoSpaceDN w:val="0"/>
              <w:spacing w:after="0" w:line="240" w:lineRule="auto"/>
              <w:ind w:right="719"/>
              <w:jc w:val="both"/>
              <w:rPr>
                <w:rFonts w:ascii="Times New Roman" w:hAnsi="Times New Roman"/>
                <w:b/>
                <w:sz w:val="24"/>
                <w:szCs w:val="24"/>
                <w:lang w:eastAsia="en-US"/>
              </w:rPr>
            </w:pPr>
            <w:r w:rsidRPr="005B5EF5">
              <w:rPr>
                <w:rFonts w:ascii="Times New Roman" w:hAnsi="Times New Roman"/>
                <w:b/>
                <w:sz w:val="24"/>
                <w:szCs w:val="24"/>
                <w:lang w:eastAsia="en-US"/>
              </w:rPr>
              <w:t>День учителя</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(советники по</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воспитанию)</w:t>
            </w:r>
          </w:p>
        </w:tc>
        <w:tc>
          <w:tcPr>
            <w:tcW w:w="4536" w:type="dxa"/>
          </w:tcPr>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Ценность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профессии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учителя.</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Советник по воспитанию – проводник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 мир возможностей, которые создало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государство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для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каждого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ребенка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стране,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наставник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«старший</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товарищ»,</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помогающий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как</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объединить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школьный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коллектив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дружную</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команду,</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так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выстроить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личную</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траекторию</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развития</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каждому</w:t>
            </w:r>
          </w:p>
          <w:p w:rsidR="00BA28FE" w:rsidRPr="005B5EF5" w:rsidRDefault="00BA28FE" w:rsidP="00BA28FE">
            <w:pPr>
              <w:widowControl w:val="0"/>
              <w:autoSpaceDE w:val="0"/>
              <w:autoSpaceDN w:val="0"/>
              <w:spacing w:after="0" w:line="280" w:lineRule="exact"/>
              <w:rPr>
                <w:rFonts w:ascii="Times New Roman" w:hAnsi="Times New Roman"/>
                <w:sz w:val="24"/>
                <w:szCs w:val="24"/>
                <w:lang w:eastAsia="en-US"/>
              </w:rPr>
            </w:pPr>
            <w:r w:rsidRPr="005B5EF5">
              <w:rPr>
                <w:rFonts w:ascii="Times New Roman" w:hAnsi="Times New Roman"/>
                <w:sz w:val="24"/>
                <w:szCs w:val="24"/>
                <w:lang w:eastAsia="en-US"/>
              </w:rPr>
              <w:t>ребенку.</w:t>
            </w:r>
          </w:p>
        </w:tc>
        <w:tc>
          <w:tcPr>
            <w:tcW w:w="7512" w:type="dxa"/>
          </w:tcPr>
          <w:p w:rsidR="00BA28FE" w:rsidRPr="005B5EF5" w:rsidRDefault="00BA28FE" w:rsidP="00BA28FE">
            <w:pPr>
              <w:widowControl w:val="0"/>
              <w:autoSpaceDE w:val="0"/>
              <w:autoSpaceDN w:val="0"/>
              <w:spacing w:after="0" w:line="293" w:lineRule="exact"/>
              <w:jc w:val="both"/>
              <w:rPr>
                <w:rFonts w:ascii="Times New Roman" w:hAnsi="Times New Roman"/>
                <w:sz w:val="24"/>
                <w:szCs w:val="24"/>
                <w:lang w:eastAsia="en-US"/>
              </w:rPr>
            </w:pPr>
            <w:r w:rsidRPr="005B5EF5">
              <w:rPr>
                <w:rFonts w:ascii="Times New Roman" w:hAnsi="Times New Roman"/>
                <w:sz w:val="24"/>
                <w:szCs w:val="24"/>
                <w:lang w:eastAsia="en-US"/>
              </w:rPr>
              <w:t>Просмотр</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видеоролика.</w:t>
            </w:r>
          </w:p>
          <w:p w:rsidR="00BA28FE" w:rsidRPr="005B5EF5" w:rsidRDefault="00BA28FE" w:rsidP="00BA28FE">
            <w:pPr>
              <w:widowControl w:val="0"/>
              <w:autoSpaceDE w:val="0"/>
              <w:autoSpaceDN w:val="0"/>
              <w:spacing w:after="0" w:line="240" w:lineRule="auto"/>
              <w:ind w:right="94"/>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командной</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работе:</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каким</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должен</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быть</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современный</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Учитель?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(создание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кластера).</w:t>
            </w:r>
          </w:p>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Участие в дискуссии на одну из предложенных тем: «Если бы</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я был учителем, какими качествами обладал…, как относился бы</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ученикам…,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готовился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занятиям…,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какие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вспомогательные</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средства</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использовал</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для</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проведения</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уроков?»;</w:t>
            </w:r>
          </w:p>
          <w:p w:rsidR="00BA28FE" w:rsidRPr="005B5EF5" w:rsidRDefault="00BA28FE" w:rsidP="00BA28FE">
            <w:pPr>
              <w:widowControl w:val="0"/>
              <w:autoSpaceDE w:val="0"/>
              <w:autoSpaceDN w:val="0"/>
              <w:spacing w:after="0" w:line="240" w:lineRule="auto"/>
              <w:jc w:val="both"/>
              <w:rPr>
                <w:rFonts w:ascii="Times New Roman" w:hAnsi="Times New Roman"/>
                <w:sz w:val="24"/>
                <w:szCs w:val="24"/>
                <w:lang w:eastAsia="en-US"/>
              </w:rPr>
            </w:pPr>
            <w:r w:rsidRPr="005B5EF5">
              <w:rPr>
                <w:rFonts w:ascii="Times New Roman" w:hAnsi="Times New Roman"/>
                <w:sz w:val="24"/>
                <w:szCs w:val="24"/>
                <w:lang w:eastAsia="en-US"/>
              </w:rPr>
              <w:t>«Чем</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может</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помочь</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советник</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по</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воспитанию?»</w:t>
            </w:r>
          </w:p>
        </w:tc>
      </w:tr>
      <w:tr w:rsidR="00BA28FE" w:rsidRPr="005B5EF5" w:rsidTr="00BA28FE">
        <w:trPr>
          <w:trHeight w:val="5083"/>
        </w:trPr>
        <w:tc>
          <w:tcPr>
            <w:tcW w:w="3120" w:type="dxa"/>
          </w:tcPr>
          <w:p w:rsidR="00BA28FE" w:rsidRPr="005B5EF5" w:rsidRDefault="00BA28FE" w:rsidP="00BA28FE">
            <w:pPr>
              <w:widowControl w:val="0"/>
              <w:autoSpaceDE w:val="0"/>
              <w:autoSpaceDN w:val="0"/>
              <w:spacing w:after="0" w:line="240" w:lineRule="auto"/>
              <w:ind w:right="154"/>
              <w:jc w:val="center"/>
              <w:rPr>
                <w:rFonts w:ascii="Times New Roman" w:hAnsi="Times New Roman"/>
                <w:b/>
                <w:sz w:val="24"/>
                <w:szCs w:val="24"/>
                <w:lang w:eastAsia="en-US"/>
              </w:rPr>
            </w:pPr>
            <w:r w:rsidRPr="005B5EF5">
              <w:rPr>
                <w:rFonts w:ascii="Times New Roman" w:hAnsi="Times New Roman"/>
                <w:b/>
                <w:sz w:val="24"/>
                <w:szCs w:val="24"/>
                <w:lang w:eastAsia="en-US"/>
              </w:rPr>
              <w:t>О взаимоотношениях в</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коллективе</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(Всемирный день</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психического здоровья,</w:t>
            </w:r>
            <w:r w:rsidRPr="005B5EF5">
              <w:rPr>
                <w:rFonts w:ascii="Times New Roman" w:hAnsi="Times New Roman"/>
                <w:b/>
                <w:spacing w:val="-63"/>
                <w:sz w:val="24"/>
                <w:szCs w:val="24"/>
                <w:lang w:eastAsia="en-US"/>
              </w:rPr>
              <w:t xml:space="preserve"> </w:t>
            </w:r>
            <w:r w:rsidRPr="005B5EF5">
              <w:rPr>
                <w:rFonts w:ascii="Times New Roman" w:hAnsi="Times New Roman"/>
                <w:b/>
                <w:sz w:val="24"/>
                <w:szCs w:val="24"/>
                <w:lang w:eastAsia="en-US"/>
              </w:rPr>
              <w:t>профилактика</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буллинга)</w:t>
            </w:r>
          </w:p>
        </w:tc>
        <w:tc>
          <w:tcPr>
            <w:tcW w:w="4536" w:type="dxa"/>
          </w:tcPr>
          <w:p w:rsidR="00BA28FE" w:rsidRPr="005B5EF5" w:rsidRDefault="00BA28FE" w:rsidP="00BA28FE">
            <w:pPr>
              <w:widowControl w:val="0"/>
              <w:tabs>
                <w:tab w:val="left" w:pos="2115"/>
                <w:tab w:val="left" w:pos="2316"/>
                <w:tab w:val="left" w:pos="3288"/>
                <w:tab w:val="left" w:pos="3942"/>
              </w:tabs>
              <w:autoSpaceDE w:val="0"/>
              <w:autoSpaceDN w:val="0"/>
              <w:spacing w:after="0" w:line="240" w:lineRule="auto"/>
              <w:ind w:right="95"/>
              <w:jc w:val="both"/>
              <w:rPr>
                <w:rFonts w:ascii="Times New Roman" w:hAnsi="Times New Roman"/>
                <w:sz w:val="24"/>
                <w:szCs w:val="24"/>
                <w:lang w:eastAsia="en-US"/>
              </w:rPr>
            </w:pP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условиях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информационных</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перегрузок,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разнообразия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быстро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решаемых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задач,</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экономической</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нестабильности,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стрессы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стали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неотъемлемой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составляющей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жизни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человека.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Они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приводят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депрессивному состоянию, которое, 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свою</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очередь,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может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привести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проблемам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физического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здоровья,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конфликтам</w:t>
            </w:r>
            <w:r w:rsidRPr="005B5EF5">
              <w:rPr>
                <w:rFonts w:ascii="Times New Roman" w:hAnsi="Times New Roman"/>
                <w:sz w:val="24"/>
                <w:szCs w:val="24"/>
                <w:lang w:eastAsia="en-US"/>
              </w:rPr>
              <w:tab/>
            </w:r>
            <w:r w:rsidRPr="005B5EF5">
              <w:rPr>
                <w:rFonts w:ascii="Times New Roman" w:hAnsi="Times New Roman"/>
                <w:sz w:val="24"/>
                <w:szCs w:val="24"/>
                <w:lang w:eastAsia="en-US"/>
              </w:rPr>
              <w:tab/>
              <w:t>с</w:t>
            </w:r>
            <w:r w:rsidRPr="005B5EF5">
              <w:rPr>
                <w:rFonts w:ascii="Times New Roman" w:hAnsi="Times New Roman"/>
                <w:sz w:val="24"/>
                <w:szCs w:val="24"/>
                <w:lang w:eastAsia="en-US"/>
              </w:rPr>
              <w:tab/>
              <w:t>близкими,</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неуверенности,</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озлобленности.</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Знания</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наладить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отношения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коллективе,</w:t>
            </w:r>
            <w:r w:rsidRPr="005B5EF5">
              <w:rPr>
                <w:rFonts w:ascii="Times New Roman" w:hAnsi="Times New Roman"/>
                <w:sz w:val="24"/>
                <w:szCs w:val="24"/>
                <w:lang w:eastAsia="en-US"/>
              </w:rPr>
              <w:tab/>
              <w:t>сохранить</w:t>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свое</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психическое</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здоровье,</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как</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смотреть</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на</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мир</w:t>
            </w:r>
            <w:r w:rsidRPr="005B5EF5">
              <w:rPr>
                <w:rFonts w:ascii="Times New Roman" w:hAnsi="Times New Roman"/>
                <w:spacing w:val="39"/>
                <w:sz w:val="24"/>
                <w:szCs w:val="24"/>
                <w:lang w:eastAsia="en-US"/>
              </w:rPr>
              <w:t xml:space="preserve"> </w:t>
            </w:r>
            <w:r w:rsidRPr="005B5EF5">
              <w:rPr>
                <w:rFonts w:ascii="Times New Roman" w:hAnsi="Times New Roman"/>
                <w:sz w:val="24"/>
                <w:szCs w:val="24"/>
                <w:lang w:eastAsia="en-US"/>
              </w:rPr>
              <w:t>позитивно,</w:t>
            </w:r>
            <w:r w:rsidRPr="005B5EF5">
              <w:rPr>
                <w:rFonts w:ascii="Times New Roman" w:hAnsi="Times New Roman"/>
                <w:spacing w:val="39"/>
                <w:sz w:val="24"/>
                <w:szCs w:val="24"/>
                <w:lang w:eastAsia="en-US"/>
              </w:rPr>
              <w:t xml:space="preserve"> </w:t>
            </w:r>
            <w:r w:rsidRPr="005B5EF5">
              <w:rPr>
                <w:rFonts w:ascii="Times New Roman" w:hAnsi="Times New Roman"/>
                <w:sz w:val="24"/>
                <w:szCs w:val="24"/>
                <w:lang w:eastAsia="en-US"/>
              </w:rPr>
              <w:t>как</w:t>
            </w:r>
            <w:r w:rsidRPr="005B5EF5">
              <w:rPr>
                <w:rFonts w:ascii="Times New Roman" w:hAnsi="Times New Roman"/>
                <w:spacing w:val="41"/>
                <w:sz w:val="24"/>
                <w:szCs w:val="24"/>
                <w:lang w:eastAsia="en-US"/>
              </w:rPr>
              <w:t xml:space="preserve"> </w:t>
            </w:r>
            <w:r w:rsidRPr="005B5EF5">
              <w:rPr>
                <w:rFonts w:ascii="Times New Roman" w:hAnsi="Times New Roman"/>
                <w:sz w:val="24"/>
                <w:szCs w:val="24"/>
                <w:lang w:eastAsia="en-US"/>
              </w:rPr>
              <w:t>не</w:t>
            </w:r>
            <w:r w:rsidRPr="005B5EF5">
              <w:rPr>
                <w:rFonts w:ascii="Times New Roman" w:hAnsi="Times New Roman"/>
                <w:spacing w:val="39"/>
                <w:sz w:val="24"/>
                <w:szCs w:val="24"/>
                <w:lang w:eastAsia="en-US"/>
              </w:rPr>
              <w:t xml:space="preserve"> </w:t>
            </w:r>
            <w:r w:rsidRPr="005B5EF5">
              <w:rPr>
                <w:rFonts w:ascii="Times New Roman" w:hAnsi="Times New Roman"/>
                <w:sz w:val="24"/>
                <w:szCs w:val="24"/>
                <w:lang w:eastAsia="en-US"/>
              </w:rPr>
              <w:t>стать</w:t>
            </w:r>
            <w:r w:rsidRPr="005B5EF5">
              <w:rPr>
                <w:rFonts w:ascii="Times New Roman" w:hAnsi="Times New Roman"/>
                <w:spacing w:val="39"/>
                <w:sz w:val="24"/>
                <w:szCs w:val="24"/>
                <w:lang w:eastAsia="en-US"/>
              </w:rPr>
              <w:t xml:space="preserve"> </w:t>
            </w:r>
            <w:r w:rsidRPr="005B5EF5">
              <w:rPr>
                <w:rFonts w:ascii="Times New Roman" w:hAnsi="Times New Roman"/>
                <w:sz w:val="24"/>
                <w:szCs w:val="24"/>
                <w:lang w:eastAsia="en-US"/>
              </w:rPr>
              <w:t>жертвой</w:t>
            </w:r>
          </w:p>
          <w:p w:rsidR="00BA28FE" w:rsidRPr="005B5EF5" w:rsidRDefault="00BA28FE" w:rsidP="00BA28FE">
            <w:pPr>
              <w:widowControl w:val="0"/>
              <w:autoSpaceDE w:val="0"/>
              <w:autoSpaceDN w:val="0"/>
              <w:spacing w:after="0" w:line="240" w:lineRule="auto"/>
              <w:jc w:val="both"/>
              <w:rPr>
                <w:rFonts w:ascii="Times New Roman" w:hAnsi="Times New Roman"/>
                <w:sz w:val="24"/>
                <w:szCs w:val="24"/>
                <w:lang w:eastAsia="en-US"/>
              </w:rPr>
            </w:pPr>
            <w:r w:rsidRPr="005B5EF5">
              <w:rPr>
                <w:rFonts w:ascii="Times New Roman" w:hAnsi="Times New Roman"/>
                <w:sz w:val="24"/>
                <w:szCs w:val="24"/>
                <w:lang w:eastAsia="en-US"/>
              </w:rPr>
              <w:t>«травли»,</w:t>
            </w:r>
            <w:r w:rsidRPr="005B5EF5">
              <w:rPr>
                <w:rFonts w:ascii="Times New Roman" w:hAnsi="Times New Roman"/>
                <w:spacing w:val="39"/>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41"/>
                <w:sz w:val="24"/>
                <w:szCs w:val="24"/>
                <w:lang w:eastAsia="en-US"/>
              </w:rPr>
              <w:t xml:space="preserve"> </w:t>
            </w:r>
            <w:r w:rsidRPr="005B5EF5">
              <w:rPr>
                <w:rFonts w:ascii="Times New Roman" w:hAnsi="Times New Roman"/>
                <w:sz w:val="24"/>
                <w:szCs w:val="24"/>
                <w:lang w:eastAsia="en-US"/>
              </w:rPr>
              <w:t>самому</w:t>
            </w:r>
            <w:r w:rsidRPr="005B5EF5">
              <w:rPr>
                <w:rFonts w:ascii="Times New Roman" w:hAnsi="Times New Roman"/>
                <w:spacing w:val="39"/>
                <w:sz w:val="24"/>
                <w:szCs w:val="24"/>
                <w:lang w:eastAsia="en-US"/>
              </w:rPr>
              <w:t xml:space="preserve"> </w:t>
            </w:r>
            <w:r w:rsidRPr="005B5EF5">
              <w:rPr>
                <w:rFonts w:ascii="Times New Roman" w:hAnsi="Times New Roman"/>
                <w:sz w:val="24"/>
                <w:szCs w:val="24"/>
                <w:lang w:eastAsia="en-US"/>
              </w:rPr>
              <w:t>не</w:t>
            </w:r>
            <w:r w:rsidRPr="005B5EF5">
              <w:rPr>
                <w:rFonts w:ascii="Times New Roman" w:hAnsi="Times New Roman"/>
                <w:spacing w:val="40"/>
                <w:sz w:val="24"/>
                <w:szCs w:val="24"/>
                <w:lang w:eastAsia="en-US"/>
              </w:rPr>
              <w:t xml:space="preserve"> </w:t>
            </w:r>
            <w:r w:rsidRPr="005B5EF5">
              <w:rPr>
                <w:rFonts w:ascii="Times New Roman" w:hAnsi="Times New Roman"/>
                <w:sz w:val="24"/>
                <w:szCs w:val="24"/>
                <w:lang w:eastAsia="en-US"/>
              </w:rPr>
              <w:t>опуститься</w:t>
            </w:r>
            <w:r w:rsidRPr="005B5EF5">
              <w:rPr>
                <w:rFonts w:ascii="Times New Roman" w:hAnsi="Times New Roman"/>
                <w:spacing w:val="40"/>
                <w:sz w:val="24"/>
                <w:szCs w:val="24"/>
                <w:lang w:eastAsia="en-US"/>
              </w:rPr>
              <w:t xml:space="preserve"> </w:t>
            </w:r>
            <w:r w:rsidRPr="005B5EF5">
              <w:rPr>
                <w:rFonts w:ascii="Times New Roman" w:hAnsi="Times New Roman"/>
                <w:sz w:val="24"/>
                <w:szCs w:val="24"/>
                <w:lang w:eastAsia="en-US"/>
              </w:rPr>
              <w:t>до</w:t>
            </w:r>
          </w:p>
          <w:p w:rsidR="00BA28FE" w:rsidRPr="005B5EF5" w:rsidRDefault="00BA28FE" w:rsidP="00BA28FE">
            <w:pPr>
              <w:widowControl w:val="0"/>
              <w:autoSpaceDE w:val="0"/>
              <w:autoSpaceDN w:val="0"/>
              <w:spacing w:after="0" w:line="280" w:lineRule="exact"/>
              <w:jc w:val="both"/>
              <w:rPr>
                <w:rFonts w:ascii="Times New Roman" w:hAnsi="Times New Roman"/>
                <w:sz w:val="24"/>
                <w:szCs w:val="24"/>
                <w:lang w:eastAsia="en-US"/>
              </w:rPr>
            </w:pPr>
            <w:r w:rsidRPr="005B5EF5">
              <w:rPr>
                <w:rFonts w:ascii="Times New Roman" w:hAnsi="Times New Roman"/>
                <w:sz w:val="24"/>
                <w:szCs w:val="24"/>
                <w:lang w:eastAsia="en-US"/>
              </w:rPr>
              <w:t>«травли»</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других,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необходимы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всем.</w:t>
            </w:r>
          </w:p>
        </w:tc>
        <w:tc>
          <w:tcPr>
            <w:tcW w:w="7512" w:type="dxa"/>
          </w:tcPr>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Мотивационная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беседа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взаимосвязи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физического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психического</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здоровья.</w:t>
            </w:r>
          </w:p>
          <w:p w:rsidR="00BA28FE" w:rsidRPr="005B5EF5" w:rsidRDefault="00BA28FE" w:rsidP="00BA28FE">
            <w:pPr>
              <w:widowControl w:val="0"/>
              <w:autoSpaceDE w:val="0"/>
              <w:autoSpaceDN w:val="0"/>
              <w:spacing w:after="0" w:line="240" w:lineRule="auto"/>
              <w:ind w:right="95"/>
              <w:jc w:val="both"/>
              <w:rPr>
                <w:rFonts w:ascii="Times New Roman" w:hAnsi="Times New Roman"/>
                <w:sz w:val="24"/>
                <w:szCs w:val="24"/>
                <w:lang w:eastAsia="en-US"/>
              </w:rPr>
            </w:pPr>
            <w:r w:rsidRPr="005B5EF5">
              <w:rPr>
                <w:rFonts w:ascii="Times New Roman" w:hAnsi="Times New Roman"/>
                <w:sz w:val="24"/>
                <w:szCs w:val="24"/>
                <w:lang w:eastAsia="en-US"/>
              </w:rPr>
              <w:t>Игра «Верю - не верю» о стереотипах в отношении здоровья 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здорового</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образа жизни.</w:t>
            </w:r>
          </w:p>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Просмотр отрывков из мультфильмов и фильмов, обсуждение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их.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Беседа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буллинге,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его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причинах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вреде,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который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он</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причиняет</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человеку.</w:t>
            </w:r>
          </w:p>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Мастер-класс</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«Магия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игры»,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ходе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участвуют в игровых упражнениях, помогающих снять стресс 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психологическое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напряжение,</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выплеснуть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негативные</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эмоции.</w:t>
            </w:r>
          </w:p>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Мозговой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штурм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«Мои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правила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благополучия»,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ходе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которого школьники составляют список лайфхаков класса о том,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как подростку справляться со стрессами, излишним давлением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взрослых.</w:t>
            </w:r>
          </w:p>
          <w:p w:rsidR="00BA28FE" w:rsidRPr="005B5EF5" w:rsidRDefault="00BA28FE" w:rsidP="00BA28FE">
            <w:pPr>
              <w:widowControl w:val="0"/>
              <w:autoSpaceDE w:val="0"/>
              <w:autoSpaceDN w:val="0"/>
              <w:spacing w:after="0" w:line="298" w:lineRule="exact"/>
              <w:ind w:right="94"/>
              <w:jc w:val="both"/>
              <w:rPr>
                <w:rFonts w:ascii="Times New Roman" w:hAnsi="Times New Roman"/>
                <w:sz w:val="24"/>
                <w:szCs w:val="24"/>
                <w:lang w:eastAsia="en-US"/>
              </w:rPr>
            </w:pPr>
            <w:r w:rsidRPr="005B5EF5">
              <w:rPr>
                <w:rFonts w:ascii="Times New Roman" w:hAnsi="Times New Roman"/>
                <w:sz w:val="24"/>
                <w:szCs w:val="24"/>
                <w:lang w:eastAsia="en-US"/>
              </w:rPr>
              <w:t>Итоговая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рефлексивная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беседа,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ходе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обсуждают</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характеристики</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идеального</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коллектива,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котором</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им</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было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бы комфортно находиться. .</w:t>
            </w:r>
          </w:p>
        </w:tc>
      </w:tr>
      <w:tr w:rsidR="00BA28FE" w:rsidRPr="005B5EF5" w:rsidTr="00BA28FE">
        <w:trPr>
          <w:trHeight w:val="3886"/>
        </w:trPr>
        <w:tc>
          <w:tcPr>
            <w:tcW w:w="3120" w:type="dxa"/>
          </w:tcPr>
          <w:p w:rsidR="00BA28FE" w:rsidRPr="005B5EF5" w:rsidRDefault="00BA28FE" w:rsidP="00BA28FE">
            <w:pPr>
              <w:widowControl w:val="0"/>
              <w:autoSpaceDE w:val="0"/>
              <w:autoSpaceDN w:val="0"/>
              <w:spacing w:after="0" w:line="240" w:lineRule="auto"/>
              <w:ind w:right="234"/>
              <w:rPr>
                <w:rFonts w:ascii="Times New Roman" w:hAnsi="Times New Roman"/>
                <w:b/>
                <w:sz w:val="24"/>
                <w:szCs w:val="24"/>
                <w:lang w:eastAsia="en-US"/>
              </w:rPr>
            </w:pPr>
            <w:r w:rsidRPr="005B5EF5">
              <w:rPr>
                <w:rFonts w:ascii="Times New Roman" w:hAnsi="Times New Roman"/>
                <w:b/>
                <w:sz w:val="24"/>
                <w:szCs w:val="24"/>
                <w:lang w:eastAsia="en-US"/>
              </w:rPr>
              <w:t>По ту сторону экрана.</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115</w:t>
            </w:r>
            <w:r w:rsidRPr="005B5EF5">
              <w:rPr>
                <w:rFonts w:ascii="Times New Roman" w:hAnsi="Times New Roman"/>
                <w:b/>
                <w:spacing w:val="-2"/>
                <w:sz w:val="24"/>
                <w:szCs w:val="24"/>
                <w:lang w:eastAsia="en-US"/>
              </w:rPr>
              <w:t xml:space="preserve"> </w:t>
            </w:r>
            <w:r w:rsidRPr="005B5EF5">
              <w:rPr>
                <w:rFonts w:ascii="Times New Roman" w:hAnsi="Times New Roman"/>
                <w:b/>
                <w:sz w:val="24"/>
                <w:szCs w:val="24"/>
                <w:lang w:eastAsia="en-US"/>
              </w:rPr>
              <w:t>лет</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кино</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в</w:t>
            </w:r>
            <w:r w:rsidRPr="005B5EF5">
              <w:rPr>
                <w:rFonts w:ascii="Times New Roman" w:hAnsi="Times New Roman"/>
                <w:b/>
                <w:spacing w:val="-2"/>
                <w:sz w:val="24"/>
                <w:szCs w:val="24"/>
                <w:lang w:eastAsia="en-US"/>
              </w:rPr>
              <w:t xml:space="preserve"> </w:t>
            </w:r>
            <w:r w:rsidRPr="005B5EF5">
              <w:rPr>
                <w:rFonts w:ascii="Times New Roman" w:hAnsi="Times New Roman"/>
                <w:b/>
                <w:sz w:val="24"/>
                <w:szCs w:val="24"/>
                <w:lang w:eastAsia="en-US"/>
              </w:rPr>
              <w:t>России</w:t>
            </w:r>
          </w:p>
        </w:tc>
        <w:tc>
          <w:tcPr>
            <w:tcW w:w="4536" w:type="dxa"/>
          </w:tcPr>
          <w:p w:rsidR="00BA28FE" w:rsidRPr="005B5EF5" w:rsidRDefault="00BA28FE" w:rsidP="00BA28FE">
            <w:pPr>
              <w:widowControl w:val="0"/>
              <w:tabs>
                <w:tab w:val="left" w:pos="1782"/>
                <w:tab w:val="left" w:pos="2141"/>
                <w:tab w:val="left" w:pos="3036"/>
                <w:tab w:val="left" w:pos="4287"/>
              </w:tabs>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Развитие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отечественного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кино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отражает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только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основные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вехи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развития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страны,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моделирует</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образ</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ее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будущего.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Кино,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наряду</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литературой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театром,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позволяет</w:t>
            </w:r>
            <w:r w:rsidRPr="005B5EF5">
              <w:rPr>
                <w:rFonts w:ascii="Times New Roman" w:hAnsi="Times New Roman"/>
                <w:spacing w:val="1"/>
                <w:sz w:val="24"/>
                <w:szCs w:val="24"/>
                <w:lang w:eastAsia="en-US"/>
              </w:rPr>
              <w:t xml:space="preserve"> </w:t>
            </w:r>
            <w:r w:rsidRPr="005B5EF5">
              <w:rPr>
                <w:rFonts w:ascii="Times New Roman" w:hAnsi="Times New Roman"/>
                <w:spacing w:val="-1"/>
                <w:sz w:val="24"/>
                <w:szCs w:val="24"/>
                <w:lang w:eastAsia="en-US"/>
              </w:rPr>
              <w:t>человеку</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увидеть</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себя,</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как</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«зеркале»,</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соотнести</w:t>
            </w:r>
            <w:r w:rsidRPr="005B5EF5">
              <w:rPr>
                <w:rFonts w:ascii="Times New Roman" w:hAnsi="Times New Roman"/>
                <w:spacing w:val="-11"/>
                <w:sz w:val="24"/>
                <w:szCs w:val="24"/>
                <w:lang w:eastAsia="en-US"/>
              </w:rPr>
              <w:t xml:space="preserve"> </w:t>
            </w:r>
            <w:r w:rsidRPr="005B5EF5">
              <w:rPr>
                <w:rFonts w:ascii="Times New Roman" w:hAnsi="Times New Roman"/>
                <w:sz w:val="24"/>
                <w:szCs w:val="24"/>
                <w:lang w:eastAsia="en-US"/>
              </w:rPr>
              <w:t>свои</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поступки</w:t>
            </w:r>
            <w:r w:rsidRPr="005B5EF5">
              <w:rPr>
                <w:rFonts w:ascii="Times New Roman" w:hAnsi="Times New Roman"/>
                <w:spacing w:val="-10"/>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поступками</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героев,</w:t>
            </w:r>
            <w:r w:rsidRPr="005B5EF5">
              <w:rPr>
                <w:rFonts w:ascii="Times New Roman" w:hAnsi="Times New Roman"/>
                <w:sz w:val="24"/>
                <w:szCs w:val="24"/>
                <w:lang w:eastAsia="en-US"/>
              </w:rPr>
              <w:tab/>
              <w:t>анализировать</w:t>
            </w:r>
            <w:r w:rsidRPr="005B5EF5">
              <w:rPr>
                <w:rFonts w:ascii="Times New Roman" w:hAnsi="Times New Roman"/>
                <w:sz w:val="24"/>
                <w:szCs w:val="24"/>
                <w:lang w:eastAsia="en-US"/>
              </w:rPr>
              <w:tab/>
            </w:r>
            <w:r w:rsidRPr="005B5EF5">
              <w:rPr>
                <w:rFonts w:ascii="Times New Roman" w:hAnsi="Times New Roman"/>
                <w:spacing w:val="-3"/>
                <w:sz w:val="24"/>
                <w:szCs w:val="24"/>
                <w:lang w:eastAsia="en-US"/>
              </w:rPr>
              <w:t>и</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рефлексировать,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приобретать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новые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знания,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знакомиться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миром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профессий,</w:t>
            </w:r>
            <w:r w:rsidRPr="005B5EF5">
              <w:rPr>
                <w:rFonts w:ascii="Times New Roman" w:hAnsi="Times New Roman"/>
                <w:sz w:val="24"/>
                <w:szCs w:val="24"/>
                <w:lang w:eastAsia="en-US"/>
              </w:rPr>
              <w:tab/>
            </w:r>
            <w:r w:rsidRPr="005B5EF5">
              <w:rPr>
                <w:rFonts w:ascii="Times New Roman" w:hAnsi="Times New Roman"/>
                <w:sz w:val="24"/>
                <w:szCs w:val="24"/>
                <w:lang w:eastAsia="en-US"/>
              </w:rPr>
              <w:tab/>
              <w:t>с</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творчеством</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талантливых</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людей,</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историей</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и</w:t>
            </w:r>
          </w:p>
          <w:p w:rsidR="00BA28FE" w:rsidRPr="005B5EF5" w:rsidRDefault="00BA28FE" w:rsidP="00BA28FE">
            <w:pPr>
              <w:widowControl w:val="0"/>
              <w:autoSpaceDE w:val="0"/>
              <w:autoSpaceDN w:val="0"/>
              <w:spacing w:after="0" w:line="279" w:lineRule="exact"/>
              <w:jc w:val="both"/>
              <w:rPr>
                <w:rFonts w:ascii="Times New Roman" w:hAnsi="Times New Roman"/>
                <w:sz w:val="24"/>
                <w:szCs w:val="24"/>
                <w:lang w:eastAsia="en-US"/>
              </w:rPr>
            </w:pPr>
            <w:r w:rsidRPr="005B5EF5">
              <w:rPr>
                <w:rFonts w:ascii="Times New Roman" w:hAnsi="Times New Roman"/>
                <w:sz w:val="24"/>
                <w:szCs w:val="24"/>
                <w:lang w:eastAsia="en-US"/>
              </w:rPr>
              <w:t>культурой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страны.</w:t>
            </w:r>
          </w:p>
        </w:tc>
        <w:tc>
          <w:tcPr>
            <w:tcW w:w="7512" w:type="dxa"/>
          </w:tcPr>
          <w:p w:rsidR="00BA28FE" w:rsidRPr="005B5EF5" w:rsidRDefault="00BA28FE" w:rsidP="00BA28FE">
            <w:pPr>
              <w:widowControl w:val="0"/>
              <w:tabs>
                <w:tab w:val="left" w:pos="2521"/>
                <w:tab w:val="left" w:pos="3545"/>
                <w:tab w:val="left" w:pos="3976"/>
                <w:tab w:val="left" w:pos="5339"/>
                <w:tab w:val="left" w:pos="7263"/>
              </w:tabs>
              <w:autoSpaceDE w:val="0"/>
              <w:autoSpaceDN w:val="0"/>
              <w:spacing w:after="0" w:line="240" w:lineRule="auto"/>
              <w:ind w:right="97"/>
              <w:rPr>
                <w:rFonts w:ascii="Times New Roman" w:hAnsi="Times New Roman"/>
                <w:sz w:val="24"/>
                <w:szCs w:val="24"/>
                <w:lang w:eastAsia="en-US"/>
              </w:rPr>
            </w:pPr>
            <w:r w:rsidRPr="005B5EF5">
              <w:rPr>
                <w:rFonts w:ascii="Times New Roman" w:hAnsi="Times New Roman"/>
                <w:sz w:val="24"/>
                <w:szCs w:val="24"/>
                <w:lang w:eastAsia="en-US"/>
              </w:rPr>
              <w:t>Мотивационная</w:t>
            </w:r>
            <w:r w:rsidRPr="005B5EF5">
              <w:rPr>
                <w:rFonts w:ascii="Times New Roman" w:hAnsi="Times New Roman"/>
                <w:sz w:val="24"/>
                <w:szCs w:val="24"/>
                <w:lang w:eastAsia="en-US"/>
              </w:rPr>
              <w:tab/>
              <w:t>беседа</w:t>
            </w:r>
            <w:r w:rsidRPr="005B5EF5">
              <w:rPr>
                <w:rFonts w:ascii="Times New Roman" w:hAnsi="Times New Roman"/>
                <w:sz w:val="24"/>
                <w:szCs w:val="24"/>
                <w:lang w:eastAsia="en-US"/>
              </w:rPr>
              <w:tab/>
              <w:t>о</w:t>
            </w:r>
            <w:r w:rsidRPr="005B5EF5">
              <w:rPr>
                <w:rFonts w:ascii="Times New Roman" w:hAnsi="Times New Roman"/>
                <w:sz w:val="24"/>
                <w:szCs w:val="24"/>
                <w:lang w:eastAsia="en-US"/>
              </w:rPr>
              <w:tab/>
              <w:t>любимых</w:t>
            </w:r>
            <w:r w:rsidRPr="005B5EF5">
              <w:rPr>
                <w:rFonts w:ascii="Times New Roman" w:hAnsi="Times New Roman"/>
                <w:sz w:val="24"/>
                <w:szCs w:val="24"/>
                <w:lang w:eastAsia="en-US"/>
              </w:rPr>
              <w:tab/>
              <w:t>мультфильмах</w:t>
            </w:r>
            <w:r w:rsidRPr="005B5EF5">
              <w:rPr>
                <w:rFonts w:ascii="Times New Roman" w:hAnsi="Times New Roman"/>
                <w:sz w:val="24"/>
                <w:szCs w:val="24"/>
                <w:lang w:eastAsia="en-US"/>
              </w:rPr>
              <w:tab/>
            </w:r>
            <w:r w:rsidRPr="005B5EF5">
              <w:rPr>
                <w:rFonts w:ascii="Times New Roman" w:hAnsi="Times New Roman"/>
                <w:spacing w:val="-4"/>
                <w:sz w:val="24"/>
                <w:szCs w:val="24"/>
                <w:lang w:eastAsia="en-US"/>
              </w:rPr>
              <w:t>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кинофильмах,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жанрах кино.</w:t>
            </w:r>
          </w:p>
          <w:p w:rsidR="00BA28FE" w:rsidRPr="005B5EF5" w:rsidRDefault="00BA28FE" w:rsidP="00BA28FE">
            <w:pPr>
              <w:widowControl w:val="0"/>
              <w:autoSpaceDE w:val="0"/>
              <w:autoSpaceDN w:val="0"/>
              <w:spacing w:after="0" w:line="299" w:lineRule="exact"/>
              <w:rPr>
                <w:rFonts w:ascii="Times New Roman" w:hAnsi="Times New Roman"/>
                <w:sz w:val="24"/>
                <w:szCs w:val="24"/>
                <w:lang w:eastAsia="en-US"/>
              </w:rPr>
            </w:pPr>
            <w:r w:rsidRPr="005B5EF5">
              <w:rPr>
                <w:rFonts w:ascii="Times New Roman" w:hAnsi="Times New Roman"/>
                <w:spacing w:val="-1"/>
                <w:sz w:val="24"/>
                <w:szCs w:val="24"/>
                <w:lang w:eastAsia="en-US"/>
              </w:rPr>
              <w:t>Просмотр</w:t>
            </w:r>
            <w:r w:rsidRPr="005B5EF5">
              <w:rPr>
                <w:rFonts w:ascii="Times New Roman" w:hAnsi="Times New Roman"/>
                <w:spacing w:val="-16"/>
                <w:sz w:val="24"/>
                <w:szCs w:val="24"/>
                <w:lang w:eastAsia="en-US"/>
              </w:rPr>
              <w:t xml:space="preserve"> </w:t>
            </w:r>
            <w:r w:rsidRPr="005B5EF5">
              <w:rPr>
                <w:rFonts w:ascii="Times New Roman" w:hAnsi="Times New Roman"/>
                <w:spacing w:val="-1"/>
                <w:sz w:val="24"/>
                <w:szCs w:val="24"/>
                <w:lang w:eastAsia="en-US"/>
              </w:rPr>
              <w:t>видеоролика</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об</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истории</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российского</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игрового</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кино.</w:t>
            </w:r>
          </w:p>
          <w:p w:rsidR="00BA28FE" w:rsidRPr="005B5EF5" w:rsidRDefault="00BA28FE" w:rsidP="00BA28FE">
            <w:pPr>
              <w:widowControl w:val="0"/>
              <w:autoSpaceDE w:val="0"/>
              <w:autoSpaceDN w:val="0"/>
              <w:spacing w:after="0" w:line="240" w:lineRule="auto"/>
              <w:rPr>
                <w:rFonts w:ascii="Times New Roman" w:hAnsi="Times New Roman"/>
                <w:sz w:val="24"/>
                <w:szCs w:val="24"/>
                <w:lang w:eastAsia="en-US"/>
              </w:rPr>
            </w:pPr>
            <w:r w:rsidRPr="005B5EF5">
              <w:rPr>
                <w:rFonts w:ascii="Times New Roman" w:hAnsi="Times New Roman"/>
                <w:sz w:val="24"/>
                <w:szCs w:val="24"/>
                <w:lang w:eastAsia="en-US"/>
              </w:rPr>
              <w:t>Обсуждение</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ролика.</w:t>
            </w:r>
          </w:p>
          <w:p w:rsidR="00BA28FE" w:rsidRPr="005B5EF5" w:rsidRDefault="00BA28FE" w:rsidP="00BA28FE">
            <w:pPr>
              <w:widowControl w:val="0"/>
              <w:autoSpaceDE w:val="0"/>
              <w:autoSpaceDN w:val="0"/>
              <w:spacing w:after="0" w:line="240" w:lineRule="auto"/>
              <w:rPr>
                <w:rFonts w:ascii="Times New Roman" w:hAnsi="Times New Roman"/>
                <w:sz w:val="24"/>
                <w:szCs w:val="24"/>
                <w:lang w:eastAsia="en-US"/>
              </w:rPr>
            </w:pPr>
            <w:r w:rsidRPr="005B5EF5">
              <w:rPr>
                <w:rFonts w:ascii="Times New Roman" w:hAnsi="Times New Roman"/>
                <w:sz w:val="24"/>
                <w:szCs w:val="24"/>
                <w:lang w:eastAsia="en-US"/>
              </w:rPr>
              <w:t>Беседа</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будущем</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кинематографа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цифровую</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эпоху.</w:t>
            </w:r>
          </w:p>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Интерактивная</w:t>
            </w:r>
            <w:r w:rsidRPr="005B5EF5">
              <w:rPr>
                <w:rFonts w:ascii="Times New Roman" w:hAnsi="Times New Roman"/>
                <w:spacing w:val="11"/>
                <w:sz w:val="24"/>
                <w:szCs w:val="24"/>
                <w:lang w:eastAsia="en-US"/>
              </w:rPr>
              <w:t xml:space="preserve"> </w:t>
            </w:r>
            <w:r w:rsidRPr="005B5EF5">
              <w:rPr>
                <w:rFonts w:ascii="Times New Roman" w:hAnsi="Times New Roman"/>
                <w:sz w:val="24"/>
                <w:szCs w:val="24"/>
                <w:lang w:eastAsia="en-US"/>
              </w:rPr>
              <w:t>игра,</w:t>
            </w:r>
            <w:r w:rsidRPr="005B5EF5">
              <w:rPr>
                <w:rFonts w:ascii="Times New Roman" w:hAnsi="Times New Roman"/>
                <w:spacing w:val="10"/>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0"/>
                <w:sz w:val="24"/>
                <w:szCs w:val="24"/>
                <w:lang w:eastAsia="en-US"/>
              </w:rPr>
              <w:t xml:space="preserve"> </w:t>
            </w:r>
            <w:r w:rsidRPr="005B5EF5">
              <w:rPr>
                <w:rFonts w:ascii="Times New Roman" w:hAnsi="Times New Roman"/>
                <w:sz w:val="24"/>
                <w:szCs w:val="24"/>
                <w:lang w:eastAsia="en-US"/>
              </w:rPr>
              <w:t>ходе</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которой</w:t>
            </w:r>
            <w:r w:rsidRPr="005B5EF5">
              <w:rPr>
                <w:rFonts w:ascii="Times New Roman" w:hAnsi="Times New Roman"/>
                <w:spacing w:val="11"/>
                <w:sz w:val="24"/>
                <w:szCs w:val="24"/>
                <w:lang w:eastAsia="en-US"/>
              </w:rPr>
              <w:t xml:space="preserve"> </w:t>
            </w:r>
            <w:r w:rsidRPr="005B5EF5">
              <w:rPr>
                <w:rFonts w:ascii="Times New Roman" w:hAnsi="Times New Roman"/>
                <w:sz w:val="24"/>
                <w:szCs w:val="24"/>
                <w:lang w:eastAsia="en-US"/>
              </w:rPr>
              <w:t>школьники</w:t>
            </w:r>
            <w:r w:rsidRPr="005B5EF5">
              <w:rPr>
                <w:rFonts w:ascii="Times New Roman" w:hAnsi="Times New Roman"/>
                <w:spacing w:val="10"/>
                <w:sz w:val="24"/>
                <w:szCs w:val="24"/>
                <w:lang w:eastAsia="en-US"/>
              </w:rPr>
              <w:t xml:space="preserve"> </w:t>
            </w:r>
            <w:r w:rsidRPr="005B5EF5">
              <w:rPr>
                <w:rFonts w:ascii="Times New Roman" w:hAnsi="Times New Roman"/>
                <w:sz w:val="24"/>
                <w:szCs w:val="24"/>
                <w:lang w:eastAsia="en-US"/>
              </w:rPr>
              <w:t>называют</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мультфильм или фильм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 его</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отрывку.</w:t>
            </w:r>
          </w:p>
          <w:p w:rsidR="00BA28FE" w:rsidRPr="005B5EF5" w:rsidRDefault="00BA28FE" w:rsidP="00BA28FE">
            <w:pPr>
              <w:widowControl w:val="0"/>
              <w:autoSpaceDE w:val="0"/>
              <w:autoSpaceDN w:val="0"/>
              <w:spacing w:after="0" w:line="240" w:lineRule="auto"/>
              <w:ind w:right="95"/>
              <w:rPr>
                <w:rFonts w:ascii="Times New Roman" w:hAnsi="Times New Roman"/>
                <w:sz w:val="24"/>
                <w:szCs w:val="24"/>
                <w:lang w:eastAsia="en-US"/>
              </w:rPr>
            </w:pPr>
            <w:r w:rsidRPr="005B5EF5">
              <w:rPr>
                <w:rFonts w:ascii="Times New Roman" w:hAnsi="Times New Roman"/>
                <w:sz w:val="24"/>
                <w:szCs w:val="24"/>
                <w:lang w:eastAsia="en-US"/>
              </w:rPr>
              <w:t>Игра</w:t>
            </w:r>
            <w:r w:rsidRPr="005B5EF5">
              <w:rPr>
                <w:rFonts w:ascii="Times New Roman" w:hAnsi="Times New Roman"/>
                <w:spacing w:val="58"/>
                <w:sz w:val="24"/>
                <w:szCs w:val="24"/>
                <w:lang w:eastAsia="en-US"/>
              </w:rPr>
              <w:t xml:space="preserve"> </w:t>
            </w:r>
            <w:r w:rsidRPr="005B5EF5">
              <w:rPr>
                <w:rFonts w:ascii="Times New Roman" w:hAnsi="Times New Roman"/>
                <w:sz w:val="24"/>
                <w:szCs w:val="24"/>
                <w:lang w:eastAsia="en-US"/>
              </w:rPr>
              <w:t>«Ты</w:t>
            </w:r>
            <w:r w:rsidRPr="005B5EF5">
              <w:rPr>
                <w:rFonts w:ascii="Times New Roman" w:hAnsi="Times New Roman"/>
                <w:spacing w:val="60"/>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60"/>
                <w:sz w:val="24"/>
                <w:szCs w:val="24"/>
                <w:lang w:eastAsia="en-US"/>
              </w:rPr>
              <w:t xml:space="preserve"> </w:t>
            </w:r>
            <w:r w:rsidRPr="005B5EF5">
              <w:rPr>
                <w:rFonts w:ascii="Times New Roman" w:hAnsi="Times New Roman"/>
                <w:sz w:val="24"/>
                <w:szCs w:val="24"/>
                <w:lang w:eastAsia="en-US"/>
              </w:rPr>
              <w:t>актер»,</w:t>
            </w:r>
            <w:r w:rsidRPr="005B5EF5">
              <w:rPr>
                <w:rFonts w:ascii="Times New Roman" w:hAnsi="Times New Roman"/>
                <w:spacing w:val="58"/>
                <w:sz w:val="24"/>
                <w:szCs w:val="24"/>
                <w:lang w:eastAsia="en-US"/>
              </w:rPr>
              <w:t xml:space="preserve"> </w:t>
            </w:r>
            <w:r w:rsidRPr="005B5EF5">
              <w:rPr>
                <w:rFonts w:ascii="Times New Roman" w:hAnsi="Times New Roman"/>
                <w:sz w:val="24"/>
                <w:szCs w:val="24"/>
                <w:lang w:eastAsia="en-US"/>
              </w:rPr>
              <w:t>где</w:t>
            </w:r>
            <w:r w:rsidRPr="005B5EF5">
              <w:rPr>
                <w:rFonts w:ascii="Times New Roman" w:hAnsi="Times New Roman"/>
                <w:spacing w:val="59"/>
                <w:sz w:val="24"/>
                <w:szCs w:val="24"/>
                <w:lang w:eastAsia="en-US"/>
              </w:rPr>
              <w:t xml:space="preserve"> </w:t>
            </w:r>
            <w:r w:rsidRPr="005B5EF5">
              <w:rPr>
                <w:rFonts w:ascii="Times New Roman" w:hAnsi="Times New Roman"/>
                <w:sz w:val="24"/>
                <w:szCs w:val="24"/>
                <w:lang w:eastAsia="en-US"/>
              </w:rPr>
              <w:t>дети</w:t>
            </w:r>
            <w:r w:rsidRPr="005B5EF5">
              <w:rPr>
                <w:rFonts w:ascii="Times New Roman" w:hAnsi="Times New Roman"/>
                <w:spacing w:val="60"/>
                <w:sz w:val="24"/>
                <w:szCs w:val="24"/>
                <w:lang w:eastAsia="en-US"/>
              </w:rPr>
              <w:t xml:space="preserve"> </w:t>
            </w:r>
            <w:r w:rsidRPr="005B5EF5">
              <w:rPr>
                <w:rFonts w:ascii="Times New Roman" w:hAnsi="Times New Roman"/>
                <w:sz w:val="24"/>
                <w:szCs w:val="24"/>
                <w:lang w:eastAsia="en-US"/>
              </w:rPr>
              <w:t>пробуют</w:t>
            </w:r>
            <w:r w:rsidRPr="005B5EF5">
              <w:rPr>
                <w:rFonts w:ascii="Times New Roman" w:hAnsi="Times New Roman"/>
                <w:spacing w:val="59"/>
                <w:sz w:val="24"/>
                <w:szCs w:val="24"/>
                <w:lang w:eastAsia="en-US"/>
              </w:rPr>
              <w:t xml:space="preserve"> </w:t>
            </w:r>
            <w:r w:rsidRPr="005B5EF5">
              <w:rPr>
                <w:rFonts w:ascii="Times New Roman" w:hAnsi="Times New Roman"/>
                <w:sz w:val="24"/>
                <w:szCs w:val="24"/>
                <w:lang w:eastAsia="en-US"/>
              </w:rPr>
              <w:t>себя</w:t>
            </w:r>
            <w:r w:rsidRPr="005B5EF5">
              <w:rPr>
                <w:rFonts w:ascii="Times New Roman" w:hAnsi="Times New Roman"/>
                <w:spacing w:val="60"/>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60"/>
                <w:sz w:val="24"/>
                <w:szCs w:val="24"/>
                <w:lang w:eastAsia="en-US"/>
              </w:rPr>
              <w:t xml:space="preserve"> </w:t>
            </w:r>
            <w:r w:rsidRPr="005B5EF5">
              <w:rPr>
                <w:rFonts w:ascii="Times New Roman" w:hAnsi="Times New Roman"/>
                <w:sz w:val="24"/>
                <w:szCs w:val="24"/>
                <w:lang w:eastAsia="en-US"/>
              </w:rPr>
              <w:t>роли</w:t>
            </w:r>
            <w:r w:rsidRPr="005B5EF5">
              <w:rPr>
                <w:rFonts w:ascii="Times New Roman" w:hAnsi="Times New Roman"/>
                <w:spacing w:val="59"/>
                <w:sz w:val="24"/>
                <w:szCs w:val="24"/>
                <w:lang w:eastAsia="en-US"/>
              </w:rPr>
              <w:t xml:space="preserve"> </w:t>
            </w:r>
            <w:r w:rsidRPr="005B5EF5">
              <w:rPr>
                <w:rFonts w:ascii="Times New Roman" w:hAnsi="Times New Roman"/>
                <w:sz w:val="24"/>
                <w:szCs w:val="24"/>
                <w:lang w:eastAsia="en-US"/>
              </w:rPr>
              <w:t>актеров</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немого кино.</w:t>
            </w:r>
          </w:p>
          <w:p w:rsidR="00BA28FE" w:rsidRPr="005B5EF5" w:rsidRDefault="00BA28FE" w:rsidP="00BA28FE">
            <w:pPr>
              <w:widowControl w:val="0"/>
              <w:tabs>
                <w:tab w:val="left" w:pos="1697"/>
                <w:tab w:val="left" w:pos="2648"/>
                <w:tab w:val="left" w:pos="3003"/>
                <w:tab w:val="left" w:pos="4694"/>
                <w:tab w:val="left" w:pos="5912"/>
              </w:tabs>
              <w:autoSpaceDE w:val="0"/>
              <w:autoSpaceDN w:val="0"/>
              <w:spacing w:after="0" w:line="240" w:lineRule="auto"/>
              <w:ind w:right="95"/>
              <w:rPr>
                <w:rFonts w:ascii="Times New Roman" w:hAnsi="Times New Roman"/>
                <w:sz w:val="24"/>
                <w:szCs w:val="24"/>
                <w:lang w:eastAsia="en-US"/>
              </w:rPr>
            </w:pPr>
            <w:r w:rsidRPr="005B5EF5">
              <w:rPr>
                <w:rFonts w:ascii="Times New Roman" w:hAnsi="Times New Roman"/>
                <w:sz w:val="24"/>
                <w:szCs w:val="24"/>
                <w:lang w:eastAsia="en-US"/>
              </w:rPr>
              <w:t>Итоговая</w:t>
            </w:r>
            <w:r w:rsidRPr="005B5EF5">
              <w:rPr>
                <w:rFonts w:ascii="Times New Roman" w:hAnsi="Times New Roman"/>
                <w:sz w:val="24"/>
                <w:szCs w:val="24"/>
                <w:lang w:eastAsia="en-US"/>
              </w:rPr>
              <w:tab/>
              <w:t>беседа</w:t>
            </w:r>
            <w:r w:rsidRPr="005B5EF5">
              <w:rPr>
                <w:rFonts w:ascii="Times New Roman" w:hAnsi="Times New Roman"/>
                <w:sz w:val="24"/>
                <w:szCs w:val="24"/>
                <w:lang w:eastAsia="en-US"/>
              </w:rPr>
              <w:tab/>
              <w:t>о</w:t>
            </w:r>
            <w:r w:rsidRPr="005B5EF5">
              <w:rPr>
                <w:rFonts w:ascii="Times New Roman" w:hAnsi="Times New Roman"/>
                <w:sz w:val="24"/>
                <w:szCs w:val="24"/>
                <w:lang w:eastAsia="en-US"/>
              </w:rPr>
              <w:tab/>
              <w:t>возможности</w:t>
            </w:r>
            <w:r w:rsidRPr="005B5EF5">
              <w:rPr>
                <w:rFonts w:ascii="Times New Roman" w:hAnsi="Times New Roman"/>
                <w:sz w:val="24"/>
                <w:szCs w:val="24"/>
                <w:lang w:eastAsia="en-US"/>
              </w:rPr>
              <w:tab/>
              <w:t>создания</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собственного</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фильма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о классе, сделанного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руками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школьников.</w:t>
            </w:r>
          </w:p>
        </w:tc>
      </w:tr>
      <w:tr w:rsidR="00BA28FE" w:rsidRPr="005B5EF5" w:rsidTr="00BA28FE">
        <w:trPr>
          <w:trHeight w:val="3587"/>
        </w:trPr>
        <w:tc>
          <w:tcPr>
            <w:tcW w:w="3120" w:type="dxa"/>
          </w:tcPr>
          <w:p w:rsidR="00BA28FE" w:rsidRPr="005B5EF5" w:rsidRDefault="00BA28FE" w:rsidP="00BA28FE">
            <w:pPr>
              <w:widowControl w:val="0"/>
              <w:autoSpaceDE w:val="0"/>
              <w:autoSpaceDN w:val="0"/>
              <w:spacing w:after="0" w:line="298" w:lineRule="exact"/>
              <w:ind w:right="154"/>
              <w:jc w:val="center"/>
              <w:rPr>
                <w:rFonts w:ascii="Times New Roman" w:hAnsi="Times New Roman"/>
                <w:b/>
                <w:sz w:val="24"/>
                <w:szCs w:val="24"/>
                <w:lang w:eastAsia="en-US"/>
              </w:rPr>
            </w:pPr>
            <w:r w:rsidRPr="005B5EF5">
              <w:rPr>
                <w:rFonts w:ascii="Times New Roman" w:hAnsi="Times New Roman"/>
                <w:b/>
                <w:sz w:val="24"/>
                <w:szCs w:val="24"/>
                <w:lang w:eastAsia="en-US"/>
              </w:rPr>
              <w:t>День</w:t>
            </w:r>
            <w:r w:rsidRPr="005B5EF5">
              <w:rPr>
                <w:rFonts w:ascii="Times New Roman" w:hAnsi="Times New Roman"/>
                <w:b/>
                <w:spacing w:val="-3"/>
                <w:sz w:val="24"/>
                <w:szCs w:val="24"/>
                <w:lang w:eastAsia="en-US"/>
              </w:rPr>
              <w:t xml:space="preserve"> </w:t>
            </w:r>
            <w:r w:rsidRPr="005B5EF5">
              <w:rPr>
                <w:rFonts w:ascii="Times New Roman" w:hAnsi="Times New Roman"/>
                <w:b/>
                <w:sz w:val="24"/>
                <w:szCs w:val="24"/>
                <w:lang w:eastAsia="en-US"/>
              </w:rPr>
              <w:t>спецназа</w:t>
            </w:r>
          </w:p>
        </w:tc>
        <w:tc>
          <w:tcPr>
            <w:tcW w:w="4536" w:type="dxa"/>
          </w:tcPr>
          <w:p w:rsidR="00BA28FE" w:rsidRPr="005B5EF5" w:rsidRDefault="00BA28FE" w:rsidP="00BA28FE">
            <w:pPr>
              <w:widowControl w:val="0"/>
              <w:tabs>
                <w:tab w:val="left" w:pos="2860"/>
                <w:tab w:val="left" w:pos="2907"/>
              </w:tabs>
              <w:autoSpaceDE w:val="0"/>
              <w:autoSpaceDN w:val="0"/>
              <w:spacing w:after="0" w:line="240" w:lineRule="auto"/>
              <w:ind w:right="95"/>
              <w:jc w:val="both"/>
              <w:rPr>
                <w:rFonts w:ascii="Times New Roman" w:hAnsi="Times New Roman"/>
                <w:sz w:val="24"/>
                <w:szCs w:val="24"/>
                <w:lang w:eastAsia="en-US"/>
              </w:rPr>
            </w:pPr>
            <w:r w:rsidRPr="005B5EF5">
              <w:rPr>
                <w:rFonts w:ascii="Times New Roman" w:hAnsi="Times New Roman"/>
                <w:sz w:val="24"/>
                <w:szCs w:val="24"/>
                <w:lang w:eastAsia="en-US"/>
              </w:rPr>
              <w:t>Подразделения</w:t>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специального</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назначения (спецназ) в России имеют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особую</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значимость,</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они</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олицетворяют</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служение Отечеству, мужество и силу</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духа,</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беспримерное</w:t>
            </w:r>
          </w:p>
          <w:p w:rsidR="00BA28FE" w:rsidRPr="005B5EF5" w:rsidRDefault="00BA28FE" w:rsidP="00BA28FE">
            <w:pPr>
              <w:widowControl w:val="0"/>
              <w:tabs>
                <w:tab w:val="left" w:pos="2058"/>
                <w:tab w:val="left" w:pos="2302"/>
                <w:tab w:val="left" w:pos="3159"/>
                <w:tab w:val="left" w:pos="3206"/>
              </w:tabs>
              <w:autoSpaceDE w:val="0"/>
              <w:autoSpaceDN w:val="0"/>
              <w:spacing w:after="0" w:line="240" w:lineRule="auto"/>
              <w:ind w:right="95"/>
              <w:jc w:val="both"/>
              <w:rPr>
                <w:rFonts w:ascii="Times New Roman" w:hAnsi="Times New Roman"/>
                <w:sz w:val="24"/>
                <w:szCs w:val="24"/>
                <w:lang w:eastAsia="en-US"/>
              </w:rPr>
            </w:pPr>
            <w:r w:rsidRPr="005B5EF5">
              <w:rPr>
                <w:rFonts w:ascii="Times New Roman" w:hAnsi="Times New Roman"/>
                <w:sz w:val="24"/>
                <w:szCs w:val="24"/>
                <w:lang w:eastAsia="en-US"/>
              </w:rPr>
              <w:t>самопожертвование,</w:t>
            </w:r>
            <w:r w:rsidRPr="005B5EF5">
              <w:rPr>
                <w:rFonts w:ascii="Times New Roman" w:hAnsi="Times New Roman"/>
                <w:sz w:val="24"/>
                <w:szCs w:val="24"/>
                <w:lang w:eastAsia="en-US"/>
              </w:rPr>
              <w:tab/>
            </w:r>
            <w:r w:rsidRPr="005B5EF5">
              <w:rPr>
                <w:rFonts w:ascii="Times New Roman" w:hAnsi="Times New Roman"/>
                <w:sz w:val="24"/>
                <w:szCs w:val="24"/>
                <w:lang w:eastAsia="en-US"/>
              </w:rPr>
              <w:tab/>
              <w:t>готовность</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мгновенно прийти на помощь Родине.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Военнослужащие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спецназа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обладают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особыми</w:t>
            </w:r>
            <w:r w:rsidRPr="005B5EF5">
              <w:rPr>
                <w:rFonts w:ascii="Times New Roman" w:hAnsi="Times New Roman"/>
                <w:sz w:val="24"/>
                <w:szCs w:val="24"/>
                <w:lang w:eastAsia="en-US"/>
              </w:rPr>
              <w:tab/>
              <w:t>профессиональными,</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физическими</w:t>
            </w:r>
            <w:r w:rsidRPr="005B5EF5">
              <w:rPr>
                <w:rFonts w:ascii="Times New Roman" w:hAnsi="Times New Roman"/>
                <w:sz w:val="24"/>
                <w:szCs w:val="24"/>
                <w:lang w:eastAsia="en-US"/>
              </w:rPr>
              <w:tab/>
            </w:r>
            <w:r w:rsidRPr="005B5EF5">
              <w:rPr>
                <w:rFonts w:ascii="Times New Roman" w:hAnsi="Times New Roman"/>
                <w:sz w:val="24"/>
                <w:szCs w:val="24"/>
                <w:lang w:eastAsia="en-US"/>
              </w:rPr>
              <w:tab/>
              <w:t>и</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моральным</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 xml:space="preserve">качествами,    </w:t>
            </w:r>
            <w:r w:rsidRPr="005B5EF5">
              <w:rPr>
                <w:rFonts w:ascii="Times New Roman" w:hAnsi="Times New Roman"/>
                <w:spacing w:val="28"/>
                <w:sz w:val="24"/>
                <w:szCs w:val="24"/>
                <w:lang w:eastAsia="en-US"/>
              </w:rPr>
              <w:t xml:space="preserve"> </w:t>
            </w:r>
            <w:r w:rsidRPr="005B5EF5">
              <w:rPr>
                <w:rFonts w:ascii="Times New Roman" w:hAnsi="Times New Roman"/>
                <w:sz w:val="24"/>
                <w:szCs w:val="24"/>
                <w:lang w:eastAsia="en-US"/>
              </w:rPr>
              <w:t xml:space="preserve">являются    </w:t>
            </w:r>
            <w:r w:rsidRPr="005B5EF5">
              <w:rPr>
                <w:rFonts w:ascii="Times New Roman" w:hAnsi="Times New Roman"/>
                <w:spacing w:val="29"/>
                <w:sz w:val="24"/>
                <w:szCs w:val="24"/>
                <w:lang w:eastAsia="en-US"/>
              </w:rPr>
              <w:t xml:space="preserve"> </w:t>
            </w:r>
            <w:r w:rsidRPr="005B5EF5">
              <w:rPr>
                <w:rFonts w:ascii="Times New Roman" w:hAnsi="Times New Roman"/>
                <w:sz w:val="24"/>
                <w:szCs w:val="24"/>
                <w:lang w:eastAsia="en-US"/>
              </w:rPr>
              <w:t>достойным</w:t>
            </w:r>
          </w:p>
          <w:p w:rsidR="00BA28FE" w:rsidRPr="005B5EF5" w:rsidRDefault="00BA28FE" w:rsidP="00BA28FE">
            <w:pPr>
              <w:widowControl w:val="0"/>
              <w:autoSpaceDE w:val="0"/>
              <w:autoSpaceDN w:val="0"/>
              <w:spacing w:after="0" w:line="279" w:lineRule="exact"/>
              <w:jc w:val="both"/>
              <w:rPr>
                <w:rFonts w:ascii="Times New Roman" w:hAnsi="Times New Roman"/>
                <w:sz w:val="24"/>
                <w:szCs w:val="24"/>
                <w:lang w:eastAsia="en-US"/>
              </w:rPr>
            </w:pPr>
            <w:r w:rsidRPr="005B5EF5">
              <w:rPr>
                <w:rFonts w:ascii="Times New Roman" w:hAnsi="Times New Roman"/>
                <w:sz w:val="24"/>
                <w:szCs w:val="24"/>
                <w:lang w:eastAsia="en-US"/>
              </w:rPr>
              <w:t>примером</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настоящего</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мужчины.</w:t>
            </w:r>
          </w:p>
        </w:tc>
        <w:tc>
          <w:tcPr>
            <w:tcW w:w="7512" w:type="dxa"/>
          </w:tcPr>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57"/>
                <w:sz w:val="24"/>
                <w:szCs w:val="24"/>
                <w:lang w:eastAsia="en-US"/>
              </w:rPr>
              <w:t xml:space="preserve"> </w:t>
            </w:r>
            <w:r w:rsidRPr="005B5EF5">
              <w:rPr>
                <w:rFonts w:ascii="Times New Roman" w:hAnsi="Times New Roman"/>
                <w:sz w:val="24"/>
                <w:szCs w:val="24"/>
                <w:lang w:eastAsia="en-US"/>
              </w:rPr>
              <w:t>во</w:t>
            </w:r>
            <w:r w:rsidRPr="005B5EF5">
              <w:rPr>
                <w:rFonts w:ascii="Times New Roman" w:hAnsi="Times New Roman"/>
                <w:spacing w:val="58"/>
                <w:sz w:val="24"/>
                <w:szCs w:val="24"/>
                <w:lang w:eastAsia="en-US"/>
              </w:rPr>
              <w:t xml:space="preserve"> </w:t>
            </w:r>
            <w:r w:rsidRPr="005B5EF5">
              <w:rPr>
                <w:rFonts w:ascii="Times New Roman" w:hAnsi="Times New Roman"/>
                <w:sz w:val="24"/>
                <w:szCs w:val="24"/>
                <w:lang w:eastAsia="en-US"/>
              </w:rPr>
              <w:t>вступительной</w:t>
            </w:r>
            <w:r w:rsidRPr="005B5EF5">
              <w:rPr>
                <w:rFonts w:ascii="Times New Roman" w:hAnsi="Times New Roman"/>
                <w:spacing w:val="59"/>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60"/>
                <w:sz w:val="24"/>
                <w:szCs w:val="24"/>
                <w:lang w:eastAsia="en-US"/>
              </w:rPr>
              <w:t xml:space="preserve"> </w:t>
            </w:r>
            <w:r w:rsidRPr="005B5EF5">
              <w:rPr>
                <w:rFonts w:ascii="Times New Roman" w:hAnsi="Times New Roman"/>
                <w:sz w:val="24"/>
                <w:szCs w:val="24"/>
                <w:lang w:eastAsia="en-US"/>
              </w:rPr>
              <w:t>просмотр</w:t>
            </w:r>
            <w:r w:rsidRPr="005B5EF5">
              <w:rPr>
                <w:rFonts w:ascii="Times New Roman" w:hAnsi="Times New Roman"/>
                <w:spacing w:val="59"/>
                <w:sz w:val="24"/>
                <w:szCs w:val="24"/>
                <w:lang w:eastAsia="en-US"/>
              </w:rPr>
              <w:t xml:space="preserve"> </w:t>
            </w:r>
            <w:r w:rsidRPr="005B5EF5">
              <w:rPr>
                <w:rFonts w:ascii="Times New Roman" w:hAnsi="Times New Roman"/>
                <w:sz w:val="24"/>
                <w:szCs w:val="24"/>
                <w:lang w:eastAsia="en-US"/>
              </w:rPr>
              <w:t>видеоролика</w:t>
            </w:r>
            <w:r w:rsidRPr="005B5EF5">
              <w:rPr>
                <w:rFonts w:ascii="Times New Roman" w:hAnsi="Times New Roman"/>
                <w:spacing w:val="58"/>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видах</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подразделений</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специального</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назначения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России.</w:t>
            </w:r>
          </w:p>
          <w:p w:rsidR="00BA28FE" w:rsidRPr="005B5EF5" w:rsidRDefault="00BA28FE" w:rsidP="00BA28FE">
            <w:pPr>
              <w:widowControl w:val="0"/>
              <w:autoSpaceDE w:val="0"/>
              <w:autoSpaceDN w:val="0"/>
              <w:spacing w:after="0" w:line="240" w:lineRule="auto"/>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обсуждении:</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«Качества</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личности</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бойца</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спецназа».</w:t>
            </w:r>
          </w:p>
          <w:p w:rsidR="00BA28FE" w:rsidRPr="005B5EF5" w:rsidRDefault="00BA28FE" w:rsidP="00BA28FE">
            <w:pPr>
              <w:widowControl w:val="0"/>
              <w:tabs>
                <w:tab w:val="left" w:pos="2086"/>
                <w:tab w:val="left" w:pos="4091"/>
                <w:tab w:val="left" w:pos="5199"/>
                <w:tab w:val="left" w:pos="5988"/>
                <w:tab w:val="left" w:pos="7019"/>
              </w:tabs>
              <w:autoSpaceDE w:val="0"/>
              <w:autoSpaceDN w:val="0"/>
              <w:spacing w:after="0" w:line="240" w:lineRule="auto"/>
              <w:ind w:right="97"/>
              <w:rPr>
                <w:rFonts w:ascii="Times New Roman" w:hAnsi="Times New Roman"/>
                <w:sz w:val="24"/>
                <w:szCs w:val="24"/>
                <w:lang w:eastAsia="en-US"/>
              </w:rPr>
            </w:pPr>
            <w:r w:rsidRPr="005B5EF5">
              <w:rPr>
                <w:rFonts w:ascii="Times New Roman" w:hAnsi="Times New Roman"/>
                <w:sz w:val="24"/>
                <w:szCs w:val="24"/>
                <w:lang w:eastAsia="en-US"/>
              </w:rPr>
              <w:t>Выполнение</w:t>
            </w:r>
            <w:r w:rsidRPr="005B5EF5">
              <w:rPr>
                <w:rFonts w:ascii="Times New Roman" w:hAnsi="Times New Roman"/>
                <w:sz w:val="24"/>
                <w:szCs w:val="24"/>
                <w:lang w:eastAsia="en-US"/>
              </w:rPr>
              <w:tab/>
              <w:t>интерактивного</w:t>
            </w:r>
            <w:r w:rsidRPr="005B5EF5">
              <w:rPr>
                <w:rFonts w:ascii="Times New Roman" w:hAnsi="Times New Roman"/>
                <w:sz w:val="24"/>
                <w:szCs w:val="24"/>
                <w:lang w:eastAsia="en-US"/>
              </w:rPr>
              <w:tab/>
              <w:t>задания</w:t>
            </w:r>
            <w:r w:rsidRPr="005B5EF5">
              <w:rPr>
                <w:rFonts w:ascii="Times New Roman" w:hAnsi="Times New Roman"/>
                <w:sz w:val="24"/>
                <w:szCs w:val="24"/>
                <w:lang w:eastAsia="en-US"/>
              </w:rPr>
              <w:tab/>
              <w:t>«Что</w:t>
            </w:r>
            <w:r w:rsidRPr="005B5EF5">
              <w:rPr>
                <w:rFonts w:ascii="Times New Roman" w:hAnsi="Times New Roman"/>
                <w:sz w:val="24"/>
                <w:szCs w:val="24"/>
                <w:lang w:eastAsia="en-US"/>
              </w:rPr>
              <w:tab/>
              <w:t>важнее</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для</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спецназовца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 ум или сила?»</w:t>
            </w:r>
          </w:p>
        </w:tc>
      </w:tr>
      <w:tr w:rsidR="00BA28FE" w:rsidRPr="005B5EF5" w:rsidTr="00BA28FE">
        <w:trPr>
          <w:trHeight w:val="3588"/>
        </w:trPr>
        <w:tc>
          <w:tcPr>
            <w:tcW w:w="3120" w:type="dxa"/>
          </w:tcPr>
          <w:p w:rsidR="00BA28FE" w:rsidRPr="005B5EF5" w:rsidRDefault="00BA28FE" w:rsidP="00BA28FE">
            <w:pPr>
              <w:widowControl w:val="0"/>
              <w:autoSpaceDE w:val="0"/>
              <w:autoSpaceDN w:val="0"/>
              <w:spacing w:after="0" w:line="240" w:lineRule="auto"/>
              <w:ind w:right="601"/>
              <w:rPr>
                <w:rFonts w:ascii="Times New Roman" w:hAnsi="Times New Roman"/>
                <w:b/>
                <w:sz w:val="24"/>
                <w:szCs w:val="24"/>
                <w:lang w:eastAsia="en-US"/>
              </w:rPr>
            </w:pPr>
            <w:r w:rsidRPr="005B5EF5">
              <w:rPr>
                <w:rFonts w:ascii="Times New Roman" w:hAnsi="Times New Roman"/>
                <w:b/>
                <w:sz w:val="24"/>
                <w:szCs w:val="24"/>
                <w:lang w:eastAsia="en-US"/>
              </w:rPr>
              <w:t>День народного</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единства</w:t>
            </w:r>
          </w:p>
        </w:tc>
        <w:tc>
          <w:tcPr>
            <w:tcW w:w="4536" w:type="dxa"/>
          </w:tcPr>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Смутное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время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истории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нашей</w:t>
            </w:r>
            <w:r w:rsidRPr="005B5EF5">
              <w:rPr>
                <w:rFonts w:ascii="Times New Roman" w:hAnsi="Times New Roman"/>
                <w:spacing w:val="1"/>
                <w:sz w:val="24"/>
                <w:szCs w:val="24"/>
                <w:lang w:eastAsia="en-US"/>
              </w:rPr>
              <w:t xml:space="preserve"> </w:t>
            </w:r>
            <w:r w:rsidRPr="005B5EF5">
              <w:rPr>
                <w:rFonts w:ascii="Times New Roman" w:hAnsi="Times New Roman"/>
                <w:spacing w:val="-1"/>
                <w:sz w:val="24"/>
                <w:szCs w:val="24"/>
                <w:lang w:eastAsia="en-US"/>
              </w:rPr>
              <w:t>страны.</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Самозванцы</w:t>
            </w:r>
            <w:r w:rsidRPr="005B5EF5">
              <w:rPr>
                <w:rFonts w:ascii="Times New Roman" w:hAnsi="Times New Roman"/>
                <w:spacing w:val="-17"/>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одна</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из</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причин</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продолжавшейся Смуты.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Ополчение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главе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князем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Дмитрием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Пожарским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земским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старостой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Кузьмой</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Мининым.</w:t>
            </w:r>
          </w:p>
          <w:p w:rsidR="00BA28FE" w:rsidRPr="005B5EF5" w:rsidRDefault="00BA28FE" w:rsidP="00BA28FE">
            <w:pPr>
              <w:widowControl w:val="0"/>
              <w:autoSpaceDE w:val="0"/>
              <w:autoSpaceDN w:val="0"/>
              <w:spacing w:after="0" w:line="240" w:lineRule="auto"/>
              <w:ind w:right="98"/>
              <w:jc w:val="both"/>
              <w:rPr>
                <w:rFonts w:ascii="Times New Roman" w:hAnsi="Times New Roman"/>
                <w:sz w:val="24"/>
                <w:szCs w:val="24"/>
                <w:lang w:eastAsia="en-US"/>
              </w:rPr>
            </w:pPr>
            <w:r w:rsidRPr="005B5EF5">
              <w:rPr>
                <w:rFonts w:ascii="Times New Roman" w:hAnsi="Times New Roman"/>
                <w:sz w:val="24"/>
                <w:szCs w:val="24"/>
                <w:lang w:eastAsia="en-US"/>
              </w:rPr>
              <w:t>Примеры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единения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народа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только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 войне</w:t>
            </w:r>
          </w:p>
        </w:tc>
        <w:tc>
          <w:tcPr>
            <w:tcW w:w="7512" w:type="dxa"/>
          </w:tcPr>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10"/>
                <w:sz w:val="24"/>
                <w:szCs w:val="24"/>
                <w:lang w:eastAsia="en-US"/>
              </w:rPr>
              <w:t xml:space="preserve"> </w:t>
            </w:r>
            <w:r w:rsidRPr="005B5EF5">
              <w:rPr>
                <w:rFonts w:ascii="Times New Roman" w:hAnsi="Times New Roman"/>
                <w:sz w:val="24"/>
                <w:szCs w:val="24"/>
                <w:lang w:eastAsia="en-US"/>
              </w:rPr>
              <w:t>во</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вступительной</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появлении</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праздника</w:t>
            </w:r>
            <w:r w:rsidRPr="005B5EF5">
              <w:rPr>
                <w:rFonts w:ascii="Times New Roman" w:hAnsi="Times New Roman"/>
                <w:spacing w:val="-10"/>
                <w:sz w:val="24"/>
                <w:szCs w:val="24"/>
                <w:lang w:eastAsia="en-US"/>
              </w:rPr>
              <w:t xml:space="preserve"> </w:t>
            </w:r>
            <w:r w:rsidRPr="005B5EF5">
              <w:rPr>
                <w:rFonts w:ascii="Times New Roman" w:hAnsi="Times New Roman"/>
                <w:sz w:val="24"/>
                <w:szCs w:val="24"/>
                <w:lang w:eastAsia="en-US"/>
              </w:rPr>
              <w:t>День</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народного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единства.</w:t>
            </w:r>
          </w:p>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Знакомство с исторической справкой о событиях Смутного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времени.</w:t>
            </w:r>
          </w:p>
          <w:p w:rsidR="00BA28FE" w:rsidRPr="005B5EF5" w:rsidRDefault="00BA28FE" w:rsidP="00BA28FE">
            <w:pPr>
              <w:widowControl w:val="0"/>
              <w:autoSpaceDE w:val="0"/>
              <w:autoSpaceDN w:val="0"/>
              <w:spacing w:after="0" w:line="240" w:lineRule="auto"/>
              <w:ind w:right="94"/>
              <w:jc w:val="both"/>
              <w:rPr>
                <w:rFonts w:ascii="Times New Roman" w:hAnsi="Times New Roman"/>
                <w:sz w:val="24"/>
                <w:szCs w:val="24"/>
                <w:lang w:eastAsia="en-US"/>
              </w:rPr>
            </w:pPr>
            <w:r w:rsidRPr="005B5EF5">
              <w:rPr>
                <w:rFonts w:ascii="Times New Roman" w:hAnsi="Times New Roman"/>
                <w:sz w:val="24"/>
                <w:szCs w:val="24"/>
                <w:lang w:eastAsia="en-US"/>
              </w:rPr>
              <w:t>Работа в группах: если бы вы жили в Смутное время, в чем вы</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бы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увидели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причины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появления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народных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ополчений?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Обмен</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мнениями.</w:t>
            </w:r>
          </w:p>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Дискуссия о том, что 4 ноября 1612 года воины народного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ополчения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продемонстрировали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образец</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героизма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сплоченности всего народа вне зависимости от происхождения,</w:t>
            </w:r>
            <w:r w:rsidRPr="005B5EF5">
              <w:rPr>
                <w:rFonts w:ascii="Times New Roman" w:hAnsi="Times New Roman"/>
                <w:spacing w:val="1"/>
                <w:sz w:val="24"/>
                <w:szCs w:val="24"/>
                <w:lang w:eastAsia="en-US"/>
              </w:rPr>
              <w:t xml:space="preserve"> </w:t>
            </w:r>
            <w:r w:rsidRPr="005B5EF5">
              <w:rPr>
                <w:rFonts w:ascii="Times New Roman" w:hAnsi="Times New Roman"/>
                <w:spacing w:val="-1"/>
                <w:sz w:val="24"/>
                <w:szCs w:val="24"/>
                <w:lang w:eastAsia="en-US"/>
              </w:rPr>
              <w:t>вероисповедания</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положения</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обществе.</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Дискуссия</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том,</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когда</w:t>
            </w:r>
          </w:p>
          <w:p w:rsidR="00BA28FE" w:rsidRPr="005B5EF5" w:rsidRDefault="00BA28FE" w:rsidP="00BA28FE">
            <w:pPr>
              <w:widowControl w:val="0"/>
              <w:autoSpaceDE w:val="0"/>
              <w:autoSpaceDN w:val="0"/>
              <w:spacing w:after="0" w:line="279" w:lineRule="exact"/>
              <w:jc w:val="both"/>
              <w:rPr>
                <w:rFonts w:ascii="Times New Roman" w:hAnsi="Times New Roman"/>
                <w:sz w:val="24"/>
                <w:szCs w:val="24"/>
                <w:lang w:eastAsia="en-US"/>
              </w:rPr>
            </w:pPr>
            <w:r w:rsidRPr="005B5EF5">
              <w:rPr>
                <w:rFonts w:ascii="Times New Roman" w:hAnsi="Times New Roman"/>
                <w:sz w:val="24"/>
                <w:szCs w:val="24"/>
                <w:lang w:eastAsia="en-US"/>
              </w:rPr>
              <w:t>еще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люди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чувствуют, что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надо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объединяться?</w:t>
            </w:r>
          </w:p>
        </w:tc>
      </w:tr>
      <w:tr w:rsidR="00BA28FE" w:rsidRPr="005B5EF5" w:rsidTr="00BA28FE">
        <w:trPr>
          <w:trHeight w:val="6577"/>
        </w:trPr>
        <w:tc>
          <w:tcPr>
            <w:tcW w:w="3120" w:type="dxa"/>
          </w:tcPr>
          <w:p w:rsidR="00BA28FE" w:rsidRPr="005B5EF5" w:rsidRDefault="00BA28FE" w:rsidP="00BA28FE">
            <w:pPr>
              <w:widowControl w:val="0"/>
              <w:autoSpaceDE w:val="0"/>
              <w:autoSpaceDN w:val="0"/>
              <w:spacing w:after="0" w:line="240" w:lineRule="auto"/>
              <w:ind w:right="154"/>
              <w:jc w:val="center"/>
              <w:rPr>
                <w:rFonts w:ascii="Times New Roman" w:hAnsi="Times New Roman"/>
                <w:b/>
                <w:sz w:val="24"/>
                <w:szCs w:val="24"/>
                <w:lang w:eastAsia="en-US"/>
              </w:rPr>
            </w:pPr>
            <w:r w:rsidRPr="005B5EF5">
              <w:rPr>
                <w:rFonts w:ascii="Times New Roman" w:hAnsi="Times New Roman"/>
                <w:b/>
                <w:sz w:val="24"/>
                <w:szCs w:val="24"/>
                <w:lang w:eastAsia="en-US"/>
              </w:rPr>
              <w:t>Россия: взгляд в</w:t>
            </w:r>
            <w:r w:rsidRPr="005B5EF5">
              <w:rPr>
                <w:rFonts w:ascii="Times New Roman" w:hAnsi="Times New Roman"/>
                <w:b/>
                <w:spacing w:val="-63"/>
                <w:sz w:val="24"/>
                <w:szCs w:val="24"/>
                <w:lang w:eastAsia="en-US"/>
              </w:rPr>
              <w:t xml:space="preserve"> </w:t>
            </w:r>
            <w:r w:rsidRPr="005B5EF5">
              <w:rPr>
                <w:rFonts w:ascii="Times New Roman" w:hAnsi="Times New Roman"/>
                <w:b/>
                <w:sz w:val="24"/>
                <w:szCs w:val="24"/>
                <w:lang w:eastAsia="en-US"/>
              </w:rPr>
              <w:t>будущее.</w:t>
            </w:r>
          </w:p>
          <w:p w:rsidR="00BA28FE" w:rsidRPr="005B5EF5" w:rsidRDefault="00BA28FE" w:rsidP="00BA28FE">
            <w:pPr>
              <w:widowControl w:val="0"/>
              <w:autoSpaceDE w:val="0"/>
              <w:autoSpaceDN w:val="0"/>
              <w:spacing w:after="0" w:line="240" w:lineRule="auto"/>
              <w:ind w:right="154"/>
              <w:jc w:val="center"/>
              <w:rPr>
                <w:rFonts w:ascii="Times New Roman" w:hAnsi="Times New Roman"/>
                <w:b/>
                <w:sz w:val="24"/>
                <w:szCs w:val="24"/>
                <w:lang w:eastAsia="en-US"/>
              </w:rPr>
            </w:pPr>
            <w:r w:rsidRPr="005B5EF5">
              <w:rPr>
                <w:rFonts w:ascii="Times New Roman" w:hAnsi="Times New Roman"/>
                <w:b/>
                <w:sz w:val="24"/>
                <w:szCs w:val="24"/>
                <w:lang w:eastAsia="en-US"/>
              </w:rPr>
              <w:t>Технологический</w:t>
            </w:r>
          </w:p>
          <w:p w:rsidR="00BA28FE" w:rsidRPr="005B5EF5" w:rsidRDefault="00BA28FE" w:rsidP="00BA28FE">
            <w:pPr>
              <w:widowControl w:val="0"/>
              <w:autoSpaceDE w:val="0"/>
              <w:autoSpaceDN w:val="0"/>
              <w:spacing w:after="0" w:line="240" w:lineRule="auto"/>
              <w:ind w:right="89"/>
              <w:jc w:val="center"/>
              <w:rPr>
                <w:rFonts w:ascii="Times New Roman" w:hAnsi="Times New Roman"/>
                <w:b/>
                <w:sz w:val="24"/>
                <w:szCs w:val="24"/>
                <w:lang w:eastAsia="en-US"/>
              </w:rPr>
            </w:pPr>
            <w:r w:rsidRPr="005B5EF5">
              <w:rPr>
                <w:rFonts w:ascii="Times New Roman" w:hAnsi="Times New Roman"/>
                <w:b/>
                <w:sz w:val="24"/>
                <w:szCs w:val="24"/>
                <w:lang w:eastAsia="en-US"/>
              </w:rPr>
              <w:t>суверенитет / цифровая</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экономика / новые</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профессии</w:t>
            </w:r>
          </w:p>
        </w:tc>
        <w:tc>
          <w:tcPr>
            <w:tcW w:w="4536" w:type="dxa"/>
          </w:tcPr>
          <w:p w:rsidR="00BA28FE" w:rsidRPr="005B5EF5" w:rsidRDefault="00BA28FE" w:rsidP="00BA28FE">
            <w:pPr>
              <w:widowControl w:val="0"/>
              <w:tabs>
                <w:tab w:val="left" w:pos="995"/>
                <w:tab w:val="left" w:pos="1382"/>
                <w:tab w:val="left" w:pos="1413"/>
                <w:tab w:val="left" w:pos="1596"/>
                <w:tab w:val="left" w:pos="1785"/>
                <w:tab w:val="left" w:pos="1982"/>
                <w:tab w:val="left" w:pos="2056"/>
                <w:tab w:val="left" w:pos="2214"/>
                <w:tab w:val="left" w:pos="2366"/>
                <w:tab w:val="left" w:pos="2412"/>
                <w:tab w:val="left" w:pos="2709"/>
                <w:tab w:val="left" w:pos="2802"/>
                <w:tab w:val="left" w:pos="2942"/>
                <w:tab w:val="left" w:pos="3034"/>
                <w:tab w:val="left" w:pos="3075"/>
                <w:tab w:val="left" w:pos="3291"/>
                <w:tab w:val="left" w:pos="3327"/>
                <w:tab w:val="left" w:pos="3480"/>
                <w:tab w:val="left" w:pos="3632"/>
                <w:tab w:val="left" w:pos="3729"/>
                <w:tab w:val="left" w:pos="4287"/>
              </w:tabs>
              <w:autoSpaceDE w:val="0"/>
              <w:autoSpaceDN w:val="0"/>
              <w:spacing w:after="0" w:line="240" w:lineRule="auto"/>
              <w:ind w:right="96"/>
              <w:rPr>
                <w:rFonts w:ascii="Times New Roman" w:hAnsi="Times New Roman"/>
                <w:sz w:val="24"/>
                <w:szCs w:val="24"/>
                <w:lang w:eastAsia="en-US"/>
              </w:rPr>
            </w:pPr>
            <w:r w:rsidRPr="005B5EF5">
              <w:rPr>
                <w:rFonts w:ascii="Times New Roman" w:hAnsi="Times New Roman"/>
                <w:sz w:val="24"/>
                <w:szCs w:val="24"/>
                <w:lang w:eastAsia="en-US"/>
              </w:rPr>
              <w:t>Технологический</w:t>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суверенитет</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решает</w:t>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t>задачи</w:t>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обеспечения</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безопасности,</w:t>
            </w:r>
            <w:r w:rsidRPr="005B5EF5">
              <w:rPr>
                <w:rFonts w:ascii="Times New Roman" w:hAnsi="Times New Roman"/>
                <w:sz w:val="24"/>
                <w:szCs w:val="24"/>
                <w:lang w:eastAsia="en-US"/>
              </w:rPr>
              <w:tab/>
            </w:r>
            <w:r w:rsidRPr="005B5EF5">
              <w:rPr>
                <w:rFonts w:ascii="Times New Roman" w:hAnsi="Times New Roman"/>
                <w:sz w:val="24"/>
                <w:szCs w:val="24"/>
                <w:lang w:eastAsia="en-US"/>
              </w:rPr>
              <w:tab/>
              <w:t>получения</w:t>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t>энергии,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продовольственной</w:t>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t>независимости,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транспортной</w:t>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t>связности.</w:t>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Логика</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развития</w:t>
            </w:r>
            <w:r w:rsidRPr="005B5EF5">
              <w:rPr>
                <w:rFonts w:ascii="Times New Roman" w:hAnsi="Times New Roman"/>
                <w:sz w:val="24"/>
                <w:szCs w:val="24"/>
                <w:lang w:eastAsia="en-US"/>
              </w:rPr>
              <w:tab/>
            </w:r>
            <w:r w:rsidRPr="005B5EF5">
              <w:rPr>
                <w:rFonts w:ascii="Times New Roman" w:hAnsi="Times New Roman"/>
                <w:sz w:val="24"/>
                <w:szCs w:val="24"/>
                <w:lang w:eastAsia="en-US"/>
              </w:rPr>
              <w:tab/>
              <w:t>экономики</w:t>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z w:val="24"/>
                <w:szCs w:val="24"/>
                <w:lang w:eastAsia="en-US"/>
              </w:rPr>
              <w:tab/>
              <w:t>предполагает</w:t>
            </w:r>
            <w:r w:rsidRPr="005B5EF5">
              <w:rPr>
                <w:rFonts w:ascii="Times New Roman" w:hAnsi="Times New Roman"/>
                <w:spacing w:val="-62"/>
                <w:sz w:val="24"/>
                <w:szCs w:val="24"/>
                <w:lang w:eastAsia="en-US"/>
              </w:rPr>
              <w:t xml:space="preserve"> </w:t>
            </w:r>
            <w:r w:rsidRPr="005B5EF5">
              <w:rPr>
                <w:rFonts w:ascii="Times New Roman" w:hAnsi="Times New Roman"/>
                <w:color w:val="111111"/>
                <w:sz w:val="24"/>
                <w:szCs w:val="24"/>
                <w:lang w:eastAsia="en-US"/>
              </w:rPr>
              <w:t>защиту</w:t>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t>и</w:t>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pacing w:val="-1"/>
                <w:sz w:val="24"/>
                <w:szCs w:val="24"/>
                <w:lang w:eastAsia="en-US"/>
              </w:rPr>
              <w:t>формирование</w:t>
            </w:r>
            <w:r w:rsidRPr="005B5EF5">
              <w:rPr>
                <w:rFonts w:ascii="Times New Roman" w:hAnsi="Times New Roman"/>
                <w:color w:val="111111"/>
                <w:spacing w:val="-62"/>
                <w:sz w:val="24"/>
                <w:szCs w:val="24"/>
                <w:lang w:eastAsia="en-US"/>
              </w:rPr>
              <w:t xml:space="preserve"> </w:t>
            </w:r>
            <w:r w:rsidRPr="005B5EF5">
              <w:rPr>
                <w:rFonts w:ascii="Times New Roman" w:hAnsi="Times New Roman"/>
                <w:color w:val="111111"/>
                <w:sz w:val="24"/>
                <w:szCs w:val="24"/>
                <w:lang w:eastAsia="en-US"/>
              </w:rPr>
              <w:t>высокотехнологичных</w:t>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t>отраслей</w:t>
            </w:r>
            <w:r w:rsidRPr="005B5EF5">
              <w:rPr>
                <w:rFonts w:ascii="Times New Roman" w:hAnsi="Times New Roman"/>
                <w:color w:val="111111"/>
                <w:sz w:val="24"/>
                <w:szCs w:val="24"/>
                <w:lang w:eastAsia="en-US"/>
              </w:rPr>
              <w:tab/>
            </w:r>
            <w:r w:rsidRPr="005B5EF5">
              <w:rPr>
                <w:rFonts w:ascii="Times New Roman" w:hAnsi="Times New Roman"/>
                <w:color w:val="111111"/>
                <w:spacing w:val="-1"/>
                <w:sz w:val="24"/>
                <w:szCs w:val="24"/>
                <w:lang w:eastAsia="en-US"/>
              </w:rPr>
              <w:t>с</w:t>
            </w:r>
            <w:r w:rsidRPr="005B5EF5">
              <w:rPr>
                <w:rFonts w:ascii="Times New Roman" w:hAnsi="Times New Roman"/>
                <w:color w:val="111111"/>
                <w:spacing w:val="-62"/>
                <w:sz w:val="24"/>
                <w:szCs w:val="24"/>
                <w:lang w:eastAsia="en-US"/>
              </w:rPr>
              <w:t xml:space="preserve"> </w:t>
            </w:r>
            <w:r w:rsidRPr="005B5EF5">
              <w:rPr>
                <w:rFonts w:ascii="Times New Roman" w:hAnsi="Times New Roman"/>
                <w:color w:val="111111"/>
                <w:sz w:val="24"/>
                <w:szCs w:val="24"/>
                <w:lang w:eastAsia="en-US"/>
              </w:rPr>
              <w:t>высокой</w:t>
            </w:r>
            <w:r w:rsidRPr="005B5EF5">
              <w:rPr>
                <w:rFonts w:ascii="Times New Roman" w:hAnsi="Times New Roman"/>
                <w:color w:val="111111"/>
                <w:sz w:val="24"/>
                <w:szCs w:val="24"/>
                <w:lang w:eastAsia="en-US"/>
              </w:rPr>
              <w:tab/>
              <w:t>долей</w:t>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pacing w:val="-1"/>
                <w:sz w:val="24"/>
                <w:szCs w:val="24"/>
                <w:lang w:eastAsia="en-US"/>
              </w:rPr>
              <w:t>интеллектуальных</w:t>
            </w:r>
            <w:r w:rsidRPr="005B5EF5">
              <w:rPr>
                <w:rFonts w:ascii="Times New Roman" w:hAnsi="Times New Roman"/>
                <w:color w:val="111111"/>
                <w:spacing w:val="-62"/>
                <w:sz w:val="24"/>
                <w:szCs w:val="24"/>
                <w:lang w:eastAsia="en-US"/>
              </w:rPr>
              <w:t xml:space="preserve"> </w:t>
            </w:r>
            <w:r w:rsidRPr="005B5EF5">
              <w:rPr>
                <w:rFonts w:ascii="Times New Roman" w:hAnsi="Times New Roman"/>
                <w:color w:val="111111"/>
                <w:sz w:val="24"/>
                <w:szCs w:val="24"/>
                <w:lang w:eastAsia="en-US"/>
              </w:rPr>
              <w:t>вложений.</w:t>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t>Развитие</w:t>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pacing w:val="-1"/>
                <w:sz w:val="24"/>
                <w:szCs w:val="24"/>
                <w:lang w:eastAsia="en-US"/>
              </w:rPr>
              <w:t>цифровой</w:t>
            </w:r>
            <w:r w:rsidRPr="005B5EF5">
              <w:rPr>
                <w:rFonts w:ascii="Times New Roman" w:hAnsi="Times New Roman"/>
                <w:color w:val="111111"/>
                <w:spacing w:val="-62"/>
                <w:sz w:val="24"/>
                <w:szCs w:val="24"/>
                <w:lang w:eastAsia="en-US"/>
              </w:rPr>
              <w:t xml:space="preserve"> </w:t>
            </w:r>
            <w:r w:rsidRPr="005B5EF5">
              <w:rPr>
                <w:rFonts w:ascii="Times New Roman" w:hAnsi="Times New Roman"/>
                <w:color w:val="111111"/>
                <w:sz w:val="24"/>
                <w:szCs w:val="24"/>
                <w:lang w:eastAsia="en-US"/>
              </w:rPr>
              <w:t>экономики</w:t>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pacing w:val="-1"/>
                <w:sz w:val="24"/>
                <w:szCs w:val="24"/>
                <w:lang w:eastAsia="en-US"/>
              </w:rPr>
              <w:t>предполагает</w:t>
            </w:r>
            <w:r w:rsidRPr="005B5EF5">
              <w:rPr>
                <w:rFonts w:ascii="Times New Roman" w:hAnsi="Times New Roman"/>
                <w:color w:val="111111"/>
                <w:spacing w:val="-62"/>
                <w:sz w:val="24"/>
                <w:szCs w:val="24"/>
                <w:lang w:eastAsia="en-US"/>
              </w:rPr>
              <w:t xml:space="preserve"> </w:t>
            </w:r>
            <w:r w:rsidRPr="005B5EF5">
              <w:rPr>
                <w:rFonts w:ascii="Times New Roman" w:hAnsi="Times New Roman"/>
                <w:color w:val="111111"/>
                <w:sz w:val="24"/>
                <w:szCs w:val="24"/>
                <w:lang w:eastAsia="en-US"/>
              </w:rPr>
              <w:t>выстраивание</w:t>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111111"/>
                <w:sz w:val="24"/>
                <w:szCs w:val="24"/>
                <w:lang w:eastAsia="en-US"/>
              </w:rPr>
              <w:tab/>
            </w:r>
            <w:r w:rsidRPr="005B5EF5">
              <w:rPr>
                <w:rFonts w:ascii="Times New Roman" w:hAnsi="Times New Roman"/>
                <w:color w:val="040C28"/>
                <w:spacing w:val="-1"/>
                <w:sz w:val="24"/>
                <w:szCs w:val="24"/>
                <w:lang w:eastAsia="en-US"/>
              </w:rPr>
              <w:t>системы</w:t>
            </w:r>
            <w:r w:rsidRPr="005B5EF5">
              <w:rPr>
                <w:rFonts w:ascii="Times New Roman" w:hAnsi="Times New Roman"/>
                <w:color w:val="040C28"/>
                <w:spacing w:val="-62"/>
                <w:sz w:val="24"/>
                <w:szCs w:val="24"/>
                <w:lang w:eastAsia="en-US"/>
              </w:rPr>
              <w:t xml:space="preserve"> </w:t>
            </w:r>
            <w:r w:rsidRPr="005B5EF5">
              <w:rPr>
                <w:rFonts w:ascii="Times New Roman" w:hAnsi="Times New Roman"/>
                <w:color w:val="040C28"/>
                <w:sz w:val="24"/>
                <w:szCs w:val="24"/>
                <w:lang w:eastAsia="en-US"/>
              </w:rPr>
              <w:t>экономических,</w:t>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t>социальных</w:t>
            </w:r>
            <w:r w:rsidRPr="005B5EF5">
              <w:rPr>
                <w:rFonts w:ascii="Times New Roman" w:hAnsi="Times New Roman"/>
                <w:color w:val="040C28"/>
                <w:sz w:val="24"/>
                <w:szCs w:val="24"/>
                <w:lang w:eastAsia="en-US"/>
              </w:rPr>
              <w:tab/>
            </w:r>
            <w:r w:rsidRPr="005B5EF5">
              <w:rPr>
                <w:rFonts w:ascii="Times New Roman" w:hAnsi="Times New Roman"/>
                <w:color w:val="040C28"/>
                <w:spacing w:val="-3"/>
                <w:sz w:val="24"/>
                <w:szCs w:val="24"/>
                <w:lang w:eastAsia="en-US"/>
              </w:rPr>
              <w:t>и</w:t>
            </w:r>
            <w:r w:rsidRPr="005B5EF5">
              <w:rPr>
                <w:rFonts w:ascii="Times New Roman" w:hAnsi="Times New Roman"/>
                <w:color w:val="040C28"/>
                <w:spacing w:val="-62"/>
                <w:sz w:val="24"/>
                <w:szCs w:val="24"/>
                <w:lang w:eastAsia="en-US"/>
              </w:rPr>
              <w:t xml:space="preserve"> </w:t>
            </w:r>
            <w:r w:rsidRPr="005B5EF5">
              <w:rPr>
                <w:rFonts w:ascii="Times New Roman" w:hAnsi="Times New Roman"/>
                <w:color w:val="040C28"/>
                <w:sz w:val="24"/>
                <w:szCs w:val="24"/>
                <w:lang w:eastAsia="en-US"/>
              </w:rPr>
              <w:t>культурных</w:t>
            </w:r>
            <w:r w:rsidRPr="005B5EF5">
              <w:rPr>
                <w:rFonts w:ascii="Times New Roman" w:hAnsi="Times New Roman"/>
                <w:color w:val="040C28"/>
                <w:spacing w:val="43"/>
                <w:sz w:val="24"/>
                <w:szCs w:val="24"/>
                <w:lang w:eastAsia="en-US"/>
              </w:rPr>
              <w:t xml:space="preserve"> </w:t>
            </w:r>
            <w:r w:rsidRPr="005B5EF5">
              <w:rPr>
                <w:rFonts w:ascii="Times New Roman" w:hAnsi="Times New Roman"/>
                <w:color w:val="040C28"/>
                <w:sz w:val="24"/>
                <w:szCs w:val="24"/>
                <w:lang w:eastAsia="en-US"/>
              </w:rPr>
              <w:t>отношений,</w:t>
            </w:r>
            <w:r w:rsidRPr="005B5EF5">
              <w:rPr>
                <w:rFonts w:ascii="Times New Roman" w:hAnsi="Times New Roman"/>
                <w:color w:val="040C28"/>
                <w:spacing w:val="42"/>
                <w:sz w:val="24"/>
                <w:szCs w:val="24"/>
                <w:lang w:eastAsia="en-US"/>
              </w:rPr>
              <w:t xml:space="preserve"> </w:t>
            </w:r>
            <w:r w:rsidRPr="005B5EF5">
              <w:rPr>
                <w:rFonts w:ascii="Times New Roman" w:hAnsi="Times New Roman"/>
                <w:color w:val="040C28"/>
                <w:sz w:val="24"/>
                <w:szCs w:val="24"/>
                <w:lang w:eastAsia="en-US"/>
              </w:rPr>
              <w:t>основанных</w:t>
            </w:r>
            <w:r w:rsidRPr="005B5EF5">
              <w:rPr>
                <w:rFonts w:ascii="Times New Roman" w:hAnsi="Times New Roman"/>
                <w:color w:val="040C28"/>
                <w:spacing w:val="-62"/>
                <w:sz w:val="24"/>
                <w:szCs w:val="24"/>
                <w:lang w:eastAsia="en-US"/>
              </w:rPr>
              <w:t xml:space="preserve"> </w:t>
            </w:r>
            <w:r w:rsidRPr="005B5EF5">
              <w:rPr>
                <w:rFonts w:ascii="Times New Roman" w:hAnsi="Times New Roman"/>
                <w:color w:val="040C28"/>
                <w:sz w:val="24"/>
                <w:szCs w:val="24"/>
                <w:lang w:eastAsia="en-US"/>
              </w:rPr>
              <w:t>на</w:t>
            </w:r>
            <w:r w:rsidRPr="005B5EF5">
              <w:rPr>
                <w:rFonts w:ascii="Times New Roman" w:hAnsi="Times New Roman"/>
                <w:color w:val="040C28"/>
                <w:sz w:val="24"/>
                <w:szCs w:val="24"/>
                <w:lang w:eastAsia="en-US"/>
              </w:rPr>
              <w:tab/>
              <w:t>использовании</w:t>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t>цифровых</w:t>
            </w:r>
            <w:r w:rsidRPr="005B5EF5">
              <w:rPr>
                <w:rFonts w:ascii="Times New Roman" w:hAnsi="Times New Roman"/>
                <w:color w:val="040C28"/>
                <w:spacing w:val="-62"/>
                <w:sz w:val="24"/>
                <w:szCs w:val="24"/>
                <w:lang w:eastAsia="en-US"/>
              </w:rPr>
              <w:t xml:space="preserve"> </w:t>
            </w:r>
            <w:r w:rsidRPr="005B5EF5">
              <w:rPr>
                <w:rFonts w:ascii="Times New Roman" w:hAnsi="Times New Roman"/>
                <w:color w:val="040C28"/>
                <w:sz w:val="24"/>
                <w:szCs w:val="24"/>
                <w:lang w:eastAsia="en-US"/>
              </w:rPr>
              <w:t>информационно-коммуникационных</w:t>
            </w:r>
            <w:r w:rsidRPr="005B5EF5">
              <w:rPr>
                <w:rFonts w:ascii="Times New Roman" w:hAnsi="Times New Roman"/>
                <w:color w:val="040C28"/>
                <w:spacing w:val="1"/>
                <w:sz w:val="24"/>
                <w:szCs w:val="24"/>
                <w:lang w:eastAsia="en-US"/>
              </w:rPr>
              <w:t xml:space="preserve"> </w:t>
            </w:r>
            <w:r w:rsidRPr="005B5EF5">
              <w:rPr>
                <w:rFonts w:ascii="Times New Roman" w:hAnsi="Times New Roman"/>
                <w:color w:val="040C28"/>
                <w:sz w:val="24"/>
                <w:szCs w:val="24"/>
                <w:lang w:eastAsia="en-US"/>
              </w:rPr>
              <w:t>технологий.</w:t>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t>Появление</w:t>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r>
            <w:r w:rsidRPr="005B5EF5">
              <w:rPr>
                <w:rFonts w:ascii="Times New Roman" w:hAnsi="Times New Roman"/>
                <w:color w:val="040C28"/>
                <w:spacing w:val="-1"/>
                <w:sz w:val="24"/>
                <w:szCs w:val="24"/>
                <w:lang w:eastAsia="en-US"/>
              </w:rPr>
              <w:t>новых</w:t>
            </w:r>
            <w:r w:rsidRPr="005B5EF5">
              <w:rPr>
                <w:rFonts w:ascii="Times New Roman" w:hAnsi="Times New Roman"/>
                <w:color w:val="040C28"/>
                <w:spacing w:val="-62"/>
                <w:sz w:val="24"/>
                <w:szCs w:val="24"/>
                <w:lang w:eastAsia="en-US"/>
              </w:rPr>
              <w:t xml:space="preserve"> </w:t>
            </w:r>
            <w:r w:rsidRPr="005B5EF5">
              <w:rPr>
                <w:rFonts w:ascii="Times New Roman" w:hAnsi="Times New Roman"/>
                <w:color w:val="040C28"/>
                <w:sz w:val="24"/>
                <w:szCs w:val="24"/>
                <w:lang w:eastAsia="en-US"/>
              </w:rPr>
              <w:t>профессий</w:t>
            </w:r>
            <w:r w:rsidRPr="005B5EF5">
              <w:rPr>
                <w:rFonts w:ascii="Times New Roman" w:hAnsi="Times New Roman"/>
                <w:color w:val="040C28"/>
                <w:spacing w:val="15"/>
                <w:sz w:val="24"/>
                <w:szCs w:val="24"/>
                <w:lang w:eastAsia="en-US"/>
              </w:rPr>
              <w:t xml:space="preserve"> </w:t>
            </w:r>
            <w:r w:rsidRPr="005B5EF5">
              <w:rPr>
                <w:rFonts w:ascii="Times New Roman" w:hAnsi="Times New Roman"/>
                <w:color w:val="040C28"/>
                <w:sz w:val="24"/>
                <w:szCs w:val="24"/>
                <w:lang w:eastAsia="en-US"/>
              </w:rPr>
              <w:t>связано</w:t>
            </w:r>
            <w:r w:rsidRPr="005B5EF5">
              <w:rPr>
                <w:rFonts w:ascii="Times New Roman" w:hAnsi="Times New Roman"/>
                <w:color w:val="040C28"/>
                <w:spacing w:val="17"/>
                <w:sz w:val="24"/>
                <w:szCs w:val="24"/>
                <w:lang w:eastAsia="en-US"/>
              </w:rPr>
              <w:t xml:space="preserve"> </w:t>
            </w:r>
            <w:r w:rsidRPr="005B5EF5">
              <w:rPr>
                <w:rFonts w:ascii="Times New Roman" w:hAnsi="Times New Roman"/>
                <w:color w:val="040C28"/>
                <w:sz w:val="24"/>
                <w:szCs w:val="24"/>
                <w:lang w:eastAsia="en-US"/>
              </w:rPr>
              <w:t>с</w:t>
            </w:r>
            <w:r w:rsidRPr="005B5EF5">
              <w:rPr>
                <w:rFonts w:ascii="Times New Roman" w:hAnsi="Times New Roman"/>
                <w:color w:val="040C28"/>
                <w:spacing w:val="16"/>
                <w:sz w:val="24"/>
                <w:szCs w:val="24"/>
                <w:lang w:eastAsia="en-US"/>
              </w:rPr>
              <w:t xml:space="preserve"> </w:t>
            </w:r>
            <w:r w:rsidRPr="005B5EF5">
              <w:rPr>
                <w:rFonts w:ascii="Times New Roman" w:hAnsi="Times New Roman"/>
                <w:color w:val="040C28"/>
                <w:sz w:val="24"/>
                <w:szCs w:val="24"/>
                <w:lang w:eastAsia="en-US"/>
              </w:rPr>
              <w:t>цифровизацией</w:t>
            </w:r>
            <w:r w:rsidRPr="005B5EF5">
              <w:rPr>
                <w:rFonts w:ascii="Times New Roman" w:hAnsi="Times New Roman"/>
                <w:color w:val="040C28"/>
                <w:spacing w:val="-62"/>
                <w:sz w:val="24"/>
                <w:szCs w:val="24"/>
                <w:lang w:eastAsia="en-US"/>
              </w:rPr>
              <w:t xml:space="preserve"> </w:t>
            </w:r>
            <w:r w:rsidRPr="005B5EF5">
              <w:rPr>
                <w:rFonts w:ascii="Times New Roman" w:hAnsi="Times New Roman"/>
                <w:color w:val="040C28"/>
                <w:spacing w:val="-1"/>
                <w:sz w:val="24"/>
                <w:szCs w:val="24"/>
                <w:lang w:eastAsia="en-US"/>
              </w:rPr>
              <w:t>экономики,</w:t>
            </w:r>
            <w:r w:rsidRPr="005B5EF5">
              <w:rPr>
                <w:rFonts w:ascii="Times New Roman" w:hAnsi="Times New Roman"/>
                <w:color w:val="040C28"/>
                <w:spacing w:val="-1"/>
                <w:sz w:val="24"/>
                <w:szCs w:val="24"/>
                <w:lang w:eastAsia="en-US"/>
              </w:rPr>
              <w:tab/>
            </w:r>
            <w:r w:rsidRPr="005B5EF5">
              <w:rPr>
                <w:rFonts w:ascii="Times New Roman" w:hAnsi="Times New Roman"/>
                <w:color w:val="040C28"/>
                <w:spacing w:val="-1"/>
                <w:sz w:val="24"/>
                <w:szCs w:val="24"/>
                <w:lang w:eastAsia="en-US"/>
              </w:rPr>
              <w:tab/>
            </w:r>
            <w:r w:rsidRPr="005B5EF5">
              <w:rPr>
                <w:rFonts w:ascii="Times New Roman" w:hAnsi="Times New Roman"/>
                <w:color w:val="040C28"/>
                <w:spacing w:val="-1"/>
                <w:sz w:val="24"/>
                <w:szCs w:val="24"/>
                <w:lang w:eastAsia="en-US"/>
              </w:rPr>
              <w:tab/>
            </w:r>
            <w:r w:rsidRPr="005B5EF5">
              <w:rPr>
                <w:rFonts w:ascii="Times New Roman" w:hAnsi="Times New Roman"/>
                <w:color w:val="040C28"/>
                <w:spacing w:val="-1"/>
                <w:sz w:val="24"/>
                <w:szCs w:val="24"/>
                <w:lang w:eastAsia="en-US"/>
              </w:rPr>
              <w:tab/>
            </w:r>
            <w:r w:rsidRPr="005B5EF5">
              <w:rPr>
                <w:rFonts w:ascii="Times New Roman" w:hAnsi="Times New Roman"/>
                <w:color w:val="040C28"/>
                <w:spacing w:val="-1"/>
                <w:sz w:val="24"/>
                <w:szCs w:val="24"/>
                <w:lang w:eastAsia="en-US"/>
              </w:rPr>
              <w:tab/>
            </w:r>
            <w:r w:rsidRPr="005B5EF5">
              <w:rPr>
                <w:rFonts w:ascii="Times New Roman" w:hAnsi="Times New Roman"/>
                <w:color w:val="040C28"/>
                <w:spacing w:val="-1"/>
                <w:sz w:val="24"/>
                <w:szCs w:val="24"/>
                <w:lang w:eastAsia="en-US"/>
              </w:rPr>
              <w:tab/>
            </w:r>
            <w:r w:rsidRPr="005B5EF5">
              <w:rPr>
                <w:rFonts w:ascii="Times New Roman" w:hAnsi="Times New Roman"/>
                <w:color w:val="040C28"/>
                <w:spacing w:val="-1"/>
                <w:sz w:val="24"/>
                <w:szCs w:val="24"/>
                <w:lang w:eastAsia="en-US"/>
              </w:rPr>
              <w:tab/>
            </w:r>
            <w:r w:rsidRPr="005B5EF5">
              <w:rPr>
                <w:rFonts w:ascii="Times New Roman" w:hAnsi="Times New Roman"/>
                <w:color w:val="040C28"/>
                <w:sz w:val="24"/>
                <w:szCs w:val="24"/>
                <w:lang w:eastAsia="en-US"/>
              </w:rPr>
              <w:t>движением</w:t>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r>
            <w:r w:rsidRPr="005B5EF5">
              <w:rPr>
                <w:rFonts w:ascii="Times New Roman" w:hAnsi="Times New Roman"/>
                <w:color w:val="040C28"/>
                <w:sz w:val="24"/>
                <w:szCs w:val="24"/>
                <w:lang w:eastAsia="en-US"/>
              </w:rPr>
              <w:tab/>
            </w:r>
            <w:r w:rsidRPr="005B5EF5">
              <w:rPr>
                <w:rFonts w:ascii="Times New Roman" w:hAnsi="Times New Roman"/>
                <w:color w:val="040C28"/>
                <w:spacing w:val="-3"/>
                <w:sz w:val="24"/>
                <w:szCs w:val="24"/>
                <w:lang w:eastAsia="en-US"/>
              </w:rPr>
              <w:t>к</w:t>
            </w:r>
            <w:r w:rsidRPr="005B5EF5">
              <w:rPr>
                <w:rFonts w:ascii="Times New Roman" w:hAnsi="Times New Roman"/>
                <w:color w:val="040C28"/>
                <w:spacing w:val="-62"/>
                <w:sz w:val="24"/>
                <w:szCs w:val="24"/>
                <w:lang w:eastAsia="en-US"/>
              </w:rPr>
              <w:t xml:space="preserve"> </w:t>
            </w:r>
            <w:r w:rsidRPr="005B5EF5">
              <w:rPr>
                <w:rFonts w:ascii="Times New Roman" w:hAnsi="Times New Roman"/>
                <w:color w:val="040C28"/>
                <w:sz w:val="24"/>
                <w:szCs w:val="24"/>
                <w:lang w:eastAsia="en-US"/>
              </w:rPr>
              <w:t>технологическому</w:t>
            </w:r>
            <w:r w:rsidRPr="005B5EF5">
              <w:rPr>
                <w:rFonts w:ascii="Times New Roman" w:hAnsi="Times New Roman"/>
                <w:color w:val="040C28"/>
                <w:spacing w:val="-1"/>
                <w:sz w:val="24"/>
                <w:szCs w:val="24"/>
                <w:lang w:eastAsia="en-US"/>
              </w:rPr>
              <w:t xml:space="preserve"> </w:t>
            </w:r>
            <w:r w:rsidRPr="005B5EF5">
              <w:rPr>
                <w:rFonts w:ascii="Times New Roman" w:hAnsi="Times New Roman"/>
                <w:color w:val="040C28"/>
                <w:sz w:val="24"/>
                <w:szCs w:val="24"/>
                <w:lang w:eastAsia="en-US"/>
              </w:rPr>
              <w:t>суверенитету.</w:t>
            </w:r>
          </w:p>
        </w:tc>
        <w:tc>
          <w:tcPr>
            <w:tcW w:w="7512" w:type="dxa"/>
          </w:tcPr>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Беседа о сущности понятий «суверенитет», «технологический</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суверенитет»,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«цифровая экономика».</w:t>
            </w:r>
          </w:p>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Просмотр видеоролика о цифровых технологиях, вошедших в</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современную жизнь многих россиян, в экономику, образование 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культуру</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страны.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Дискуссия,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ходе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высказывают</w:t>
            </w:r>
            <w:r w:rsidRPr="005B5EF5">
              <w:rPr>
                <w:rFonts w:ascii="Times New Roman" w:hAnsi="Times New Roman"/>
                <w:spacing w:val="61"/>
                <w:sz w:val="24"/>
                <w:szCs w:val="24"/>
                <w:lang w:eastAsia="en-US"/>
              </w:rPr>
              <w:t xml:space="preserve"> </w:t>
            </w:r>
            <w:r w:rsidRPr="005B5EF5">
              <w:rPr>
                <w:rFonts w:ascii="Times New Roman" w:hAnsi="Times New Roman"/>
                <w:sz w:val="24"/>
                <w:szCs w:val="24"/>
                <w:lang w:eastAsia="en-US"/>
              </w:rPr>
              <w:t>свои</w:t>
            </w:r>
            <w:r w:rsidRPr="005B5EF5">
              <w:rPr>
                <w:rFonts w:ascii="Times New Roman" w:hAnsi="Times New Roman"/>
                <w:spacing w:val="61"/>
                <w:sz w:val="24"/>
                <w:szCs w:val="24"/>
                <w:lang w:eastAsia="en-US"/>
              </w:rPr>
              <w:t xml:space="preserve"> </w:t>
            </w:r>
            <w:r w:rsidRPr="005B5EF5">
              <w:rPr>
                <w:rFonts w:ascii="Times New Roman" w:hAnsi="Times New Roman"/>
                <w:sz w:val="24"/>
                <w:szCs w:val="24"/>
                <w:lang w:eastAsia="en-US"/>
              </w:rPr>
              <w:t>мнения</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61"/>
                <w:sz w:val="24"/>
                <w:szCs w:val="24"/>
                <w:lang w:eastAsia="en-US"/>
              </w:rPr>
              <w:t xml:space="preserve"> </w:t>
            </w:r>
            <w:r w:rsidRPr="005B5EF5">
              <w:rPr>
                <w:rFonts w:ascii="Times New Roman" w:hAnsi="Times New Roman"/>
                <w:sz w:val="24"/>
                <w:szCs w:val="24"/>
                <w:lang w:eastAsia="en-US"/>
              </w:rPr>
              <w:t>возможностях</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61"/>
                <w:sz w:val="24"/>
                <w:szCs w:val="24"/>
                <w:lang w:eastAsia="en-US"/>
              </w:rPr>
              <w:t xml:space="preserve"> </w:t>
            </w:r>
            <w:r w:rsidRPr="005B5EF5">
              <w:rPr>
                <w:rFonts w:ascii="Times New Roman" w:hAnsi="Times New Roman"/>
                <w:sz w:val="24"/>
                <w:szCs w:val="24"/>
                <w:lang w:eastAsia="en-US"/>
              </w:rPr>
              <w:t>рисках,</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которые</w:t>
            </w:r>
            <w:r w:rsidRPr="005B5EF5">
              <w:rPr>
                <w:rFonts w:ascii="Times New Roman" w:hAnsi="Times New Roman"/>
                <w:spacing w:val="-63"/>
                <w:sz w:val="24"/>
                <w:szCs w:val="24"/>
                <w:lang w:eastAsia="en-US"/>
              </w:rPr>
              <w:t xml:space="preserve"> </w:t>
            </w:r>
            <w:r w:rsidRPr="005B5EF5">
              <w:rPr>
                <w:rFonts w:ascii="Times New Roman" w:hAnsi="Times New Roman"/>
                <w:spacing w:val="-1"/>
                <w:sz w:val="24"/>
                <w:szCs w:val="24"/>
                <w:lang w:eastAsia="en-US"/>
              </w:rPr>
              <w:t>появляются</w:t>
            </w:r>
            <w:r w:rsidRPr="005B5EF5">
              <w:rPr>
                <w:rFonts w:ascii="Times New Roman" w:hAnsi="Times New Roman"/>
                <w:spacing w:val="-15"/>
                <w:sz w:val="24"/>
                <w:szCs w:val="24"/>
                <w:lang w:eastAsia="en-US"/>
              </w:rPr>
              <w:t xml:space="preserve"> </w:t>
            </w:r>
            <w:r w:rsidRPr="005B5EF5">
              <w:rPr>
                <w:rFonts w:ascii="Times New Roman" w:hAnsi="Times New Roman"/>
                <w:spacing w:val="-1"/>
                <w:sz w:val="24"/>
                <w:szCs w:val="24"/>
                <w:lang w:eastAsia="en-US"/>
              </w:rPr>
              <w:t>в</w:t>
            </w:r>
            <w:r w:rsidRPr="005B5EF5">
              <w:rPr>
                <w:rFonts w:ascii="Times New Roman" w:hAnsi="Times New Roman"/>
                <w:spacing w:val="-15"/>
                <w:sz w:val="24"/>
                <w:szCs w:val="24"/>
                <w:lang w:eastAsia="en-US"/>
              </w:rPr>
              <w:t xml:space="preserve"> </w:t>
            </w:r>
            <w:r w:rsidRPr="005B5EF5">
              <w:rPr>
                <w:rFonts w:ascii="Times New Roman" w:hAnsi="Times New Roman"/>
                <w:spacing w:val="-1"/>
                <w:sz w:val="24"/>
                <w:szCs w:val="24"/>
                <w:lang w:eastAsia="en-US"/>
              </w:rPr>
              <w:t>связи</w:t>
            </w:r>
            <w:r w:rsidRPr="005B5EF5">
              <w:rPr>
                <w:rFonts w:ascii="Times New Roman" w:hAnsi="Times New Roman"/>
                <w:spacing w:val="-13"/>
                <w:sz w:val="24"/>
                <w:szCs w:val="24"/>
                <w:lang w:eastAsia="en-US"/>
              </w:rPr>
              <w:t xml:space="preserve"> </w:t>
            </w:r>
            <w:r w:rsidRPr="005B5EF5">
              <w:rPr>
                <w:rFonts w:ascii="Times New Roman" w:hAnsi="Times New Roman"/>
                <w:spacing w:val="-1"/>
                <w:sz w:val="24"/>
                <w:szCs w:val="24"/>
                <w:lang w:eastAsia="en-US"/>
              </w:rPr>
              <w:t>с</w:t>
            </w:r>
            <w:r w:rsidRPr="005B5EF5">
              <w:rPr>
                <w:rFonts w:ascii="Times New Roman" w:hAnsi="Times New Roman"/>
                <w:spacing w:val="-14"/>
                <w:sz w:val="24"/>
                <w:szCs w:val="24"/>
                <w:lang w:eastAsia="en-US"/>
              </w:rPr>
              <w:t xml:space="preserve"> </w:t>
            </w:r>
            <w:r w:rsidRPr="005B5EF5">
              <w:rPr>
                <w:rFonts w:ascii="Times New Roman" w:hAnsi="Times New Roman"/>
                <w:spacing w:val="-1"/>
                <w:sz w:val="24"/>
                <w:szCs w:val="24"/>
                <w:lang w:eastAsia="en-US"/>
              </w:rPr>
              <w:t>проникновением</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искусственного</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интеллекта</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во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многие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сферы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только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экономики,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культуры,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образования,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спорта.</w:t>
            </w:r>
          </w:p>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Игра-викторина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«Язык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для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всех»,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ходе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школьники знакомятся с новыми понятиями в области цифровых</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технологий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 профессиями будущего.</w:t>
            </w:r>
          </w:p>
          <w:p w:rsidR="00BA28FE" w:rsidRPr="005B5EF5" w:rsidRDefault="00BA28FE" w:rsidP="00BA28FE">
            <w:pPr>
              <w:widowControl w:val="0"/>
              <w:autoSpaceDE w:val="0"/>
              <w:autoSpaceDN w:val="0"/>
              <w:spacing w:after="0" w:line="240" w:lineRule="auto"/>
              <w:ind w:right="93"/>
              <w:jc w:val="both"/>
              <w:rPr>
                <w:rFonts w:ascii="Times New Roman" w:hAnsi="Times New Roman"/>
                <w:sz w:val="24"/>
                <w:szCs w:val="24"/>
                <w:lang w:eastAsia="en-US"/>
              </w:rPr>
            </w:pPr>
            <w:r w:rsidRPr="005B5EF5">
              <w:rPr>
                <w:rFonts w:ascii="Times New Roman" w:hAnsi="Times New Roman"/>
                <w:sz w:val="24"/>
                <w:szCs w:val="24"/>
                <w:lang w:eastAsia="en-US"/>
              </w:rPr>
              <w:t>Интерактивное</w:t>
            </w:r>
            <w:r w:rsidRPr="005B5EF5">
              <w:rPr>
                <w:rFonts w:ascii="Times New Roman" w:hAnsi="Times New Roman"/>
                <w:spacing w:val="-10"/>
                <w:sz w:val="24"/>
                <w:szCs w:val="24"/>
                <w:lang w:eastAsia="en-US"/>
              </w:rPr>
              <w:t xml:space="preserve"> </w:t>
            </w:r>
            <w:r w:rsidRPr="005B5EF5">
              <w:rPr>
                <w:rFonts w:ascii="Times New Roman" w:hAnsi="Times New Roman"/>
                <w:sz w:val="24"/>
                <w:szCs w:val="24"/>
                <w:lang w:eastAsia="en-US"/>
              </w:rPr>
              <w:t>путешествие</w:t>
            </w:r>
            <w:r w:rsidRPr="005B5EF5">
              <w:rPr>
                <w:rFonts w:ascii="Times New Roman" w:hAnsi="Times New Roman"/>
                <w:spacing w:val="-10"/>
                <w:sz w:val="24"/>
                <w:szCs w:val="24"/>
                <w:lang w:eastAsia="en-US"/>
              </w:rPr>
              <w:t xml:space="preserve"> </w:t>
            </w:r>
            <w:r w:rsidRPr="005B5EF5">
              <w:rPr>
                <w:rFonts w:ascii="Times New Roman" w:hAnsi="Times New Roman"/>
                <w:sz w:val="24"/>
                <w:szCs w:val="24"/>
                <w:lang w:eastAsia="en-US"/>
              </w:rPr>
              <w:t>по</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городу</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профессий</w:t>
            </w:r>
            <w:r w:rsidRPr="005B5EF5">
              <w:rPr>
                <w:rFonts w:ascii="Times New Roman" w:hAnsi="Times New Roman"/>
                <w:spacing w:val="-10"/>
                <w:sz w:val="24"/>
                <w:szCs w:val="24"/>
                <w:lang w:eastAsia="en-US"/>
              </w:rPr>
              <w:t xml:space="preserve"> </w:t>
            </w:r>
            <w:r w:rsidRPr="005B5EF5">
              <w:rPr>
                <w:rFonts w:ascii="Times New Roman" w:hAnsi="Times New Roman"/>
                <w:sz w:val="24"/>
                <w:szCs w:val="24"/>
                <w:lang w:eastAsia="en-US"/>
              </w:rPr>
              <w:t>будущего,</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ходе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знакомятся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двенадцатью</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направлениями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профессиональной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деятельности,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которые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охватывают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50 перспективных</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профессий.</w:t>
            </w:r>
          </w:p>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Рефлексивная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беседа,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ходе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педагог</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просит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школьников</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завершить</w:t>
            </w:r>
            <w:r w:rsidRPr="005B5EF5">
              <w:rPr>
                <w:rFonts w:ascii="Times New Roman" w:hAnsi="Times New Roman"/>
                <w:spacing w:val="64"/>
                <w:sz w:val="24"/>
                <w:szCs w:val="24"/>
                <w:lang w:eastAsia="en-US"/>
              </w:rPr>
              <w:t xml:space="preserve"> </w:t>
            </w:r>
            <w:r w:rsidRPr="005B5EF5">
              <w:rPr>
                <w:rFonts w:ascii="Times New Roman" w:hAnsi="Times New Roman"/>
                <w:sz w:val="24"/>
                <w:szCs w:val="24"/>
                <w:lang w:eastAsia="en-US"/>
              </w:rPr>
              <w:t>некоторые</w:t>
            </w:r>
            <w:r w:rsidRPr="005B5EF5">
              <w:rPr>
                <w:rFonts w:ascii="Times New Roman" w:hAnsi="Times New Roman"/>
                <w:spacing w:val="64"/>
                <w:sz w:val="24"/>
                <w:szCs w:val="24"/>
                <w:lang w:eastAsia="en-US"/>
              </w:rPr>
              <w:t xml:space="preserve"> </w:t>
            </w:r>
            <w:r w:rsidRPr="005B5EF5">
              <w:rPr>
                <w:rFonts w:ascii="Times New Roman" w:hAnsi="Times New Roman"/>
                <w:sz w:val="24"/>
                <w:szCs w:val="24"/>
                <w:lang w:eastAsia="en-US"/>
              </w:rPr>
              <w:t>из</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предложений,</w:t>
            </w:r>
            <w:r w:rsidRPr="005B5EF5">
              <w:rPr>
                <w:rFonts w:ascii="Times New Roman" w:hAnsi="Times New Roman"/>
                <w:spacing w:val="64"/>
                <w:sz w:val="24"/>
                <w:szCs w:val="24"/>
                <w:lang w:eastAsia="en-US"/>
              </w:rPr>
              <w:t xml:space="preserve"> </w:t>
            </w:r>
            <w:r w:rsidRPr="005B5EF5">
              <w:rPr>
                <w:rFonts w:ascii="Times New Roman" w:hAnsi="Times New Roman"/>
                <w:sz w:val="24"/>
                <w:szCs w:val="24"/>
                <w:lang w:eastAsia="en-US"/>
              </w:rPr>
              <w:t>например:</w:t>
            </w:r>
          </w:p>
          <w:p w:rsidR="00BA28FE" w:rsidRPr="005B5EF5" w:rsidRDefault="00BA28FE" w:rsidP="00BA28FE">
            <w:pPr>
              <w:widowControl w:val="0"/>
              <w:autoSpaceDE w:val="0"/>
              <w:autoSpaceDN w:val="0"/>
              <w:spacing w:after="0" w:line="240" w:lineRule="auto"/>
              <w:jc w:val="both"/>
              <w:rPr>
                <w:rFonts w:ascii="Times New Roman" w:hAnsi="Times New Roman"/>
                <w:sz w:val="24"/>
                <w:szCs w:val="24"/>
                <w:lang w:eastAsia="en-US"/>
              </w:rPr>
            </w:pPr>
            <w:r w:rsidRPr="005B5EF5">
              <w:rPr>
                <w:rFonts w:ascii="Times New Roman" w:hAnsi="Times New Roman"/>
                <w:sz w:val="24"/>
                <w:szCs w:val="24"/>
                <w:lang w:eastAsia="en-US"/>
              </w:rPr>
              <w:t>«Самое</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большое</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открытие,</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которое</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я</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сделал</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на</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этом</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занятии</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это</w:t>
            </w:r>
          </w:p>
          <w:p w:rsidR="00BA28FE" w:rsidRPr="005B5EF5" w:rsidRDefault="00BA28FE" w:rsidP="00BA28FE">
            <w:pPr>
              <w:widowControl w:val="0"/>
              <w:autoSpaceDE w:val="0"/>
              <w:autoSpaceDN w:val="0"/>
              <w:spacing w:after="0" w:line="300" w:lineRule="atLeast"/>
              <w:ind w:right="99"/>
              <w:jc w:val="both"/>
              <w:rPr>
                <w:rFonts w:ascii="Times New Roman" w:hAnsi="Times New Roman"/>
                <w:sz w:val="24"/>
                <w:szCs w:val="24"/>
                <w:lang w:eastAsia="en-US"/>
              </w:rPr>
            </w:pPr>
            <w:r w:rsidRPr="005B5EF5">
              <w:rPr>
                <w:rFonts w:ascii="Times New Roman" w:hAnsi="Times New Roman"/>
                <w:sz w:val="24"/>
                <w:szCs w:val="24"/>
                <w:lang w:eastAsia="en-US"/>
              </w:rPr>
              <w:t>…»;</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«Все говорят,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без</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цифры сегодняшняя жизнь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просто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невозможна, я с этим утверждением …»; «Если у меня спросят,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готов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ли я учится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всю свою жизнь,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я отвечу</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w:t>
            </w:r>
          </w:p>
        </w:tc>
      </w:tr>
      <w:tr w:rsidR="00BA28FE" w:rsidRPr="005B5EF5" w:rsidTr="00BA28FE">
        <w:trPr>
          <w:trHeight w:val="2090"/>
        </w:trPr>
        <w:tc>
          <w:tcPr>
            <w:tcW w:w="3120" w:type="dxa"/>
          </w:tcPr>
          <w:p w:rsidR="00BA28FE" w:rsidRPr="005B5EF5" w:rsidRDefault="00BA28FE" w:rsidP="00BA28FE">
            <w:pPr>
              <w:widowControl w:val="0"/>
              <w:autoSpaceDE w:val="0"/>
              <w:autoSpaceDN w:val="0"/>
              <w:spacing w:after="0" w:line="240" w:lineRule="auto"/>
              <w:ind w:right="158"/>
              <w:rPr>
                <w:rFonts w:ascii="Times New Roman" w:hAnsi="Times New Roman"/>
                <w:b/>
                <w:sz w:val="24"/>
                <w:szCs w:val="24"/>
                <w:lang w:eastAsia="en-US"/>
              </w:rPr>
            </w:pPr>
            <w:r w:rsidRPr="005B5EF5">
              <w:rPr>
                <w:rFonts w:ascii="Times New Roman" w:hAnsi="Times New Roman"/>
                <w:b/>
                <w:sz w:val="24"/>
                <w:szCs w:val="24"/>
                <w:lang w:eastAsia="en-US"/>
              </w:rPr>
              <w:t>О взаимоотношениях в</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семье</w:t>
            </w:r>
            <w:r w:rsidRPr="005B5EF5">
              <w:rPr>
                <w:rFonts w:ascii="Times New Roman" w:hAnsi="Times New Roman"/>
                <w:b/>
                <w:spacing w:val="-2"/>
                <w:sz w:val="24"/>
                <w:szCs w:val="24"/>
                <w:lang w:eastAsia="en-US"/>
              </w:rPr>
              <w:t xml:space="preserve"> </w:t>
            </w:r>
            <w:r w:rsidRPr="005B5EF5">
              <w:rPr>
                <w:rFonts w:ascii="Times New Roman" w:hAnsi="Times New Roman"/>
                <w:b/>
                <w:sz w:val="24"/>
                <w:szCs w:val="24"/>
                <w:lang w:eastAsia="en-US"/>
              </w:rPr>
              <w:t>(День</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матери)</w:t>
            </w:r>
          </w:p>
        </w:tc>
        <w:tc>
          <w:tcPr>
            <w:tcW w:w="4536" w:type="dxa"/>
          </w:tcPr>
          <w:p w:rsidR="00BA28FE" w:rsidRPr="005B5EF5" w:rsidRDefault="00BA28FE" w:rsidP="00BA28FE">
            <w:pPr>
              <w:widowControl w:val="0"/>
              <w:autoSpaceDE w:val="0"/>
              <w:autoSpaceDN w:val="0"/>
              <w:spacing w:after="0" w:line="240" w:lineRule="auto"/>
              <w:ind w:right="98"/>
              <w:jc w:val="both"/>
              <w:rPr>
                <w:rFonts w:ascii="Times New Roman" w:hAnsi="Times New Roman"/>
                <w:sz w:val="24"/>
                <w:szCs w:val="24"/>
                <w:lang w:eastAsia="en-US"/>
              </w:rPr>
            </w:pPr>
            <w:r w:rsidRPr="005B5EF5">
              <w:rPr>
                <w:rFonts w:ascii="Times New Roman" w:hAnsi="Times New Roman"/>
                <w:sz w:val="24"/>
                <w:szCs w:val="24"/>
                <w:lang w:eastAsia="en-US"/>
              </w:rPr>
              <w:t>Мама — важный человек в жизни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каждого.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Материнская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любовь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простая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 безоговорочная.</w:t>
            </w:r>
          </w:p>
          <w:p w:rsidR="00BA28FE" w:rsidRPr="005B5EF5" w:rsidRDefault="00BA28FE" w:rsidP="00BA28FE">
            <w:pPr>
              <w:widowControl w:val="0"/>
              <w:autoSpaceDE w:val="0"/>
              <w:autoSpaceDN w:val="0"/>
              <w:spacing w:after="0" w:line="240" w:lineRule="auto"/>
              <w:jc w:val="both"/>
              <w:rPr>
                <w:rFonts w:ascii="Times New Roman" w:hAnsi="Times New Roman"/>
                <w:sz w:val="24"/>
                <w:szCs w:val="24"/>
                <w:lang w:eastAsia="en-US"/>
              </w:rPr>
            </w:pPr>
            <w:r w:rsidRPr="005B5EF5">
              <w:rPr>
                <w:rFonts w:ascii="Times New Roman" w:hAnsi="Times New Roman"/>
                <w:sz w:val="24"/>
                <w:szCs w:val="24"/>
                <w:lang w:eastAsia="en-US"/>
              </w:rPr>
              <w:t>Легко</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ли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быть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мамой?</w:t>
            </w:r>
          </w:p>
        </w:tc>
        <w:tc>
          <w:tcPr>
            <w:tcW w:w="7512" w:type="dxa"/>
          </w:tcPr>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игре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«Незаконченное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предложение»,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время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которой каждый школьник продолжает предложение «Первое,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приходит в</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голову,</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когда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я слышу</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слово</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«мама» …»</w:t>
            </w:r>
          </w:p>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групповом</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обсуждении</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случаев</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недопонимания</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мам</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и детей.</w:t>
            </w:r>
          </w:p>
          <w:p w:rsidR="00BA28FE" w:rsidRPr="005B5EF5" w:rsidRDefault="00BA28FE" w:rsidP="00BA28FE">
            <w:pPr>
              <w:widowControl w:val="0"/>
              <w:autoSpaceDE w:val="0"/>
              <w:autoSpaceDN w:val="0"/>
              <w:spacing w:after="0" w:line="299" w:lineRule="exact"/>
              <w:jc w:val="both"/>
              <w:rPr>
                <w:rFonts w:ascii="Times New Roman" w:hAnsi="Times New Roman"/>
                <w:sz w:val="24"/>
                <w:szCs w:val="24"/>
                <w:lang w:eastAsia="en-US"/>
              </w:rPr>
            </w:pPr>
            <w:r w:rsidRPr="005B5EF5">
              <w:rPr>
                <w:rFonts w:ascii="Times New Roman" w:hAnsi="Times New Roman"/>
                <w:sz w:val="24"/>
                <w:szCs w:val="24"/>
                <w:lang w:eastAsia="en-US"/>
              </w:rPr>
              <w:t>Поиск</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причин</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этого</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процессе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групповой</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работы.</w:t>
            </w:r>
          </w:p>
          <w:p w:rsidR="00BA28FE" w:rsidRPr="005B5EF5" w:rsidRDefault="00BA28FE" w:rsidP="00BA28FE">
            <w:pPr>
              <w:widowControl w:val="0"/>
              <w:autoSpaceDE w:val="0"/>
              <w:autoSpaceDN w:val="0"/>
              <w:spacing w:after="0" w:line="279" w:lineRule="exact"/>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 том,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делает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наших мам</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счастливыми</w:t>
            </w:r>
          </w:p>
        </w:tc>
      </w:tr>
      <w:tr w:rsidR="00BA28FE" w:rsidRPr="005B5EF5" w:rsidTr="00BA28FE">
        <w:trPr>
          <w:trHeight w:val="2690"/>
        </w:trPr>
        <w:tc>
          <w:tcPr>
            <w:tcW w:w="3120" w:type="dxa"/>
          </w:tcPr>
          <w:p w:rsidR="00BA28FE" w:rsidRPr="005B5EF5" w:rsidRDefault="00BA28FE" w:rsidP="00BA28FE">
            <w:pPr>
              <w:widowControl w:val="0"/>
              <w:autoSpaceDE w:val="0"/>
              <w:autoSpaceDN w:val="0"/>
              <w:spacing w:after="0" w:line="240" w:lineRule="auto"/>
              <w:ind w:right="315"/>
              <w:jc w:val="center"/>
              <w:rPr>
                <w:rFonts w:ascii="Times New Roman" w:hAnsi="Times New Roman"/>
                <w:b/>
                <w:sz w:val="24"/>
                <w:szCs w:val="24"/>
                <w:lang w:eastAsia="en-US"/>
              </w:rPr>
            </w:pPr>
            <w:r w:rsidRPr="005B5EF5">
              <w:rPr>
                <w:rFonts w:ascii="Times New Roman" w:hAnsi="Times New Roman"/>
                <w:b/>
                <w:sz w:val="24"/>
                <w:szCs w:val="24"/>
                <w:lang w:eastAsia="en-US"/>
              </w:rPr>
              <w:t>Что такое Родина?</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(региональный и</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местный</w:t>
            </w:r>
            <w:r w:rsidRPr="005B5EF5">
              <w:rPr>
                <w:rFonts w:ascii="Times New Roman" w:hAnsi="Times New Roman"/>
                <w:b/>
                <w:spacing w:val="-11"/>
                <w:sz w:val="24"/>
                <w:szCs w:val="24"/>
                <w:lang w:eastAsia="en-US"/>
              </w:rPr>
              <w:t xml:space="preserve"> </w:t>
            </w:r>
            <w:r w:rsidRPr="005B5EF5">
              <w:rPr>
                <w:rFonts w:ascii="Times New Roman" w:hAnsi="Times New Roman"/>
                <w:b/>
                <w:sz w:val="24"/>
                <w:szCs w:val="24"/>
                <w:lang w:eastAsia="en-US"/>
              </w:rPr>
              <w:t>компонент)</w:t>
            </w:r>
          </w:p>
        </w:tc>
        <w:tc>
          <w:tcPr>
            <w:tcW w:w="4536" w:type="dxa"/>
          </w:tcPr>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Что для каждого человека означает</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слово «Родина»? Это родители, семья,</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дом, друзья, родной город, регион, вся</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наша страна и народ. Чувство любви к</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своей Родине человек несет в себе всю</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жизнь,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это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его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опора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поддержка.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Родина</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это</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не</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просто</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территория,</w:t>
            </w:r>
          </w:p>
          <w:p w:rsidR="00BA28FE" w:rsidRPr="005B5EF5" w:rsidRDefault="00BA28FE" w:rsidP="00BA28FE">
            <w:pPr>
              <w:widowControl w:val="0"/>
              <w:autoSpaceDE w:val="0"/>
              <w:autoSpaceDN w:val="0"/>
              <w:spacing w:after="0" w:line="300" w:lineRule="atLeast"/>
              <w:ind w:right="100"/>
              <w:jc w:val="both"/>
              <w:rPr>
                <w:rFonts w:ascii="Times New Roman" w:hAnsi="Times New Roman"/>
                <w:sz w:val="24"/>
                <w:szCs w:val="24"/>
                <w:lang w:eastAsia="en-US"/>
              </w:rPr>
            </w:pPr>
            <w:r w:rsidRPr="005B5EF5">
              <w:rPr>
                <w:rFonts w:ascii="Times New Roman" w:hAnsi="Times New Roman"/>
                <w:sz w:val="24"/>
                <w:szCs w:val="24"/>
                <w:lang w:eastAsia="en-US"/>
              </w:rPr>
              <w:t>это, прежде всего то, что мы любим 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готовы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защищать.</w:t>
            </w:r>
          </w:p>
        </w:tc>
        <w:tc>
          <w:tcPr>
            <w:tcW w:w="7512" w:type="dxa"/>
          </w:tcPr>
          <w:p w:rsidR="00BA28FE" w:rsidRPr="005B5EF5" w:rsidRDefault="00BA28FE" w:rsidP="00BA28FE">
            <w:pPr>
              <w:widowControl w:val="0"/>
              <w:autoSpaceDE w:val="0"/>
              <w:autoSpaceDN w:val="0"/>
              <w:spacing w:after="0" w:line="240" w:lineRule="auto"/>
              <w:ind w:right="94"/>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когда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каждый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из</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нас</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чувствовал</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гордость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виде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государственных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символов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нашей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страны.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Какова региональная символика? Что означают элементы герба,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флага?</w:t>
            </w:r>
          </w:p>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Знакомство с традициями народов, живущих на территории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России.</w:t>
            </w:r>
          </w:p>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Участие в дискуссии 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том, что объединяет людей разных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национальностей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одной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стране,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что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этом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помогает?</w:t>
            </w:r>
          </w:p>
        </w:tc>
      </w:tr>
      <w:tr w:rsidR="00BA28FE" w:rsidRPr="005B5EF5" w:rsidTr="00BA28FE">
        <w:trPr>
          <w:trHeight w:val="2390"/>
        </w:trPr>
        <w:tc>
          <w:tcPr>
            <w:tcW w:w="3120" w:type="dxa"/>
          </w:tcPr>
          <w:p w:rsidR="00BA28FE" w:rsidRPr="005B5EF5" w:rsidRDefault="00BA28FE" w:rsidP="00BA28FE">
            <w:pPr>
              <w:widowControl w:val="0"/>
              <w:autoSpaceDE w:val="0"/>
              <w:autoSpaceDN w:val="0"/>
              <w:spacing w:after="0" w:line="297" w:lineRule="exact"/>
              <w:ind w:right="154"/>
              <w:jc w:val="center"/>
              <w:rPr>
                <w:rFonts w:ascii="Times New Roman" w:hAnsi="Times New Roman"/>
                <w:b/>
                <w:sz w:val="24"/>
                <w:szCs w:val="24"/>
                <w:lang w:eastAsia="en-US"/>
              </w:rPr>
            </w:pPr>
            <w:r w:rsidRPr="005B5EF5">
              <w:rPr>
                <w:rFonts w:ascii="Times New Roman" w:hAnsi="Times New Roman"/>
                <w:b/>
                <w:sz w:val="24"/>
                <w:szCs w:val="24"/>
                <w:lang w:eastAsia="en-US"/>
              </w:rPr>
              <w:t>Мы</w:t>
            </w:r>
            <w:r w:rsidRPr="005B5EF5">
              <w:rPr>
                <w:rFonts w:ascii="Times New Roman" w:hAnsi="Times New Roman"/>
                <w:b/>
                <w:spacing w:val="-3"/>
                <w:sz w:val="24"/>
                <w:szCs w:val="24"/>
                <w:lang w:eastAsia="en-US"/>
              </w:rPr>
              <w:t xml:space="preserve"> </w:t>
            </w:r>
            <w:r w:rsidRPr="005B5EF5">
              <w:rPr>
                <w:rFonts w:ascii="Times New Roman" w:hAnsi="Times New Roman"/>
                <w:b/>
                <w:sz w:val="24"/>
                <w:szCs w:val="24"/>
                <w:lang w:eastAsia="en-US"/>
              </w:rPr>
              <w:t>вместе</w:t>
            </w:r>
          </w:p>
        </w:tc>
        <w:tc>
          <w:tcPr>
            <w:tcW w:w="4536" w:type="dxa"/>
          </w:tcPr>
          <w:p w:rsidR="00BA28FE" w:rsidRPr="005B5EF5" w:rsidRDefault="00BA28FE" w:rsidP="00BA28FE">
            <w:pPr>
              <w:widowControl w:val="0"/>
              <w:tabs>
                <w:tab w:val="left" w:pos="2905"/>
              </w:tabs>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История</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создания</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Красного</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Креста.</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Особенности</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волонтерской</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деятельности.</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Волонтерство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России</w:t>
            </w:r>
          </w:p>
        </w:tc>
        <w:tc>
          <w:tcPr>
            <w:tcW w:w="7512" w:type="dxa"/>
          </w:tcPr>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Знакомство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школьников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информацией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создании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Международного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Комитета</w:t>
            </w:r>
            <w:r w:rsidRPr="005B5EF5">
              <w:rPr>
                <w:rFonts w:ascii="Times New Roman" w:hAnsi="Times New Roman"/>
                <w:spacing w:val="64"/>
                <w:sz w:val="24"/>
                <w:szCs w:val="24"/>
                <w:lang w:eastAsia="en-US"/>
              </w:rPr>
              <w:t xml:space="preserve"> </w:t>
            </w:r>
            <w:r w:rsidRPr="005B5EF5">
              <w:rPr>
                <w:rFonts w:ascii="Times New Roman" w:hAnsi="Times New Roman"/>
                <w:sz w:val="24"/>
                <w:szCs w:val="24"/>
                <w:lang w:eastAsia="en-US"/>
              </w:rPr>
              <w:t>Красного Креста.</w:t>
            </w:r>
          </w:p>
          <w:p w:rsidR="00BA28FE" w:rsidRPr="005B5EF5" w:rsidRDefault="00BA28FE" w:rsidP="00BA28FE">
            <w:pPr>
              <w:widowControl w:val="0"/>
              <w:autoSpaceDE w:val="0"/>
              <w:autoSpaceDN w:val="0"/>
              <w:spacing w:after="0" w:line="240" w:lineRule="auto"/>
              <w:ind w:right="93"/>
              <w:jc w:val="both"/>
              <w:rPr>
                <w:rFonts w:ascii="Times New Roman" w:hAnsi="Times New Roman"/>
                <w:sz w:val="24"/>
                <w:szCs w:val="24"/>
                <w:lang w:eastAsia="en-US"/>
              </w:rPr>
            </w:pPr>
            <w:r w:rsidRPr="005B5EF5">
              <w:rPr>
                <w:rFonts w:ascii="Times New Roman" w:hAnsi="Times New Roman"/>
                <w:sz w:val="24"/>
                <w:szCs w:val="24"/>
                <w:lang w:eastAsia="en-US"/>
              </w:rPr>
              <w:t>Участие в обсуждении вопроса: действительно ли создание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именно этой организации можно считать началом волонтерского</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движения?</w:t>
            </w:r>
          </w:p>
          <w:p w:rsidR="00BA28FE" w:rsidRPr="005B5EF5" w:rsidRDefault="00BA28FE" w:rsidP="00BA28FE">
            <w:pPr>
              <w:widowControl w:val="0"/>
              <w:autoSpaceDE w:val="0"/>
              <w:autoSpaceDN w:val="0"/>
              <w:spacing w:after="0" w:line="240" w:lineRule="auto"/>
              <w:ind w:right="98"/>
              <w:jc w:val="both"/>
              <w:rPr>
                <w:rFonts w:ascii="Times New Roman" w:hAnsi="Times New Roman"/>
                <w:sz w:val="24"/>
                <w:szCs w:val="24"/>
                <w:lang w:eastAsia="en-US"/>
              </w:rPr>
            </w:pPr>
            <w:r w:rsidRPr="005B5EF5">
              <w:rPr>
                <w:rFonts w:ascii="Times New Roman" w:hAnsi="Times New Roman"/>
                <w:sz w:val="24"/>
                <w:szCs w:val="24"/>
                <w:lang w:eastAsia="en-US"/>
              </w:rPr>
              <w:t>Работа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группах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составлению</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списка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особенностей</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волонтерской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деятельности.</w:t>
            </w:r>
          </w:p>
          <w:p w:rsidR="00BA28FE" w:rsidRPr="005B5EF5" w:rsidRDefault="00BA28FE" w:rsidP="00BA28FE">
            <w:pPr>
              <w:widowControl w:val="0"/>
              <w:autoSpaceDE w:val="0"/>
              <w:autoSpaceDN w:val="0"/>
              <w:spacing w:after="0" w:line="279" w:lineRule="exact"/>
              <w:jc w:val="both"/>
              <w:rPr>
                <w:rFonts w:ascii="Times New Roman" w:hAnsi="Times New Roman"/>
                <w:sz w:val="24"/>
                <w:szCs w:val="24"/>
                <w:lang w:eastAsia="en-US"/>
              </w:rPr>
            </w:pPr>
            <w:r w:rsidRPr="005B5EF5">
              <w:rPr>
                <w:rFonts w:ascii="Times New Roman" w:hAnsi="Times New Roman"/>
                <w:sz w:val="24"/>
                <w:szCs w:val="24"/>
                <w:lang w:eastAsia="en-US"/>
              </w:rPr>
              <w:t>Обмен</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историями</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из</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жизни</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волонтёрской</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деятельности</w:t>
            </w:r>
          </w:p>
        </w:tc>
      </w:tr>
      <w:tr w:rsidR="00BA28FE" w:rsidRPr="005B5EF5" w:rsidTr="00BA28FE">
        <w:trPr>
          <w:trHeight w:val="2691"/>
        </w:trPr>
        <w:tc>
          <w:tcPr>
            <w:tcW w:w="3120" w:type="dxa"/>
          </w:tcPr>
          <w:p w:rsidR="00BA28FE" w:rsidRPr="005B5EF5" w:rsidRDefault="00BA28FE" w:rsidP="00BA28FE">
            <w:pPr>
              <w:widowControl w:val="0"/>
              <w:autoSpaceDE w:val="0"/>
              <w:autoSpaceDN w:val="0"/>
              <w:spacing w:after="0" w:line="298" w:lineRule="exact"/>
              <w:ind w:right="154"/>
              <w:jc w:val="center"/>
              <w:rPr>
                <w:rFonts w:ascii="Times New Roman" w:hAnsi="Times New Roman"/>
                <w:b/>
                <w:sz w:val="24"/>
                <w:szCs w:val="24"/>
                <w:lang w:eastAsia="en-US"/>
              </w:rPr>
            </w:pPr>
            <w:r w:rsidRPr="005B5EF5">
              <w:rPr>
                <w:rFonts w:ascii="Times New Roman" w:hAnsi="Times New Roman"/>
                <w:b/>
                <w:sz w:val="24"/>
                <w:szCs w:val="24"/>
                <w:lang w:eastAsia="en-US"/>
              </w:rPr>
              <w:t>Главный</w:t>
            </w:r>
            <w:r w:rsidRPr="005B5EF5">
              <w:rPr>
                <w:rFonts w:ascii="Times New Roman" w:hAnsi="Times New Roman"/>
                <w:b/>
                <w:spacing w:val="-6"/>
                <w:sz w:val="24"/>
                <w:szCs w:val="24"/>
                <w:lang w:eastAsia="en-US"/>
              </w:rPr>
              <w:t xml:space="preserve"> </w:t>
            </w:r>
            <w:r w:rsidRPr="005B5EF5">
              <w:rPr>
                <w:rFonts w:ascii="Times New Roman" w:hAnsi="Times New Roman"/>
                <w:b/>
                <w:sz w:val="24"/>
                <w:szCs w:val="24"/>
                <w:lang w:eastAsia="en-US"/>
              </w:rPr>
              <w:t>закон</w:t>
            </w:r>
            <w:r w:rsidRPr="005B5EF5">
              <w:rPr>
                <w:rFonts w:ascii="Times New Roman" w:hAnsi="Times New Roman"/>
                <w:b/>
                <w:spacing w:val="-2"/>
                <w:sz w:val="24"/>
                <w:szCs w:val="24"/>
                <w:lang w:eastAsia="en-US"/>
              </w:rPr>
              <w:t xml:space="preserve"> </w:t>
            </w:r>
            <w:r w:rsidRPr="005B5EF5">
              <w:rPr>
                <w:rFonts w:ascii="Times New Roman" w:hAnsi="Times New Roman"/>
                <w:b/>
                <w:sz w:val="24"/>
                <w:szCs w:val="24"/>
                <w:lang w:eastAsia="en-US"/>
              </w:rPr>
              <w:t>страны</w:t>
            </w:r>
          </w:p>
        </w:tc>
        <w:tc>
          <w:tcPr>
            <w:tcW w:w="4536" w:type="dxa"/>
          </w:tcPr>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Значение</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Конституции</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для</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граждан</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страны.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Знание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прав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выполнение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обязанностей. Ответственность — это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осознанное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поведение</w:t>
            </w:r>
          </w:p>
        </w:tc>
        <w:tc>
          <w:tcPr>
            <w:tcW w:w="7512" w:type="dxa"/>
          </w:tcPr>
          <w:p w:rsidR="00BA28FE" w:rsidRPr="005B5EF5" w:rsidRDefault="00BA28FE" w:rsidP="00BA28FE">
            <w:pPr>
              <w:widowControl w:val="0"/>
              <w:autoSpaceDE w:val="0"/>
              <w:autoSpaceDN w:val="0"/>
              <w:spacing w:after="0" w:line="298" w:lineRule="exact"/>
              <w:jc w:val="both"/>
              <w:rPr>
                <w:rFonts w:ascii="Times New Roman" w:hAnsi="Times New Roman"/>
                <w:sz w:val="24"/>
                <w:szCs w:val="24"/>
                <w:lang w:eastAsia="en-US"/>
              </w:rPr>
            </w:pPr>
            <w:r w:rsidRPr="005B5EF5">
              <w:rPr>
                <w:rFonts w:ascii="Times New Roman" w:hAnsi="Times New Roman"/>
                <w:sz w:val="24"/>
                <w:szCs w:val="24"/>
                <w:lang w:eastAsia="en-US"/>
              </w:rPr>
              <w:t xml:space="preserve">Участие  </w:t>
            </w:r>
            <w:r w:rsidRPr="005B5EF5">
              <w:rPr>
                <w:rFonts w:ascii="Times New Roman" w:hAnsi="Times New Roman"/>
                <w:spacing w:val="11"/>
                <w:sz w:val="24"/>
                <w:szCs w:val="24"/>
                <w:lang w:eastAsia="en-US"/>
              </w:rPr>
              <w:t xml:space="preserve"> </w:t>
            </w:r>
            <w:r w:rsidRPr="005B5EF5">
              <w:rPr>
                <w:rFonts w:ascii="Times New Roman" w:hAnsi="Times New Roman"/>
                <w:sz w:val="24"/>
                <w:szCs w:val="24"/>
                <w:lang w:eastAsia="en-US"/>
              </w:rPr>
              <w:t xml:space="preserve">во   </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 xml:space="preserve">вступительной   </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 xml:space="preserve">беседе   </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 xml:space="preserve">о   </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 xml:space="preserve">значении   </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слова</w:t>
            </w:r>
          </w:p>
          <w:p w:rsidR="00BA28FE" w:rsidRPr="005B5EF5" w:rsidRDefault="00BA28FE" w:rsidP="00BA28FE">
            <w:pPr>
              <w:widowControl w:val="0"/>
              <w:autoSpaceDE w:val="0"/>
              <w:autoSpaceDN w:val="0"/>
              <w:spacing w:after="0" w:line="240" w:lineRule="auto"/>
              <w:jc w:val="both"/>
              <w:rPr>
                <w:rFonts w:ascii="Times New Roman" w:hAnsi="Times New Roman"/>
                <w:sz w:val="24"/>
                <w:szCs w:val="24"/>
                <w:lang w:eastAsia="en-US"/>
              </w:rPr>
            </w:pPr>
            <w:r w:rsidRPr="005B5EF5">
              <w:rPr>
                <w:rFonts w:ascii="Times New Roman" w:hAnsi="Times New Roman"/>
                <w:sz w:val="24"/>
                <w:szCs w:val="24"/>
                <w:lang w:eastAsia="en-US"/>
              </w:rPr>
              <w:t>«конституция»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жизни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без</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конституции.</w:t>
            </w:r>
          </w:p>
          <w:p w:rsidR="00BA28FE" w:rsidRPr="005B5EF5" w:rsidRDefault="00BA28FE" w:rsidP="00BA28FE">
            <w:pPr>
              <w:widowControl w:val="0"/>
              <w:autoSpaceDE w:val="0"/>
              <w:autoSpaceDN w:val="0"/>
              <w:spacing w:before="1"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Участие в обсуждении ситуаций, в которых было нарушение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прав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или невыполнение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обязанностей.</w:t>
            </w:r>
          </w:p>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игре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«Незаконченное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предложение»,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время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каждый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продолжает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предложение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«Нужно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знать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Конституцию, потому что…»</w:t>
            </w:r>
          </w:p>
          <w:p w:rsidR="00BA28FE" w:rsidRPr="005B5EF5" w:rsidRDefault="00BA28FE" w:rsidP="00BA28FE">
            <w:pPr>
              <w:widowControl w:val="0"/>
              <w:autoSpaceDE w:val="0"/>
              <w:autoSpaceDN w:val="0"/>
              <w:spacing w:after="0" w:line="300" w:lineRule="atLeast"/>
              <w:ind w:right="97"/>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дискуссии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осознанном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поведении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личной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ответственности</w:t>
            </w:r>
          </w:p>
        </w:tc>
      </w:tr>
      <w:tr w:rsidR="00BA28FE" w:rsidRPr="005B5EF5" w:rsidTr="00BA28FE">
        <w:trPr>
          <w:trHeight w:val="1793"/>
        </w:trPr>
        <w:tc>
          <w:tcPr>
            <w:tcW w:w="3120" w:type="dxa"/>
          </w:tcPr>
          <w:p w:rsidR="00BA28FE" w:rsidRPr="005B5EF5" w:rsidRDefault="00BA28FE" w:rsidP="00BA28FE">
            <w:pPr>
              <w:widowControl w:val="0"/>
              <w:autoSpaceDE w:val="0"/>
              <w:autoSpaceDN w:val="0"/>
              <w:spacing w:after="0" w:line="298" w:lineRule="exact"/>
              <w:ind w:right="154"/>
              <w:jc w:val="center"/>
              <w:rPr>
                <w:rFonts w:ascii="Times New Roman" w:hAnsi="Times New Roman"/>
                <w:b/>
                <w:sz w:val="24"/>
                <w:szCs w:val="24"/>
                <w:lang w:eastAsia="en-US"/>
              </w:rPr>
            </w:pPr>
            <w:r w:rsidRPr="005B5EF5">
              <w:rPr>
                <w:rFonts w:ascii="Times New Roman" w:hAnsi="Times New Roman"/>
                <w:b/>
                <w:sz w:val="24"/>
                <w:szCs w:val="24"/>
                <w:lang w:eastAsia="en-US"/>
              </w:rPr>
              <w:t>Герои</w:t>
            </w:r>
            <w:r w:rsidRPr="005B5EF5">
              <w:rPr>
                <w:rFonts w:ascii="Times New Roman" w:hAnsi="Times New Roman"/>
                <w:b/>
                <w:spacing w:val="-4"/>
                <w:sz w:val="24"/>
                <w:szCs w:val="24"/>
                <w:lang w:eastAsia="en-US"/>
              </w:rPr>
              <w:t xml:space="preserve"> </w:t>
            </w:r>
            <w:r w:rsidRPr="005B5EF5">
              <w:rPr>
                <w:rFonts w:ascii="Times New Roman" w:hAnsi="Times New Roman"/>
                <w:b/>
                <w:sz w:val="24"/>
                <w:szCs w:val="24"/>
                <w:lang w:eastAsia="en-US"/>
              </w:rPr>
              <w:t>нашего</w:t>
            </w:r>
            <w:r w:rsidRPr="005B5EF5">
              <w:rPr>
                <w:rFonts w:ascii="Times New Roman" w:hAnsi="Times New Roman"/>
                <w:b/>
                <w:spacing w:val="-3"/>
                <w:sz w:val="24"/>
                <w:szCs w:val="24"/>
                <w:lang w:eastAsia="en-US"/>
              </w:rPr>
              <w:t xml:space="preserve"> </w:t>
            </w:r>
            <w:r w:rsidRPr="005B5EF5">
              <w:rPr>
                <w:rFonts w:ascii="Times New Roman" w:hAnsi="Times New Roman"/>
                <w:b/>
                <w:sz w:val="24"/>
                <w:szCs w:val="24"/>
                <w:lang w:eastAsia="en-US"/>
              </w:rPr>
              <w:t>времени</w:t>
            </w:r>
          </w:p>
        </w:tc>
        <w:tc>
          <w:tcPr>
            <w:tcW w:w="4536" w:type="dxa"/>
          </w:tcPr>
          <w:p w:rsidR="00BA28FE" w:rsidRPr="005B5EF5" w:rsidRDefault="00BA28FE" w:rsidP="00BA28FE">
            <w:pPr>
              <w:widowControl w:val="0"/>
              <w:autoSpaceDE w:val="0"/>
              <w:autoSpaceDN w:val="0"/>
              <w:spacing w:after="0" w:line="240" w:lineRule="auto"/>
              <w:ind w:right="98"/>
              <w:jc w:val="both"/>
              <w:rPr>
                <w:rFonts w:ascii="Times New Roman" w:hAnsi="Times New Roman"/>
                <w:sz w:val="24"/>
                <w:szCs w:val="24"/>
                <w:lang w:eastAsia="en-US"/>
              </w:rPr>
            </w:pPr>
            <w:r w:rsidRPr="005B5EF5">
              <w:rPr>
                <w:rFonts w:ascii="Times New Roman" w:hAnsi="Times New Roman"/>
                <w:sz w:val="24"/>
                <w:szCs w:val="24"/>
                <w:lang w:eastAsia="en-US"/>
              </w:rPr>
              <w:t>Россия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страна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героическим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прошлым. Современные герои — кто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они?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Россия начинается с</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меня?</w:t>
            </w:r>
          </w:p>
        </w:tc>
        <w:tc>
          <w:tcPr>
            <w:tcW w:w="7512" w:type="dxa"/>
          </w:tcPr>
          <w:p w:rsidR="00BA28FE" w:rsidRPr="005B5EF5" w:rsidRDefault="00BA28FE" w:rsidP="00BA28FE">
            <w:pPr>
              <w:widowControl w:val="0"/>
              <w:autoSpaceDE w:val="0"/>
              <w:autoSpaceDN w:val="0"/>
              <w:spacing w:after="0" w:line="240" w:lineRule="auto"/>
              <w:ind w:right="98"/>
              <w:jc w:val="both"/>
              <w:rPr>
                <w:rFonts w:ascii="Times New Roman" w:hAnsi="Times New Roman"/>
                <w:sz w:val="24"/>
                <w:szCs w:val="24"/>
                <w:lang w:eastAsia="en-US"/>
              </w:rPr>
            </w:pPr>
            <w:r w:rsidRPr="005B5EF5">
              <w:rPr>
                <w:rFonts w:ascii="Times New Roman" w:hAnsi="Times New Roman"/>
                <w:sz w:val="24"/>
                <w:szCs w:val="24"/>
                <w:lang w:eastAsia="en-US"/>
              </w:rPr>
              <w:t>Участие во вступительной беседе о непростой судьбе нашей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страны, о войнах, которые выпали на долю народа и о героизме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тех,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кто вставал на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ее защиту.</w:t>
            </w:r>
          </w:p>
          <w:p w:rsidR="00BA28FE" w:rsidRPr="005B5EF5" w:rsidRDefault="00BA28FE" w:rsidP="00BA28FE">
            <w:pPr>
              <w:widowControl w:val="0"/>
              <w:autoSpaceDE w:val="0"/>
              <w:autoSpaceDN w:val="0"/>
              <w:spacing w:after="0" w:line="240" w:lineRule="auto"/>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20"/>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21"/>
                <w:sz w:val="24"/>
                <w:szCs w:val="24"/>
                <w:lang w:eastAsia="en-US"/>
              </w:rPr>
              <w:t xml:space="preserve"> </w:t>
            </w:r>
            <w:r w:rsidRPr="005B5EF5">
              <w:rPr>
                <w:rFonts w:ascii="Times New Roman" w:hAnsi="Times New Roman"/>
                <w:sz w:val="24"/>
                <w:szCs w:val="24"/>
                <w:lang w:eastAsia="en-US"/>
              </w:rPr>
              <w:t>дискуссии</w:t>
            </w:r>
            <w:r w:rsidRPr="005B5EF5">
              <w:rPr>
                <w:rFonts w:ascii="Times New Roman" w:hAnsi="Times New Roman"/>
                <w:spacing w:val="22"/>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22"/>
                <w:sz w:val="24"/>
                <w:szCs w:val="24"/>
                <w:lang w:eastAsia="en-US"/>
              </w:rPr>
              <w:t xml:space="preserve"> </w:t>
            </w:r>
            <w:r w:rsidRPr="005B5EF5">
              <w:rPr>
                <w:rFonts w:ascii="Times New Roman" w:hAnsi="Times New Roman"/>
                <w:sz w:val="24"/>
                <w:szCs w:val="24"/>
                <w:lang w:eastAsia="en-US"/>
              </w:rPr>
              <w:t>том,</w:t>
            </w:r>
            <w:r w:rsidRPr="005B5EF5">
              <w:rPr>
                <w:rFonts w:ascii="Times New Roman" w:hAnsi="Times New Roman"/>
                <w:spacing w:val="21"/>
                <w:sz w:val="24"/>
                <w:szCs w:val="24"/>
                <w:lang w:eastAsia="en-US"/>
              </w:rPr>
              <w:t xml:space="preserve"> </w:t>
            </w:r>
            <w:r w:rsidRPr="005B5EF5">
              <w:rPr>
                <w:rFonts w:ascii="Times New Roman" w:hAnsi="Times New Roman"/>
                <w:sz w:val="24"/>
                <w:szCs w:val="24"/>
                <w:lang w:eastAsia="en-US"/>
              </w:rPr>
              <w:t>есть</w:t>
            </w:r>
            <w:r w:rsidRPr="005B5EF5">
              <w:rPr>
                <w:rFonts w:ascii="Times New Roman" w:hAnsi="Times New Roman"/>
                <w:spacing w:val="22"/>
                <w:sz w:val="24"/>
                <w:szCs w:val="24"/>
                <w:lang w:eastAsia="en-US"/>
              </w:rPr>
              <w:t xml:space="preserve"> </w:t>
            </w:r>
            <w:r w:rsidRPr="005B5EF5">
              <w:rPr>
                <w:rFonts w:ascii="Times New Roman" w:hAnsi="Times New Roman"/>
                <w:sz w:val="24"/>
                <w:szCs w:val="24"/>
                <w:lang w:eastAsia="en-US"/>
              </w:rPr>
              <w:t>ли</w:t>
            </w:r>
            <w:r w:rsidRPr="005B5EF5">
              <w:rPr>
                <w:rFonts w:ascii="Times New Roman" w:hAnsi="Times New Roman"/>
                <w:spacing w:val="22"/>
                <w:sz w:val="24"/>
                <w:szCs w:val="24"/>
                <w:lang w:eastAsia="en-US"/>
              </w:rPr>
              <w:t xml:space="preserve"> </w:t>
            </w:r>
            <w:r w:rsidRPr="005B5EF5">
              <w:rPr>
                <w:rFonts w:ascii="Times New Roman" w:hAnsi="Times New Roman"/>
                <w:sz w:val="24"/>
                <w:szCs w:val="24"/>
                <w:lang w:eastAsia="en-US"/>
              </w:rPr>
              <w:t>место</w:t>
            </w:r>
            <w:r w:rsidRPr="005B5EF5">
              <w:rPr>
                <w:rFonts w:ascii="Times New Roman" w:hAnsi="Times New Roman"/>
                <w:spacing w:val="22"/>
                <w:sz w:val="24"/>
                <w:szCs w:val="24"/>
                <w:lang w:eastAsia="en-US"/>
              </w:rPr>
              <w:t xml:space="preserve"> </w:t>
            </w:r>
            <w:r w:rsidRPr="005B5EF5">
              <w:rPr>
                <w:rFonts w:ascii="Times New Roman" w:hAnsi="Times New Roman"/>
                <w:sz w:val="24"/>
                <w:szCs w:val="24"/>
                <w:lang w:eastAsia="en-US"/>
              </w:rPr>
              <w:t>героизму</w:t>
            </w:r>
            <w:r w:rsidRPr="005B5EF5">
              <w:rPr>
                <w:rFonts w:ascii="Times New Roman" w:hAnsi="Times New Roman"/>
                <w:spacing w:val="21"/>
                <w:sz w:val="24"/>
                <w:szCs w:val="24"/>
                <w:lang w:eastAsia="en-US"/>
              </w:rPr>
              <w:t xml:space="preserve"> </w:t>
            </w:r>
            <w:r w:rsidRPr="005B5EF5">
              <w:rPr>
                <w:rFonts w:ascii="Times New Roman" w:hAnsi="Times New Roman"/>
                <w:sz w:val="24"/>
                <w:szCs w:val="24"/>
                <w:lang w:eastAsia="en-US"/>
              </w:rPr>
              <w:t>сегодня?</w:t>
            </w:r>
          </w:p>
          <w:p w:rsidR="00BA28FE" w:rsidRPr="005B5EF5" w:rsidRDefault="00BA28FE" w:rsidP="00BA28FE">
            <w:pPr>
              <w:widowControl w:val="0"/>
              <w:autoSpaceDE w:val="0"/>
              <w:autoSpaceDN w:val="0"/>
              <w:spacing w:after="0" w:line="240" w:lineRule="auto"/>
              <w:jc w:val="both"/>
              <w:rPr>
                <w:rFonts w:ascii="Times New Roman" w:hAnsi="Times New Roman"/>
                <w:sz w:val="24"/>
                <w:szCs w:val="24"/>
                <w:lang w:eastAsia="en-US"/>
              </w:rPr>
            </w:pPr>
            <w:r w:rsidRPr="005B5EF5">
              <w:rPr>
                <w:rFonts w:ascii="Times New Roman" w:hAnsi="Times New Roman"/>
                <w:sz w:val="24"/>
                <w:szCs w:val="24"/>
                <w:lang w:eastAsia="en-US"/>
              </w:rPr>
              <w:t>Обсуждение</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мнений</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школьников.</w:t>
            </w:r>
          </w:p>
          <w:p w:rsidR="00BA28FE" w:rsidRPr="005B5EF5" w:rsidRDefault="00BA28FE" w:rsidP="00BA28FE">
            <w:pPr>
              <w:widowControl w:val="0"/>
              <w:autoSpaceDE w:val="0"/>
              <w:autoSpaceDN w:val="0"/>
              <w:spacing w:after="0" w:line="279" w:lineRule="exact"/>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игре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«Качества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современного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героя»</w:t>
            </w:r>
          </w:p>
        </w:tc>
      </w:tr>
      <w:tr w:rsidR="00BA28FE" w:rsidRPr="005B5EF5" w:rsidTr="00BA28FE">
        <w:trPr>
          <w:trHeight w:val="2092"/>
        </w:trPr>
        <w:tc>
          <w:tcPr>
            <w:tcW w:w="3120" w:type="dxa"/>
          </w:tcPr>
          <w:p w:rsidR="00BA28FE" w:rsidRPr="005B5EF5" w:rsidRDefault="00BA28FE" w:rsidP="00BA28FE">
            <w:pPr>
              <w:widowControl w:val="0"/>
              <w:autoSpaceDE w:val="0"/>
              <w:autoSpaceDN w:val="0"/>
              <w:spacing w:after="0" w:line="240" w:lineRule="auto"/>
              <w:ind w:right="153"/>
              <w:jc w:val="center"/>
              <w:rPr>
                <w:rFonts w:ascii="Times New Roman" w:hAnsi="Times New Roman"/>
                <w:b/>
                <w:sz w:val="24"/>
                <w:szCs w:val="24"/>
                <w:lang w:eastAsia="en-US"/>
              </w:rPr>
            </w:pPr>
            <w:r w:rsidRPr="005B5EF5">
              <w:rPr>
                <w:rFonts w:ascii="Times New Roman" w:hAnsi="Times New Roman"/>
                <w:b/>
                <w:sz w:val="24"/>
                <w:szCs w:val="24"/>
                <w:lang w:eastAsia="en-US"/>
              </w:rPr>
              <w:t>Новогодние семейные</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традиции разных</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народов</w:t>
            </w:r>
            <w:r w:rsidRPr="005B5EF5">
              <w:rPr>
                <w:rFonts w:ascii="Times New Roman" w:hAnsi="Times New Roman"/>
                <w:b/>
                <w:spacing w:val="-3"/>
                <w:sz w:val="24"/>
                <w:szCs w:val="24"/>
                <w:lang w:eastAsia="en-US"/>
              </w:rPr>
              <w:t xml:space="preserve"> </w:t>
            </w:r>
            <w:r w:rsidRPr="005B5EF5">
              <w:rPr>
                <w:rFonts w:ascii="Times New Roman" w:hAnsi="Times New Roman"/>
                <w:b/>
                <w:sz w:val="24"/>
                <w:szCs w:val="24"/>
                <w:lang w:eastAsia="en-US"/>
              </w:rPr>
              <w:t>России</w:t>
            </w:r>
          </w:p>
        </w:tc>
        <w:tc>
          <w:tcPr>
            <w:tcW w:w="4536" w:type="dxa"/>
          </w:tcPr>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Новый год — праздник всей семьи.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Новогодние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семейные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традиции.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Новогодние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приметы.</w:t>
            </w:r>
          </w:p>
          <w:p w:rsidR="00BA28FE" w:rsidRPr="005B5EF5" w:rsidRDefault="00BA28FE" w:rsidP="00BA28FE">
            <w:pPr>
              <w:widowControl w:val="0"/>
              <w:autoSpaceDE w:val="0"/>
              <w:autoSpaceDN w:val="0"/>
              <w:spacing w:after="0" w:line="240" w:lineRule="auto"/>
              <w:ind w:right="99"/>
              <w:jc w:val="both"/>
              <w:rPr>
                <w:rFonts w:ascii="Times New Roman" w:hAnsi="Times New Roman"/>
                <w:sz w:val="24"/>
                <w:szCs w:val="24"/>
                <w:lang w:eastAsia="en-US"/>
              </w:rPr>
            </w:pPr>
            <w:r w:rsidRPr="005B5EF5">
              <w:rPr>
                <w:rFonts w:ascii="Times New Roman" w:hAnsi="Times New Roman"/>
                <w:sz w:val="24"/>
                <w:szCs w:val="24"/>
                <w:lang w:eastAsia="en-US"/>
              </w:rPr>
              <w:t>Различные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традиции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встречи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Нового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года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у</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разных</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народов</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России.</w:t>
            </w:r>
          </w:p>
        </w:tc>
        <w:tc>
          <w:tcPr>
            <w:tcW w:w="7512" w:type="dxa"/>
          </w:tcPr>
          <w:p w:rsidR="00BA28FE" w:rsidRPr="005B5EF5" w:rsidRDefault="00BA28FE" w:rsidP="00BA28FE">
            <w:pPr>
              <w:widowControl w:val="0"/>
              <w:autoSpaceDE w:val="0"/>
              <w:autoSpaceDN w:val="0"/>
              <w:spacing w:after="0" w:line="240" w:lineRule="auto"/>
              <w:ind w:right="94"/>
              <w:jc w:val="both"/>
              <w:rPr>
                <w:rFonts w:ascii="Times New Roman" w:hAnsi="Times New Roman"/>
                <w:sz w:val="24"/>
                <w:szCs w:val="24"/>
                <w:lang w:eastAsia="en-US"/>
              </w:rPr>
            </w:pPr>
            <w:r w:rsidRPr="005B5EF5">
              <w:rPr>
                <w:rFonts w:ascii="Times New Roman" w:hAnsi="Times New Roman"/>
                <w:sz w:val="24"/>
                <w:szCs w:val="24"/>
                <w:lang w:eastAsia="en-US"/>
              </w:rPr>
              <w:t>Игра «Вопрос из шляпы» (Все ли вы знаете о Новом годе?)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Участие</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дискуссии</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«Поделись</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новогодней</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традицией,</w:t>
            </w:r>
          </w:p>
          <w:p w:rsidR="00BA28FE" w:rsidRPr="005B5EF5" w:rsidRDefault="00BA28FE" w:rsidP="00BA28FE">
            <w:pPr>
              <w:widowControl w:val="0"/>
              <w:autoSpaceDE w:val="0"/>
              <w:autoSpaceDN w:val="0"/>
              <w:spacing w:after="0" w:line="240" w:lineRule="auto"/>
              <w:jc w:val="both"/>
              <w:rPr>
                <w:rFonts w:ascii="Times New Roman" w:hAnsi="Times New Roman"/>
                <w:sz w:val="24"/>
                <w:szCs w:val="24"/>
                <w:lang w:eastAsia="en-US"/>
              </w:rPr>
            </w:pPr>
            <w:r w:rsidRPr="005B5EF5">
              <w:rPr>
                <w:rFonts w:ascii="Times New Roman" w:hAnsi="Times New Roman"/>
                <w:sz w:val="24"/>
                <w:szCs w:val="24"/>
                <w:lang w:eastAsia="en-US"/>
              </w:rPr>
              <w:t>которая</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объединяет</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народы</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нашей</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страны».</w:t>
            </w:r>
          </w:p>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чаще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всего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мечтаем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материальных подарках, но есть ли что-то, что мы хотели бы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изменить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себе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 Новом году?</w:t>
            </w:r>
          </w:p>
          <w:p w:rsidR="00BA28FE" w:rsidRPr="005B5EF5" w:rsidRDefault="00BA28FE" w:rsidP="00BA28FE">
            <w:pPr>
              <w:widowControl w:val="0"/>
              <w:autoSpaceDE w:val="0"/>
              <w:autoSpaceDN w:val="0"/>
              <w:spacing w:after="0" w:line="279" w:lineRule="exact"/>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разговоре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новогодних</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приметах,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подарках.</w:t>
            </w:r>
          </w:p>
        </w:tc>
      </w:tr>
      <w:tr w:rsidR="00BA28FE" w:rsidRPr="005B5EF5" w:rsidTr="00BA28FE">
        <w:trPr>
          <w:trHeight w:val="2093"/>
        </w:trPr>
        <w:tc>
          <w:tcPr>
            <w:tcW w:w="3120" w:type="dxa"/>
          </w:tcPr>
          <w:p w:rsidR="00BA28FE" w:rsidRPr="005B5EF5" w:rsidRDefault="00BA28FE" w:rsidP="00BA28FE">
            <w:pPr>
              <w:widowControl w:val="0"/>
              <w:autoSpaceDE w:val="0"/>
              <w:autoSpaceDN w:val="0"/>
              <w:spacing w:after="0" w:line="240" w:lineRule="auto"/>
              <w:ind w:right="154"/>
              <w:jc w:val="center"/>
              <w:rPr>
                <w:rFonts w:ascii="Times New Roman" w:hAnsi="Times New Roman"/>
                <w:b/>
                <w:sz w:val="24"/>
                <w:szCs w:val="24"/>
                <w:lang w:eastAsia="en-US"/>
              </w:rPr>
            </w:pPr>
            <w:r w:rsidRPr="005B5EF5">
              <w:rPr>
                <w:rFonts w:ascii="Times New Roman" w:hAnsi="Times New Roman"/>
                <w:b/>
                <w:sz w:val="24"/>
                <w:szCs w:val="24"/>
                <w:lang w:eastAsia="en-US"/>
              </w:rPr>
              <w:t>От</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А</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до</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Я.</w:t>
            </w:r>
          </w:p>
          <w:p w:rsidR="00BA28FE" w:rsidRPr="005B5EF5" w:rsidRDefault="00BA28FE" w:rsidP="00BA28FE">
            <w:pPr>
              <w:widowControl w:val="0"/>
              <w:autoSpaceDE w:val="0"/>
              <w:autoSpaceDN w:val="0"/>
              <w:spacing w:after="0" w:line="240" w:lineRule="auto"/>
              <w:ind w:right="90"/>
              <w:jc w:val="center"/>
              <w:rPr>
                <w:rFonts w:ascii="Times New Roman" w:hAnsi="Times New Roman"/>
                <w:b/>
                <w:sz w:val="24"/>
                <w:szCs w:val="24"/>
                <w:lang w:eastAsia="en-US"/>
              </w:rPr>
            </w:pPr>
            <w:r w:rsidRPr="005B5EF5">
              <w:rPr>
                <w:rFonts w:ascii="Times New Roman" w:hAnsi="Times New Roman"/>
                <w:b/>
                <w:sz w:val="24"/>
                <w:szCs w:val="24"/>
                <w:lang w:eastAsia="en-US"/>
              </w:rPr>
              <w:t>450 лет "Азбуке" Ивана</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Фёдорова</w:t>
            </w:r>
          </w:p>
        </w:tc>
        <w:tc>
          <w:tcPr>
            <w:tcW w:w="4536" w:type="dxa"/>
          </w:tcPr>
          <w:p w:rsidR="00BA28FE" w:rsidRPr="005B5EF5" w:rsidRDefault="00BA28FE" w:rsidP="00BA28FE">
            <w:pPr>
              <w:widowControl w:val="0"/>
              <w:autoSpaceDE w:val="0"/>
              <w:autoSpaceDN w:val="0"/>
              <w:spacing w:before="149" w:after="0" w:line="240" w:lineRule="auto"/>
              <w:ind w:right="94"/>
              <w:jc w:val="both"/>
              <w:rPr>
                <w:rFonts w:ascii="Times New Roman" w:hAnsi="Times New Roman"/>
                <w:sz w:val="24"/>
                <w:szCs w:val="24"/>
                <w:lang w:eastAsia="en-US"/>
              </w:rPr>
            </w:pPr>
            <w:r w:rsidRPr="005B5EF5">
              <w:rPr>
                <w:rFonts w:ascii="Times New Roman" w:hAnsi="Times New Roman"/>
                <w:sz w:val="24"/>
                <w:szCs w:val="24"/>
                <w:lang w:eastAsia="en-US"/>
              </w:rPr>
              <w:t>Способы передачи информации до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появления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письменности.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Разница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между азбукой и букварем. «Азбука»,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напечатанная</w:t>
            </w:r>
            <w:r w:rsidRPr="005B5EF5">
              <w:rPr>
                <w:rFonts w:ascii="Times New Roman" w:hAnsi="Times New Roman"/>
                <w:spacing w:val="27"/>
                <w:sz w:val="24"/>
                <w:szCs w:val="24"/>
                <w:lang w:eastAsia="en-US"/>
              </w:rPr>
              <w:t xml:space="preserve"> </w:t>
            </w:r>
            <w:r w:rsidRPr="005B5EF5">
              <w:rPr>
                <w:rFonts w:ascii="Times New Roman" w:hAnsi="Times New Roman"/>
                <w:sz w:val="24"/>
                <w:szCs w:val="24"/>
                <w:lang w:eastAsia="en-US"/>
              </w:rPr>
              <w:t>Иваном</w:t>
            </w:r>
            <w:r w:rsidRPr="005B5EF5">
              <w:rPr>
                <w:rFonts w:ascii="Times New Roman" w:hAnsi="Times New Roman"/>
                <w:spacing w:val="28"/>
                <w:sz w:val="24"/>
                <w:szCs w:val="24"/>
                <w:lang w:eastAsia="en-US"/>
              </w:rPr>
              <w:t xml:space="preserve"> </w:t>
            </w:r>
            <w:r w:rsidRPr="005B5EF5">
              <w:rPr>
                <w:rFonts w:ascii="Times New Roman" w:hAnsi="Times New Roman"/>
                <w:sz w:val="24"/>
                <w:szCs w:val="24"/>
                <w:lang w:eastAsia="en-US"/>
              </w:rPr>
              <w:t>Федоровым:</w:t>
            </w:r>
          </w:p>
          <w:p w:rsidR="00BA28FE" w:rsidRPr="005B5EF5" w:rsidRDefault="00BA28FE" w:rsidP="00BA28FE">
            <w:pPr>
              <w:widowControl w:val="0"/>
              <w:autoSpaceDE w:val="0"/>
              <w:autoSpaceDN w:val="0"/>
              <w:spacing w:before="1" w:after="0" w:line="240" w:lineRule="auto"/>
              <w:ind w:right="98"/>
              <w:jc w:val="both"/>
              <w:rPr>
                <w:rFonts w:ascii="Times New Roman" w:hAnsi="Times New Roman"/>
                <w:sz w:val="24"/>
                <w:szCs w:val="24"/>
                <w:lang w:eastAsia="en-US"/>
              </w:rPr>
            </w:pPr>
            <w:r w:rsidRPr="005B5EF5">
              <w:rPr>
                <w:rFonts w:ascii="Times New Roman" w:hAnsi="Times New Roman"/>
                <w:sz w:val="24"/>
                <w:szCs w:val="24"/>
                <w:lang w:eastAsia="en-US"/>
              </w:rPr>
              <w:t>«Ради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скорого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младенческого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научения».</w:t>
            </w:r>
          </w:p>
        </w:tc>
        <w:tc>
          <w:tcPr>
            <w:tcW w:w="7512" w:type="dxa"/>
          </w:tcPr>
          <w:p w:rsidR="00BA28FE" w:rsidRPr="005B5EF5" w:rsidRDefault="00BA28FE" w:rsidP="00BA28FE">
            <w:pPr>
              <w:widowControl w:val="0"/>
              <w:autoSpaceDE w:val="0"/>
              <w:autoSpaceDN w:val="0"/>
              <w:spacing w:before="6" w:after="0" w:line="240" w:lineRule="auto"/>
              <w:rPr>
                <w:rFonts w:ascii="Times New Roman" w:hAnsi="Times New Roman"/>
                <w:b/>
                <w:sz w:val="24"/>
                <w:szCs w:val="24"/>
                <w:lang w:eastAsia="en-US"/>
              </w:rPr>
            </w:pPr>
          </w:p>
          <w:p w:rsidR="00BA28FE" w:rsidRPr="005B5EF5" w:rsidRDefault="00BA28FE" w:rsidP="00BA28FE">
            <w:pPr>
              <w:widowControl w:val="0"/>
              <w:autoSpaceDE w:val="0"/>
              <w:autoSpaceDN w:val="0"/>
              <w:spacing w:after="0" w:line="240" w:lineRule="auto"/>
              <w:ind w:right="1569"/>
              <w:rPr>
                <w:rFonts w:ascii="Times New Roman" w:hAnsi="Times New Roman"/>
                <w:sz w:val="24"/>
                <w:szCs w:val="24"/>
                <w:lang w:eastAsia="en-US"/>
              </w:rPr>
            </w:pPr>
            <w:r w:rsidRPr="005B5EF5">
              <w:rPr>
                <w:rFonts w:ascii="Times New Roman" w:hAnsi="Times New Roman"/>
                <w:sz w:val="24"/>
                <w:szCs w:val="24"/>
                <w:lang w:eastAsia="en-US"/>
              </w:rPr>
              <w:t>Беседа о разных способах передачи информации.</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Блиц-опрос</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«Интересные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факты</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об</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Азбуке».</w:t>
            </w:r>
          </w:p>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Эвристическая</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беседа</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«Первая</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печатная</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«Азбука»:</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чем</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особенности».</w:t>
            </w:r>
          </w:p>
          <w:p w:rsidR="00BA28FE" w:rsidRPr="005B5EF5" w:rsidRDefault="00BA28FE" w:rsidP="00BA28FE">
            <w:pPr>
              <w:widowControl w:val="0"/>
              <w:autoSpaceDE w:val="0"/>
              <w:autoSpaceDN w:val="0"/>
              <w:spacing w:after="0" w:line="299" w:lineRule="exact"/>
              <w:rPr>
                <w:rFonts w:ascii="Times New Roman" w:hAnsi="Times New Roman"/>
                <w:sz w:val="24"/>
                <w:szCs w:val="24"/>
                <w:lang w:eastAsia="en-US"/>
              </w:rPr>
            </w:pPr>
            <w:r w:rsidRPr="005B5EF5">
              <w:rPr>
                <w:rFonts w:ascii="Times New Roman" w:hAnsi="Times New Roman"/>
                <w:sz w:val="24"/>
                <w:szCs w:val="24"/>
                <w:lang w:eastAsia="en-US"/>
              </w:rPr>
              <w:t>Интерактивные</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задания,</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связанные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содержанием</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«Азбуки».</w:t>
            </w:r>
          </w:p>
        </w:tc>
      </w:tr>
      <w:tr w:rsidR="00BA28FE" w:rsidRPr="005B5EF5" w:rsidTr="00BA28FE">
        <w:trPr>
          <w:trHeight w:val="2092"/>
        </w:trPr>
        <w:tc>
          <w:tcPr>
            <w:tcW w:w="3120" w:type="dxa"/>
          </w:tcPr>
          <w:p w:rsidR="00BA28FE" w:rsidRPr="005B5EF5" w:rsidRDefault="00BA28FE" w:rsidP="00BA28FE">
            <w:pPr>
              <w:widowControl w:val="0"/>
              <w:autoSpaceDE w:val="0"/>
              <w:autoSpaceDN w:val="0"/>
              <w:spacing w:after="0" w:line="298" w:lineRule="exact"/>
              <w:ind w:right="90"/>
              <w:jc w:val="center"/>
              <w:rPr>
                <w:rFonts w:ascii="Times New Roman" w:hAnsi="Times New Roman"/>
                <w:b/>
                <w:sz w:val="24"/>
                <w:szCs w:val="24"/>
                <w:lang w:eastAsia="en-US"/>
              </w:rPr>
            </w:pPr>
            <w:r w:rsidRPr="005B5EF5">
              <w:rPr>
                <w:rFonts w:ascii="Times New Roman" w:hAnsi="Times New Roman"/>
                <w:b/>
                <w:sz w:val="24"/>
                <w:szCs w:val="24"/>
                <w:lang w:eastAsia="en-US"/>
              </w:rPr>
              <w:t>Налоговая</w:t>
            </w:r>
            <w:r w:rsidRPr="005B5EF5">
              <w:rPr>
                <w:rFonts w:ascii="Times New Roman" w:hAnsi="Times New Roman"/>
                <w:b/>
                <w:spacing w:val="-3"/>
                <w:sz w:val="24"/>
                <w:szCs w:val="24"/>
                <w:lang w:eastAsia="en-US"/>
              </w:rPr>
              <w:t xml:space="preserve"> </w:t>
            </w:r>
            <w:r w:rsidRPr="005B5EF5">
              <w:rPr>
                <w:rFonts w:ascii="Times New Roman" w:hAnsi="Times New Roman"/>
                <w:b/>
                <w:sz w:val="24"/>
                <w:szCs w:val="24"/>
                <w:lang w:eastAsia="en-US"/>
              </w:rPr>
              <w:t>грамотность</w:t>
            </w:r>
          </w:p>
        </w:tc>
        <w:tc>
          <w:tcPr>
            <w:tcW w:w="4536" w:type="dxa"/>
          </w:tcPr>
          <w:p w:rsidR="00BA28FE" w:rsidRPr="005B5EF5" w:rsidRDefault="00BA28FE" w:rsidP="00BA28FE">
            <w:pPr>
              <w:widowControl w:val="0"/>
              <w:tabs>
                <w:tab w:val="left" w:pos="2543"/>
              </w:tabs>
              <w:autoSpaceDE w:val="0"/>
              <w:autoSpaceDN w:val="0"/>
              <w:spacing w:after="0" w:line="240" w:lineRule="auto"/>
              <w:ind w:right="95"/>
              <w:jc w:val="both"/>
              <w:rPr>
                <w:rFonts w:ascii="Times New Roman" w:hAnsi="Times New Roman"/>
                <w:sz w:val="24"/>
                <w:szCs w:val="24"/>
                <w:lang w:eastAsia="en-US"/>
              </w:rPr>
            </w:pPr>
            <w:r w:rsidRPr="005B5EF5">
              <w:rPr>
                <w:rFonts w:ascii="Times New Roman" w:hAnsi="Times New Roman"/>
                <w:sz w:val="24"/>
                <w:szCs w:val="24"/>
                <w:lang w:eastAsia="en-US"/>
              </w:rPr>
              <w:t>Современный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человек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должен</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обладать</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функциональной</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грамотностью, в том числе налоговой.</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Для</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чего</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собирают</w:t>
            </w:r>
            <w:r w:rsidRPr="005B5EF5">
              <w:rPr>
                <w:rFonts w:ascii="Times New Roman" w:hAnsi="Times New Roman"/>
                <w:spacing w:val="61"/>
                <w:sz w:val="24"/>
                <w:szCs w:val="24"/>
                <w:lang w:eastAsia="en-US"/>
              </w:rPr>
              <w:t xml:space="preserve"> </w:t>
            </w:r>
            <w:r w:rsidRPr="005B5EF5">
              <w:rPr>
                <w:rFonts w:ascii="Times New Roman" w:hAnsi="Times New Roman"/>
                <w:sz w:val="24"/>
                <w:szCs w:val="24"/>
                <w:lang w:eastAsia="en-US"/>
              </w:rPr>
              <w:t>налоги?</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Что</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они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обеспечивают для граждан? Выплата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налогов</w:t>
            </w:r>
            <w:r w:rsidRPr="005B5EF5">
              <w:rPr>
                <w:rFonts w:ascii="Times New Roman" w:hAnsi="Times New Roman"/>
                <w:spacing w:val="17"/>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19"/>
                <w:sz w:val="24"/>
                <w:szCs w:val="24"/>
                <w:lang w:eastAsia="en-US"/>
              </w:rPr>
              <w:t xml:space="preserve"> </w:t>
            </w:r>
            <w:r w:rsidRPr="005B5EF5">
              <w:rPr>
                <w:rFonts w:ascii="Times New Roman" w:hAnsi="Times New Roman"/>
                <w:sz w:val="24"/>
                <w:szCs w:val="24"/>
                <w:lang w:eastAsia="en-US"/>
              </w:rPr>
              <w:t>обязанность</w:t>
            </w:r>
            <w:r w:rsidRPr="005B5EF5">
              <w:rPr>
                <w:rFonts w:ascii="Times New Roman" w:hAnsi="Times New Roman"/>
                <w:spacing w:val="18"/>
                <w:sz w:val="24"/>
                <w:szCs w:val="24"/>
                <w:lang w:eastAsia="en-US"/>
              </w:rPr>
              <w:t xml:space="preserve"> </w:t>
            </w:r>
            <w:r w:rsidRPr="005B5EF5">
              <w:rPr>
                <w:rFonts w:ascii="Times New Roman" w:hAnsi="Times New Roman"/>
                <w:sz w:val="24"/>
                <w:szCs w:val="24"/>
                <w:lang w:eastAsia="en-US"/>
              </w:rPr>
              <w:t>каждого</w:t>
            </w:r>
          </w:p>
          <w:p w:rsidR="00BA28FE" w:rsidRPr="005B5EF5" w:rsidRDefault="00BA28FE" w:rsidP="00BA28FE">
            <w:pPr>
              <w:widowControl w:val="0"/>
              <w:autoSpaceDE w:val="0"/>
              <w:autoSpaceDN w:val="0"/>
              <w:spacing w:after="0" w:line="279" w:lineRule="exact"/>
              <w:jc w:val="both"/>
              <w:rPr>
                <w:rFonts w:ascii="Times New Roman" w:hAnsi="Times New Roman"/>
                <w:sz w:val="24"/>
                <w:szCs w:val="24"/>
                <w:lang w:eastAsia="en-US"/>
              </w:rPr>
            </w:pPr>
            <w:r w:rsidRPr="005B5EF5">
              <w:rPr>
                <w:rFonts w:ascii="Times New Roman" w:hAnsi="Times New Roman"/>
                <w:sz w:val="24"/>
                <w:szCs w:val="24"/>
                <w:lang w:eastAsia="en-US"/>
              </w:rPr>
              <w:t>гражданина</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Российской</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Федерации.</w:t>
            </w:r>
          </w:p>
        </w:tc>
        <w:tc>
          <w:tcPr>
            <w:tcW w:w="7512" w:type="dxa"/>
          </w:tcPr>
          <w:p w:rsidR="00BA28FE" w:rsidRPr="005B5EF5" w:rsidRDefault="00BA28FE" w:rsidP="00BA28FE">
            <w:pPr>
              <w:widowControl w:val="0"/>
              <w:autoSpaceDE w:val="0"/>
              <w:autoSpaceDN w:val="0"/>
              <w:spacing w:after="0" w:line="298" w:lineRule="exact"/>
              <w:rPr>
                <w:rFonts w:ascii="Times New Roman" w:hAnsi="Times New Roman"/>
                <w:sz w:val="24"/>
                <w:szCs w:val="24"/>
                <w:lang w:eastAsia="en-US"/>
              </w:rPr>
            </w:pPr>
            <w:r w:rsidRPr="005B5EF5">
              <w:rPr>
                <w:rFonts w:ascii="Times New Roman" w:hAnsi="Times New Roman"/>
                <w:sz w:val="24"/>
                <w:szCs w:val="24"/>
                <w:lang w:eastAsia="en-US"/>
              </w:rPr>
              <w:t>Беседа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что</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такое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налоговая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система.</w:t>
            </w:r>
          </w:p>
          <w:p w:rsidR="00BA28FE" w:rsidRPr="005B5EF5" w:rsidRDefault="00BA28FE" w:rsidP="00BA28FE">
            <w:pPr>
              <w:widowControl w:val="0"/>
              <w:autoSpaceDE w:val="0"/>
              <w:autoSpaceDN w:val="0"/>
              <w:spacing w:after="0" w:line="240" w:lineRule="auto"/>
              <w:ind w:right="650"/>
              <w:rPr>
                <w:rFonts w:ascii="Times New Roman" w:hAnsi="Times New Roman"/>
                <w:sz w:val="24"/>
                <w:szCs w:val="24"/>
                <w:lang w:eastAsia="en-US"/>
              </w:rPr>
            </w:pPr>
            <w:r w:rsidRPr="005B5EF5">
              <w:rPr>
                <w:rFonts w:ascii="Times New Roman" w:hAnsi="Times New Roman"/>
                <w:sz w:val="24"/>
                <w:szCs w:val="24"/>
                <w:lang w:eastAsia="en-US"/>
              </w:rPr>
              <w:t>Блиц-опрос «Для чего государству необходим бюджет?».</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Беседа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«Права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обязанности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налогоплательщика».</w:t>
            </w:r>
          </w:p>
          <w:p w:rsidR="00BA28FE" w:rsidRPr="005B5EF5" w:rsidRDefault="00BA28FE" w:rsidP="00BA28FE">
            <w:pPr>
              <w:widowControl w:val="0"/>
              <w:autoSpaceDE w:val="0"/>
              <w:autoSpaceDN w:val="0"/>
              <w:spacing w:after="0" w:line="240" w:lineRule="auto"/>
              <w:rPr>
                <w:rFonts w:ascii="Times New Roman" w:hAnsi="Times New Roman"/>
                <w:sz w:val="24"/>
                <w:szCs w:val="24"/>
                <w:lang w:eastAsia="en-US"/>
              </w:rPr>
            </w:pPr>
            <w:r w:rsidRPr="005B5EF5">
              <w:rPr>
                <w:rFonts w:ascii="Times New Roman" w:hAnsi="Times New Roman"/>
                <w:sz w:val="24"/>
                <w:szCs w:val="24"/>
                <w:lang w:eastAsia="en-US"/>
              </w:rPr>
              <w:t>Интерактивное</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задание</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«Создай</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распредели</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бюджет».</w:t>
            </w:r>
          </w:p>
        </w:tc>
      </w:tr>
      <w:tr w:rsidR="00BA28FE" w:rsidRPr="005B5EF5" w:rsidTr="00BA28FE">
        <w:trPr>
          <w:trHeight w:val="2990"/>
        </w:trPr>
        <w:tc>
          <w:tcPr>
            <w:tcW w:w="3120" w:type="dxa"/>
          </w:tcPr>
          <w:p w:rsidR="00BA28FE" w:rsidRPr="005B5EF5" w:rsidRDefault="00BA28FE" w:rsidP="00BA28FE">
            <w:pPr>
              <w:widowControl w:val="0"/>
              <w:autoSpaceDE w:val="0"/>
              <w:autoSpaceDN w:val="0"/>
              <w:spacing w:after="0" w:line="298" w:lineRule="exact"/>
              <w:ind w:right="154"/>
              <w:jc w:val="center"/>
              <w:rPr>
                <w:rFonts w:ascii="Times New Roman" w:hAnsi="Times New Roman"/>
                <w:b/>
                <w:sz w:val="24"/>
                <w:szCs w:val="24"/>
                <w:lang w:eastAsia="en-US"/>
              </w:rPr>
            </w:pPr>
            <w:r w:rsidRPr="005B5EF5">
              <w:rPr>
                <w:rFonts w:ascii="Times New Roman" w:hAnsi="Times New Roman"/>
                <w:b/>
                <w:sz w:val="24"/>
                <w:szCs w:val="24"/>
                <w:lang w:eastAsia="en-US"/>
              </w:rPr>
              <w:t>Непокоренные.</w:t>
            </w:r>
          </w:p>
          <w:p w:rsidR="00BA28FE" w:rsidRPr="005B5EF5" w:rsidRDefault="00BA28FE" w:rsidP="00BA28FE">
            <w:pPr>
              <w:widowControl w:val="0"/>
              <w:autoSpaceDE w:val="0"/>
              <w:autoSpaceDN w:val="0"/>
              <w:spacing w:after="0" w:line="240" w:lineRule="auto"/>
              <w:ind w:right="153"/>
              <w:jc w:val="center"/>
              <w:rPr>
                <w:rFonts w:ascii="Times New Roman" w:hAnsi="Times New Roman"/>
                <w:b/>
                <w:sz w:val="24"/>
                <w:szCs w:val="24"/>
                <w:lang w:eastAsia="en-US"/>
              </w:rPr>
            </w:pPr>
            <w:r w:rsidRPr="005B5EF5">
              <w:rPr>
                <w:rFonts w:ascii="Times New Roman" w:hAnsi="Times New Roman"/>
                <w:b/>
                <w:sz w:val="24"/>
                <w:szCs w:val="24"/>
                <w:lang w:eastAsia="en-US"/>
              </w:rPr>
              <w:t>80</w:t>
            </w:r>
            <w:r w:rsidRPr="005B5EF5">
              <w:rPr>
                <w:rFonts w:ascii="Times New Roman" w:hAnsi="Times New Roman"/>
                <w:b/>
                <w:spacing w:val="-3"/>
                <w:sz w:val="24"/>
                <w:szCs w:val="24"/>
                <w:lang w:eastAsia="en-US"/>
              </w:rPr>
              <w:t xml:space="preserve"> </w:t>
            </w:r>
            <w:r w:rsidRPr="005B5EF5">
              <w:rPr>
                <w:rFonts w:ascii="Times New Roman" w:hAnsi="Times New Roman"/>
                <w:b/>
                <w:sz w:val="24"/>
                <w:szCs w:val="24"/>
                <w:lang w:eastAsia="en-US"/>
              </w:rPr>
              <w:t>лет</w:t>
            </w:r>
            <w:r w:rsidRPr="005B5EF5">
              <w:rPr>
                <w:rFonts w:ascii="Times New Roman" w:hAnsi="Times New Roman"/>
                <w:b/>
                <w:spacing w:val="-2"/>
                <w:sz w:val="24"/>
                <w:szCs w:val="24"/>
                <w:lang w:eastAsia="en-US"/>
              </w:rPr>
              <w:t xml:space="preserve"> </w:t>
            </w:r>
            <w:r w:rsidRPr="005B5EF5">
              <w:rPr>
                <w:rFonts w:ascii="Times New Roman" w:hAnsi="Times New Roman"/>
                <w:b/>
                <w:sz w:val="24"/>
                <w:szCs w:val="24"/>
                <w:lang w:eastAsia="en-US"/>
              </w:rPr>
              <w:t>со</w:t>
            </w:r>
            <w:r w:rsidRPr="005B5EF5">
              <w:rPr>
                <w:rFonts w:ascii="Times New Roman" w:hAnsi="Times New Roman"/>
                <w:b/>
                <w:spacing w:val="-4"/>
                <w:sz w:val="24"/>
                <w:szCs w:val="24"/>
                <w:lang w:eastAsia="en-US"/>
              </w:rPr>
              <w:t xml:space="preserve"> </w:t>
            </w:r>
            <w:r w:rsidRPr="005B5EF5">
              <w:rPr>
                <w:rFonts w:ascii="Times New Roman" w:hAnsi="Times New Roman"/>
                <w:b/>
                <w:sz w:val="24"/>
                <w:szCs w:val="24"/>
                <w:lang w:eastAsia="en-US"/>
              </w:rPr>
              <w:t>дня</w:t>
            </w:r>
            <w:r w:rsidRPr="005B5EF5">
              <w:rPr>
                <w:rFonts w:ascii="Times New Roman" w:hAnsi="Times New Roman"/>
                <w:b/>
                <w:spacing w:val="-2"/>
                <w:sz w:val="24"/>
                <w:szCs w:val="24"/>
                <w:lang w:eastAsia="en-US"/>
              </w:rPr>
              <w:t xml:space="preserve"> </w:t>
            </w:r>
            <w:r w:rsidRPr="005B5EF5">
              <w:rPr>
                <w:rFonts w:ascii="Times New Roman" w:hAnsi="Times New Roman"/>
                <w:b/>
                <w:sz w:val="24"/>
                <w:szCs w:val="24"/>
                <w:lang w:eastAsia="en-US"/>
              </w:rPr>
              <w:t>полного</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освобождения</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Ленинграда</w:t>
            </w:r>
            <w:r w:rsidRPr="005B5EF5">
              <w:rPr>
                <w:rFonts w:ascii="Times New Roman" w:hAnsi="Times New Roman"/>
                <w:b/>
                <w:spacing w:val="-2"/>
                <w:sz w:val="24"/>
                <w:szCs w:val="24"/>
                <w:lang w:eastAsia="en-US"/>
              </w:rPr>
              <w:t xml:space="preserve"> </w:t>
            </w:r>
            <w:r w:rsidRPr="005B5EF5">
              <w:rPr>
                <w:rFonts w:ascii="Times New Roman" w:hAnsi="Times New Roman"/>
                <w:b/>
                <w:sz w:val="24"/>
                <w:szCs w:val="24"/>
                <w:lang w:eastAsia="en-US"/>
              </w:rPr>
              <w:t>от</w:t>
            </w:r>
          </w:p>
          <w:p w:rsidR="00BA28FE" w:rsidRPr="005B5EF5" w:rsidRDefault="00BA28FE" w:rsidP="00BA28FE">
            <w:pPr>
              <w:widowControl w:val="0"/>
              <w:autoSpaceDE w:val="0"/>
              <w:autoSpaceDN w:val="0"/>
              <w:spacing w:before="1" w:after="0" w:line="240" w:lineRule="auto"/>
              <w:ind w:right="154"/>
              <w:jc w:val="center"/>
              <w:rPr>
                <w:rFonts w:ascii="Times New Roman" w:hAnsi="Times New Roman"/>
                <w:b/>
                <w:sz w:val="24"/>
                <w:szCs w:val="24"/>
                <w:lang w:eastAsia="en-US"/>
              </w:rPr>
            </w:pPr>
            <w:r w:rsidRPr="005B5EF5">
              <w:rPr>
                <w:rFonts w:ascii="Times New Roman" w:hAnsi="Times New Roman"/>
                <w:b/>
                <w:sz w:val="24"/>
                <w:szCs w:val="24"/>
                <w:lang w:eastAsia="en-US"/>
              </w:rPr>
              <w:t>фашистской</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блокады</w:t>
            </w:r>
          </w:p>
        </w:tc>
        <w:tc>
          <w:tcPr>
            <w:tcW w:w="4536" w:type="dxa"/>
          </w:tcPr>
          <w:p w:rsidR="00BA28FE" w:rsidRPr="005B5EF5" w:rsidRDefault="00BA28FE" w:rsidP="00BA28FE">
            <w:pPr>
              <w:widowControl w:val="0"/>
              <w:autoSpaceDE w:val="0"/>
              <w:autoSpaceDN w:val="0"/>
              <w:spacing w:after="0" w:line="240" w:lineRule="auto"/>
              <w:ind w:right="98"/>
              <w:jc w:val="both"/>
              <w:rPr>
                <w:rFonts w:ascii="Times New Roman" w:hAnsi="Times New Roman"/>
                <w:sz w:val="24"/>
                <w:szCs w:val="24"/>
                <w:lang w:eastAsia="en-US"/>
              </w:rPr>
            </w:pPr>
            <w:r w:rsidRPr="005B5EF5">
              <w:rPr>
                <w:rFonts w:ascii="Times New Roman" w:hAnsi="Times New Roman"/>
                <w:sz w:val="24"/>
                <w:szCs w:val="24"/>
                <w:lang w:eastAsia="en-US"/>
              </w:rPr>
              <w:t>Голод, морозы, бомбардировки —</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тяготы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блокадного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Ленинграда.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Блокадный паек. Способы выживания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ленинградцев.</w:t>
            </w:r>
          </w:p>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О провале планов немецких войск.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героизме</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советских</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воинов,</w:t>
            </w:r>
          </w:p>
          <w:p w:rsidR="00BA28FE" w:rsidRPr="005B5EF5" w:rsidRDefault="00BA28FE" w:rsidP="00BA28FE">
            <w:pPr>
              <w:widowControl w:val="0"/>
              <w:autoSpaceDE w:val="0"/>
              <w:autoSpaceDN w:val="0"/>
              <w:spacing w:after="0" w:line="299" w:lineRule="exact"/>
              <w:jc w:val="both"/>
              <w:rPr>
                <w:rFonts w:ascii="Times New Roman" w:hAnsi="Times New Roman"/>
                <w:sz w:val="24"/>
                <w:szCs w:val="24"/>
                <w:lang w:eastAsia="en-US"/>
              </w:rPr>
            </w:pPr>
            <w:r w:rsidRPr="005B5EF5">
              <w:rPr>
                <w:rFonts w:ascii="Times New Roman" w:hAnsi="Times New Roman"/>
                <w:sz w:val="24"/>
                <w:szCs w:val="24"/>
                <w:lang w:eastAsia="en-US"/>
              </w:rPr>
              <w:t>освободивших</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город</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на</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Неве.</w:t>
            </w:r>
          </w:p>
        </w:tc>
        <w:tc>
          <w:tcPr>
            <w:tcW w:w="7512" w:type="dxa"/>
          </w:tcPr>
          <w:p w:rsidR="00BA28FE" w:rsidRPr="005B5EF5" w:rsidRDefault="00BA28FE" w:rsidP="00BA28FE">
            <w:pPr>
              <w:widowControl w:val="0"/>
              <w:autoSpaceDE w:val="0"/>
              <w:autoSpaceDN w:val="0"/>
              <w:spacing w:after="0" w:line="240" w:lineRule="auto"/>
              <w:ind w:right="94"/>
              <w:jc w:val="both"/>
              <w:rPr>
                <w:rFonts w:ascii="Times New Roman" w:hAnsi="Times New Roman"/>
                <w:sz w:val="24"/>
                <w:szCs w:val="24"/>
                <w:lang w:eastAsia="en-US"/>
              </w:rPr>
            </w:pPr>
            <w:r w:rsidRPr="005B5EF5">
              <w:rPr>
                <w:rFonts w:ascii="Times New Roman" w:hAnsi="Times New Roman"/>
                <w:sz w:val="24"/>
                <w:szCs w:val="24"/>
                <w:lang w:eastAsia="en-US"/>
              </w:rPr>
              <w:t>Участие в блиц-опросе «Что вы знаете о блокаде Ленинграда;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каким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образом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город</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попал</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кольцо;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зачем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Гитлер</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хотел</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захватить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город;</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почему</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Ладожское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озеро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называют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дорогой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жизни;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чем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стало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полное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освобождение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Ленинграда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от</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фашистской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блокады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для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всей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страны,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для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хода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Великой</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Отечественной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войны?»</w:t>
            </w:r>
          </w:p>
          <w:p w:rsidR="00BA28FE" w:rsidRPr="005B5EF5" w:rsidRDefault="00BA28FE" w:rsidP="00BA28FE">
            <w:pPr>
              <w:widowControl w:val="0"/>
              <w:autoSpaceDE w:val="0"/>
              <w:autoSpaceDN w:val="0"/>
              <w:spacing w:after="0" w:line="240" w:lineRule="auto"/>
              <w:ind w:right="95"/>
              <w:jc w:val="both"/>
              <w:rPr>
                <w:rFonts w:ascii="Times New Roman" w:hAnsi="Times New Roman"/>
                <w:sz w:val="24"/>
                <w:szCs w:val="24"/>
                <w:lang w:eastAsia="en-US"/>
              </w:rPr>
            </w:pPr>
            <w:r w:rsidRPr="005B5EF5">
              <w:rPr>
                <w:rFonts w:ascii="Times New Roman" w:hAnsi="Times New Roman"/>
                <w:sz w:val="24"/>
                <w:szCs w:val="24"/>
                <w:lang w:eastAsia="en-US"/>
              </w:rPr>
              <w:t>Беседа о том, что помогало людям выстоять в осажденном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городе.</w:t>
            </w:r>
          </w:p>
          <w:p w:rsidR="00BA28FE" w:rsidRPr="005B5EF5" w:rsidRDefault="00BA28FE" w:rsidP="00BA28FE">
            <w:pPr>
              <w:widowControl w:val="0"/>
              <w:autoSpaceDE w:val="0"/>
              <w:autoSpaceDN w:val="0"/>
              <w:spacing w:after="0" w:line="298" w:lineRule="exact"/>
              <w:ind w:right="100"/>
              <w:jc w:val="both"/>
              <w:rPr>
                <w:rFonts w:ascii="Times New Roman" w:hAnsi="Times New Roman"/>
                <w:sz w:val="24"/>
                <w:szCs w:val="24"/>
                <w:lang w:eastAsia="en-US"/>
              </w:rPr>
            </w:pPr>
            <w:r w:rsidRPr="005B5EF5">
              <w:rPr>
                <w:rFonts w:ascii="Times New Roman" w:hAnsi="Times New Roman"/>
                <w:sz w:val="24"/>
                <w:szCs w:val="24"/>
                <w:lang w:eastAsia="en-US"/>
              </w:rPr>
              <w:t>Работа в парах с дальнейшим обобщением: почему планам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Гитлера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суждено было сбыться?</w:t>
            </w:r>
          </w:p>
        </w:tc>
      </w:tr>
      <w:tr w:rsidR="00BA28FE" w:rsidRPr="005B5EF5" w:rsidTr="00BA28FE">
        <w:trPr>
          <w:trHeight w:val="3289"/>
        </w:trPr>
        <w:tc>
          <w:tcPr>
            <w:tcW w:w="3120" w:type="dxa"/>
          </w:tcPr>
          <w:p w:rsidR="00BA28FE" w:rsidRPr="005B5EF5" w:rsidRDefault="00BA28FE" w:rsidP="00BA28FE">
            <w:pPr>
              <w:widowControl w:val="0"/>
              <w:autoSpaceDE w:val="0"/>
              <w:autoSpaceDN w:val="0"/>
              <w:spacing w:after="0" w:line="298" w:lineRule="exact"/>
              <w:ind w:right="154"/>
              <w:jc w:val="center"/>
              <w:rPr>
                <w:rFonts w:ascii="Times New Roman" w:hAnsi="Times New Roman"/>
                <w:b/>
                <w:sz w:val="24"/>
                <w:szCs w:val="24"/>
                <w:lang w:eastAsia="en-US"/>
              </w:rPr>
            </w:pPr>
            <w:r w:rsidRPr="005B5EF5">
              <w:rPr>
                <w:rFonts w:ascii="Times New Roman" w:hAnsi="Times New Roman"/>
                <w:b/>
                <w:sz w:val="24"/>
                <w:szCs w:val="24"/>
                <w:lang w:eastAsia="en-US"/>
              </w:rPr>
              <w:t>Союзники</w:t>
            </w:r>
            <w:r w:rsidRPr="005B5EF5">
              <w:rPr>
                <w:rFonts w:ascii="Times New Roman" w:hAnsi="Times New Roman"/>
                <w:b/>
                <w:spacing w:val="-5"/>
                <w:sz w:val="24"/>
                <w:szCs w:val="24"/>
                <w:lang w:eastAsia="en-US"/>
              </w:rPr>
              <w:t xml:space="preserve"> </w:t>
            </w:r>
            <w:r w:rsidRPr="005B5EF5">
              <w:rPr>
                <w:rFonts w:ascii="Times New Roman" w:hAnsi="Times New Roman"/>
                <w:b/>
                <w:sz w:val="24"/>
                <w:szCs w:val="24"/>
                <w:lang w:eastAsia="en-US"/>
              </w:rPr>
              <w:t>России</w:t>
            </w:r>
          </w:p>
        </w:tc>
        <w:tc>
          <w:tcPr>
            <w:tcW w:w="4536" w:type="dxa"/>
          </w:tcPr>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Кто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такой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союзник?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Какие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обязанности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он</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себя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принимает,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какими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обладает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правами?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дает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заключение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союзного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договора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для</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государств?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Союзники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России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государства,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разделяют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поддерживают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наши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общие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традиционные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ценности,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уважают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культуру,</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стремятся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укреплению</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союзных</w:t>
            </w:r>
            <w:r w:rsidRPr="005B5EF5">
              <w:rPr>
                <w:rFonts w:ascii="Times New Roman" w:hAnsi="Times New Roman"/>
                <w:spacing w:val="45"/>
                <w:sz w:val="24"/>
                <w:szCs w:val="24"/>
                <w:lang w:eastAsia="en-US"/>
              </w:rPr>
              <w:t xml:space="preserve"> </w:t>
            </w:r>
            <w:r w:rsidRPr="005B5EF5">
              <w:rPr>
                <w:rFonts w:ascii="Times New Roman" w:hAnsi="Times New Roman"/>
                <w:sz w:val="24"/>
                <w:szCs w:val="24"/>
                <w:lang w:eastAsia="en-US"/>
              </w:rPr>
              <w:t>государств</w:t>
            </w:r>
            <w:r w:rsidRPr="005B5EF5">
              <w:rPr>
                <w:rFonts w:ascii="Times New Roman" w:hAnsi="Times New Roman"/>
                <w:spacing w:val="44"/>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45"/>
                <w:sz w:val="24"/>
                <w:szCs w:val="24"/>
                <w:lang w:eastAsia="en-US"/>
              </w:rPr>
              <w:t xml:space="preserve"> </w:t>
            </w:r>
            <w:r w:rsidRPr="005B5EF5">
              <w:rPr>
                <w:rFonts w:ascii="Times New Roman" w:hAnsi="Times New Roman"/>
                <w:sz w:val="24"/>
                <w:szCs w:val="24"/>
                <w:lang w:eastAsia="en-US"/>
              </w:rPr>
              <w:t>поддерживают</w:t>
            </w:r>
          </w:p>
          <w:p w:rsidR="00BA28FE" w:rsidRPr="005B5EF5" w:rsidRDefault="00BA28FE" w:rsidP="00BA28FE">
            <w:pPr>
              <w:widowControl w:val="0"/>
              <w:autoSpaceDE w:val="0"/>
              <w:autoSpaceDN w:val="0"/>
              <w:spacing w:after="0" w:line="280" w:lineRule="exact"/>
              <w:rPr>
                <w:rFonts w:ascii="Times New Roman" w:hAnsi="Times New Roman"/>
                <w:sz w:val="24"/>
                <w:szCs w:val="24"/>
                <w:lang w:eastAsia="en-US"/>
              </w:rPr>
            </w:pPr>
            <w:r w:rsidRPr="005B5EF5">
              <w:rPr>
                <w:rFonts w:ascii="Times New Roman" w:hAnsi="Times New Roman"/>
                <w:sz w:val="24"/>
                <w:szCs w:val="24"/>
                <w:lang w:eastAsia="en-US"/>
              </w:rPr>
              <w:t>их.</w:t>
            </w:r>
          </w:p>
        </w:tc>
        <w:tc>
          <w:tcPr>
            <w:tcW w:w="7512" w:type="dxa"/>
          </w:tcPr>
          <w:p w:rsidR="00BA28FE" w:rsidRPr="005B5EF5" w:rsidRDefault="00BA28FE" w:rsidP="00BA28FE">
            <w:pPr>
              <w:widowControl w:val="0"/>
              <w:autoSpaceDE w:val="0"/>
              <w:autoSpaceDN w:val="0"/>
              <w:spacing w:after="0" w:line="298" w:lineRule="exact"/>
              <w:rPr>
                <w:rFonts w:ascii="Times New Roman" w:hAnsi="Times New Roman"/>
                <w:sz w:val="24"/>
                <w:szCs w:val="24"/>
                <w:lang w:eastAsia="en-US"/>
              </w:rPr>
            </w:pPr>
            <w:r w:rsidRPr="005B5EF5">
              <w:rPr>
                <w:rFonts w:ascii="Times New Roman" w:hAnsi="Times New Roman"/>
                <w:sz w:val="24"/>
                <w:szCs w:val="24"/>
                <w:lang w:eastAsia="en-US"/>
              </w:rPr>
              <w:t>Беседа</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государствах-союзниках</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Российской</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Федерации.</w:t>
            </w:r>
          </w:p>
          <w:p w:rsidR="00BA28FE" w:rsidRPr="005B5EF5" w:rsidRDefault="00BA28FE" w:rsidP="00BA28FE">
            <w:pPr>
              <w:widowControl w:val="0"/>
              <w:tabs>
                <w:tab w:val="left" w:pos="2058"/>
                <w:tab w:val="left" w:pos="3109"/>
                <w:tab w:val="left" w:pos="4967"/>
                <w:tab w:val="left" w:pos="6249"/>
              </w:tabs>
              <w:autoSpaceDE w:val="0"/>
              <w:autoSpaceDN w:val="0"/>
              <w:spacing w:after="0" w:line="240" w:lineRule="auto"/>
              <w:ind w:right="95"/>
              <w:rPr>
                <w:rFonts w:ascii="Times New Roman" w:hAnsi="Times New Roman"/>
                <w:sz w:val="24"/>
                <w:szCs w:val="24"/>
                <w:lang w:eastAsia="en-US"/>
              </w:rPr>
            </w:pPr>
            <w:r w:rsidRPr="005B5EF5">
              <w:rPr>
                <w:rFonts w:ascii="Times New Roman" w:hAnsi="Times New Roman"/>
                <w:sz w:val="24"/>
                <w:szCs w:val="24"/>
                <w:lang w:eastAsia="en-US"/>
              </w:rPr>
              <w:t>Блиц-опрос:</w:t>
            </w:r>
            <w:r w:rsidRPr="005B5EF5">
              <w:rPr>
                <w:rFonts w:ascii="Times New Roman" w:hAnsi="Times New Roman"/>
                <w:sz w:val="24"/>
                <w:szCs w:val="24"/>
                <w:lang w:eastAsia="en-US"/>
              </w:rPr>
              <w:tab/>
              <w:t>«Какие</w:t>
            </w:r>
            <w:r w:rsidRPr="005B5EF5">
              <w:rPr>
                <w:rFonts w:ascii="Times New Roman" w:hAnsi="Times New Roman"/>
                <w:sz w:val="24"/>
                <w:szCs w:val="24"/>
                <w:lang w:eastAsia="en-US"/>
              </w:rPr>
              <w:tab/>
              <w:t>традиционные</w:t>
            </w:r>
            <w:r w:rsidRPr="005B5EF5">
              <w:rPr>
                <w:rFonts w:ascii="Times New Roman" w:hAnsi="Times New Roman"/>
                <w:sz w:val="24"/>
                <w:szCs w:val="24"/>
                <w:lang w:eastAsia="en-US"/>
              </w:rPr>
              <w:tab/>
              <w:t>ценности</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разделяют</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союзники?».</w:t>
            </w:r>
          </w:p>
          <w:p w:rsidR="00BA28FE" w:rsidRPr="005B5EF5" w:rsidRDefault="00BA28FE" w:rsidP="00BA28FE">
            <w:pPr>
              <w:widowControl w:val="0"/>
              <w:autoSpaceDE w:val="0"/>
              <w:autoSpaceDN w:val="0"/>
              <w:spacing w:after="0" w:line="240" w:lineRule="auto"/>
              <w:rPr>
                <w:rFonts w:ascii="Times New Roman" w:hAnsi="Times New Roman"/>
                <w:sz w:val="24"/>
                <w:szCs w:val="24"/>
                <w:lang w:eastAsia="en-US"/>
              </w:rPr>
            </w:pPr>
            <w:r w:rsidRPr="005B5EF5">
              <w:rPr>
                <w:rFonts w:ascii="Times New Roman" w:hAnsi="Times New Roman"/>
                <w:sz w:val="24"/>
                <w:szCs w:val="24"/>
                <w:lang w:eastAsia="en-US"/>
              </w:rPr>
              <w:t>Дискуссия:</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права</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обязанности</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союзных</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государств.</w:t>
            </w:r>
          </w:p>
          <w:p w:rsidR="00BA28FE" w:rsidRPr="005B5EF5" w:rsidRDefault="00BA28FE" w:rsidP="00BA28FE">
            <w:pPr>
              <w:widowControl w:val="0"/>
              <w:autoSpaceDE w:val="0"/>
              <w:autoSpaceDN w:val="0"/>
              <w:spacing w:before="1"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В</w:t>
            </w:r>
            <w:r w:rsidRPr="005B5EF5">
              <w:rPr>
                <w:rFonts w:ascii="Times New Roman" w:hAnsi="Times New Roman"/>
                <w:spacing w:val="28"/>
                <w:sz w:val="24"/>
                <w:szCs w:val="24"/>
                <w:lang w:eastAsia="en-US"/>
              </w:rPr>
              <w:t xml:space="preserve"> </w:t>
            </w:r>
            <w:r w:rsidRPr="005B5EF5">
              <w:rPr>
                <w:rFonts w:ascii="Times New Roman" w:hAnsi="Times New Roman"/>
                <w:sz w:val="24"/>
                <w:szCs w:val="24"/>
                <w:lang w:eastAsia="en-US"/>
              </w:rPr>
              <w:t>чем</w:t>
            </w:r>
            <w:r w:rsidRPr="005B5EF5">
              <w:rPr>
                <w:rFonts w:ascii="Times New Roman" w:hAnsi="Times New Roman"/>
                <w:spacing w:val="27"/>
                <w:sz w:val="24"/>
                <w:szCs w:val="24"/>
                <w:lang w:eastAsia="en-US"/>
              </w:rPr>
              <w:t xml:space="preserve"> </w:t>
            </w:r>
            <w:r w:rsidRPr="005B5EF5">
              <w:rPr>
                <w:rFonts w:ascii="Times New Roman" w:hAnsi="Times New Roman"/>
                <w:sz w:val="24"/>
                <w:szCs w:val="24"/>
                <w:lang w:eastAsia="en-US"/>
              </w:rPr>
              <w:t>заключается</w:t>
            </w:r>
            <w:r w:rsidRPr="005B5EF5">
              <w:rPr>
                <w:rFonts w:ascii="Times New Roman" w:hAnsi="Times New Roman"/>
                <w:spacing w:val="28"/>
                <w:sz w:val="24"/>
                <w:szCs w:val="24"/>
                <w:lang w:eastAsia="en-US"/>
              </w:rPr>
              <w:t xml:space="preserve"> </w:t>
            </w:r>
            <w:r w:rsidRPr="005B5EF5">
              <w:rPr>
                <w:rFonts w:ascii="Times New Roman" w:hAnsi="Times New Roman"/>
                <w:sz w:val="24"/>
                <w:szCs w:val="24"/>
                <w:lang w:eastAsia="en-US"/>
              </w:rPr>
              <w:t>союзническая</w:t>
            </w:r>
            <w:r w:rsidRPr="005B5EF5">
              <w:rPr>
                <w:rFonts w:ascii="Times New Roman" w:hAnsi="Times New Roman"/>
                <w:spacing w:val="28"/>
                <w:sz w:val="24"/>
                <w:szCs w:val="24"/>
                <w:lang w:eastAsia="en-US"/>
              </w:rPr>
              <w:t xml:space="preserve"> </w:t>
            </w:r>
            <w:r w:rsidRPr="005B5EF5">
              <w:rPr>
                <w:rFonts w:ascii="Times New Roman" w:hAnsi="Times New Roman"/>
                <w:sz w:val="24"/>
                <w:szCs w:val="24"/>
                <w:lang w:eastAsia="en-US"/>
              </w:rPr>
              <w:t>поддержка?</w:t>
            </w:r>
            <w:r w:rsidRPr="005B5EF5">
              <w:rPr>
                <w:rFonts w:ascii="Times New Roman" w:hAnsi="Times New Roman"/>
                <w:spacing w:val="27"/>
                <w:sz w:val="24"/>
                <w:szCs w:val="24"/>
                <w:lang w:eastAsia="en-US"/>
              </w:rPr>
              <w:t xml:space="preserve"> </w:t>
            </w:r>
            <w:r w:rsidRPr="005B5EF5">
              <w:rPr>
                <w:rFonts w:ascii="Times New Roman" w:hAnsi="Times New Roman"/>
                <w:sz w:val="24"/>
                <w:szCs w:val="24"/>
                <w:lang w:eastAsia="en-US"/>
              </w:rPr>
              <w:t>Что</w:t>
            </w:r>
            <w:r w:rsidRPr="005B5EF5">
              <w:rPr>
                <w:rFonts w:ascii="Times New Roman" w:hAnsi="Times New Roman"/>
                <w:spacing w:val="28"/>
                <w:sz w:val="24"/>
                <w:szCs w:val="24"/>
                <w:lang w:eastAsia="en-US"/>
              </w:rPr>
              <w:t xml:space="preserve"> </w:t>
            </w:r>
            <w:r w:rsidRPr="005B5EF5">
              <w:rPr>
                <w:rFonts w:ascii="Times New Roman" w:hAnsi="Times New Roman"/>
                <w:sz w:val="24"/>
                <w:szCs w:val="24"/>
                <w:lang w:eastAsia="en-US"/>
              </w:rPr>
              <w:t>Россия</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делает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для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союзников?</w:t>
            </w:r>
          </w:p>
        </w:tc>
      </w:tr>
      <w:tr w:rsidR="00BA28FE" w:rsidRPr="005B5EF5" w:rsidTr="00BA28FE">
        <w:trPr>
          <w:trHeight w:val="2990"/>
        </w:trPr>
        <w:tc>
          <w:tcPr>
            <w:tcW w:w="3120" w:type="dxa"/>
          </w:tcPr>
          <w:p w:rsidR="00BA28FE" w:rsidRPr="005B5EF5" w:rsidRDefault="00BA28FE" w:rsidP="00BA28FE">
            <w:pPr>
              <w:widowControl w:val="0"/>
              <w:autoSpaceDE w:val="0"/>
              <w:autoSpaceDN w:val="0"/>
              <w:spacing w:after="0" w:line="240" w:lineRule="auto"/>
              <w:ind w:right="103"/>
              <w:rPr>
                <w:rFonts w:ascii="Times New Roman" w:hAnsi="Times New Roman"/>
                <w:b/>
                <w:sz w:val="24"/>
                <w:szCs w:val="24"/>
                <w:lang w:eastAsia="en-US"/>
              </w:rPr>
            </w:pPr>
            <w:r w:rsidRPr="005B5EF5">
              <w:rPr>
                <w:rFonts w:ascii="Times New Roman" w:hAnsi="Times New Roman"/>
                <w:b/>
                <w:sz w:val="24"/>
                <w:szCs w:val="24"/>
                <w:lang w:eastAsia="en-US"/>
              </w:rPr>
              <w:t>190 лет со дня рождения</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Д.</w:t>
            </w:r>
            <w:r w:rsidRPr="005B5EF5">
              <w:rPr>
                <w:rFonts w:ascii="Times New Roman" w:hAnsi="Times New Roman"/>
                <w:b/>
                <w:spacing w:val="-2"/>
                <w:sz w:val="24"/>
                <w:szCs w:val="24"/>
                <w:lang w:eastAsia="en-US"/>
              </w:rPr>
              <w:t xml:space="preserve"> </w:t>
            </w:r>
            <w:r w:rsidRPr="005B5EF5">
              <w:rPr>
                <w:rFonts w:ascii="Times New Roman" w:hAnsi="Times New Roman"/>
                <w:b/>
                <w:sz w:val="24"/>
                <w:szCs w:val="24"/>
                <w:lang w:eastAsia="en-US"/>
              </w:rPr>
              <w:t>Менделеева.</w:t>
            </w:r>
          </w:p>
          <w:p w:rsidR="00BA28FE" w:rsidRPr="005B5EF5" w:rsidRDefault="00BA28FE" w:rsidP="00BA28FE">
            <w:pPr>
              <w:widowControl w:val="0"/>
              <w:autoSpaceDE w:val="0"/>
              <w:autoSpaceDN w:val="0"/>
              <w:spacing w:after="0" w:line="240" w:lineRule="auto"/>
              <w:rPr>
                <w:rFonts w:ascii="Times New Roman" w:hAnsi="Times New Roman"/>
                <w:b/>
                <w:sz w:val="24"/>
                <w:szCs w:val="24"/>
                <w:lang w:eastAsia="en-US"/>
              </w:rPr>
            </w:pPr>
            <w:r w:rsidRPr="005B5EF5">
              <w:rPr>
                <w:rFonts w:ascii="Times New Roman" w:hAnsi="Times New Roman"/>
                <w:b/>
                <w:sz w:val="24"/>
                <w:szCs w:val="24"/>
                <w:lang w:eastAsia="en-US"/>
              </w:rPr>
              <w:t>День</w:t>
            </w:r>
            <w:r w:rsidRPr="005B5EF5">
              <w:rPr>
                <w:rFonts w:ascii="Times New Roman" w:hAnsi="Times New Roman"/>
                <w:b/>
                <w:spacing w:val="-5"/>
                <w:sz w:val="24"/>
                <w:szCs w:val="24"/>
                <w:lang w:eastAsia="en-US"/>
              </w:rPr>
              <w:t xml:space="preserve"> </w:t>
            </w:r>
            <w:r w:rsidRPr="005B5EF5">
              <w:rPr>
                <w:rFonts w:ascii="Times New Roman" w:hAnsi="Times New Roman"/>
                <w:b/>
                <w:sz w:val="24"/>
                <w:szCs w:val="24"/>
                <w:lang w:eastAsia="en-US"/>
              </w:rPr>
              <w:t>российской</w:t>
            </w:r>
            <w:r w:rsidRPr="005B5EF5">
              <w:rPr>
                <w:rFonts w:ascii="Times New Roman" w:hAnsi="Times New Roman"/>
                <w:b/>
                <w:spacing w:val="-3"/>
                <w:sz w:val="24"/>
                <w:szCs w:val="24"/>
                <w:lang w:eastAsia="en-US"/>
              </w:rPr>
              <w:t xml:space="preserve"> </w:t>
            </w:r>
            <w:r w:rsidRPr="005B5EF5">
              <w:rPr>
                <w:rFonts w:ascii="Times New Roman" w:hAnsi="Times New Roman"/>
                <w:b/>
                <w:sz w:val="24"/>
                <w:szCs w:val="24"/>
                <w:lang w:eastAsia="en-US"/>
              </w:rPr>
              <w:t>науки</w:t>
            </w:r>
          </w:p>
        </w:tc>
        <w:tc>
          <w:tcPr>
            <w:tcW w:w="4536" w:type="dxa"/>
          </w:tcPr>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Цивилизация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без</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научных</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достижений.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Научные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технические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достижения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нашей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стране.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Вклад</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российских</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ученых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мировую</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науку.</w:t>
            </w:r>
          </w:p>
          <w:p w:rsidR="00BA28FE" w:rsidRPr="005B5EF5" w:rsidRDefault="00BA28FE" w:rsidP="00BA28FE">
            <w:pPr>
              <w:widowControl w:val="0"/>
              <w:autoSpaceDE w:val="0"/>
              <w:autoSpaceDN w:val="0"/>
              <w:spacing w:after="0" w:line="240" w:lineRule="auto"/>
              <w:ind w:right="98"/>
              <w:jc w:val="both"/>
              <w:rPr>
                <w:rFonts w:ascii="Times New Roman" w:hAnsi="Times New Roman"/>
                <w:sz w:val="24"/>
                <w:szCs w:val="24"/>
                <w:lang w:eastAsia="en-US"/>
              </w:rPr>
            </w:pPr>
            <w:r w:rsidRPr="005B5EF5">
              <w:rPr>
                <w:rFonts w:ascii="Times New Roman" w:hAnsi="Times New Roman"/>
                <w:sz w:val="24"/>
                <w:szCs w:val="24"/>
                <w:lang w:eastAsia="en-US"/>
              </w:rPr>
              <w:t>Д.И.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Менделеев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роль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его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достижений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для науки.</w:t>
            </w:r>
          </w:p>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Достижения науки в повседневной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жизни.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Плюсы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минусы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научно-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технического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прогресса</w:t>
            </w:r>
          </w:p>
        </w:tc>
        <w:tc>
          <w:tcPr>
            <w:tcW w:w="7512" w:type="dxa"/>
          </w:tcPr>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во</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вступительной</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том,</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какой</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была</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бы</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жизнь</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человека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без научных достижений.</w:t>
            </w:r>
          </w:p>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64"/>
                <w:sz w:val="24"/>
                <w:szCs w:val="24"/>
                <w:lang w:eastAsia="en-US"/>
              </w:rPr>
              <w:t xml:space="preserve"> </w:t>
            </w:r>
            <w:r w:rsidRPr="005B5EF5">
              <w:rPr>
                <w:rFonts w:ascii="Times New Roman" w:hAnsi="Times New Roman"/>
                <w:sz w:val="24"/>
                <w:szCs w:val="24"/>
                <w:lang w:eastAsia="en-US"/>
              </w:rPr>
              <w:t>об</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основных</w:t>
            </w:r>
            <w:r w:rsidRPr="005B5EF5">
              <w:rPr>
                <w:rFonts w:ascii="Times New Roman" w:hAnsi="Times New Roman"/>
                <w:spacing w:val="64"/>
                <w:sz w:val="24"/>
                <w:szCs w:val="24"/>
                <w:lang w:eastAsia="en-US"/>
              </w:rPr>
              <w:t xml:space="preserve"> </w:t>
            </w:r>
            <w:r w:rsidRPr="005B5EF5">
              <w:rPr>
                <w:rFonts w:ascii="Times New Roman" w:hAnsi="Times New Roman"/>
                <w:sz w:val="24"/>
                <w:szCs w:val="24"/>
                <w:lang w:eastAsia="en-US"/>
              </w:rPr>
              <w:t>научных</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технических</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достижениях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нашей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стране.</w:t>
            </w:r>
          </w:p>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интерактивном</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задании</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«Д.И.</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Менделеев:</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не</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только</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химия».</w:t>
            </w:r>
          </w:p>
          <w:p w:rsidR="00BA28FE" w:rsidRPr="005B5EF5" w:rsidRDefault="00BA28FE" w:rsidP="00BA28FE">
            <w:pPr>
              <w:widowControl w:val="0"/>
              <w:tabs>
                <w:tab w:val="left" w:pos="1640"/>
                <w:tab w:val="left" w:pos="2042"/>
                <w:tab w:val="left" w:pos="2863"/>
                <w:tab w:val="left" w:pos="3274"/>
                <w:tab w:val="left" w:pos="4313"/>
                <w:tab w:val="left" w:pos="5764"/>
              </w:tabs>
              <w:autoSpaceDE w:val="0"/>
              <w:autoSpaceDN w:val="0"/>
              <w:spacing w:after="0" w:line="240" w:lineRule="auto"/>
              <w:ind w:right="95"/>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z w:val="24"/>
                <w:szCs w:val="24"/>
                <w:lang w:eastAsia="en-US"/>
              </w:rPr>
              <w:tab/>
              <w:t>в</w:t>
            </w:r>
            <w:r w:rsidRPr="005B5EF5">
              <w:rPr>
                <w:rFonts w:ascii="Times New Roman" w:hAnsi="Times New Roman"/>
                <w:sz w:val="24"/>
                <w:szCs w:val="24"/>
                <w:lang w:eastAsia="en-US"/>
              </w:rPr>
              <w:tab/>
              <w:t>блиц</w:t>
            </w:r>
            <w:r w:rsidRPr="005B5EF5">
              <w:rPr>
                <w:rFonts w:ascii="Times New Roman" w:hAnsi="Times New Roman"/>
                <w:sz w:val="24"/>
                <w:szCs w:val="24"/>
                <w:lang w:eastAsia="en-US"/>
              </w:rPr>
              <w:tab/>
              <w:t>–</w:t>
            </w:r>
            <w:r w:rsidRPr="005B5EF5">
              <w:rPr>
                <w:rFonts w:ascii="Times New Roman" w:hAnsi="Times New Roman"/>
                <w:sz w:val="24"/>
                <w:szCs w:val="24"/>
                <w:lang w:eastAsia="en-US"/>
              </w:rPr>
              <w:tab/>
              <w:t>опросе</w:t>
            </w:r>
            <w:r w:rsidRPr="005B5EF5">
              <w:rPr>
                <w:rFonts w:ascii="Times New Roman" w:hAnsi="Times New Roman"/>
                <w:sz w:val="24"/>
                <w:szCs w:val="24"/>
                <w:lang w:eastAsia="en-US"/>
              </w:rPr>
              <w:tab/>
              <w:t>«Примеры</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использования</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достижений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науки 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повседневной жизни».</w:t>
            </w:r>
          </w:p>
          <w:p w:rsidR="00BA28FE" w:rsidRPr="005B5EF5" w:rsidRDefault="00BA28FE" w:rsidP="00BA28FE">
            <w:pPr>
              <w:widowControl w:val="0"/>
              <w:autoSpaceDE w:val="0"/>
              <w:autoSpaceDN w:val="0"/>
              <w:spacing w:after="0" w:line="298" w:lineRule="exact"/>
              <w:ind w:right="89"/>
              <w:rPr>
                <w:rFonts w:ascii="Times New Roman" w:hAnsi="Times New Roman"/>
                <w:sz w:val="24"/>
                <w:szCs w:val="24"/>
                <w:lang w:eastAsia="en-US"/>
              </w:rPr>
            </w:pPr>
            <w:r w:rsidRPr="005B5EF5">
              <w:rPr>
                <w:rFonts w:ascii="Times New Roman" w:hAnsi="Times New Roman"/>
                <w:sz w:val="24"/>
                <w:szCs w:val="24"/>
                <w:lang w:eastAsia="en-US"/>
              </w:rPr>
              <w:t>Работа</w:t>
            </w:r>
            <w:r w:rsidRPr="005B5EF5">
              <w:rPr>
                <w:rFonts w:ascii="Times New Roman" w:hAnsi="Times New Roman"/>
                <w:spacing w:val="3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30"/>
                <w:sz w:val="24"/>
                <w:szCs w:val="24"/>
                <w:lang w:eastAsia="en-US"/>
              </w:rPr>
              <w:t xml:space="preserve"> </w:t>
            </w:r>
            <w:r w:rsidRPr="005B5EF5">
              <w:rPr>
                <w:rFonts w:ascii="Times New Roman" w:hAnsi="Times New Roman"/>
                <w:sz w:val="24"/>
                <w:szCs w:val="24"/>
                <w:lang w:eastAsia="en-US"/>
              </w:rPr>
              <w:t>группах</w:t>
            </w:r>
            <w:r w:rsidRPr="005B5EF5">
              <w:rPr>
                <w:rFonts w:ascii="Times New Roman" w:hAnsi="Times New Roman"/>
                <w:spacing w:val="31"/>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30"/>
                <w:sz w:val="24"/>
                <w:szCs w:val="24"/>
                <w:lang w:eastAsia="en-US"/>
              </w:rPr>
              <w:t xml:space="preserve"> </w:t>
            </w:r>
            <w:r w:rsidRPr="005B5EF5">
              <w:rPr>
                <w:rFonts w:ascii="Times New Roman" w:hAnsi="Times New Roman"/>
                <w:sz w:val="24"/>
                <w:szCs w:val="24"/>
                <w:lang w:eastAsia="en-US"/>
              </w:rPr>
              <w:t>дальнейшим</w:t>
            </w:r>
            <w:r w:rsidRPr="005B5EF5">
              <w:rPr>
                <w:rFonts w:ascii="Times New Roman" w:hAnsi="Times New Roman"/>
                <w:spacing w:val="31"/>
                <w:sz w:val="24"/>
                <w:szCs w:val="24"/>
                <w:lang w:eastAsia="en-US"/>
              </w:rPr>
              <w:t xml:space="preserve"> </w:t>
            </w:r>
            <w:r w:rsidRPr="005B5EF5">
              <w:rPr>
                <w:rFonts w:ascii="Times New Roman" w:hAnsi="Times New Roman"/>
                <w:sz w:val="24"/>
                <w:szCs w:val="24"/>
                <w:lang w:eastAsia="en-US"/>
              </w:rPr>
              <w:t>обобщением:</w:t>
            </w:r>
            <w:r w:rsidRPr="005B5EF5">
              <w:rPr>
                <w:rFonts w:ascii="Times New Roman" w:hAnsi="Times New Roman"/>
                <w:spacing w:val="31"/>
                <w:sz w:val="24"/>
                <w:szCs w:val="24"/>
                <w:lang w:eastAsia="en-US"/>
              </w:rPr>
              <w:t xml:space="preserve"> </w:t>
            </w:r>
            <w:r w:rsidRPr="005B5EF5">
              <w:rPr>
                <w:rFonts w:ascii="Times New Roman" w:hAnsi="Times New Roman"/>
                <w:sz w:val="24"/>
                <w:szCs w:val="24"/>
                <w:lang w:eastAsia="en-US"/>
              </w:rPr>
              <w:t>«Плюсы</w:t>
            </w:r>
            <w:r w:rsidRPr="005B5EF5">
              <w:rPr>
                <w:rFonts w:ascii="Times New Roman" w:hAnsi="Times New Roman"/>
                <w:spacing w:val="32"/>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минусы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научно-технического прогресса»</w:t>
            </w:r>
          </w:p>
        </w:tc>
      </w:tr>
      <w:tr w:rsidR="00BA28FE" w:rsidRPr="005B5EF5" w:rsidTr="00BA28FE">
        <w:trPr>
          <w:trHeight w:val="4484"/>
        </w:trPr>
        <w:tc>
          <w:tcPr>
            <w:tcW w:w="3120" w:type="dxa"/>
          </w:tcPr>
          <w:p w:rsidR="00BA28FE" w:rsidRPr="005B5EF5" w:rsidRDefault="00BA28FE" w:rsidP="00BA28FE">
            <w:pPr>
              <w:widowControl w:val="0"/>
              <w:autoSpaceDE w:val="0"/>
              <w:autoSpaceDN w:val="0"/>
              <w:spacing w:after="0" w:line="298" w:lineRule="exact"/>
              <w:ind w:right="90"/>
              <w:jc w:val="center"/>
              <w:rPr>
                <w:rFonts w:ascii="Times New Roman" w:hAnsi="Times New Roman"/>
                <w:b/>
                <w:sz w:val="24"/>
                <w:szCs w:val="24"/>
                <w:lang w:eastAsia="en-US"/>
              </w:rPr>
            </w:pPr>
            <w:r w:rsidRPr="005B5EF5">
              <w:rPr>
                <w:rFonts w:ascii="Times New Roman" w:hAnsi="Times New Roman"/>
                <w:b/>
                <w:sz w:val="24"/>
                <w:szCs w:val="24"/>
                <w:lang w:eastAsia="en-US"/>
              </w:rPr>
              <w:t>День</w:t>
            </w:r>
            <w:r w:rsidRPr="005B5EF5">
              <w:rPr>
                <w:rFonts w:ascii="Times New Roman" w:hAnsi="Times New Roman"/>
                <w:b/>
                <w:spacing w:val="-3"/>
                <w:sz w:val="24"/>
                <w:szCs w:val="24"/>
                <w:lang w:eastAsia="en-US"/>
              </w:rPr>
              <w:t xml:space="preserve"> </w:t>
            </w:r>
            <w:r w:rsidRPr="005B5EF5">
              <w:rPr>
                <w:rFonts w:ascii="Times New Roman" w:hAnsi="Times New Roman"/>
                <w:b/>
                <w:sz w:val="24"/>
                <w:szCs w:val="24"/>
                <w:lang w:eastAsia="en-US"/>
              </w:rPr>
              <w:t>первооткрывателя</w:t>
            </w:r>
          </w:p>
        </w:tc>
        <w:tc>
          <w:tcPr>
            <w:tcW w:w="4536" w:type="dxa"/>
          </w:tcPr>
          <w:p w:rsidR="00BA28FE" w:rsidRPr="005B5EF5" w:rsidRDefault="00BA28FE" w:rsidP="00BA28FE">
            <w:pPr>
              <w:widowControl w:val="0"/>
              <w:autoSpaceDE w:val="0"/>
              <w:autoSpaceDN w:val="0"/>
              <w:spacing w:after="0" w:line="240" w:lineRule="auto"/>
              <w:ind w:right="94"/>
              <w:jc w:val="both"/>
              <w:rPr>
                <w:rFonts w:ascii="Times New Roman" w:hAnsi="Times New Roman"/>
                <w:sz w:val="24"/>
                <w:szCs w:val="24"/>
                <w:lang w:eastAsia="en-US"/>
              </w:rPr>
            </w:pPr>
            <w:r w:rsidRPr="005B5EF5">
              <w:rPr>
                <w:rFonts w:ascii="Times New Roman" w:hAnsi="Times New Roman"/>
                <w:sz w:val="24"/>
                <w:szCs w:val="24"/>
                <w:lang w:eastAsia="en-US"/>
              </w:rPr>
              <w:t>Россия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является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только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самой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большой</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страной</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мире,</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которую</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за</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ее</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продолжительную</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историю</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шаг</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шагом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исследовали,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изучали,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открывали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русские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землепроходцы.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Удивительные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уголки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нашей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страны</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сегодня</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может</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открыть</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для</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себя</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любой</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школьник.</w:t>
            </w:r>
          </w:p>
        </w:tc>
        <w:tc>
          <w:tcPr>
            <w:tcW w:w="7512" w:type="dxa"/>
          </w:tcPr>
          <w:p w:rsidR="00BA28FE" w:rsidRPr="005B5EF5" w:rsidRDefault="00BA28FE" w:rsidP="00BA28FE">
            <w:pPr>
              <w:widowControl w:val="0"/>
              <w:autoSpaceDE w:val="0"/>
              <w:autoSpaceDN w:val="0"/>
              <w:spacing w:after="0" w:line="240" w:lineRule="auto"/>
              <w:ind w:right="94"/>
              <w:jc w:val="both"/>
              <w:rPr>
                <w:rFonts w:ascii="Times New Roman" w:hAnsi="Times New Roman"/>
                <w:sz w:val="24"/>
                <w:szCs w:val="24"/>
                <w:lang w:eastAsia="en-US"/>
              </w:rPr>
            </w:pPr>
            <w:r w:rsidRPr="005B5EF5">
              <w:rPr>
                <w:rFonts w:ascii="Times New Roman" w:hAnsi="Times New Roman"/>
                <w:sz w:val="24"/>
                <w:szCs w:val="24"/>
                <w:lang w:eastAsia="en-US"/>
              </w:rPr>
              <w:t>Мотивационная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беседа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первооткрывателях,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открытиях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удивительных местах России. Мозговой штурм, в ходе которого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школьники за 1 минуту должны назвать 15 российских городов;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за вторую минуту - 15 российских рек; за третью – 15 названий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деревьев,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кустарников 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цветов,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которые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растут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 их регионе.</w:t>
            </w:r>
          </w:p>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Просмотр</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обсуждение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видеоролика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Русского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географического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общества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русских землепроходцах.</w:t>
            </w:r>
          </w:p>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Игра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«Своя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игра»,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разыгрываются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вопросы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уникальных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местах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России и</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их</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первооткрывателях.</w:t>
            </w:r>
          </w:p>
          <w:p w:rsidR="00BA28FE" w:rsidRPr="005B5EF5" w:rsidRDefault="00BA28FE" w:rsidP="00BA28FE">
            <w:pPr>
              <w:widowControl w:val="0"/>
              <w:autoSpaceDE w:val="0"/>
              <w:autoSpaceDN w:val="0"/>
              <w:spacing w:after="0" w:line="240" w:lineRule="auto"/>
              <w:ind w:right="92"/>
              <w:jc w:val="both"/>
              <w:rPr>
                <w:rFonts w:ascii="Times New Roman" w:hAnsi="Times New Roman"/>
                <w:sz w:val="24"/>
                <w:szCs w:val="24"/>
                <w:lang w:eastAsia="en-US"/>
              </w:rPr>
            </w:pPr>
            <w:r w:rsidRPr="005B5EF5">
              <w:rPr>
                <w:rFonts w:ascii="Times New Roman" w:hAnsi="Times New Roman"/>
                <w:sz w:val="24"/>
                <w:szCs w:val="24"/>
                <w:lang w:eastAsia="en-US"/>
              </w:rPr>
              <w:t>Рефлексивная</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беседа</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со</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школьниками,</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процессе</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которой</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они</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продолжают</w:t>
            </w:r>
            <w:r w:rsidRPr="005B5EF5">
              <w:rPr>
                <w:rFonts w:ascii="Times New Roman" w:hAnsi="Times New Roman"/>
                <w:spacing w:val="23"/>
                <w:sz w:val="24"/>
                <w:szCs w:val="24"/>
                <w:lang w:eastAsia="en-US"/>
              </w:rPr>
              <w:t xml:space="preserve"> </w:t>
            </w:r>
            <w:r w:rsidRPr="005B5EF5">
              <w:rPr>
                <w:rFonts w:ascii="Times New Roman" w:hAnsi="Times New Roman"/>
                <w:sz w:val="24"/>
                <w:szCs w:val="24"/>
                <w:lang w:eastAsia="en-US"/>
              </w:rPr>
              <w:t>предложения,</w:t>
            </w:r>
            <w:r w:rsidRPr="005B5EF5">
              <w:rPr>
                <w:rFonts w:ascii="Times New Roman" w:hAnsi="Times New Roman"/>
                <w:spacing w:val="24"/>
                <w:sz w:val="24"/>
                <w:szCs w:val="24"/>
                <w:lang w:eastAsia="en-US"/>
              </w:rPr>
              <w:t xml:space="preserve"> </w:t>
            </w:r>
            <w:r w:rsidRPr="005B5EF5">
              <w:rPr>
                <w:rFonts w:ascii="Times New Roman" w:hAnsi="Times New Roman"/>
                <w:sz w:val="24"/>
                <w:szCs w:val="24"/>
                <w:lang w:eastAsia="en-US"/>
              </w:rPr>
              <w:t>начало</w:t>
            </w:r>
            <w:r w:rsidRPr="005B5EF5">
              <w:rPr>
                <w:rFonts w:ascii="Times New Roman" w:hAnsi="Times New Roman"/>
                <w:spacing w:val="24"/>
                <w:sz w:val="24"/>
                <w:szCs w:val="24"/>
                <w:lang w:eastAsia="en-US"/>
              </w:rPr>
              <w:t xml:space="preserve"> </w:t>
            </w:r>
            <w:r w:rsidRPr="005B5EF5">
              <w:rPr>
                <w:rFonts w:ascii="Times New Roman" w:hAnsi="Times New Roman"/>
                <w:sz w:val="24"/>
                <w:szCs w:val="24"/>
                <w:lang w:eastAsia="en-US"/>
              </w:rPr>
              <w:t>которых</w:t>
            </w:r>
            <w:r w:rsidRPr="005B5EF5">
              <w:rPr>
                <w:rFonts w:ascii="Times New Roman" w:hAnsi="Times New Roman"/>
                <w:spacing w:val="23"/>
                <w:sz w:val="24"/>
                <w:szCs w:val="24"/>
                <w:lang w:eastAsia="en-US"/>
              </w:rPr>
              <w:t xml:space="preserve"> </w:t>
            </w:r>
            <w:r w:rsidRPr="005B5EF5">
              <w:rPr>
                <w:rFonts w:ascii="Times New Roman" w:hAnsi="Times New Roman"/>
                <w:sz w:val="24"/>
                <w:szCs w:val="24"/>
                <w:lang w:eastAsia="en-US"/>
              </w:rPr>
              <w:t>произносит</w:t>
            </w:r>
            <w:r w:rsidRPr="005B5EF5">
              <w:rPr>
                <w:rFonts w:ascii="Times New Roman" w:hAnsi="Times New Roman"/>
                <w:spacing w:val="24"/>
                <w:sz w:val="24"/>
                <w:szCs w:val="24"/>
                <w:lang w:eastAsia="en-US"/>
              </w:rPr>
              <w:t xml:space="preserve"> </w:t>
            </w:r>
            <w:r w:rsidRPr="005B5EF5">
              <w:rPr>
                <w:rFonts w:ascii="Times New Roman" w:hAnsi="Times New Roman"/>
                <w:sz w:val="24"/>
                <w:szCs w:val="24"/>
                <w:lang w:eastAsia="en-US"/>
              </w:rPr>
              <w:t>педагог:</w:t>
            </w:r>
          </w:p>
          <w:p w:rsidR="00BA28FE" w:rsidRPr="005B5EF5" w:rsidRDefault="00BA28FE" w:rsidP="00BA28FE">
            <w:pPr>
              <w:widowControl w:val="0"/>
              <w:autoSpaceDE w:val="0"/>
              <w:autoSpaceDN w:val="0"/>
              <w:spacing w:after="0" w:line="240" w:lineRule="auto"/>
              <w:ind w:right="94"/>
              <w:jc w:val="both"/>
              <w:rPr>
                <w:rFonts w:ascii="Times New Roman" w:hAnsi="Times New Roman"/>
                <w:sz w:val="24"/>
                <w:szCs w:val="24"/>
                <w:lang w:eastAsia="en-US"/>
              </w:rPr>
            </w:pPr>
            <w:r w:rsidRPr="005B5EF5">
              <w:rPr>
                <w:rFonts w:ascii="Times New Roman" w:hAnsi="Times New Roman"/>
                <w:sz w:val="24"/>
                <w:szCs w:val="24"/>
                <w:lang w:eastAsia="en-US"/>
              </w:rPr>
              <w:t>«Я никогда не знал, что …»; «Если бы я делал пост в социальных</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сетях по итогам нашего сегодняшнего разговора, то я назвал бы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его</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36"/>
                <w:sz w:val="24"/>
                <w:szCs w:val="24"/>
                <w:lang w:eastAsia="en-US"/>
              </w:rPr>
              <w:t xml:space="preserve"> </w:t>
            </w:r>
            <w:r w:rsidRPr="005B5EF5">
              <w:rPr>
                <w:rFonts w:ascii="Times New Roman" w:hAnsi="Times New Roman"/>
                <w:sz w:val="24"/>
                <w:szCs w:val="24"/>
                <w:lang w:eastAsia="en-US"/>
              </w:rPr>
              <w:t>«Каждый</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может</w:t>
            </w:r>
            <w:r w:rsidRPr="005B5EF5">
              <w:rPr>
                <w:rFonts w:ascii="Times New Roman" w:hAnsi="Times New Roman"/>
                <w:spacing w:val="36"/>
                <w:sz w:val="24"/>
                <w:szCs w:val="24"/>
                <w:lang w:eastAsia="en-US"/>
              </w:rPr>
              <w:t xml:space="preserve"> </w:t>
            </w:r>
            <w:r w:rsidRPr="005B5EF5">
              <w:rPr>
                <w:rFonts w:ascii="Times New Roman" w:hAnsi="Times New Roman"/>
                <w:sz w:val="24"/>
                <w:szCs w:val="24"/>
                <w:lang w:eastAsia="en-US"/>
              </w:rPr>
              <w:t>стать</w:t>
            </w:r>
            <w:r w:rsidRPr="005B5EF5">
              <w:rPr>
                <w:rFonts w:ascii="Times New Roman" w:hAnsi="Times New Roman"/>
                <w:spacing w:val="33"/>
                <w:sz w:val="24"/>
                <w:szCs w:val="24"/>
                <w:lang w:eastAsia="en-US"/>
              </w:rPr>
              <w:t xml:space="preserve"> </w:t>
            </w:r>
            <w:r w:rsidRPr="005B5EF5">
              <w:rPr>
                <w:rFonts w:ascii="Times New Roman" w:hAnsi="Times New Roman"/>
                <w:sz w:val="24"/>
                <w:szCs w:val="24"/>
                <w:lang w:eastAsia="en-US"/>
              </w:rPr>
              <w:t>первооткрывателем,</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потому</w:t>
            </w:r>
            <w:r w:rsidRPr="005B5EF5">
              <w:rPr>
                <w:rFonts w:ascii="Times New Roman" w:hAnsi="Times New Roman"/>
                <w:spacing w:val="36"/>
                <w:sz w:val="24"/>
                <w:szCs w:val="24"/>
                <w:lang w:eastAsia="en-US"/>
              </w:rPr>
              <w:t xml:space="preserve"> </w:t>
            </w:r>
            <w:r w:rsidRPr="005B5EF5">
              <w:rPr>
                <w:rFonts w:ascii="Times New Roman" w:hAnsi="Times New Roman"/>
                <w:sz w:val="24"/>
                <w:szCs w:val="24"/>
                <w:lang w:eastAsia="en-US"/>
              </w:rPr>
              <w:t>что</w:t>
            </w:r>
          </w:p>
          <w:p w:rsidR="00BA28FE" w:rsidRPr="005B5EF5" w:rsidRDefault="00BA28FE" w:rsidP="00BA28FE">
            <w:pPr>
              <w:widowControl w:val="0"/>
              <w:autoSpaceDE w:val="0"/>
              <w:autoSpaceDN w:val="0"/>
              <w:spacing w:after="0" w:line="279" w:lineRule="exact"/>
              <w:rPr>
                <w:rFonts w:ascii="Times New Roman" w:hAnsi="Times New Roman"/>
                <w:sz w:val="24"/>
                <w:szCs w:val="24"/>
                <w:lang w:eastAsia="en-US"/>
              </w:rPr>
            </w:pPr>
            <w:r w:rsidRPr="005B5EF5">
              <w:rPr>
                <w:rFonts w:ascii="Times New Roman" w:hAnsi="Times New Roman"/>
                <w:sz w:val="24"/>
                <w:szCs w:val="24"/>
                <w:lang w:eastAsia="en-US"/>
              </w:rPr>
              <w:t>…».</w:t>
            </w:r>
          </w:p>
        </w:tc>
      </w:tr>
      <w:tr w:rsidR="00BA28FE" w:rsidRPr="005B5EF5" w:rsidTr="00BA28FE">
        <w:trPr>
          <w:trHeight w:val="2990"/>
        </w:trPr>
        <w:tc>
          <w:tcPr>
            <w:tcW w:w="3120" w:type="dxa"/>
          </w:tcPr>
          <w:p w:rsidR="00BA28FE" w:rsidRPr="005B5EF5" w:rsidRDefault="00BA28FE" w:rsidP="00BA28FE">
            <w:pPr>
              <w:widowControl w:val="0"/>
              <w:autoSpaceDE w:val="0"/>
              <w:autoSpaceDN w:val="0"/>
              <w:spacing w:after="0" w:line="240" w:lineRule="auto"/>
              <w:ind w:right="152"/>
              <w:jc w:val="center"/>
              <w:rPr>
                <w:rFonts w:ascii="Times New Roman" w:hAnsi="Times New Roman"/>
                <w:b/>
                <w:sz w:val="24"/>
                <w:szCs w:val="24"/>
                <w:lang w:eastAsia="en-US"/>
              </w:rPr>
            </w:pPr>
            <w:r w:rsidRPr="005B5EF5">
              <w:rPr>
                <w:rFonts w:ascii="Times New Roman" w:hAnsi="Times New Roman"/>
                <w:b/>
                <w:sz w:val="24"/>
                <w:szCs w:val="24"/>
                <w:lang w:eastAsia="en-US"/>
              </w:rPr>
              <w:t>День защитника</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Отечества.</w:t>
            </w:r>
          </w:p>
          <w:p w:rsidR="00BA28FE" w:rsidRPr="005B5EF5" w:rsidRDefault="00BA28FE" w:rsidP="00BA28FE">
            <w:pPr>
              <w:widowControl w:val="0"/>
              <w:autoSpaceDE w:val="0"/>
              <w:autoSpaceDN w:val="0"/>
              <w:spacing w:after="0" w:line="240" w:lineRule="auto"/>
              <w:ind w:right="90"/>
              <w:jc w:val="center"/>
              <w:rPr>
                <w:rFonts w:ascii="Times New Roman" w:hAnsi="Times New Roman"/>
                <w:b/>
                <w:sz w:val="24"/>
                <w:szCs w:val="24"/>
                <w:lang w:eastAsia="en-US"/>
              </w:rPr>
            </w:pPr>
            <w:r w:rsidRPr="005B5EF5">
              <w:rPr>
                <w:rFonts w:ascii="Times New Roman" w:hAnsi="Times New Roman"/>
                <w:b/>
                <w:sz w:val="24"/>
                <w:szCs w:val="24"/>
                <w:lang w:eastAsia="en-US"/>
              </w:rPr>
              <w:t>280 лет со дня рождения</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Федора</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Ушакова</w:t>
            </w:r>
          </w:p>
        </w:tc>
        <w:tc>
          <w:tcPr>
            <w:tcW w:w="4536" w:type="dxa"/>
          </w:tcPr>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День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защитника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Отечества: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исторические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традиции.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Профессия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военного: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её</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выбирает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сегодня.</w:t>
            </w:r>
          </w:p>
          <w:p w:rsidR="00BA28FE" w:rsidRPr="005B5EF5" w:rsidRDefault="00BA28FE" w:rsidP="00BA28FE">
            <w:pPr>
              <w:widowControl w:val="0"/>
              <w:tabs>
                <w:tab w:val="left" w:pos="2569"/>
                <w:tab w:val="left" w:pos="2743"/>
              </w:tabs>
              <w:autoSpaceDE w:val="0"/>
              <w:autoSpaceDN w:val="0"/>
              <w:spacing w:after="0" w:line="300" w:lineRule="atLeast"/>
              <w:ind w:right="95"/>
              <w:jc w:val="both"/>
              <w:rPr>
                <w:rFonts w:ascii="Times New Roman" w:hAnsi="Times New Roman"/>
                <w:sz w:val="24"/>
                <w:szCs w:val="24"/>
                <w:lang w:eastAsia="en-US"/>
              </w:rPr>
            </w:pPr>
            <w:r w:rsidRPr="005B5EF5">
              <w:rPr>
                <w:rFonts w:ascii="Times New Roman" w:hAnsi="Times New Roman"/>
                <w:spacing w:val="-1"/>
                <w:sz w:val="24"/>
                <w:szCs w:val="24"/>
                <w:lang w:eastAsia="en-US"/>
              </w:rPr>
              <w:t>Смекалка</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военном</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деле.</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280-летие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дня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рождения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великого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русского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флотоводца,</w:t>
            </w:r>
            <w:r w:rsidRPr="005B5EF5">
              <w:rPr>
                <w:rFonts w:ascii="Times New Roman" w:hAnsi="Times New Roman"/>
                <w:sz w:val="24"/>
                <w:szCs w:val="24"/>
                <w:lang w:eastAsia="en-US"/>
              </w:rPr>
              <w:tab/>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командующего</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Черноморским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флотом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(1790—1798);</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командующего</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русско-турецкой</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эскадрой в Средиземном море (1798—</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1800),</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адмирала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(1799)</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Ф.Ф.</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Ушакова.</w:t>
            </w:r>
          </w:p>
        </w:tc>
        <w:tc>
          <w:tcPr>
            <w:tcW w:w="7512" w:type="dxa"/>
          </w:tcPr>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26"/>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27"/>
                <w:sz w:val="24"/>
                <w:szCs w:val="24"/>
                <w:lang w:eastAsia="en-US"/>
              </w:rPr>
              <w:t xml:space="preserve"> </w:t>
            </w:r>
            <w:r w:rsidRPr="005B5EF5">
              <w:rPr>
                <w:rFonts w:ascii="Times New Roman" w:hAnsi="Times New Roman"/>
                <w:sz w:val="24"/>
                <w:szCs w:val="24"/>
                <w:lang w:eastAsia="en-US"/>
              </w:rPr>
              <w:t>интеллектуальной</w:t>
            </w:r>
            <w:r w:rsidRPr="005B5EF5">
              <w:rPr>
                <w:rFonts w:ascii="Times New Roman" w:hAnsi="Times New Roman"/>
                <w:spacing w:val="27"/>
                <w:sz w:val="24"/>
                <w:szCs w:val="24"/>
                <w:lang w:eastAsia="en-US"/>
              </w:rPr>
              <w:t xml:space="preserve"> </w:t>
            </w:r>
            <w:r w:rsidRPr="005B5EF5">
              <w:rPr>
                <w:rFonts w:ascii="Times New Roman" w:hAnsi="Times New Roman"/>
                <w:sz w:val="24"/>
                <w:szCs w:val="24"/>
                <w:lang w:eastAsia="en-US"/>
              </w:rPr>
              <w:t>разминке</w:t>
            </w:r>
            <w:r w:rsidRPr="005B5EF5">
              <w:rPr>
                <w:rFonts w:ascii="Times New Roman" w:hAnsi="Times New Roman"/>
                <w:spacing w:val="28"/>
                <w:sz w:val="24"/>
                <w:szCs w:val="24"/>
                <w:lang w:eastAsia="en-US"/>
              </w:rPr>
              <w:t xml:space="preserve"> </w:t>
            </w:r>
            <w:r w:rsidRPr="005B5EF5">
              <w:rPr>
                <w:rFonts w:ascii="Times New Roman" w:hAnsi="Times New Roman"/>
                <w:sz w:val="24"/>
                <w:szCs w:val="24"/>
                <w:lang w:eastAsia="en-US"/>
              </w:rPr>
              <w:t>«Что</w:t>
            </w:r>
            <w:r w:rsidRPr="005B5EF5">
              <w:rPr>
                <w:rFonts w:ascii="Times New Roman" w:hAnsi="Times New Roman"/>
                <w:spacing w:val="29"/>
                <w:sz w:val="24"/>
                <w:szCs w:val="24"/>
                <w:lang w:eastAsia="en-US"/>
              </w:rPr>
              <w:t xml:space="preserve"> </w:t>
            </w:r>
            <w:r w:rsidRPr="005B5EF5">
              <w:rPr>
                <w:rFonts w:ascii="Times New Roman" w:hAnsi="Times New Roman"/>
                <w:sz w:val="24"/>
                <w:szCs w:val="24"/>
                <w:lang w:eastAsia="en-US"/>
              </w:rPr>
              <w:t>вы</w:t>
            </w:r>
            <w:r w:rsidRPr="005B5EF5">
              <w:rPr>
                <w:rFonts w:ascii="Times New Roman" w:hAnsi="Times New Roman"/>
                <w:spacing w:val="28"/>
                <w:sz w:val="24"/>
                <w:szCs w:val="24"/>
                <w:lang w:eastAsia="en-US"/>
              </w:rPr>
              <w:t xml:space="preserve"> </w:t>
            </w:r>
            <w:r w:rsidRPr="005B5EF5">
              <w:rPr>
                <w:rFonts w:ascii="Times New Roman" w:hAnsi="Times New Roman"/>
                <w:sz w:val="24"/>
                <w:szCs w:val="24"/>
                <w:lang w:eastAsia="en-US"/>
              </w:rPr>
              <w:t>знаете</w:t>
            </w:r>
            <w:r w:rsidRPr="005B5EF5">
              <w:rPr>
                <w:rFonts w:ascii="Times New Roman" w:hAnsi="Times New Roman"/>
                <w:spacing w:val="27"/>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29"/>
                <w:sz w:val="24"/>
                <w:szCs w:val="24"/>
                <w:lang w:eastAsia="en-US"/>
              </w:rPr>
              <w:t xml:space="preserve"> </w:t>
            </w:r>
            <w:r w:rsidRPr="005B5EF5">
              <w:rPr>
                <w:rFonts w:ascii="Times New Roman" w:hAnsi="Times New Roman"/>
                <w:sz w:val="24"/>
                <w:szCs w:val="24"/>
                <w:lang w:eastAsia="en-US"/>
              </w:rPr>
              <w:t>Дне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защитника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Отечества».</w:t>
            </w:r>
          </w:p>
          <w:p w:rsidR="00BA28FE" w:rsidRPr="005B5EF5" w:rsidRDefault="00BA28FE" w:rsidP="00BA28FE">
            <w:pPr>
              <w:widowControl w:val="0"/>
              <w:autoSpaceDE w:val="0"/>
              <w:autoSpaceDN w:val="0"/>
              <w:spacing w:after="0" w:line="240" w:lineRule="auto"/>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дискуссии</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причинах</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выбора</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профессии</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военного.</w:t>
            </w:r>
          </w:p>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3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31"/>
                <w:sz w:val="24"/>
                <w:szCs w:val="24"/>
                <w:lang w:eastAsia="en-US"/>
              </w:rPr>
              <w:t xml:space="preserve"> </w:t>
            </w:r>
            <w:r w:rsidRPr="005B5EF5">
              <w:rPr>
                <w:rFonts w:ascii="Times New Roman" w:hAnsi="Times New Roman"/>
                <w:sz w:val="24"/>
                <w:szCs w:val="24"/>
                <w:lang w:eastAsia="en-US"/>
              </w:rPr>
              <w:t>работе</w:t>
            </w:r>
            <w:r w:rsidRPr="005B5EF5">
              <w:rPr>
                <w:rFonts w:ascii="Times New Roman" w:hAnsi="Times New Roman"/>
                <w:spacing w:val="32"/>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30"/>
                <w:sz w:val="24"/>
                <w:szCs w:val="24"/>
                <w:lang w:eastAsia="en-US"/>
              </w:rPr>
              <w:t xml:space="preserve"> </w:t>
            </w:r>
            <w:r w:rsidRPr="005B5EF5">
              <w:rPr>
                <w:rFonts w:ascii="Times New Roman" w:hAnsi="Times New Roman"/>
                <w:sz w:val="24"/>
                <w:szCs w:val="24"/>
                <w:lang w:eastAsia="en-US"/>
              </w:rPr>
              <w:t>парах:</w:t>
            </w:r>
            <w:r w:rsidRPr="005B5EF5">
              <w:rPr>
                <w:rFonts w:ascii="Times New Roman" w:hAnsi="Times New Roman"/>
                <w:spacing w:val="32"/>
                <w:sz w:val="24"/>
                <w:szCs w:val="24"/>
                <w:lang w:eastAsia="en-US"/>
              </w:rPr>
              <w:t xml:space="preserve"> </w:t>
            </w:r>
            <w:r w:rsidRPr="005B5EF5">
              <w:rPr>
                <w:rFonts w:ascii="Times New Roman" w:hAnsi="Times New Roman"/>
                <w:sz w:val="24"/>
                <w:szCs w:val="24"/>
                <w:lang w:eastAsia="en-US"/>
              </w:rPr>
              <w:t>знакомство</w:t>
            </w:r>
            <w:r w:rsidRPr="005B5EF5">
              <w:rPr>
                <w:rFonts w:ascii="Times New Roman" w:hAnsi="Times New Roman"/>
                <w:spacing w:val="32"/>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33"/>
                <w:sz w:val="24"/>
                <w:szCs w:val="24"/>
                <w:lang w:eastAsia="en-US"/>
              </w:rPr>
              <w:t xml:space="preserve"> </w:t>
            </w:r>
            <w:r w:rsidRPr="005B5EF5">
              <w:rPr>
                <w:rFonts w:ascii="Times New Roman" w:hAnsi="Times New Roman"/>
                <w:sz w:val="24"/>
                <w:szCs w:val="24"/>
                <w:lang w:eastAsia="en-US"/>
              </w:rPr>
              <w:t>примерами</w:t>
            </w:r>
            <w:r w:rsidRPr="005B5EF5">
              <w:rPr>
                <w:rFonts w:ascii="Times New Roman" w:hAnsi="Times New Roman"/>
                <w:spacing w:val="32"/>
                <w:sz w:val="24"/>
                <w:szCs w:val="24"/>
                <w:lang w:eastAsia="en-US"/>
              </w:rPr>
              <w:t xml:space="preserve"> </w:t>
            </w:r>
            <w:r w:rsidRPr="005B5EF5">
              <w:rPr>
                <w:rFonts w:ascii="Times New Roman" w:hAnsi="Times New Roman"/>
                <w:sz w:val="24"/>
                <w:szCs w:val="24"/>
                <w:lang w:eastAsia="en-US"/>
              </w:rPr>
              <w:t>военных</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действий,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 которых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выручала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смекалка.</w:t>
            </w:r>
          </w:p>
          <w:p w:rsidR="00BA28FE" w:rsidRPr="005B5EF5" w:rsidRDefault="00BA28FE" w:rsidP="00BA28FE">
            <w:pPr>
              <w:widowControl w:val="0"/>
              <w:autoSpaceDE w:val="0"/>
              <w:autoSpaceDN w:val="0"/>
              <w:spacing w:after="0" w:line="299" w:lineRule="exact"/>
              <w:rPr>
                <w:rFonts w:ascii="Times New Roman" w:hAnsi="Times New Roman"/>
                <w:sz w:val="24"/>
                <w:szCs w:val="24"/>
                <w:lang w:eastAsia="en-US"/>
              </w:rPr>
            </w:pPr>
            <w:r w:rsidRPr="005B5EF5">
              <w:rPr>
                <w:rFonts w:ascii="Times New Roman" w:hAnsi="Times New Roman"/>
                <w:sz w:val="24"/>
                <w:szCs w:val="24"/>
                <w:lang w:eastAsia="en-US"/>
              </w:rPr>
              <w:t>История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современность: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уроки</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адмирала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Ушакова.</w:t>
            </w:r>
          </w:p>
          <w:p w:rsidR="00BA28FE" w:rsidRPr="005B5EF5" w:rsidRDefault="00BA28FE" w:rsidP="00BA28FE">
            <w:pPr>
              <w:widowControl w:val="0"/>
              <w:autoSpaceDE w:val="0"/>
              <w:autoSpaceDN w:val="0"/>
              <w:spacing w:after="0" w:line="240" w:lineRule="auto"/>
              <w:ind w:right="96"/>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33"/>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34"/>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том,</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как</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жители</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России</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выражают</w:t>
            </w:r>
            <w:r w:rsidRPr="005B5EF5">
              <w:rPr>
                <w:rFonts w:ascii="Times New Roman" w:hAnsi="Times New Roman"/>
                <w:spacing w:val="35"/>
                <w:sz w:val="24"/>
                <w:szCs w:val="24"/>
                <w:lang w:eastAsia="en-US"/>
              </w:rPr>
              <w:t xml:space="preserve"> </w:t>
            </w:r>
            <w:r w:rsidRPr="005B5EF5">
              <w:rPr>
                <w:rFonts w:ascii="Times New Roman" w:hAnsi="Times New Roman"/>
                <w:sz w:val="24"/>
                <w:szCs w:val="24"/>
                <w:lang w:eastAsia="en-US"/>
              </w:rPr>
              <w:t>свою</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 xml:space="preserve">благодарность </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защитникам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Отечества</w:t>
            </w:r>
          </w:p>
        </w:tc>
      </w:tr>
      <w:tr w:rsidR="00BA28FE" w:rsidRPr="005B5EF5" w:rsidTr="00BA28FE">
        <w:trPr>
          <w:trHeight w:val="4477"/>
        </w:trPr>
        <w:tc>
          <w:tcPr>
            <w:tcW w:w="3120" w:type="dxa"/>
          </w:tcPr>
          <w:p w:rsidR="00BA28FE" w:rsidRPr="005B5EF5" w:rsidRDefault="00BA28FE" w:rsidP="00BA28FE">
            <w:pPr>
              <w:widowControl w:val="0"/>
              <w:autoSpaceDE w:val="0"/>
              <w:autoSpaceDN w:val="0"/>
              <w:spacing w:after="0" w:line="240" w:lineRule="auto"/>
              <w:ind w:right="161"/>
              <w:rPr>
                <w:rFonts w:ascii="Times New Roman" w:hAnsi="Times New Roman"/>
                <w:b/>
                <w:sz w:val="24"/>
                <w:szCs w:val="24"/>
                <w:lang w:eastAsia="en-US"/>
              </w:rPr>
            </w:pPr>
            <w:r w:rsidRPr="005B5EF5">
              <w:rPr>
                <w:rFonts w:ascii="Times New Roman" w:hAnsi="Times New Roman"/>
                <w:b/>
                <w:sz w:val="24"/>
                <w:szCs w:val="24"/>
                <w:lang w:eastAsia="en-US"/>
              </w:rPr>
              <w:t>Как найти свое место в</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обществе</w:t>
            </w:r>
          </w:p>
        </w:tc>
        <w:tc>
          <w:tcPr>
            <w:tcW w:w="4536" w:type="dxa"/>
          </w:tcPr>
          <w:p w:rsidR="00BA28FE" w:rsidRPr="005B5EF5" w:rsidRDefault="00BA28FE" w:rsidP="00BA28FE">
            <w:pPr>
              <w:widowControl w:val="0"/>
              <w:tabs>
                <w:tab w:val="left" w:pos="2498"/>
              </w:tabs>
              <w:autoSpaceDE w:val="0"/>
              <w:autoSpaceDN w:val="0"/>
              <w:spacing w:after="0" w:line="240" w:lineRule="auto"/>
              <w:ind w:right="94"/>
              <w:jc w:val="both"/>
              <w:rPr>
                <w:rFonts w:ascii="Times New Roman" w:hAnsi="Times New Roman"/>
                <w:sz w:val="24"/>
                <w:szCs w:val="24"/>
                <w:lang w:eastAsia="en-US"/>
              </w:rPr>
            </w:pPr>
            <w:r w:rsidRPr="005B5EF5">
              <w:rPr>
                <w:rFonts w:ascii="Times New Roman" w:hAnsi="Times New Roman"/>
                <w:sz w:val="24"/>
                <w:szCs w:val="24"/>
                <w:lang w:eastAsia="en-US"/>
              </w:rPr>
              <w:t>Что нужно для того, чтобы найти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друзей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самому</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быть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хорошим</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другом? Примеры настоящей дружбы.</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Что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нужно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для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чтобы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создать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хорошую</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семью</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самому</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быть</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хорошим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семьянином.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Поддержка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семьи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России.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Что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нужно,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чтобы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найти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свое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призвание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стать</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настоящим</w:t>
            </w:r>
            <w:r w:rsidRPr="005B5EF5">
              <w:rPr>
                <w:rFonts w:ascii="Times New Roman" w:hAnsi="Times New Roman"/>
                <w:sz w:val="24"/>
                <w:szCs w:val="24"/>
                <w:lang w:eastAsia="en-US"/>
              </w:rPr>
              <w:tab/>
              <w:t>профессионалом.</w:t>
            </w:r>
          </w:p>
          <w:p w:rsidR="00BA28FE" w:rsidRPr="005B5EF5" w:rsidRDefault="00BA28FE" w:rsidP="00BA28FE">
            <w:pPr>
              <w:widowControl w:val="0"/>
              <w:tabs>
                <w:tab w:val="left" w:pos="2235"/>
              </w:tabs>
              <w:autoSpaceDE w:val="0"/>
              <w:autoSpaceDN w:val="0"/>
              <w:spacing w:after="0" w:line="240" w:lineRule="auto"/>
              <w:ind w:right="95"/>
              <w:jc w:val="both"/>
              <w:rPr>
                <w:rFonts w:ascii="Times New Roman" w:hAnsi="Times New Roman"/>
                <w:sz w:val="24"/>
                <w:szCs w:val="24"/>
                <w:lang w:eastAsia="en-US"/>
              </w:rPr>
            </w:pPr>
            <w:r w:rsidRPr="005B5EF5">
              <w:rPr>
                <w:rFonts w:ascii="Times New Roman" w:hAnsi="Times New Roman"/>
                <w:sz w:val="24"/>
                <w:szCs w:val="24"/>
                <w:lang w:eastAsia="en-US"/>
              </w:rPr>
              <w:t>Поддержка</w:t>
            </w:r>
            <w:r w:rsidRPr="005B5EF5">
              <w:rPr>
                <w:rFonts w:ascii="Times New Roman" w:hAnsi="Times New Roman"/>
                <w:sz w:val="24"/>
                <w:szCs w:val="24"/>
                <w:lang w:eastAsia="en-US"/>
              </w:rPr>
              <w:tab/>
              <w:t>профессионального</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самоопределения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школьников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России.</w:t>
            </w:r>
          </w:p>
        </w:tc>
        <w:tc>
          <w:tcPr>
            <w:tcW w:w="7512" w:type="dxa"/>
          </w:tcPr>
          <w:p w:rsidR="00BA28FE" w:rsidRPr="005B5EF5" w:rsidRDefault="00BA28FE" w:rsidP="00BA28FE">
            <w:pPr>
              <w:widowControl w:val="0"/>
              <w:autoSpaceDE w:val="0"/>
              <w:autoSpaceDN w:val="0"/>
              <w:spacing w:after="0" w:line="240" w:lineRule="auto"/>
              <w:ind w:right="94"/>
              <w:jc w:val="right"/>
              <w:rPr>
                <w:rFonts w:ascii="Times New Roman" w:hAnsi="Times New Roman"/>
                <w:sz w:val="24"/>
                <w:szCs w:val="24"/>
                <w:lang w:eastAsia="en-US"/>
              </w:rPr>
            </w:pPr>
            <w:r w:rsidRPr="005B5EF5">
              <w:rPr>
                <w:rFonts w:ascii="Times New Roman" w:hAnsi="Times New Roman"/>
                <w:sz w:val="24"/>
                <w:szCs w:val="24"/>
                <w:lang w:eastAsia="en-US"/>
              </w:rPr>
              <w:t>Проблематизирующая</w:t>
            </w:r>
            <w:r w:rsidRPr="005B5EF5">
              <w:rPr>
                <w:rFonts w:ascii="Times New Roman" w:hAnsi="Times New Roman"/>
                <w:spacing w:val="36"/>
                <w:sz w:val="24"/>
                <w:szCs w:val="24"/>
                <w:lang w:eastAsia="en-US"/>
              </w:rPr>
              <w:t xml:space="preserve"> </w:t>
            </w:r>
            <w:r w:rsidRPr="005B5EF5">
              <w:rPr>
                <w:rFonts w:ascii="Times New Roman" w:hAnsi="Times New Roman"/>
                <w:sz w:val="24"/>
                <w:szCs w:val="24"/>
                <w:lang w:eastAsia="en-US"/>
              </w:rPr>
              <w:t>беседа</w:t>
            </w:r>
            <w:r w:rsidRPr="005B5EF5">
              <w:rPr>
                <w:rFonts w:ascii="Times New Roman" w:hAnsi="Times New Roman"/>
                <w:spacing w:val="36"/>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36"/>
                <w:sz w:val="24"/>
                <w:szCs w:val="24"/>
                <w:lang w:eastAsia="en-US"/>
              </w:rPr>
              <w:t xml:space="preserve"> </w:t>
            </w:r>
            <w:r w:rsidRPr="005B5EF5">
              <w:rPr>
                <w:rFonts w:ascii="Times New Roman" w:hAnsi="Times New Roman"/>
                <w:sz w:val="24"/>
                <w:szCs w:val="24"/>
                <w:lang w:eastAsia="en-US"/>
              </w:rPr>
              <w:t>трех</w:t>
            </w:r>
            <w:r w:rsidRPr="005B5EF5">
              <w:rPr>
                <w:rFonts w:ascii="Times New Roman" w:hAnsi="Times New Roman"/>
                <w:spacing w:val="36"/>
                <w:sz w:val="24"/>
                <w:szCs w:val="24"/>
                <w:lang w:eastAsia="en-US"/>
              </w:rPr>
              <w:t xml:space="preserve"> </w:t>
            </w:r>
            <w:r w:rsidRPr="005B5EF5">
              <w:rPr>
                <w:rFonts w:ascii="Times New Roman" w:hAnsi="Times New Roman"/>
                <w:sz w:val="24"/>
                <w:szCs w:val="24"/>
                <w:lang w:eastAsia="en-US"/>
              </w:rPr>
              <w:t>слагаемых</w:t>
            </w:r>
            <w:r w:rsidRPr="005B5EF5">
              <w:rPr>
                <w:rFonts w:ascii="Times New Roman" w:hAnsi="Times New Roman"/>
                <w:spacing w:val="36"/>
                <w:sz w:val="24"/>
                <w:szCs w:val="24"/>
                <w:lang w:eastAsia="en-US"/>
              </w:rPr>
              <w:t xml:space="preserve"> </w:t>
            </w:r>
            <w:r w:rsidRPr="005B5EF5">
              <w:rPr>
                <w:rFonts w:ascii="Times New Roman" w:hAnsi="Times New Roman"/>
                <w:sz w:val="24"/>
                <w:szCs w:val="24"/>
                <w:lang w:eastAsia="en-US"/>
              </w:rPr>
              <w:t>успешной</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самореализации</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человека</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обществе:</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дружбе,</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семье</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профессии.</w:t>
            </w:r>
          </w:p>
          <w:p w:rsidR="00BA28FE" w:rsidRPr="005B5EF5" w:rsidRDefault="00BA28FE" w:rsidP="00BA28FE">
            <w:pPr>
              <w:widowControl w:val="0"/>
              <w:autoSpaceDE w:val="0"/>
              <w:autoSpaceDN w:val="0"/>
              <w:spacing w:after="0" w:line="240" w:lineRule="auto"/>
              <w:ind w:right="95"/>
              <w:jc w:val="both"/>
              <w:rPr>
                <w:rFonts w:ascii="Times New Roman" w:hAnsi="Times New Roman"/>
                <w:sz w:val="24"/>
                <w:szCs w:val="24"/>
                <w:lang w:eastAsia="en-US"/>
              </w:rPr>
            </w:pPr>
            <w:r w:rsidRPr="005B5EF5">
              <w:rPr>
                <w:rFonts w:ascii="Times New Roman" w:hAnsi="Times New Roman"/>
                <w:sz w:val="24"/>
                <w:szCs w:val="24"/>
                <w:lang w:eastAsia="en-US"/>
              </w:rPr>
              <w:t>Выступление федерального спикера (о примерах и способах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самореализации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человека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различных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сферах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общественной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жизни).</w:t>
            </w:r>
          </w:p>
          <w:p w:rsidR="00BA28FE" w:rsidRPr="005B5EF5" w:rsidRDefault="00BA28FE" w:rsidP="00BA28FE">
            <w:pPr>
              <w:widowControl w:val="0"/>
              <w:autoSpaceDE w:val="0"/>
              <w:autoSpaceDN w:val="0"/>
              <w:spacing w:after="0" w:line="240" w:lineRule="auto"/>
              <w:ind w:right="94"/>
              <w:jc w:val="both"/>
              <w:rPr>
                <w:rFonts w:ascii="Times New Roman" w:hAnsi="Times New Roman"/>
                <w:sz w:val="24"/>
                <w:szCs w:val="24"/>
                <w:lang w:eastAsia="en-US"/>
              </w:rPr>
            </w:pPr>
            <w:r w:rsidRPr="005B5EF5">
              <w:rPr>
                <w:rFonts w:ascii="Times New Roman" w:hAnsi="Times New Roman"/>
                <w:sz w:val="24"/>
                <w:szCs w:val="24"/>
                <w:lang w:eastAsia="en-US"/>
              </w:rPr>
              <w:t>Рефлексивная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беседа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«Мое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будущее»,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ходе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школьники</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обсуждают</w:t>
            </w:r>
            <w:r w:rsidRPr="005B5EF5">
              <w:rPr>
                <w:rFonts w:ascii="Times New Roman" w:hAnsi="Times New Roman"/>
                <w:spacing w:val="-11"/>
                <w:sz w:val="24"/>
                <w:szCs w:val="24"/>
                <w:lang w:eastAsia="en-US"/>
              </w:rPr>
              <w:t xml:space="preserve"> </w:t>
            </w:r>
            <w:r w:rsidRPr="005B5EF5">
              <w:rPr>
                <w:rFonts w:ascii="Times New Roman" w:hAnsi="Times New Roman"/>
                <w:sz w:val="24"/>
                <w:szCs w:val="24"/>
                <w:lang w:eastAsia="en-US"/>
              </w:rPr>
              <w:t>вопросы</w:t>
            </w:r>
            <w:r w:rsidRPr="005B5EF5">
              <w:rPr>
                <w:rFonts w:ascii="Times New Roman" w:hAnsi="Times New Roman"/>
                <w:spacing w:val="-1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1"/>
                <w:sz w:val="24"/>
                <w:szCs w:val="24"/>
                <w:lang w:eastAsia="en-US"/>
              </w:rPr>
              <w:t xml:space="preserve"> </w:t>
            </w:r>
            <w:r w:rsidRPr="005B5EF5">
              <w:rPr>
                <w:rFonts w:ascii="Times New Roman" w:hAnsi="Times New Roman"/>
                <w:sz w:val="24"/>
                <w:szCs w:val="24"/>
                <w:lang w:eastAsia="en-US"/>
              </w:rPr>
              <w:t>том,</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как</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найти</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хороших</w:t>
            </w:r>
            <w:r w:rsidRPr="005B5EF5">
              <w:rPr>
                <w:rFonts w:ascii="Times New Roman" w:hAnsi="Times New Roman"/>
                <w:spacing w:val="-11"/>
                <w:sz w:val="24"/>
                <w:szCs w:val="24"/>
                <w:lang w:eastAsia="en-US"/>
              </w:rPr>
              <w:t xml:space="preserve"> </w:t>
            </w:r>
            <w:r w:rsidRPr="005B5EF5">
              <w:rPr>
                <w:rFonts w:ascii="Times New Roman" w:hAnsi="Times New Roman"/>
                <w:sz w:val="24"/>
                <w:szCs w:val="24"/>
                <w:lang w:eastAsia="en-US"/>
              </w:rPr>
              <w:t>друзей,</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как найти спутника/спутницу жизни, чем руководствоваться 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выборе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профессии.</w:t>
            </w:r>
          </w:p>
          <w:p w:rsidR="00BA28FE" w:rsidRPr="005B5EF5" w:rsidRDefault="00BA28FE" w:rsidP="00BA28FE">
            <w:pPr>
              <w:widowControl w:val="0"/>
              <w:autoSpaceDE w:val="0"/>
              <w:autoSpaceDN w:val="0"/>
              <w:spacing w:after="0" w:line="240" w:lineRule="auto"/>
              <w:ind w:right="95"/>
              <w:jc w:val="both"/>
              <w:rPr>
                <w:rFonts w:ascii="Times New Roman" w:hAnsi="Times New Roman"/>
                <w:sz w:val="24"/>
                <w:szCs w:val="24"/>
                <w:lang w:eastAsia="en-US"/>
              </w:rPr>
            </w:pPr>
            <w:r w:rsidRPr="005B5EF5">
              <w:rPr>
                <w:rFonts w:ascii="Times New Roman" w:hAnsi="Times New Roman"/>
                <w:sz w:val="24"/>
                <w:szCs w:val="24"/>
                <w:lang w:eastAsia="en-US"/>
              </w:rPr>
              <w:t>Групповая</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работа</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«Что</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я</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возьму</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собой</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во</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взрослую</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жизнь?»,</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в ходе которой школьники в каждой группе из набора карточек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выбирают 5 и аргументируют всему классу свой выбор. В набор</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могут входить, например, карточки «умение готовить», «умение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дружить»,</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«умение</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учиться»,</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«знать</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языки»,</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«умение</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шутить»</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и</w:t>
            </w:r>
          </w:p>
          <w:p w:rsidR="00BA28FE" w:rsidRPr="005B5EF5" w:rsidRDefault="00BA28FE" w:rsidP="00BA28FE">
            <w:pPr>
              <w:widowControl w:val="0"/>
              <w:autoSpaceDE w:val="0"/>
              <w:autoSpaceDN w:val="0"/>
              <w:spacing w:after="0" w:line="279" w:lineRule="exact"/>
              <w:rPr>
                <w:rFonts w:ascii="Times New Roman" w:hAnsi="Times New Roman"/>
                <w:sz w:val="24"/>
                <w:szCs w:val="24"/>
                <w:lang w:eastAsia="en-US"/>
              </w:rPr>
            </w:pPr>
            <w:r w:rsidRPr="005B5EF5">
              <w:rPr>
                <w:rFonts w:ascii="Times New Roman" w:hAnsi="Times New Roman"/>
                <w:sz w:val="24"/>
                <w:szCs w:val="24"/>
                <w:lang w:eastAsia="en-US"/>
              </w:rPr>
              <w:t>т.д.</w:t>
            </w:r>
          </w:p>
        </w:tc>
      </w:tr>
      <w:tr w:rsidR="00BA28FE" w:rsidRPr="005B5EF5" w:rsidTr="00BA28FE">
        <w:trPr>
          <w:trHeight w:val="2092"/>
        </w:trPr>
        <w:tc>
          <w:tcPr>
            <w:tcW w:w="3120" w:type="dxa"/>
          </w:tcPr>
          <w:p w:rsidR="00BA28FE" w:rsidRPr="005B5EF5" w:rsidRDefault="00BA28FE" w:rsidP="00BA28FE">
            <w:pPr>
              <w:widowControl w:val="0"/>
              <w:autoSpaceDE w:val="0"/>
              <w:autoSpaceDN w:val="0"/>
              <w:spacing w:after="0" w:line="240" w:lineRule="auto"/>
              <w:ind w:right="189"/>
              <w:rPr>
                <w:rFonts w:ascii="Times New Roman" w:hAnsi="Times New Roman"/>
                <w:b/>
                <w:sz w:val="24"/>
                <w:szCs w:val="24"/>
                <w:lang w:eastAsia="en-US"/>
              </w:rPr>
            </w:pPr>
            <w:r w:rsidRPr="005B5EF5">
              <w:rPr>
                <w:rFonts w:ascii="Times New Roman" w:hAnsi="Times New Roman"/>
                <w:b/>
                <w:sz w:val="24"/>
                <w:szCs w:val="24"/>
                <w:lang w:eastAsia="en-US"/>
              </w:rPr>
              <w:t>Всемирный фестиваль</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молодежи</w:t>
            </w:r>
          </w:p>
        </w:tc>
        <w:tc>
          <w:tcPr>
            <w:tcW w:w="4536" w:type="dxa"/>
          </w:tcPr>
          <w:p w:rsidR="00BA28FE" w:rsidRPr="005B5EF5" w:rsidRDefault="00BA28FE" w:rsidP="00BA28FE">
            <w:pPr>
              <w:widowControl w:val="0"/>
              <w:autoSpaceDE w:val="0"/>
              <w:autoSpaceDN w:val="0"/>
              <w:spacing w:after="0" w:line="240" w:lineRule="auto"/>
              <w:ind w:right="95"/>
              <w:jc w:val="both"/>
              <w:rPr>
                <w:rFonts w:ascii="Times New Roman" w:hAnsi="Times New Roman"/>
                <w:sz w:val="24"/>
                <w:szCs w:val="24"/>
                <w:lang w:eastAsia="en-US"/>
              </w:rPr>
            </w:pPr>
            <w:r w:rsidRPr="005B5EF5">
              <w:rPr>
                <w:rFonts w:ascii="Times New Roman" w:hAnsi="Times New Roman"/>
                <w:sz w:val="24"/>
                <w:szCs w:val="24"/>
                <w:lang w:eastAsia="en-US"/>
              </w:rPr>
              <w:t>Всемирный фестиваль молодежи –</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2024. Сириус – федеральная площадка</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фестиваля.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Исторические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факты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появления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всемирного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фестиваля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молодежи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студентов.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Фестивали,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которые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проходили</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нашей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стране.</w:t>
            </w:r>
          </w:p>
        </w:tc>
        <w:tc>
          <w:tcPr>
            <w:tcW w:w="7512" w:type="dxa"/>
          </w:tcPr>
          <w:p w:rsidR="00BA28FE" w:rsidRPr="005B5EF5" w:rsidRDefault="00BA28FE" w:rsidP="00BA28FE">
            <w:pPr>
              <w:widowControl w:val="0"/>
              <w:tabs>
                <w:tab w:val="left" w:pos="1887"/>
                <w:tab w:val="left" w:pos="2889"/>
                <w:tab w:val="left" w:pos="3423"/>
                <w:tab w:val="left" w:pos="4755"/>
                <w:tab w:val="left" w:pos="5982"/>
              </w:tabs>
              <w:autoSpaceDE w:val="0"/>
              <w:autoSpaceDN w:val="0"/>
              <w:spacing w:after="0" w:line="240" w:lineRule="auto"/>
              <w:ind w:right="96"/>
              <w:rPr>
                <w:rFonts w:ascii="Times New Roman" w:hAnsi="Times New Roman"/>
                <w:sz w:val="24"/>
                <w:szCs w:val="24"/>
                <w:lang w:eastAsia="en-US"/>
              </w:rPr>
            </w:pPr>
            <w:r w:rsidRPr="005B5EF5">
              <w:rPr>
                <w:rFonts w:ascii="Times New Roman" w:hAnsi="Times New Roman"/>
                <w:sz w:val="24"/>
                <w:szCs w:val="24"/>
                <w:lang w:eastAsia="en-US"/>
              </w:rPr>
              <w:t>Групповая</w:t>
            </w:r>
            <w:r w:rsidRPr="005B5EF5">
              <w:rPr>
                <w:rFonts w:ascii="Times New Roman" w:hAnsi="Times New Roman"/>
                <w:sz w:val="24"/>
                <w:szCs w:val="24"/>
                <w:lang w:eastAsia="en-US"/>
              </w:rPr>
              <w:tab/>
              <w:t>работа</w:t>
            </w:r>
            <w:r w:rsidRPr="005B5EF5">
              <w:rPr>
                <w:rFonts w:ascii="Times New Roman" w:hAnsi="Times New Roman"/>
                <w:sz w:val="24"/>
                <w:szCs w:val="24"/>
                <w:lang w:eastAsia="en-US"/>
              </w:rPr>
              <w:tab/>
              <w:t>по</w:t>
            </w:r>
            <w:r w:rsidRPr="005B5EF5">
              <w:rPr>
                <w:rFonts w:ascii="Times New Roman" w:hAnsi="Times New Roman"/>
                <w:sz w:val="24"/>
                <w:szCs w:val="24"/>
                <w:lang w:eastAsia="en-US"/>
              </w:rPr>
              <w:tab/>
              <w:t>созданию</w:t>
            </w:r>
            <w:r w:rsidRPr="005B5EF5">
              <w:rPr>
                <w:rFonts w:ascii="Times New Roman" w:hAnsi="Times New Roman"/>
                <w:sz w:val="24"/>
                <w:szCs w:val="24"/>
                <w:lang w:eastAsia="en-US"/>
              </w:rPr>
              <w:tab/>
              <w:t>кластера</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«Всемирный</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фестиваль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молодежи».</w:t>
            </w:r>
          </w:p>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Историческая</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справка</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об</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истории</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возникновения</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Всемирного</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фестиваля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молодежи.</w:t>
            </w:r>
          </w:p>
          <w:p w:rsidR="00BA28FE" w:rsidRPr="005B5EF5" w:rsidRDefault="00BA28FE" w:rsidP="00BA28FE">
            <w:pPr>
              <w:widowControl w:val="0"/>
              <w:autoSpaceDE w:val="0"/>
              <w:autoSpaceDN w:val="0"/>
              <w:spacing w:after="0" w:line="240" w:lineRule="auto"/>
              <w:rPr>
                <w:rFonts w:ascii="Times New Roman" w:hAnsi="Times New Roman"/>
                <w:sz w:val="24"/>
                <w:szCs w:val="24"/>
                <w:lang w:eastAsia="en-US"/>
              </w:rPr>
            </w:pPr>
            <w:r w:rsidRPr="005B5EF5">
              <w:rPr>
                <w:rFonts w:ascii="Times New Roman" w:hAnsi="Times New Roman"/>
                <w:sz w:val="24"/>
                <w:szCs w:val="24"/>
                <w:lang w:eastAsia="en-US"/>
              </w:rPr>
              <w:t>Беседа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«Эмблемы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символы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фестивалей».</w:t>
            </w:r>
          </w:p>
          <w:p w:rsidR="00BA28FE" w:rsidRPr="005B5EF5" w:rsidRDefault="00BA28FE" w:rsidP="00BA28FE">
            <w:pPr>
              <w:widowControl w:val="0"/>
              <w:tabs>
                <w:tab w:val="left" w:pos="1844"/>
                <w:tab w:val="left" w:pos="3487"/>
                <w:tab w:val="left" w:pos="4845"/>
                <w:tab w:val="left" w:pos="6189"/>
                <w:tab w:val="left" w:pos="6539"/>
                <w:tab w:val="left" w:pos="7282"/>
              </w:tabs>
              <w:autoSpaceDE w:val="0"/>
              <w:autoSpaceDN w:val="0"/>
              <w:spacing w:after="0" w:line="300" w:lineRule="atLeast"/>
              <w:ind w:right="94"/>
              <w:rPr>
                <w:rFonts w:ascii="Times New Roman" w:hAnsi="Times New Roman"/>
                <w:sz w:val="24"/>
                <w:szCs w:val="24"/>
                <w:lang w:eastAsia="en-US"/>
              </w:rPr>
            </w:pPr>
            <w:r w:rsidRPr="005B5EF5">
              <w:rPr>
                <w:rFonts w:ascii="Times New Roman" w:hAnsi="Times New Roman"/>
                <w:sz w:val="24"/>
                <w:szCs w:val="24"/>
                <w:lang w:eastAsia="en-US"/>
              </w:rPr>
              <w:t>Дискуссия</w:t>
            </w:r>
            <w:r w:rsidRPr="005B5EF5">
              <w:rPr>
                <w:rFonts w:ascii="Times New Roman" w:hAnsi="Times New Roman"/>
                <w:sz w:val="24"/>
                <w:szCs w:val="24"/>
                <w:lang w:eastAsia="en-US"/>
              </w:rPr>
              <w:tab/>
              <w:t>«Всемирный</w:t>
            </w:r>
            <w:r w:rsidRPr="005B5EF5">
              <w:rPr>
                <w:rFonts w:ascii="Times New Roman" w:hAnsi="Times New Roman"/>
                <w:sz w:val="24"/>
                <w:szCs w:val="24"/>
                <w:lang w:eastAsia="en-US"/>
              </w:rPr>
              <w:tab/>
              <w:t>фестиваль</w:t>
            </w:r>
            <w:r w:rsidRPr="005B5EF5">
              <w:rPr>
                <w:rFonts w:ascii="Times New Roman" w:hAnsi="Times New Roman"/>
                <w:sz w:val="24"/>
                <w:szCs w:val="24"/>
                <w:lang w:eastAsia="en-US"/>
              </w:rPr>
              <w:tab/>
              <w:t>молодежи</w:t>
            </w:r>
            <w:r w:rsidRPr="005B5EF5">
              <w:rPr>
                <w:rFonts w:ascii="Times New Roman" w:hAnsi="Times New Roman"/>
                <w:sz w:val="24"/>
                <w:szCs w:val="24"/>
                <w:lang w:eastAsia="en-US"/>
              </w:rPr>
              <w:tab/>
              <w:t>–</w:t>
            </w:r>
            <w:r w:rsidRPr="005B5EF5">
              <w:rPr>
                <w:rFonts w:ascii="Times New Roman" w:hAnsi="Times New Roman"/>
                <w:sz w:val="24"/>
                <w:szCs w:val="24"/>
                <w:lang w:eastAsia="en-US"/>
              </w:rPr>
              <w:tab/>
              <w:t>2024</w:t>
            </w:r>
            <w:r w:rsidRPr="005B5EF5">
              <w:rPr>
                <w:rFonts w:ascii="Times New Roman" w:hAnsi="Times New Roman"/>
                <w:sz w:val="24"/>
                <w:szCs w:val="24"/>
                <w:lang w:eastAsia="en-US"/>
              </w:rPr>
              <w:tab/>
            </w:r>
            <w:r w:rsidRPr="005B5EF5">
              <w:rPr>
                <w:rFonts w:ascii="Times New Roman" w:hAnsi="Times New Roman"/>
                <w:spacing w:val="-4"/>
                <w:sz w:val="24"/>
                <w:szCs w:val="24"/>
                <w:lang w:eastAsia="en-US"/>
              </w:rPr>
              <w:t>в</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подробностях».</w:t>
            </w:r>
          </w:p>
        </w:tc>
      </w:tr>
      <w:tr w:rsidR="00BA28FE" w:rsidRPr="005B5EF5" w:rsidTr="00BA28FE">
        <w:trPr>
          <w:trHeight w:val="5380"/>
        </w:trPr>
        <w:tc>
          <w:tcPr>
            <w:tcW w:w="3120" w:type="dxa"/>
          </w:tcPr>
          <w:p w:rsidR="00BA28FE" w:rsidRPr="005B5EF5" w:rsidRDefault="00BA28FE" w:rsidP="00BA28FE">
            <w:pPr>
              <w:widowControl w:val="0"/>
              <w:autoSpaceDE w:val="0"/>
              <w:autoSpaceDN w:val="0"/>
              <w:spacing w:after="0" w:line="240" w:lineRule="auto"/>
              <w:ind w:right="153"/>
              <w:jc w:val="center"/>
              <w:rPr>
                <w:rFonts w:ascii="Times New Roman" w:hAnsi="Times New Roman"/>
                <w:b/>
                <w:sz w:val="24"/>
                <w:szCs w:val="24"/>
                <w:lang w:eastAsia="en-US"/>
              </w:rPr>
            </w:pPr>
            <w:r w:rsidRPr="005B5EF5">
              <w:rPr>
                <w:rFonts w:ascii="Times New Roman" w:hAnsi="Times New Roman"/>
                <w:b/>
                <w:sz w:val="24"/>
                <w:szCs w:val="24"/>
                <w:lang w:eastAsia="en-US"/>
              </w:rPr>
              <w:t>«Первым делом</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самолеты».</w:t>
            </w:r>
          </w:p>
          <w:p w:rsidR="00BA28FE" w:rsidRPr="005B5EF5" w:rsidRDefault="00BA28FE" w:rsidP="00BA28FE">
            <w:pPr>
              <w:widowControl w:val="0"/>
              <w:autoSpaceDE w:val="0"/>
              <w:autoSpaceDN w:val="0"/>
              <w:spacing w:after="0" w:line="240" w:lineRule="auto"/>
              <w:ind w:right="90"/>
              <w:jc w:val="center"/>
              <w:rPr>
                <w:rFonts w:ascii="Times New Roman" w:hAnsi="Times New Roman"/>
                <w:b/>
                <w:sz w:val="24"/>
                <w:szCs w:val="24"/>
                <w:lang w:eastAsia="en-US"/>
              </w:rPr>
            </w:pPr>
            <w:r w:rsidRPr="005B5EF5">
              <w:rPr>
                <w:rFonts w:ascii="Times New Roman" w:hAnsi="Times New Roman"/>
                <w:b/>
                <w:sz w:val="24"/>
                <w:szCs w:val="24"/>
                <w:lang w:eastAsia="en-US"/>
              </w:rPr>
              <w:t>О</w:t>
            </w:r>
            <w:r w:rsidRPr="005B5EF5">
              <w:rPr>
                <w:rFonts w:ascii="Times New Roman" w:hAnsi="Times New Roman"/>
                <w:b/>
                <w:spacing w:val="-3"/>
                <w:sz w:val="24"/>
                <w:szCs w:val="24"/>
                <w:lang w:eastAsia="en-US"/>
              </w:rPr>
              <w:t xml:space="preserve"> </w:t>
            </w:r>
            <w:r w:rsidRPr="005B5EF5">
              <w:rPr>
                <w:rFonts w:ascii="Times New Roman" w:hAnsi="Times New Roman"/>
                <w:b/>
                <w:sz w:val="24"/>
                <w:szCs w:val="24"/>
                <w:lang w:eastAsia="en-US"/>
              </w:rPr>
              <w:t>гражданской</w:t>
            </w:r>
            <w:r w:rsidRPr="005B5EF5">
              <w:rPr>
                <w:rFonts w:ascii="Times New Roman" w:hAnsi="Times New Roman"/>
                <w:b/>
                <w:spacing w:val="-3"/>
                <w:sz w:val="24"/>
                <w:szCs w:val="24"/>
                <w:lang w:eastAsia="en-US"/>
              </w:rPr>
              <w:t xml:space="preserve"> </w:t>
            </w:r>
            <w:r w:rsidRPr="005B5EF5">
              <w:rPr>
                <w:rFonts w:ascii="Times New Roman" w:hAnsi="Times New Roman"/>
                <w:b/>
                <w:sz w:val="24"/>
                <w:szCs w:val="24"/>
                <w:lang w:eastAsia="en-US"/>
              </w:rPr>
              <w:t>авиации</w:t>
            </w:r>
          </w:p>
        </w:tc>
        <w:tc>
          <w:tcPr>
            <w:tcW w:w="4536" w:type="dxa"/>
          </w:tcPr>
          <w:p w:rsidR="00BA28FE" w:rsidRPr="005B5EF5" w:rsidRDefault="00BA28FE" w:rsidP="00BA28FE">
            <w:pPr>
              <w:widowControl w:val="0"/>
              <w:tabs>
                <w:tab w:val="left" w:pos="3613"/>
              </w:tabs>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Легендарная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история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развития</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российской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гражданской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авиации.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Героизм конструкторов, инженеров 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летчиков-испытателей</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первых</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российских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самолетов.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Мировые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рекорды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российских</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летчиков.</w:t>
            </w:r>
          </w:p>
          <w:p w:rsidR="00BA28FE" w:rsidRPr="005B5EF5" w:rsidRDefault="00BA28FE" w:rsidP="00BA28FE">
            <w:pPr>
              <w:widowControl w:val="0"/>
              <w:tabs>
                <w:tab w:val="left" w:pos="2869"/>
              </w:tabs>
              <w:autoSpaceDE w:val="0"/>
              <w:autoSpaceDN w:val="0"/>
              <w:spacing w:after="0" w:line="240" w:lineRule="auto"/>
              <w:jc w:val="both"/>
              <w:rPr>
                <w:rFonts w:ascii="Times New Roman" w:hAnsi="Times New Roman"/>
                <w:sz w:val="24"/>
                <w:szCs w:val="24"/>
                <w:lang w:eastAsia="en-US"/>
              </w:rPr>
            </w:pPr>
            <w:r w:rsidRPr="005B5EF5">
              <w:rPr>
                <w:rFonts w:ascii="Times New Roman" w:hAnsi="Times New Roman"/>
                <w:sz w:val="24"/>
                <w:szCs w:val="24"/>
                <w:lang w:eastAsia="en-US"/>
              </w:rPr>
              <w:t>Современное</w:t>
            </w:r>
            <w:r w:rsidRPr="005B5EF5">
              <w:rPr>
                <w:rFonts w:ascii="Times New Roman" w:hAnsi="Times New Roman"/>
                <w:sz w:val="24"/>
                <w:szCs w:val="24"/>
                <w:lang w:eastAsia="en-US"/>
              </w:rPr>
              <w:tab/>
              <w:t>авиастроение.</w:t>
            </w:r>
          </w:p>
          <w:p w:rsidR="00BA28FE" w:rsidRPr="005B5EF5" w:rsidRDefault="00BA28FE" w:rsidP="00BA28FE">
            <w:pPr>
              <w:widowControl w:val="0"/>
              <w:autoSpaceDE w:val="0"/>
              <w:autoSpaceDN w:val="0"/>
              <w:spacing w:after="0" w:line="240" w:lineRule="auto"/>
              <w:jc w:val="both"/>
              <w:rPr>
                <w:rFonts w:ascii="Times New Roman" w:hAnsi="Times New Roman"/>
                <w:sz w:val="24"/>
                <w:szCs w:val="24"/>
                <w:lang w:eastAsia="en-US"/>
              </w:rPr>
            </w:pPr>
            <w:r w:rsidRPr="005B5EF5">
              <w:rPr>
                <w:rFonts w:ascii="Times New Roman" w:hAnsi="Times New Roman"/>
                <w:sz w:val="24"/>
                <w:szCs w:val="24"/>
                <w:lang w:eastAsia="en-US"/>
              </w:rPr>
              <w:t>Профессии,</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связанные</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авиацией.</w:t>
            </w:r>
          </w:p>
        </w:tc>
        <w:tc>
          <w:tcPr>
            <w:tcW w:w="7512" w:type="dxa"/>
          </w:tcPr>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Проблематизирующая беседа «Почему человек всегда хотел</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подняться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небо?»,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ходе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обсуждаются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события,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связанные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первыми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попытками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человека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«обрести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крылья».</w:t>
            </w:r>
          </w:p>
          <w:p w:rsidR="00BA28FE" w:rsidRPr="005B5EF5" w:rsidRDefault="00BA28FE" w:rsidP="00BA28FE">
            <w:pPr>
              <w:widowControl w:val="0"/>
              <w:autoSpaceDE w:val="0"/>
              <w:autoSpaceDN w:val="0"/>
              <w:spacing w:after="0" w:line="240" w:lineRule="auto"/>
              <w:ind w:right="94"/>
              <w:jc w:val="both"/>
              <w:rPr>
                <w:rFonts w:ascii="Times New Roman" w:hAnsi="Times New Roman"/>
                <w:sz w:val="24"/>
                <w:szCs w:val="24"/>
                <w:lang w:eastAsia="en-US"/>
              </w:rPr>
            </w:pPr>
            <w:r w:rsidRPr="005B5EF5">
              <w:rPr>
                <w:rFonts w:ascii="Times New Roman" w:hAnsi="Times New Roman"/>
                <w:sz w:val="24"/>
                <w:szCs w:val="24"/>
                <w:lang w:eastAsia="en-US"/>
              </w:rPr>
              <w:t>Видеоролик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истории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российской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авиации,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первого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полета</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1913</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году</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на</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первом</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мире</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четырехмоторном</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самолете</w:t>
            </w:r>
          </w:p>
          <w:p w:rsidR="00BA28FE" w:rsidRPr="005B5EF5" w:rsidRDefault="00BA28FE" w:rsidP="00BA28FE">
            <w:pPr>
              <w:widowControl w:val="0"/>
              <w:autoSpaceDE w:val="0"/>
              <w:autoSpaceDN w:val="0"/>
              <w:spacing w:after="0" w:line="240" w:lineRule="auto"/>
              <w:ind w:right="101"/>
              <w:jc w:val="both"/>
              <w:rPr>
                <w:rFonts w:ascii="Times New Roman" w:hAnsi="Times New Roman"/>
                <w:sz w:val="24"/>
                <w:szCs w:val="24"/>
                <w:lang w:eastAsia="en-US"/>
              </w:rPr>
            </w:pPr>
            <w:r w:rsidRPr="005B5EF5">
              <w:rPr>
                <w:rFonts w:ascii="Times New Roman" w:hAnsi="Times New Roman"/>
                <w:sz w:val="24"/>
                <w:szCs w:val="24"/>
                <w:lang w:eastAsia="en-US"/>
              </w:rPr>
              <w:t>«Русский витязь» до современных авиалайнеров "Суперджет",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МС-21,</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Ил-114-300,</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Ту-214,</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Ил-96,</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"Байкал".</w:t>
            </w:r>
          </w:p>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Интерактивная игра «33 ступеньки в небо», в ходе которой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школьники знакомятся с легендарными российскими пилотами,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испытателями,</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конструкторами.</w:t>
            </w:r>
          </w:p>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Мастер-класс</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«Тренажер</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летчика»,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ходе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выполняют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некоторые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упражнения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задания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(например,</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«Компас»,</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«Часы»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др.)</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предлагают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современным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пилотам при профотборе.</w:t>
            </w:r>
          </w:p>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Рефлексивная</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беседа</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«Я</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могу</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стать</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кем</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захочу,</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или</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уже</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нет?»,</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в ходе которой подростки рассуждают об ограничениях, которые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накладывает</w:t>
            </w:r>
            <w:r w:rsidRPr="005B5EF5">
              <w:rPr>
                <w:rFonts w:ascii="Times New Roman" w:hAnsi="Times New Roman"/>
                <w:spacing w:val="24"/>
                <w:sz w:val="24"/>
                <w:szCs w:val="24"/>
                <w:lang w:eastAsia="en-US"/>
              </w:rPr>
              <w:t xml:space="preserve"> </w:t>
            </w:r>
            <w:r w:rsidRPr="005B5EF5">
              <w:rPr>
                <w:rFonts w:ascii="Times New Roman" w:hAnsi="Times New Roman"/>
                <w:sz w:val="24"/>
                <w:szCs w:val="24"/>
                <w:lang w:eastAsia="en-US"/>
              </w:rPr>
              <w:t>профессия</w:t>
            </w:r>
            <w:r w:rsidRPr="005B5EF5">
              <w:rPr>
                <w:rFonts w:ascii="Times New Roman" w:hAnsi="Times New Roman"/>
                <w:spacing w:val="25"/>
                <w:sz w:val="24"/>
                <w:szCs w:val="24"/>
                <w:lang w:eastAsia="en-US"/>
              </w:rPr>
              <w:t xml:space="preserve"> </w:t>
            </w:r>
            <w:r w:rsidRPr="005B5EF5">
              <w:rPr>
                <w:rFonts w:ascii="Times New Roman" w:hAnsi="Times New Roman"/>
                <w:sz w:val="24"/>
                <w:szCs w:val="24"/>
                <w:lang w:eastAsia="en-US"/>
              </w:rPr>
              <w:t>пилота,</w:t>
            </w:r>
            <w:r w:rsidRPr="005B5EF5">
              <w:rPr>
                <w:rFonts w:ascii="Times New Roman" w:hAnsi="Times New Roman"/>
                <w:spacing w:val="24"/>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25"/>
                <w:sz w:val="24"/>
                <w:szCs w:val="24"/>
                <w:lang w:eastAsia="en-US"/>
              </w:rPr>
              <w:t xml:space="preserve"> </w:t>
            </w:r>
            <w:r w:rsidRPr="005B5EF5">
              <w:rPr>
                <w:rFonts w:ascii="Times New Roman" w:hAnsi="Times New Roman"/>
                <w:sz w:val="24"/>
                <w:szCs w:val="24"/>
                <w:lang w:eastAsia="en-US"/>
              </w:rPr>
              <w:t>том,</w:t>
            </w:r>
            <w:r w:rsidRPr="005B5EF5">
              <w:rPr>
                <w:rFonts w:ascii="Times New Roman" w:hAnsi="Times New Roman"/>
                <w:spacing w:val="24"/>
                <w:sz w:val="24"/>
                <w:szCs w:val="24"/>
                <w:lang w:eastAsia="en-US"/>
              </w:rPr>
              <w:t xml:space="preserve"> </w:t>
            </w:r>
            <w:r w:rsidRPr="005B5EF5">
              <w:rPr>
                <w:rFonts w:ascii="Times New Roman" w:hAnsi="Times New Roman"/>
                <w:sz w:val="24"/>
                <w:szCs w:val="24"/>
                <w:lang w:eastAsia="en-US"/>
              </w:rPr>
              <w:t>как</w:t>
            </w:r>
            <w:r w:rsidRPr="005B5EF5">
              <w:rPr>
                <w:rFonts w:ascii="Times New Roman" w:hAnsi="Times New Roman"/>
                <w:spacing w:val="24"/>
                <w:sz w:val="24"/>
                <w:szCs w:val="24"/>
                <w:lang w:eastAsia="en-US"/>
              </w:rPr>
              <w:t xml:space="preserve"> </w:t>
            </w:r>
            <w:r w:rsidRPr="005B5EF5">
              <w:rPr>
                <w:rFonts w:ascii="Times New Roman" w:hAnsi="Times New Roman"/>
                <w:sz w:val="24"/>
                <w:szCs w:val="24"/>
                <w:lang w:eastAsia="en-US"/>
              </w:rPr>
              <w:t>может</w:t>
            </w:r>
            <w:r w:rsidRPr="005B5EF5">
              <w:rPr>
                <w:rFonts w:ascii="Times New Roman" w:hAnsi="Times New Roman"/>
                <w:spacing w:val="24"/>
                <w:sz w:val="24"/>
                <w:szCs w:val="24"/>
                <w:lang w:eastAsia="en-US"/>
              </w:rPr>
              <w:t xml:space="preserve"> </w:t>
            </w:r>
            <w:r w:rsidRPr="005B5EF5">
              <w:rPr>
                <w:rFonts w:ascii="Times New Roman" w:hAnsi="Times New Roman"/>
                <w:sz w:val="24"/>
                <w:szCs w:val="24"/>
                <w:lang w:eastAsia="en-US"/>
              </w:rPr>
              <w:t>реализоваться</w:t>
            </w:r>
          </w:p>
          <w:p w:rsidR="00BA28FE" w:rsidRPr="005B5EF5" w:rsidRDefault="00BA28FE" w:rsidP="00BA28FE">
            <w:pPr>
              <w:widowControl w:val="0"/>
              <w:autoSpaceDE w:val="0"/>
              <w:autoSpaceDN w:val="0"/>
              <w:spacing w:after="0" w:line="279" w:lineRule="exact"/>
              <w:jc w:val="both"/>
              <w:rPr>
                <w:rFonts w:ascii="Times New Roman" w:hAnsi="Times New Roman"/>
                <w:sz w:val="24"/>
                <w:szCs w:val="24"/>
                <w:lang w:eastAsia="en-US"/>
              </w:rPr>
            </w:pPr>
            <w:r w:rsidRPr="005B5EF5">
              <w:rPr>
                <w:rFonts w:ascii="Times New Roman" w:hAnsi="Times New Roman"/>
                <w:sz w:val="24"/>
                <w:szCs w:val="24"/>
                <w:lang w:eastAsia="en-US"/>
              </w:rPr>
              <w:t>мечта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небе,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даже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если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нельзя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стать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летчиком.</w:t>
            </w:r>
          </w:p>
        </w:tc>
      </w:tr>
      <w:tr w:rsidR="00BA28FE" w:rsidRPr="005B5EF5" w:rsidTr="00BA28FE">
        <w:trPr>
          <w:trHeight w:val="1793"/>
        </w:trPr>
        <w:tc>
          <w:tcPr>
            <w:tcW w:w="3120" w:type="dxa"/>
          </w:tcPr>
          <w:p w:rsidR="00BA28FE" w:rsidRPr="005B5EF5" w:rsidRDefault="00BA28FE" w:rsidP="00BA28FE">
            <w:pPr>
              <w:widowControl w:val="0"/>
              <w:autoSpaceDE w:val="0"/>
              <w:autoSpaceDN w:val="0"/>
              <w:spacing w:after="0" w:line="298" w:lineRule="exact"/>
              <w:ind w:right="154"/>
              <w:jc w:val="center"/>
              <w:rPr>
                <w:rFonts w:ascii="Times New Roman" w:hAnsi="Times New Roman"/>
                <w:b/>
                <w:sz w:val="24"/>
                <w:szCs w:val="24"/>
                <w:lang w:eastAsia="en-US"/>
              </w:rPr>
            </w:pPr>
            <w:r w:rsidRPr="005B5EF5">
              <w:rPr>
                <w:rFonts w:ascii="Times New Roman" w:hAnsi="Times New Roman"/>
                <w:b/>
                <w:sz w:val="24"/>
                <w:szCs w:val="24"/>
                <w:lang w:eastAsia="en-US"/>
              </w:rPr>
              <w:t>Крым.</w:t>
            </w:r>
            <w:r w:rsidRPr="005B5EF5">
              <w:rPr>
                <w:rFonts w:ascii="Times New Roman" w:hAnsi="Times New Roman"/>
                <w:b/>
                <w:spacing w:val="-2"/>
                <w:sz w:val="24"/>
                <w:szCs w:val="24"/>
                <w:lang w:eastAsia="en-US"/>
              </w:rPr>
              <w:t xml:space="preserve"> </w:t>
            </w:r>
            <w:r w:rsidRPr="005B5EF5">
              <w:rPr>
                <w:rFonts w:ascii="Times New Roman" w:hAnsi="Times New Roman"/>
                <w:b/>
                <w:sz w:val="24"/>
                <w:szCs w:val="24"/>
                <w:lang w:eastAsia="en-US"/>
              </w:rPr>
              <w:t>Путь</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домой</w:t>
            </w:r>
          </w:p>
        </w:tc>
        <w:tc>
          <w:tcPr>
            <w:tcW w:w="4536" w:type="dxa"/>
          </w:tcPr>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Красивейший полуостров с богатой</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историей.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История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Крымского</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полуострова.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Значение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Крыма.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Достопримечательности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Крыма</w:t>
            </w:r>
          </w:p>
        </w:tc>
        <w:tc>
          <w:tcPr>
            <w:tcW w:w="7512" w:type="dxa"/>
          </w:tcPr>
          <w:p w:rsidR="00BA28FE" w:rsidRPr="005B5EF5" w:rsidRDefault="00BA28FE" w:rsidP="00BA28FE">
            <w:pPr>
              <w:widowControl w:val="0"/>
              <w:autoSpaceDE w:val="0"/>
              <w:autoSpaceDN w:val="0"/>
              <w:spacing w:after="0" w:line="240" w:lineRule="auto"/>
              <w:ind w:right="98"/>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географическом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положении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Крыма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использованием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карты.</w:t>
            </w:r>
          </w:p>
          <w:p w:rsidR="00BA28FE" w:rsidRPr="005B5EF5" w:rsidRDefault="00BA28FE" w:rsidP="00BA28FE">
            <w:pPr>
              <w:widowControl w:val="0"/>
              <w:autoSpaceDE w:val="0"/>
              <w:autoSpaceDN w:val="0"/>
              <w:spacing w:after="0" w:line="240" w:lineRule="auto"/>
              <w:ind w:right="94"/>
              <w:jc w:val="both"/>
              <w:rPr>
                <w:rFonts w:ascii="Times New Roman" w:hAnsi="Times New Roman"/>
                <w:sz w:val="24"/>
                <w:szCs w:val="24"/>
                <w:lang w:eastAsia="en-US"/>
              </w:rPr>
            </w:pPr>
            <w:r w:rsidRPr="005B5EF5">
              <w:rPr>
                <w:rFonts w:ascii="Times New Roman" w:hAnsi="Times New Roman"/>
                <w:sz w:val="24"/>
                <w:szCs w:val="24"/>
                <w:lang w:eastAsia="en-US"/>
              </w:rPr>
              <w:t>Самостоятельная</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работа</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по</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изучению</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информации</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по</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истории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Крыма. Работа в группах с обобщением: что с древних времен</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привлекало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разные народы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Крымском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полуострове?</w:t>
            </w:r>
          </w:p>
          <w:p w:rsidR="00BA28FE" w:rsidRPr="005B5EF5" w:rsidRDefault="00BA28FE" w:rsidP="00BA28FE">
            <w:pPr>
              <w:widowControl w:val="0"/>
              <w:autoSpaceDE w:val="0"/>
              <w:autoSpaceDN w:val="0"/>
              <w:spacing w:after="0" w:line="279" w:lineRule="exact"/>
              <w:jc w:val="both"/>
              <w:rPr>
                <w:rFonts w:ascii="Times New Roman" w:hAnsi="Times New Roman"/>
                <w:sz w:val="24"/>
                <w:szCs w:val="24"/>
                <w:lang w:eastAsia="en-US"/>
              </w:rPr>
            </w:pPr>
            <w:r w:rsidRPr="005B5EF5">
              <w:rPr>
                <w:rFonts w:ascii="Times New Roman" w:hAnsi="Times New Roman"/>
                <w:sz w:val="24"/>
                <w:szCs w:val="24"/>
                <w:lang w:eastAsia="en-US"/>
              </w:rPr>
              <w:t>Обмен</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мнениями:</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что</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бы</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вы</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рекомендовали</w:t>
            </w:r>
            <w:r w:rsidRPr="005B5EF5">
              <w:rPr>
                <w:rFonts w:ascii="Times New Roman" w:hAnsi="Times New Roman"/>
                <w:spacing w:val="-7"/>
                <w:sz w:val="24"/>
                <w:szCs w:val="24"/>
                <w:lang w:eastAsia="en-US"/>
              </w:rPr>
              <w:t xml:space="preserve"> </w:t>
            </w:r>
            <w:r w:rsidRPr="005B5EF5">
              <w:rPr>
                <w:rFonts w:ascii="Times New Roman" w:hAnsi="Times New Roman"/>
                <w:sz w:val="24"/>
                <w:szCs w:val="24"/>
                <w:lang w:eastAsia="en-US"/>
              </w:rPr>
              <w:t>посетить</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8"/>
                <w:sz w:val="24"/>
                <w:szCs w:val="24"/>
                <w:lang w:eastAsia="en-US"/>
              </w:rPr>
              <w:t xml:space="preserve"> </w:t>
            </w:r>
            <w:r w:rsidRPr="005B5EF5">
              <w:rPr>
                <w:rFonts w:ascii="Times New Roman" w:hAnsi="Times New Roman"/>
                <w:sz w:val="24"/>
                <w:szCs w:val="24"/>
                <w:lang w:eastAsia="en-US"/>
              </w:rPr>
              <w:t>Крыму</w:t>
            </w:r>
          </w:p>
        </w:tc>
      </w:tr>
      <w:tr w:rsidR="00BA28FE" w:rsidRPr="005B5EF5" w:rsidTr="00BA28FE">
        <w:trPr>
          <w:trHeight w:val="1793"/>
        </w:trPr>
        <w:tc>
          <w:tcPr>
            <w:tcW w:w="3120" w:type="dxa"/>
          </w:tcPr>
          <w:p w:rsidR="00BA28FE" w:rsidRPr="005B5EF5" w:rsidRDefault="00BA28FE" w:rsidP="00BA28FE">
            <w:pPr>
              <w:widowControl w:val="0"/>
              <w:autoSpaceDE w:val="0"/>
              <w:autoSpaceDN w:val="0"/>
              <w:spacing w:after="0" w:line="240" w:lineRule="auto"/>
              <w:ind w:right="493"/>
              <w:rPr>
                <w:rFonts w:ascii="Times New Roman" w:hAnsi="Times New Roman"/>
                <w:b/>
                <w:sz w:val="24"/>
                <w:szCs w:val="24"/>
                <w:lang w:eastAsia="en-US"/>
              </w:rPr>
            </w:pPr>
            <w:r w:rsidRPr="005B5EF5">
              <w:rPr>
                <w:rFonts w:ascii="Times New Roman" w:hAnsi="Times New Roman"/>
                <w:b/>
                <w:sz w:val="24"/>
                <w:szCs w:val="24"/>
                <w:lang w:eastAsia="en-US"/>
              </w:rPr>
              <w:t>Россия - здоровая</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держава</w:t>
            </w:r>
          </w:p>
        </w:tc>
        <w:tc>
          <w:tcPr>
            <w:tcW w:w="4536" w:type="dxa"/>
          </w:tcPr>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Здоровый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образ</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жизни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приоритетное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направление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большинстве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государств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мира.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Основные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составляющие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здоровья.</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Современные</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проекты,</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связанные</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со</w:t>
            </w:r>
          </w:p>
          <w:p w:rsidR="00BA28FE" w:rsidRPr="005B5EF5" w:rsidRDefault="00BA28FE" w:rsidP="00BA28FE">
            <w:pPr>
              <w:widowControl w:val="0"/>
              <w:autoSpaceDE w:val="0"/>
              <w:autoSpaceDN w:val="0"/>
              <w:spacing w:after="0" w:line="279" w:lineRule="exact"/>
              <w:rPr>
                <w:rFonts w:ascii="Times New Roman" w:hAnsi="Times New Roman"/>
                <w:sz w:val="24"/>
                <w:szCs w:val="24"/>
                <w:lang w:eastAsia="en-US"/>
              </w:rPr>
            </w:pPr>
            <w:r w:rsidRPr="005B5EF5">
              <w:rPr>
                <w:rFonts w:ascii="Times New Roman" w:hAnsi="Times New Roman"/>
                <w:sz w:val="24"/>
                <w:szCs w:val="24"/>
                <w:lang w:eastAsia="en-US"/>
              </w:rPr>
              <w:t>здоровьем.</w:t>
            </w:r>
          </w:p>
        </w:tc>
        <w:tc>
          <w:tcPr>
            <w:tcW w:w="7512" w:type="dxa"/>
          </w:tcPr>
          <w:p w:rsidR="00BA28FE" w:rsidRPr="005B5EF5" w:rsidRDefault="00BA28FE" w:rsidP="00BA28FE">
            <w:pPr>
              <w:widowControl w:val="0"/>
              <w:autoSpaceDE w:val="0"/>
              <w:autoSpaceDN w:val="0"/>
              <w:spacing w:after="0" w:line="240" w:lineRule="auto"/>
              <w:ind w:right="652"/>
              <w:rPr>
                <w:rFonts w:ascii="Times New Roman" w:hAnsi="Times New Roman"/>
                <w:sz w:val="24"/>
                <w:szCs w:val="24"/>
                <w:lang w:eastAsia="en-US"/>
              </w:rPr>
            </w:pPr>
            <w:r w:rsidRPr="005B5EF5">
              <w:rPr>
                <w:rFonts w:ascii="Times New Roman" w:hAnsi="Times New Roman"/>
                <w:sz w:val="24"/>
                <w:szCs w:val="24"/>
                <w:lang w:eastAsia="en-US"/>
              </w:rPr>
              <w:t>Дискуссия «Основные правила здорового образа жизни».</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Групповая</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работа: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составление памятки</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ЗОЖ.</w:t>
            </w:r>
          </w:p>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Дискуссия</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«Следуешь</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моде</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вредишь</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здоровью»</w:t>
            </w:r>
            <w:r w:rsidRPr="005B5EF5">
              <w:rPr>
                <w:rFonts w:ascii="Times New Roman" w:hAnsi="Times New Roman"/>
                <w:spacing w:val="6"/>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тату,</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пирсинге,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энергетиках и т.д.).</w:t>
            </w:r>
          </w:p>
        </w:tc>
      </w:tr>
      <w:tr w:rsidR="00BA28FE" w:rsidRPr="005B5EF5" w:rsidTr="00BA28FE">
        <w:trPr>
          <w:trHeight w:val="4186"/>
        </w:trPr>
        <w:tc>
          <w:tcPr>
            <w:tcW w:w="3120" w:type="dxa"/>
          </w:tcPr>
          <w:p w:rsidR="00BA28FE" w:rsidRPr="005B5EF5" w:rsidRDefault="00BA28FE" w:rsidP="00BA28FE">
            <w:pPr>
              <w:widowControl w:val="0"/>
              <w:autoSpaceDE w:val="0"/>
              <w:autoSpaceDN w:val="0"/>
              <w:spacing w:before="1" w:after="0" w:line="240" w:lineRule="auto"/>
              <w:ind w:right="337"/>
              <w:jc w:val="center"/>
              <w:rPr>
                <w:rFonts w:ascii="Times New Roman" w:hAnsi="Times New Roman"/>
                <w:b/>
                <w:sz w:val="24"/>
                <w:szCs w:val="24"/>
                <w:lang w:eastAsia="en-US"/>
              </w:rPr>
            </w:pPr>
            <w:r w:rsidRPr="005B5EF5">
              <w:rPr>
                <w:rFonts w:ascii="Times New Roman" w:hAnsi="Times New Roman"/>
                <w:b/>
                <w:sz w:val="24"/>
                <w:szCs w:val="24"/>
                <w:lang w:eastAsia="en-US"/>
              </w:rPr>
              <w:t>Цирк! Цирк! Цирк!</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(К Международному</w:t>
            </w:r>
            <w:r w:rsidRPr="005B5EF5">
              <w:rPr>
                <w:rFonts w:ascii="Times New Roman" w:hAnsi="Times New Roman"/>
                <w:b/>
                <w:spacing w:val="-63"/>
                <w:sz w:val="24"/>
                <w:szCs w:val="24"/>
                <w:lang w:eastAsia="en-US"/>
              </w:rPr>
              <w:t xml:space="preserve"> </w:t>
            </w:r>
            <w:r w:rsidRPr="005B5EF5">
              <w:rPr>
                <w:rFonts w:ascii="Times New Roman" w:hAnsi="Times New Roman"/>
                <w:b/>
                <w:sz w:val="24"/>
                <w:szCs w:val="24"/>
                <w:lang w:eastAsia="en-US"/>
              </w:rPr>
              <w:t>дню</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цирка)</w:t>
            </w:r>
          </w:p>
        </w:tc>
        <w:tc>
          <w:tcPr>
            <w:tcW w:w="4536" w:type="dxa"/>
          </w:tcPr>
          <w:p w:rsidR="00BA28FE" w:rsidRPr="005B5EF5" w:rsidRDefault="00BA28FE" w:rsidP="00BA28FE">
            <w:pPr>
              <w:widowControl w:val="0"/>
              <w:autoSpaceDE w:val="0"/>
              <w:autoSpaceDN w:val="0"/>
              <w:spacing w:before="1"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Цирк как фантазийное и сказочное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искусство.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Цирк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России,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История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цирка,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цирковые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династии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России.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Знаменитые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весь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мир</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российские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силачи,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дрессировщики,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акробаты,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клоуны,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фокусники.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Цирковые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профессии.</w:t>
            </w:r>
          </w:p>
        </w:tc>
        <w:tc>
          <w:tcPr>
            <w:tcW w:w="7512" w:type="dxa"/>
          </w:tcPr>
          <w:p w:rsidR="00BA28FE" w:rsidRPr="005B5EF5" w:rsidRDefault="00BA28FE" w:rsidP="00BA28FE">
            <w:pPr>
              <w:widowControl w:val="0"/>
              <w:autoSpaceDE w:val="0"/>
              <w:autoSpaceDN w:val="0"/>
              <w:spacing w:before="1"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Просмотр видеоролика об истории цирка в России, начиная с</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первого стационарного цирка, построенного в Петербурге в 1877</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году.</w:t>
            </w:r>
          </w:p>
          <w:p w:rsidR="00BA28FE" w:rsidRPr="005B5EF5" w:rsidRDefault="00BA28FE" w:rsidP="00BA28FE">
            <w:pPr>
              <w:widowControl w:val="0"/>
              <w:tabs>
                <w:tab w:val="left" w:pos="1747"/>
                <w:tab w:val="left" w:pos="3925"/>
                <w:tab w:val="left" w:pos="5596"/>
              </w:tabs>
              <w:autoSpaceDE w:val="0"/>
              <w:autoSpaceDN w:val="0"/>
              <w:spacing w:after="0" w:line="240" w:lineRule="auto"/>
              <w:ind w:right="95"/>
              <w:jc w:val="right"/>
              <w:rPr>
                <w:rFonts w:ascii="Times New Roman" w:hAnsi="Times New Roman"/>
                <w:sz w:val="24"/>
                <w:szCs w:val="24"/>
                <w:lang w:eastAsia="en-US"/>
              </w:rPr>
            </w:pPr>
            <w:r w:rsidRPr="005B5EF5">
              <w:rPr>
                <w:rFonts w:ascii="Times New Roman" w:hAnsi="Times New Roman"/>
                <w:sz w:val="24"/>
                <w:szCs w:val="24"/>
                <w:lang w:eastAsia="en-US"/>
              </w:rPr>
              <w:t>Беседа</w:t>
            </w:r>
            <w:r w:rsidRPr="005B5EF5">
              <w:rPr>
                <w:rFonts w:ascii="Times New Roman" w:hAnsi="Times New Roman"/>
                <w:spacing w:val="46"/>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46"/>
                <w:sz w:val="24"/>
                <w:szCs w:val="24"/>
                <w:lang w:eastAsia="en-US"/>
              </w:rPr>
              <w:t xml:space="preserve"> </w:t>
            </w:r>
            <w:r w:rsidRPr="005B5EF5">
              <w:rPr>
                <w:rFonts w:ascii="Times New Roman" w:hAnsi="Times New Roman"/>
                <w:sz w:val="24"/>
                <w:szCs w:val="24"/>
                <w:lang w:eastAsia="en-US"/>
              </w:rPr>
              <w:t>современном</w:t>
            </w:r>
            <w:r w:rsidRPr="005B5EF5">
              <w:rPr>
                <w:rFonts w:ascii="Times New Roman" w:hAnsi="Times New Roman"/>
                <w:spacing w:val="46"/>
                <w:sz w:val="24"/>
                <w:szCs w:val="24"/>
                <w:lang w:eastAsia="en-US"/>
              </w:rPr>
              <w:t xml:space="preserve"> </w:t>
            </w:r>
            <w:r w:rsidRPr="005B5EF5">
              <w:rPr>
                <w:rFonts w:ascii="Times New Roman" w:hAnsi="Times New Roman"/>
                <w:sz w:val="24"/>
                <w:szCs w:val="24"/>
                <w:lang w:eastAsia="en-US"/>
              </w:rPr>
              <w:t>цирке,</w:t>
            </w:r>
            <w:r w:rsidRPr="005B5EF5">
              <w:rPr>
                <w:rFonts w:ascii="Times New Roman" w:hAnsi="Times New Roman"/>
                <w:spacing w:val="47"/>
                <w:sz w:val="24"/>
                <w:szCs w:val="24"/>
                <w:lang w:eastAsia="en-US"/>
              </w:rPr>
              <w:t xml:space="preserve"> </w:t>
            </w:r>
            <w:r w:rsidRPr="005B5EF5">
              <w:rPr>
                <w:rFonts w:ascii="Times New Roman" w:hAnsi="Times New Roman"/>
                <w:sz w:val="24"/>
                <w:szCs w:val="24"/>
                <w:lang w:eastAsia="en-US"/>
              </w:rPr>
              <w:t>причинах</w:t>
            </w:r>
            <w:r w:rsidRPr="005B5EF5">
              <w:rPr>
                <w:rFonts w:ascii="Times New Roman" w:hAnsi="Times New Roman"/>
                <w:spacing w:val="45"/>
                <w:sz w:val="24"/>
                <w:szCs w:val="24"/>
                <w:lang w:eastAsia="en-US"/>
              </w:rPr>
              <w:t xml:space="preserve"> </w:t>
            </w:r>
            <w:r w:rsidRPr="005B5EF5">
              <w:rPr>
                <w:rFonts w:ascii="Times New Roman" w:hAnsi="Times New Roman"/>
                <w:sz w:val="24"/>
                <w:szCs w:val="24"/>
                <w:lang w:eastAsia="en-US"/>
              </w:rPr>
              <w:t>его</w:t>
            </w:r>
            <w:r w:rsidRPr="005B5EF5">
              <w:rPr>
                <w:rFonts w:ascii="Times New Roman" w:hAnsi="Times New Roman"/>
                <w:spacing w:val="47"/>
                <w:sz w:val="24"/>
                <w:szCs w:val="24"/>
                <w:lang w:eastAsia="en-US"/>
              </w:rPr>
              <w:t xml:space="preserve"> </w:t>
            </w:r>
            <w:r w:rsidRPr="005B5EF5">
              <w:rPr>
                <w:rFonts w:ascii="Times New Roman" w:hAnsi="Times New Roman"/>
                <w:sz w:val="24"/>
                <w:szCs w:val="24"/>
                <w:lang w:eastAsia="en-US"/>
              </w:rPr>
              <w:t>популярности</w:t>
            </w:r>
            <w:r w:rsidRPr="005B5EF5">
              <w:rPr>
                <w:rFonts w:ascii="Times New Roman" w:hAnsi="Times New Roman"/>
                <w:spacing w:val="46"/>
                <w:sz w:val="24"/>
                <w:szCs w:val="24"/>
                <w:lang w:eastAsia="en-US"/>
              </w:rPr>
              <w:t xml:space="preserve"> </w:t>
            </w:r>
            <w:r w:rsidRPr="005B5EF5">
              <w:rPr>
                <w:rFonts w:ascii="Times New Roman" w:hAnsi="Times New Roman"/>
                <w:sz w:val="24"/>
                <w:szCs w:val="24"/>
                <w:lang w:eastAsia="en-US"/>
              </w:rPr>
              <w:t>у</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детей</w:t>
            </w:r>
            <w:r w:rsidRPr="005B5EF5">
              <w:rPr>
                <w:rFonts w:ascii="Times New Roman" w:hAnsi="Times New Roman"/>
                <w:spacing w:val="45"/>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46"/>
                <w:sz w:val="24"/>
                <w:szCs w:val="24"/>
                <w:lang w:eastAsia="en-US"/>
              </w:rPr>
              <w:t xml:space="preserve"> </w:t>
            </w:r>
            <w:r w:rsidRPr="005B5EF5">
              <w:rPr>
                <w:rFonts w:ascii="Times New Roman" w:hAnsi="Times New Roman"/>
                <w:sz w:val="24"/>
                <w:szCs w:val="24"/>
                <w:lang w:eastAsia="en-US"/>
              </w:rPr>
              <w:t>взрослых,</w:t>
            </w:r>
            <w:r w:rsidRPr="005B5EF5">
              <w:rPr>
                <w:rFonts w:ascii="Times New Roman" w:hAnsi="Times New Roman"/>
                <w:spacing w:val="45"/>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46"/>
                <w:sz w:val="24"/>
                <w:szCs w:val="24"/>
                <w:lang w:eastAsia="en-US"/>
              </w:rPr>
              <w:t xml:space="preserve"> </w:t>
            </w:r>
            <w:r w:rsidRPr="005B5EF5">
              <w:rPr>
                <w:rFonts w:ascii="Times New Roman" w:hAnsi="Times New Roman"/>
                <w:sz w:val="24"/>
                <w:szCs w:val="24"/>
                <w:lang w:eastAsia="en-US"/>
              </w:rPr>
              <w:t>видах</w:t>
            </w:r>
            <w:r w:rsidRPr="005B5EF5">
              <w:rPr>
                <w:rFonts w:ascii="Times New Roman" w:hAnsi="Times New Roman"/>
                <w:spacing w:val="45"/>
                <w:sz w:val="24"/>
                <w:szCs w:val="24"/>
                <w:lang w:eastAsia="en-US"/>
              </w:rPr>
              <w:t xml:space="preserve"> </w:t>
            </w:r>
            <w:r w:rsidRPr="005B5EF5">
              <w:rPr>
                <w:rFonts w:ascii="Times New Roman" w:hAnsi="Times New Roman"/>
                <w:sz w:val="24"/>
                <w:szCs w:val="24"/>
                <w:lang w:eastAsia="en-US"/>
              </w:rPr>
              <w:t>циркового</w:t>
            </w:r>
            <w:r w:rsidRPr="005B5EF5">
              <w:rPr>
                <w:rFonts w:ascii="Times New Roman" w:hAnsi="Times New Roman"/>
                <w:spacing w:val="45"/>
                <w:sz w:val="24"/>
                <w:szCs w:val="24"/>
                <w:lang w:eastAsia="en-US"/>
              </w:rPr>
              <w:t xml:space="preserve"> </w:t>
            </w:r>
            <w:r w:rsidRPr="005B5EF5">
              <w:rPr>
                <w:rFonts w:ascii="Times New Roman" w:hAnsi="Times New Roman"/>
                <w:sz w:val="24"/>
                <w:szCs w:val="24"/>
                <w:lang w:eastAsia="en-US"/>
              </w:rPr>
              <w:t>искусства</w:t>
            </w:r>
            <w:r w:rsidRPr="005B5EF5">
              <w:rPr>
                <w:rFonts w:ascii="Times New Roman" w:hAnsi="Times New Roman"/>
                <w:spacing w:val="48"/>
                <w:sz w:val="24"/>
                <w:szCs w:val="24"/>
                <w:lang w:eastAsia="en-US"/>
              </w:rPr>
              <w:t xml:space="preserve"> </w:t>
            </w:r>
            <w:r w:rsidRPr="005B5EF5">
              <w:rPr>
                <w:rFonts w:ascii="Times New Roman" w:hAnsi="Times New Roman"/>
                <w:sz w:val="24"/>
                <w:szCs w:val="24"/>
                <w:lang w:eastAsia="en-US"/>
              </w:rPr>
              <w:t>(клоунаде,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акробатике,</w:t>
            </w:r>
            <w:r w:rsidRPr="005B5EF5">
              <w:rPr>
                <w:rFonts w:ascii="Times New Roman" w:hAnsi="Times New Roman"/>
                <w:sz w:val="24"/>
                <w:szCs w:val="24"/>
                <w:lang w:eastAsia="en-US"/>
              </w:rPr>
              <w:tab/>
              <w:t>эквилибристике,</w:t>
            </w:r>
            <w:r w:rsidRPr="005B5EF5">
              <w:rPr>
                <w:rFonts w:ascii="Times New Roman" w:hAnsi="Times New Roman"/>
                <w:sz w:val="24"/>
                <w:szCs w:val="24"/>
                <w:lang w:eastAsia="en-US"/>
              </w:rPr>
              <w:tab/>
              <w:t>гимнастике,</w:t>
            </w:r>
            <w:r w:rsidRPr="005B5EF5">
              <w:rPr>
                <w:rFonts w:ascii="Times New Roman" w:hAnsi="Times New Roman"/>
                <w:sz w:val="24"/>
                <w:szCs w:val="24"/>
                <w:lang w:eastAsia="en-US"/>
              </w:rPr>
              <w:tab/>
              <w:t>жонглировании,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эксцентрике,</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иллюзионизме,</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пантомиме,</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дрессировке</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животных).</w:t>
            </w:r>
          </w:p>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Мастер-класс</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«Фокус</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здесь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сейчас»,</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ходе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разучивают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несколько простых</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фокусов.</w:t>
            </w:r>
          </w:p>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Видео-викторина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«Клоун»,</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ходе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знакомятся великими российскими клоунами (Юрий Никулин,</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Олег</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Попов, Юрий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Куклачев, Вячеслав</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Полунин).</w:t>
            </w:r>
          </w:p>
          <w:p w:rsidR="00BA28FE" w:rsidRPr="005B5EF5" w:rsidRDefault="00BA28FE" w:rsidP="00BA28FE">
            <w:pPr>
              <w:widowControl w:val="0"/>
              <w:autoSpaceDE w:val="0"/>
              <w:autoSpaceDN w:val="0"/>
              <w:spacing w:after="0" w:line="300" w:lineRule="atLeast"/>
              <w:ind w:right="97"/>
              <w:jc w:val="both"/>
              <w:rPr>
                <w:rFonts w:ascii="Times New Roman" w:hAnsi="Times New Roman"/>
                <w:sz w:val="24"/>
                <w:szCs w:val="24"/>
                <w:lang w:eastAsia="en-US"/>
              </w:rPr>
            </w:pPr>
            <w:r w:rsidRPr="005B5EF5">
              <w:rPr>
                <w:rFonts w:ascii="Times New Roman" w:hAnsi="Times New Roman"/>
                <w:sz w:val="24"/>
                <w:szCs w:val="24"/>
                <w:lang w:eastAsia="en-US"/>
              </w:rPr>
              <w:t>Рефлексивная беседа о том, как важно уметь поддерживать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оптимизм</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себе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 в окружающих.</w:t>
            </w:r>
          </w:p>
        </w:tc>
      </w:tr>
      <w:tr w:rsidR="00BA28FE" w:rsidRPr="005B5EF5" w:rsidTr="00BA28FE">
        <w:trPr>
          <w:trHeight w:val="2990"/>
        </w:trPr>
        <w:tc>
          <w:tcPr>
            <w:tcW w:w="3120" w:type="dxa"/>
          </w:tcPr>
          <w:p w:rsidR="00BA28FE" w:rsidRPr="005B5EF5" w:rsidRDefault="00BA28FE" w:rsidP="00BA28FE">
            <w:pPr>
              <w:widowControl w:val="0"/>
              <w:autoSpaceDE w:val="0"/>
              <w:autoSpaceDN w:val="0"/>
              <w:spacing w:after="0" w:line="240" w:lineRule="auto"/>
              <w:ind w:right="484"/>
              <w:rPr>
                <w:rFonts w:ascii="Times New Roman" w:hAnsi="Times New Roman"/>
                <w:b/>
                <w:sz w:val="24"/>
                <w:szCs w:val="24"/>
                <w:lang w:eastAsia="en-US"/>
              </w:rPr>
            </w:pPr>
            <w:r w:rsidRPr="005B5EF5">
              <w:rPr>
                <w:rFonts w:ascii="Times New Roman" w:hAnsi="Times New Roman"/>
                <w:b/>
                <w:sz w:val="24"/>
                <w:szCs w:val="24"/>
                <w:lang w:eastAsia="en-US"/>
              </w:rPr>
              <w:t>«Я вижу Землю!</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Это</w:t>
            </w:r>
            <w:r w:rsidRPr="005B5EF5">
              <w:rPr>
                <w:rFonts w:ascii="Times New Roman" w:hAnsi="Times New Roman"/>
                <w:b/>
                <w:spacing w:val="-9"/>
                <w:sz w:val="24"/>
                <w:szCs w:val="24"/>
                <w:lang w:eastAsia="en-US"/>
              </w:rPr>
              <w:t xml:space="preserve"> </w:t>
            </w:r>
            <w:r w:rsidRPr="005B5EF5">
              <w:rPr>
                <w:rFonts w:ascii="Times New Roman" w:hAnsi="Times New Roman"/>
                <w:b/>
                <w:sz w:val="24"/>
                <w:szCs w:val="24"/>
                <w:lang w:eastAsia="en-US"/>
              </w:rPr>
              <w:t>так</w:t>
            </w:r>
            <w:r w:rsidRPr="005B5EF5">
              <w:rPr>
                <w:rFonts w:ascii="Times New Roman" w:hAnsi="Times New Roman"/>
                <w:b/>
                <w:spacing w:val="-7"/>
                <w:sz w:val="24"/>
                <w:szCs w:val="24"/>
                <w:lang w:eastAsia="en-US"/>
              </w:rPr>
              <w:t xml:space="preserve"> </w:t>
            </w:r>
            <w:r w:rsidRPr="005B5EF5">
              <w:rPr>
                <w:rFonts w:ascii="Times New Roman" w:hAnsi="Times New Roman"/>
                <w:b/>
                <w:sz w:val="24"/>
                <w:szCs w:val="24"/>
                <w:lang w:eastAsia="en-US"/>
              </w:rPr>
              <w:t>красиво».</w:t>
            </w:r>
          </w:p>
        </w:tc>
        <w:tc>
          <w:tcPr>
            <w:tcW w:w="4536" w:type="dxa"/>
          </w:tcPr>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Главные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события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истории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покорения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космоса.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Отечественные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космонавты-рекордсмены.</w:t>
            </w:r>
          </w:p>
          <w:p w:rsidR="00BA28FE" w:rsidRPr="005B5EF5" w:rsidRDefault="00BA28FE" w:rsidP="00BA28FE">
            <w:pPr>
              <w:widowControl w:val="0"/>
              <w:autoSpaceDE w:val="0"/>
              <w:autoSpaceDN w:val="0"/>
              <w:spacing w:after="0" w:line="240" w:lineRule="auto"/>
              <w:ind w:right="98"/>
              <w:jc w:val="both"/>
              <w:rPr>
                <w:rFonts w:ascii="Times New Roman" w:hAnsi="Times New Roman"/>
                <w:sz w:val="24"/>
                <w:szCs w:val="24"/>
                <w:lang w:eastAsia="en-US"/>
              </w:rPr>
            </w:pPr>
            <w:r w:rsidRPr="005B5EF5">
              <w:rPr>
                <w:rFonts w:ascii="Times New Roman" w:hAnsi="Times New Roman"/>
                <w:sz w:val="24"/>
                <w:szCs w:val="24"/>
                <w:lang w:eastAsia="en-US"/>
              </w:rPr>
              <w:t>Подготовка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полёту</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многолетний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процесс.</w:t>
            </w:r>
          </w:p>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Художественный фильм «Вызов» -</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героизм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персонажей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реальных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людей.</w:t>
            </w:r>
          </w:p>
        </w:tc>
        <w:tc>
          <w:tcPr>
            <w:tcW w:w="7512" w:type="dxa"/>
          </w:tcPr>
          <w:p w:rsidR="00BA28FE" w:rsidRPr="005B5EF5" w:rsidRDefault="00BA28FE" w:rsidP="00BA28FE">
            <w:pPr>
              <w:widowControl w:val="0"/>
              <w:autoSpaceDE w:val="0"/>
              <w:autoSpaceDN w:val="0"/>
              <w:spacing w:after="0" w:line="240" w:lineRule="auto"/>
              <w:ind w:right="95"/>
              <w:jc w:val="both"/>
              <w:rPr>
                <w:rFonts w:ascii="Times New Roman" w:hAnsi="Times New Roman"/>
                <w:sz w:val="24"/>
                <w:szCs w:val="24"/>
                <w:lang w:eastAsia="en-US"/>
              </w:rPr>
            </w:pPr>
            <w:r w:rsidRPr="005B5EF5">
              <w:rPr>
                <w:rFonts w:ascii="Times New Roman" w:hAnsi="Times New Roman"/>
                <w:sz w:val="24"/>
                <w:szCs w:val="24"/>
                <w:lang w:eastAsia="en-US"/>
              </w:rPr>
              <w:t>Участие во вступительной беседе об основных исторических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событиях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космонавтике.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Самостоятельная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работа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группах:</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найти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интернете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информацию</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космонавте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сделать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сообщение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для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одноклассников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(Герман</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Титов,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Валентина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Терешкова,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Алексей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Леонов,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Светлана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Савицкая,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Валерий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Поляков, Елена Кондакова, Сергей Крикалев, Геннадий Падалка,</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Анатолий</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Соловьев).</w:t>
            </w:r>
          </w:p>
          <w:p w:rsidR="00BA28FE" w:rsidRPr="005B5EF5" w:rsidRDefault="00BA28FE" w:rsidP="00BA28FE">
            <w:pPr>
              <w:widowControl w:val="0"/>
              <w:autoSpaceDE w:val="0"/>
              <w:autoSpaceDN w:val="0"/>
              <w:spacing w:after="0" w:line="300" w:lineRule="atLeast"/>
              <w:ind w:right="95"/>
              <w:jc w:val="both"/>
              <w:rPr>
                <w:rFonts w:ascii="Times New Roman" w:hAnsi="Times New Roman"/>
                <w:sz w:val="24"/>
                <w:szCs w:val="24"/>
                <w:lang w:eastAsia="en-US"/>
              </w:rPr>
            </w:pPr>
            <w:r w:rsidRPr="005B5EF5">
              <w:rPr>
                <w:rFonts w:ascii="Times New Roman" w:hAnsi="Times New Roman"/>
                <w:sz w:val="24"/>
                <w:szCs w:val="24"/>
                <w:lang w:eastAsia="en-US"/>
              </w:rPr>
              <w:t>Участие в беседе о трудном процессе подготовки к полёту.</w:t>
            </w:r>
            <w:r w:rsidRPr="005B5EF5">
              <w:rPr>
                <w:rFonts w:ascii="Times New Roman" w:hAnsi="Times New Roman"/>
                <w:spacing w:val="1"/>
                <w:sz w:val="24"/>
                <w:szCs w:val="24"/>
                <w:lang w:eastAsia="en-US"/>
              </w:rPr>
              <w:t xml:space="preserve"> </w:t>
            </w:r>
            <w:r w:rsidRPr="005B5EF5">
              <w:rPr>
                <w:rFonts w:ascii="Times New Roman" w:hAnsi="Times New Roman"/>
                <w:spacing w:val="-1"/>
                <w:sz w:val="24"/>
                <w:szCs w:val="24"/>
                <w:lang w:eastAsia="en-US"/>
              </w:rPr>
              <w:t>Обсуждение</w:t>
            </w:r>
            <w:r w:rsidRPr="005B5EF5">
              <w:rPr>
                <w:rFonts w:ascii="Times New Roman" w:hAnsi="Times New Roman"/>
                <w:spacing w:val="-16"/>
                <w:sz w:val="24"/>
                <w:szCs w:val="24"/>
                <w:lang w:eastAsia="en-US"/>
              </w:rPr>
              <w:t xml:space="preserve"> </w:t>
            </w:r>
            <w:r w:rsidRPr="005B5EF5">
              <w:rPr>
                <w:rFonts w:ascii="Times New Roman" w:hAnsi="Times New Roman"/>
                <w:spacing w:val="-1"/>
                <w:sz w:val="24"/>
                <w:szCs w:val="24"/>
                <w:lang w:eastAsia="en-US"/>
              </w:rPr>
              <w:t>фильма</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«Вызов»</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17"/>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чем</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заключался</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героизм</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главных</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действующих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лиц</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 актрисы и</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режиссера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фильма.</w:t>
            </w:r>
          </w:p>
        </w:tc>
      </w:tr>
      <w:tr w:rsidR="00BA28FE" w:rsidRPr="005B5EF5" w:rsidTr="00BA28FE">
        <w:trPr>
          <w:trHeight w:val="3586"/>
        </w:trPr>
        <w:tc>
          <w:tcPr>
            <w:tcW w:w="3120" w:type="dxa"/>
          </w:tcPr>
          <w:p w:rsidR="00BA28FE" w:rsidRPr="005B5EF5" w:rsidRDefault="00BA28FE" w:rsidP="00BA28FE">
            <w:pPr>
              <w:widowControl w:val="0"/>
              <w:autoSpaceDE w:val="0"/>
              <w:autoSpaceDN w:val="0"/>
              <w:spacing w:after="0" w:line="240" w:lineRule="auto"/>
              <w:ind w:right="202"/>
              <w:rPr>
                <w:rFonts w:ascii="Times New Roman" w:hAnsi="Times New Roman"/>
                <w:b/>
                <w:sz w:val="24"/>
                <w:szCs w:val="24"/>
                <w:lang w:eastAsia="en-US"/>
              </w:rPr>
            </w:pPr>
            <w:r w:rsidRPr="005B5EF5">
              <w:rPr>
                <w:rFonts w:ascii="Times New Roman" w:hAnsi="Times New Roman"/>
                <w:b/>
                <w:sz w:val="24"/>
                <w:szCs w:val="24"/>
                <w:lang w:eastAsia="en-US"/>
              </w:rPr>
              <w:t>215-летие со дня</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рождения</w:t>
            </w:r>
            <w:r w:rsidRPr="005B5EF5">
              <w:rPr>
                <w:rFonts w:ascii="Times New Roman" w:hAnsi="Times New Roman"/>
                <w:b/>
                <w:spacing w:val="-4"/>
                <w:sz w:val="24"/>
                <w:szCs w:val="24"/>
                <w:lang w:eastAsia="en-US"/>
              </w:rPr>
              <w:t xml:space="preserve"> </w:t>
            </w:r>
            <w:r w:rsidRPr="005B5EF5">
              <w:rPr>
                <w:rFonts w:ascii="Times New Roman" w:hAnsi="Times New Roman"/>
                <w:b/>
                <w:sz w:val="24"/>
                <w:szCs w:val="24"/>
                <w:lang w:eastAsia="en-US"/>
              </w:rPr>
              <w:t>Н.</w:t>
            </w:r>
            <w:r w:rsidRPr="005B5EF5">
              <w:rPr>
                <w:rFonts w:ascii="Times New Roman" w:hAnsi="Times New Roman"/>
                <w:b/>
                <w:spacing w:val="-4"/>
                <w:sz w:val="24"/>
                <w:szCs w:val="24"/>
                <w:lang w:eastAsia="en-US"/>
              </w:rPr>
              <w:t xml:space="preserve"> </w:t>
            </w:r>
            <w:r w:rsidRPr="005B5EF5">
              <w:rPr>
                <w:rFonts w:ascii="Times New Roman" w:hAnsi="Times New Roman"/>
                <w:b/>
                <w:sz w:val="24"/>
                <w:szCs w:val="24"/>
                <w:lang w:eastAsia="en-US"/>
              </w:rPr>
              <w:t>В.</w:t>
            </w:r>
            <w:r w:rsidRPr="005B5EF5">
              <w:rPr>
                <w:rFonts w:ascii="Times New Roman" w:hAnsi="Times New Roman"/>
                <w:b/>
                <w:spacing w:val="-3"/>
                <w:sz w:val="24"/>
                <w:szCs w:val="24"/>
                <w:lang w:eastAsia="en-US"/>
              </w:rPr>
              <w:t xml:space="preserve"> </w:t>
            </w:r>
            <w:r w:rsidRPr="005B5EF5">
              <w:rPr>
                <w:rFonts w:ascii="Times New Roman" w:hAnsi="Times New Roman"/>
                <w:b/>
                <w:sz w:val="24"/>
                <w:szCs w:val="24"/>
                <w:lang w:eastAsia="en-US"/>
              </w:rPr>
              <w:t>Гоголя</w:t>
            </w:r>
          </w:p>
        </w:tc>
        <w:tc>
          <w:tcPr>
            <w:tcW w:w="4536" w:type="dxa"/>
          </w:tcPr>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Николай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Гоголь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признанный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классик</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русской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литературы,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автор</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знаменитых</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«Мертвых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душ»,</w:t>
            </w:r>
          </w:p>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«Ревизора», «Вечеров на хуторе близ</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Диканьки». Сюжеты, герои, ситуации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из</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произведений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Николая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Гоголя</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актуальны</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по сей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день.</w:t>
            </w:r>
          </w:p>
        </w:tc>
        <w:tc>
          <w:tcPr>
            <w:tcW w:w="7512" w:type="dxa"/>
          </w:tcPr>
          <w:p w:rsidR="00BA28FE" w:rsidRPr="005B5EF5" w:rsidRDefault="00BA28FE" w:rsidP="00BA28FE">
            <w:pPr>
              <w:widowControl w:val="0"/>
              <w:autoSpaceDE w:val="0"/>
              <w:autoSpaceDN w:val="0"/>
              <w:spacing w:after="0" w:line="240" w:lineRule="auto"/>
              <w:ind w:right="92"/>
              <w:jc w:val="both"/>
              <w:rPr>
                <w:rFonts w:ascii="Times New Roman" w:hAnsi="Times New Roman"/>
                <w:sz w:val="24"/>
                <w:szCs w:val="24"/>
                <w:lang w:eastAsia="en-US"/>
              </w:rPr>
            </w:pPr>
            <w:r w:rsidRPr="005B5EF5">
              <w:rPr>
                <w:rFonts w:ascii="Times New Roman" w:hAnsi="Times New Roman"/>
                <w:sz w:val="24"/>
                <w:szCs w:val="24"/>
                <w:lang w:eastAsia="en-US"/>
              </w:rPr>
              <w:t>Проблематизирующая беседа «Классик есть классик», в ходе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которой школьники обсуждают, какие сюжеты, герои, ситуации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из</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произведений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Гоголя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можно</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было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назвать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современными.</w:t>
            </w:r>
          </w:p>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Игра «Закончи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фразу,</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ставшую</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крылатой»,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 ходе которой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школьники продолжают знаменитые фразы из произведений Н.</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Гоголя.</w:t>
            </w:r>
          </w:p>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Интерактивная игра, в ходе которой школьники по отрывкам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из</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телеспектаклей,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кинофильмов,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иллюстраций,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созданных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произведениям Николая Гоголя, называют произведение и его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главных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героев.</w:t>
            </w:r>
          </w:p>
          <w:p w:rsidR="00BA28FE" w:rsidRPr="005B5EF5" w:rsidRDefault="00BA28FE" w:rsidP="00BA28FE">
            <w:pPr>
              <w:widowControl w:val="0"/>
              <w:autoSpaceDE w:val="0"/>
              <w:autoSpaceDN w:val="0"/>
              <w:spacing w:after="0" w:line="300" w:lineRule="exact"/>
              <w:ind w:right="99"/>
              <w:jc w:val="both"/>
              <w:rPr>
                <w:rFonts w:ascii="Times New Roman" w:hAnsi="Times New Roman"/>
                <w:sz w:val="24"/>
                <w:szCs w:val="24"/>
                <w:lang w:eastAsia="en-US"/>
              </w:rPr>
            </w:pPr>
            <w:r w:rsidRPr="005B5EF5">
              <w:rPr>
                <w:rFonts w:ascii="Times New Roman" w:hAnsi="Times New Roman"/>
                <w:sz w:val="24"/>
                <w:szCs w:val="24"/>
                <w:lang w:eastAsia="en-US"/>
              </w:rPr>
              <w:t>Дискуссия, в ходе которой школьники обсуждают фразу И.А.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Гончарова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«Он,</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смеша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смеясь, невидимо плакал…».</w:t>
            </w:r>
          </w:p>
        </w:tc>
      </w:tr>
      <w:tr w:rsidR="00BA28FE" w:rsidRPr="005B5EF5" w:rsidTr="00BA28FE">
        <w:trPr>
          <w:trHeight w:val="2088"/>
        </w:trPr>
        <w:tc>
          <w:tcPr>
            <w:tcW w:w="3120" w:type="dxa"/>
          </w:tcPr>
          <w:p w:rsidR="00BA28FE" w:rsidRPr="005B5EF5" w:rsidRDefault="00BA28FE" w:rsidP="00BA28FE">
            <w:pPr>
              <w:widowControl w:val="0"/>
              <w:autoSpaceDE w:val="0"/>
              <w:autoSpaceDN w:val="0"/>
              <w:spacing w:after="0" w:line="240" w:lineRule="auto"/>
              <w:ind w:right="772"/>
              <w:rPr>
                <w:rFonts w:ascii="Times New Roman" w:hAnsi="Times New Roman"/>
                <w:b/>
                <w:sz w:val="24"/>
                <w:szCs w:val="24"/>
                <w:lang w:eastAsia="en-US"/>
              </w:rPr>
            </w:pPr>
            <w:r w:rsidRPr="005B5EF5">
              <w:rPr>
                <w:rFonts w:ascii="Times New Roman" w:hAnsi="Times New Roman"/>
                <w:b/>
                <w:spacing w:val="-1"/>
                <w:sz w:val="24"/>
                <w:szCs w:val="24"/>
                <w:lang w:eastAsia="en-US"/>
              </w:rPr>
              <w:t>Экологичное</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потребление</w:t>
            </w:r>
          </w:p>
        </w:tc>
        <w:tc>
          <w:tcPr>
            <w:tcW w:w="4536" w:type="dxa"/>
          </w:tcPr>
          <w:p w:rsidR="00BA28FE" w:rsidRPr="005B5EF5" w:rsidRDefault="00BA28FE" w:rsidP="00BA28FE">
            <w:pPr>
              <w:widowControl w:val="0"/>
              <w:tabs>
                <w:tab w:val="left" w:pos="2368"/>
              </w:tabs>
              <w:autoSpaceDE w:val="0"/>
              <w:autoSpaceDN w:val="0"/>
              <w:spacing w:after="0" w:line="240" w:lineRule="auto"/>
              <w:ind w:right="98"/>
              <w:jc w:val="both"/>
              <w:rPr>
                <w:rFonts w:ascii="Times New Roman" w:hAnsi="Times New Roman"/>
                <w:sz w:val="24"/>
                <w:szCs w:val="24"/>
                <w:lang w:eastAsia="en-US"/>
              </w:rPr>
            </w:pPr>
            <w:r w:rsidRPr="005B5EF5">
              <w:rPr>
                <w:rFonts w:ascii="Times New Roman" w:hAnsi="Times New Roman"/>
                <w:sz w:val="24"/>
                <w:szCs w:val="24"/>
                <w:lang w:eastAsia="en-US"/>
              </w:rPr>
              <w:t>Экологичное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потребление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способ</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позаботиться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сохранности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планеты.</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Экологические</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проблемы</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как</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следствия</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безответственного</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поведения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человека.</w:t>
            </w:r>
          </w:p>
          <w:p w:rsidR="00BA28FE" w:rsidRPr="005B5EF5" w:rsidRDefault="00BA28FE" w:rsidP="00BA28FE">
            <w:pPr>
              <w:widowControl w:val="0"/>
              <w:autoSpaceDE w:val="0"/>
              <w:autoSpaceDN w:val="0"/>
              <w:spacing w:after="0" w:line="300" w:lineRule="atLeast"/>
              <w:ind w:right="96"/>
              <w:jc w:val="both"/>
              <w:rPr>
                <w:rFonts w:ascii="Times New Roman" w:hAnsi="Times New Roman"/>
                <w:sz w:val="24"/>
                <w:szCs w:val="24"/>
                <w:lang w:eastAsia="en-US"/>
              </w:rPr>
            </w:pPr>
            <w:r w:rsidRPr="005B5EF5">
              <w:rPr>
                <w:rFonts w:ascii="Times New Roman" w:hAnsi="Times New Roman"/>
                <w:sz w:val="24"/>
                <w:szCs w:val="24"/>
                <w:lang w:eastAsia="en-US"/>
              </w:rPr>
              <w:t>Соблюдать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эко-правила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так</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сложно</w:t>
            </w:r>
          </w:p>
        </w:tc>
        <w:tc>
          <w:tcPr>
            <w:tcW w:w="7512" w:type="dxa"/>
          </w:tcPr>
          <w:p w:rsidR="00BA28FE" w:rsidRPr="005B5EF5" w:rsidRDefault="00BA28FE" w:rsidP="00BA28FE">
            <w:pPr>
              <w:widowControl w:val="0"/>
              <w:autoSpaceDE w:val="0"/>
              <w:autoSpaceDN w:val="0"/>
              <w:spacing w:after="0" w:line="240" w:lineRule="auto"/>
              <w:ind w:right="95"/>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вступительной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экологическом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потреблении.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Обсуждение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экологических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проблем,</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существующих в России, и роли людей в их появлении, поиски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решений.</w:t>
            </w:r>
          </w:p>
          <w:p w:rsidR="00BA28FE" w:rsidRPr="005B5EF5" w:rsidRDefault="00BA28FE" w:rsidP="00BA28FE">
            <w:pPr>
              <w:widowControl w:val="0"/>
              <w:autoSpaceDE w:val="0"/>
              <w:autoSpaceDN w:val="0"/>
              <w:spacing w:after="0" w:line="240" w:lineRule="auto"/>
              <w:ind w:right="95"/>
              <w:jc w:val="both"/>
              <w:rPr>
                <w:rFonts w:ascii="Times New Roman" w:hAnsi="Times New Roman"/>
                <w:sz w:val="24"/>
                <w:szCs w:val="24"/>
                <w:lang w:eastAsia="en-US"/>
              </w:rPr>
            </w:pPr>
            <w:r w:rsidRPr="005B5EF5">
              <w:rPr>
                <w:rFonts w:ascii="Times New Roman" w:hAnsi="Times New Roman"/>
                <w:sz w:val="24"/>
                <w:szCs w:val="24"/>
                <w:lang w:eastAsia="en-US"/>
              </w:rPr>
              <w:t>Работа в группах по составлению общего списка эко-правил,</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легко может соблюдать каждый</w:t>
            </w:r>
          </w:p>
        </w:tc>
      </w:tr>
      <w:tr w:rsidR="00BA28FE" w:rsidRPr="005B5EF5" w:rsidTr="00BA28FE">
        <w:trPr>
          <w:trHeight w:val="1793"/>
        </w:trPr>
        <w:tc>
          <w:tcPr>
            <w:tcW w:w="3120" w:type="dxa"/>
          </w:tcPr>
          <w:p w:rsidR="00BA28FE" w:rsidRPr="005B5EF5" w:rsidRDefault="00BA28FE" w:rsidP="00BA28FE">
            <w:pPr>
              <w:widowControl w:val="0"/>
              <w:autoSpaceDE w:val="0"/>
              <w:autoSpaceDN w:val="0"/>
              <w:spacing w:after="0" w:line="298" w:lineRule="exact"/>
              <w:ind w:right="154"/>
              <w:jc w:val="center"/>
              <w:rPr>
                <w:rFonts w:ascii="Times New Roman" w:hAnsi="Times New Roman"/>
                <w:b/>
                <w:sz w:val="24"/>
                <w:szCs w:val="24"/>
                <w:lang w:eastAsia="en-US"/>
              </w:rPr>
            </w:pPr>
            <w:r w:rsidRPr="005B5EF5">
              <w:rPr>
                <w:rFonts w:ascii="Times New Roman" w:hAnsi="Times New Roman"/>
                <w:b/>
                <w:sz w:val="24"/>
                <w:szCs w:val="24"/>
                <w:lang w:eastAsia="en-US"/>
              </w:rPr>
              <w:t>Труд</w:t>
            </w:r>
            <w:r w:rsidRPr="005B5EF5">
              <w:rPr>
                <w:rFonts w:ascii="Times New Roman" w:hAnsi="Times New Roman"/>
                <w:b/>
                <w:spacing w:val="-2"/>
                <w:sz w:val="24"/>
                <w:szCs w:val="24"/>
                <w:lang w:eastAsia="en-US"/>
              </w:rPr>
              <w:t xml:space="preserve"> </w:t>
            </w:r>
            <w:r w:rsidRPr="005B5EF5">
              <w:rPr>
                <w:rFonts w:ascii="Times New Roman" w:hAnsi="Times New Roman"/>
                <w:b/>
                <w:sz w:val="24"/>
                <w:szCs w:val="24"/>
                <w:lang w:eastAsia="en-US"/>
              </w:rPr>
              <w:t>крут</w:t>
            </w:r>
          </w:p>
        </w:tc>
        <w:tc>
          <w:tcPr>
            <w:tcW w:w="4536" w:type="dxa"/>
          </w:tcPr>
          <w:p w:rsidR="00BA28FE" w:rsidRPr="005B5EF5" w:rsidRDefault="00BA28FE" w:rsidP="00BA28FE">
            <w:pPr>
              <w:widowControl w:val="0"/>
              <w:autoSpaceDE w:val="0"/>
              <w:autoSpaceDN w:val="0"/>
              <w:spacing w:after="0" w:line="298" w:lineRule="exact"/>
              <w:rPr>
                <w:rFonts w:ascii="Times New Roman" w:hAnsi="Times New Roman"/>
                <w:sz w:val="24"/>
                <w:szCs w:val="24"/>
                <w:lang w:eastAsia="en-US"/>
              </w:rPr>
            </w:pPr>
            <w:r w:rsidRPr="005B5EF5">
              <w:rPr>
                <w:rFonts w:ascii="Times New Roman" w:hAnsi="Times New Roman"/>
                <w:sz w:val="24"/>
                <w:szCs w:val="24"/>
                <w:lang w:eastAsia="en-US"/>
              </w:rPr>
              <w:t>История</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Праздника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труда.</w:t>
            </w:r>
          </w:p>
          <w:p w:rsidR="00BA28FE" w:rsidRPr="005B5EF5" w:rsidRDefault="00BA28FE" w:rsidP="00BA28FE">
            <w:pPr>
              <w:widowControl w:val="0"/>
              <w:autoSpaceDE w:val="0"/>
              <w:autoSpaceDN w:val="0"/>
              <w:spacing w:after="0" w:line="240" w:lineRule="auto"/>
              <w:ind w:right="88"/>
              <w:rPr>
                <w:rFonts w:ascii="Times New Roman" w:hAnsi="Times New Roman"/>
                <w:sz w:val="24"/>
                <w:szCs w:val="24"/>
                <w:lang w:eastAsia="en-US"/>
              </w:rPr>
            </w:pPr>
            <w:r w:rsidRPr="005B5EF5">
              <w:rPr>
                <w:rFonts w:ascii="Times New Roman" w:hAnsi="Times New Roman"/>
                <w:sz w:val="24"/>
                <w:szCs w:val="24"/>
                <w:lang w:eastAsia="en-US"/>
              </w:rPr>
              <w:t>Труд</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15"/>
                <w:sz w:val="24"/>
                <w:szCs w:val="24"/>
                <w:lang w:eastAsia="en-US"/>
              </w:rPr>
              <w:t xml:space="preserve"> </w:t>
            </w:r>
            <w:r w:rsidRPr="005B5EF5">
              <w:rPr>
                <w:rFonts w:ascii="Times New Roman" w:hAnsi="Times New Roman"/>
                <w:sz w:val="24"/>
                <w:szCs w:val="24"/>
                <w:lang w:eastAsia="en-US"/>
              </w:rPr>
              <w:t>это</w:t>
            </w:r>
            <w:r w:rsidRPr="005B5EF5">
              <w:rPr>
                <w:rFonts w:ascii="Times New Roman" w:hAnsi="Times New Roman"/>
                <w:spacing w:val="17"/>
                <w:sz w:val="24"/>
                <w:szCs w:val="24"/>
                <w:lang w:eastAsia="en-US"/>
              </w:rPr>
              <w:t xml:space="preserve"> </w:t>
            </w:r>
            <w:r w:rsidRPr="005B5EF5">
              <w:rPr>
                <w:rFonts w:ascii="Times New Roman" w:hAnsi="Times New Roman"/>
                <w:sz w:val="24"/>
                <w:szCs w:val="24"/>
                <w:lang w:eastAsia="en-US"/>
              </w:rPr>
              <w:t>право</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или</w:t>
            </w:r>
            <w:r w:rsidRPr="005B5EF5">
              <w:rPr>
                <w:rFonts w:ascii="Times New Roman" w:hAnsi="Times New Roman"/>
                <w:spacing w:val="16"/>
                <w:sz w:val="24"/>
                <w:szCs w:val="24"/>
                <w:lang w:eastAsia="en-US"/>
              </w:rPr>
              <w:t xml:space="preserve"> </w:t>
            </w:r>
            <w:r w:rsidRPr="005B5EF5">
              <w:rPr>
                <w:rFonts w:ascii="Times New Roman" w:hAnsi="Times New Roman"/>
                <w:sz w:val="24"/>
                <w:szCs w:val="24"/>
                <w:lang w:eastAsia="en-US"/>
              </w:rPr>
              <w:t>обязанность</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человека?</w:t>
            </w:r>
          </w:p>
          <w:p w:rsidR="00BA28FE" w:rsidRPr="005B5EF5" w:rsidRDefault="00BA28FE" w:rsidP="00BA28FE">
            <w:pPr>
              <w:widowControl w:val="0"/>
              <w:autoSpaceDE w:val="0"/>
              <w:autoSpaceDN w:val="0"/>
              <w:spacing w:before="1" w:after="0" w:line="240" w:lineRule="auto"/>
              <w:rPr>
                <w:rFonts w:ascii="Times New Roman" w:hAnsi="Times New Roman"/>
                <w:sz w:val="24"/>
                <w:szCs w:val="24"/>
                <w:lang w:eastAsia="en-US"/>
              </w:rPr>
            </w:pPr>
            <w:r w:rsidRPr="005B5EF5">
              <w:rPr>
                <w:rFonts w:ascii="Times New Roman" w:hAnsi="Times New Roman"/>
                <w:sz w:val="24"/>
                <w:szCs w:val="24"/>
                <w:lang w:eastAsia="en-US"/>
              </w:rPr>
              <w:t>Работа</w:t>
            </w:r>
            <w:r w:rsidRPr="005B5EF5">
              <w:rPr>
                <w:rFonts w:ascii="Times New Roman" w:hAnsi="Times New Roman"/>
                <w:spacing w:val="26"/>
                <w:sz w:val="24"/>
                <w:szCs w:val="24"/>
                <w:lang w:eastAsia="en-US"/>
              </w:rPr>
              <w:t xml:space="preserve"> </w:t>
            </w:r>
            <w:r w:rsidRPr="005B5EF5">
              <w:rPr>
                <w:rFonts w:ascii="Times New Roman" w:hAnsi="Times New Roman"/>
                <w:sz w:val="24"/>
                <w:szCs w:val="24"/>
                <w:lang w:eastAsia="en-US"/>
              </w:rPr>
              <w:t>мечты.</w:t>
            </w:r>
            <w:r w:rsidRPr="005B5EF5">
              <w:rPr>
                <w:rFonts w:ascii="Times New Roman" w:hAnsi="Times New Roman"/>
                <w:spacing w:val="26"/>
                <w:sz w:val="24"/>
                <w:szCs w:val="24"/>
                <w:lang w:eastAsia="en-US"/>
              </w:rPr>
              <w:t xml:space="preserve"> </w:t>
            </w:r>
            <w:r w:rsidRPr="005B5EF5">
              <w:rPr>
                <w:rFonts w:ascii="Times New Roman" w:hAnsi="Times New Roman"/>
                <w:sz w:val="24"/>
                <w:szCs w:val="24"/>
                <w:lang w:eastAsia="en-US"/>
              </w:rPr>
              <w:t>Жизненно</w:t>
            </w:r>
            <w:r w:rsidRPr="005B5EF5">
              <w:rPr>
                <w:rFonts w:ascii="Times New Roman" w:hAnsi="Times New Roman"/>
                <w:spacing w:val="26"/>
                <w:sz w:val="24"/>
                <w:szCs w:val="24"/>
                <w:lang w:eastAsia="en-US"/>
              </w:rPr>
              <w:t xml:space="preserve"> </w:t>
            </w:r>
            <w:r w:rsidRPr="005B5EF5">
              <w:rPr>
                <w:rFonts w:ascii="Times New Roman" w:hAnsi="Times New Roman"/>
                <w:sz w:val="24"/>
                <w:szCs w:val="24"/>
                <w:lang w:eastAsia="en-US"/>
              </w:rPr>
              <w:t>важные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навыки</w:t>
            </w:r>
          </w:p>
        </w:tc>
        <w:tc>
          <w:tcPr>
            <w:tcW w:w="7512" w:type="dxa"/>
          </w:tcPr>
          <w:p w:rsidR="00BA28FE" w:rsidRPr="005B5EF5" w:rsidRDefault="00BA28FE" w:rsidP="00BA28FE">
            <w:pPr>
              <w:widowControl w:val="0"/>
              <w:autoSpaceDE w:val="0"/>
              <w:autoSpaceDN w:val="0"/>
              <w:spacing w:after="0" w:line="298" w:lineRule="exact"/>
              <w:rPr>
                <w:rFonts w:ascii="Times New Roman" w:hAnsi="Times New Roman"/>
                <w:sz w:val="24"/>
                <w:szCs w:val="24"/>
                <w:lang w:eastAsia="en-US"/>
              </w:rPr>
            </w:pPr>
            <w:r w:rsidRPr="005B5EF5">
              <w:rPr>
                <w:rFonts w:ascii="Times New Roman" w:hAnsi="Times New Roman"/>
                <w:sz w:val="24"/>
                <w:szCs w:val="24"/>
                <w:lang w:eastAsia="en-US"/>
              </w:rPr>
              <w:t>Вступительная</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беседа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истории</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Праздника</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труда.</w:t>
            </w:r>
          </w:p>
          <w:p w:rsidR="00BA28FE" w:rsidRPr="005B5EF5" w:rsidRDefault="00BA28FE" w:rsidP="00BA28FE">
            <w:pPr>
              <w:widowControl w:val="0"/>
              <w:autoSpaceDE w:val="0"/>
              <w:autoSpaceDN w:val="0"/>
              <w:spacing w:after="0" w:line="240" w:lineRule="auto"/>
              <w:ind w:right="93"/>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57"/>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57"/>
                <w:sz w:val="24"/>
                <w:szCs w:val="24"/>
                <w:lang w:eastAsia="en-US"/>
              </w:rPr>
              <w:t xml:space="preserve"> </w:t>
            </w:r>
            <w:r w:rsidRPr="005B5EF5">
              <w:rPr>
                <w:rFonts w:ascii="Times New Roman" w:hAnsi="Times New Roman"/>
                <w:sz w:val="24"/>
                <w:szCs w:val="24"/>
                <w:lang w:eastAsia="en-US"/>
              </w:rPr>
              <w:t>дискуссии:</w:t>
            </w:r>
            <w:r w:rsidRPr="005B5EF5">
              <w:rPr>
                <w:rFonts w:ascii="Times New Roman" w:hAnsi="Times New Roman"/>
                <w:spacing w:val="57"/>
                <w:sz w:val="24"/>
                <w:szCs w:val="24"/>
                <w:lang w:eastAsia="en-US"/>
              </w:rPr>
              <w:t xml:space="preserve"> </w:t>
            </w:r>
            <w:r w:rsidRPr="005B5EF5">
              <w:rPr>
                <w:rFonts w:ascii="Times New Roman" w:hAnsi="Times New Roman"/>
                <w:sz w:val="24"/>
                <w:szCs w:val="24"/>
                <w:lang w:eastAsia="en-US"/>
              </w:rPr>
              <w:t>«Труд</w:t>
            </w:r>
            <w:r w:rsidRPr="005B5EF5">
              <w:rPr>
                <w:rFonts w:ascii="Times New Roman" w:hAnsi="Times New Roman"/>
                <w:spacing w:val="60"/>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58"/>
                <w:sz w:val="24"/>
                <w:szCs w:val="24"/>
                <w:lang w:eastAsia="en-US"/>
              </w:rPr>
              <w:t xml:space="preserve"> </w:t>
            </w:r>
            <w:r w:rsidRPr="005B5EF5">
              <w:rPr>
                <w:rFonts w:ascii="Times New Roman" w:hAnsi="Times New Roman"/>
                <w:sz w:val="24"/>
                <w:szCs w:val="24"/>
                <w:lang w:eastAsia="en-US"/>
              </w:rPr>
              <w:t>это</w:t>
            </w:r>
            <w:r w:rsidRPr="005B5EF5">
              <w:rPr>
                <w:rFonts w:ascii="Times New Roman" w:hAnsi="Times New Roman"/>
                <w:spacing w:val="59"/>
                <w:sz w:val="24"/>
                <w:szCs w:val="24"/>
                <w:lang w:eastAsia="en-US"/>
              </w:rPr>
              <w:t xml:space="preserve"> </w:t>
            </w:r>
            <w:r w:rsidRPr="005B5EF5">
              <w:rPr>
                <w:rFonts w:ascii="Times New Roman" w:hAnsi="Times New Roman"/>
                <w:sz w:val="24"/>
                <w:szCs w:val="24"/>
                <w:lang w:eastAsia="en-US"/>
              </w:rPr>
              <w:t>право</w:t>
            </w:r>
            <w:r w:rsidRPr="005B5EF5">
              <w:rPr>
                <w:rFonts w:ascii="Times New Roman" w:hAnsi="Times New Roman"/>
                <w:spacing w:val="59"/>
                <w:sz w:val="24"/>
                <w:szCs w:val="24"/>
                <w:lang w:eastAsia="en-US"/>
              </w:rPr>
              <w:t xml:space="preserve"> </w:t>
            </w:r>
            <w:r w:rsidRPr="005B5EF5">
              <w:rPr>
                <w:rFonts w:ascii="Times New Roman" w:hAnsi="Times New Roman"/>
                <w:sz w:val="24"/>
                <w:szCs w:val="24"/>
                <w:lang w:eastAsia="en-US"/>
              </w:rPr>
              <w:t>или</w:t>
            </w:r>
            <w:r w:rsidRPr="005B5EF5">
              <w:rPr>
                <w:rFonts w:ascii="Times New Roman" w:hAnsi="Times New Roman"/>
                <w:spacing w:val="57"/>
                <w:sz w:val="24"/>
                <w:szCs w:val="24"/>
                <w:lang w:eastAsia="en-US"/>
              </w:rPr>
              <w:t xml:space="preserve"> </w:t>
            </w:r>
            <w:r w:rsidRPr="005B5EF5">
              <w:rPr>
                <w:rFonts w:ascii="Times New Roman" w:hAnsi="Times New Roman"/>
                <w:sz w:val="24"/>
                <w:szCs w:val="24"/>
                <w:lang w:eastAsia="en-US"/>
              </w:rPr>
              <w:t>обязанность</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человека?»</w:t>
            </w:r>
          </w:p>
          <w:p w:rsidR="00BA28FE" w:rsidRPr="005B5EF5" w:rsidRDefault="00BA28FE" w:rsidP="00BA28FE">
            <w:pPr>
              <w:widowControl w:val="0"/>
              <w:autoSpaceDE w:val="0"/>
              <w:autoSpaceDN w:val="0"/>
              <w:spacing w:before="1" w:after="0" w:line="240" w:lineRule="auto"/>
              <w:rPr>
                <w:rFonts w:ascii="Times New Roman" w:hAnsi="Times New Roman"/>
                <w:sz w:val="24"/>
                <w:szCs w:val="24"/>
                <w:lang w:eastAsia="en-US"/>
              </w:rPr>
            </w:pPr>
            <w:r w:rsidRPr="005B5EF5">
              <w:rPr>
                <w:rFonts w:ascii="Times New Roman" w:hAnsi="Times New Roman"/>
                <w:sz w:val="24"/>
                <w:szCs w:val="24"/>
                <w:lang w:eastAsia="en-US"/>
              </w:rPr>
              <w:t>Мозговой</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штурм</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обсуждение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критериев</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работы</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мечты.</w:t>
            </w:r>
          </w:p>
          <w:p w:rsidR="00BA28FE" w:rsidRPr="005B5EF5" w:rsidRDefault="00BA28FE" w:rsidP="00BA28FE">
            <w:pPr>
              <w:widowControl w:val="0"/>
              <w:autoSpaceDE w:val="0"/>
              <w:autoSpaceDN w:val="0"/>
              <w:spacing w:after="0" w:line="300" w:lineRule="atLeast"/>
              <w:ind w:right="89"/>
              <w:rPr>
                <w:rFonts w:ascii="Times New Roman" w:hAnsi="Times New Roman"/>
                <w:sz w:val="24"/>
                <w:szCs w:val="24"/>
                <w:lang w:eastAsia="en-US"/>
              </w:rPr>
            </w:pPr>
            <w:r w:rsidRPr="005B5EF5">
              <w:rPr>
                <w:rFonts w:ascii="Times New Roman" w:hAnsi="Times New Roman"/>
                <w:sz w:val="24"/>
                <w:szCs w:val="24"/>
                <w:lang w:eastAsia="en-US"/>
              </w:rPr>
              <w:t>Блиц-опрос</w:t>
            </w:r>
            <w:r w:rsidRPr="005B5EF5">
              <w:rPr>
                <w:rFonts w:ascii="Times New Roman" w:hAnsi="Times New Roman"/>
                <w:spacing w:val="61"/>
                <w:sz w:val="24"/>
                <w:szCs w:val="24"/>
                <w:lang w:eastAsia="en-US"/>
              </w:rPr>
              <w:t xml:space="preserve"> </w:t>
            </w:r>
            <w:r w:rsidRPr="005B5EF5">
              <w:rPr>
                <w:rFonts w:ascii="Times New Roman" w:hAnsi="Times New Roman"/>
                <w:sz w:val="24"/>
                <w:szCs w:val="24"/>
                <w:lang w:eastAsia="en-US"/>
              </w:rPr>
              <w:t>«Владеете</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ли</w:t>
            </w:r>
            <w:r w:rsidRPr="005B5EF5">
              <w:rPr>
                <w:rFonts w:ascii="Times New Roman" w:hAnsi="Times New Roman"/>
                <w:spacing w:val="61"/>
                <w:sz w:val="24"/>
                <w:szCs w:val="24"/>
                <w:lang w:eastAsia="en-US"/>
              </w:rPr>
              <w:t xml:space="preserve"> </w:t>
            </w:r>
            <w:r w:rsidRPr="005B5EF5">
              <w:rPr>
                <w:rFonts w:ascii="Times New Roman" w:hAnsi="Times New Roman"/>
                <w:sz w:val="24"/>
                <w:szCs w:val="24"/>
                <w:lang w:eastAsia="en-US"/>
              </w:rPr>
              <w:t>вы</w:t>
            </w:r>
            <w:r w:rsidRPr="005B5EF5">
              <w:rPr>
                <w:rFonts w:ascii="Times New Roman" w:hAnsi="Times New Roman"/>
                <w:spacing w:val="61"/>
                <w:sz w:val="24"/>
                <w:szCs w:val="24"/>
                <w:lang w:eastAsia="en-US"/>
              </w:rPr>
              <w:t xml:space="preserve"> </w:t>
            </w:r>
            <w:r w:rsidRPr="005B5EF5">
              <w:rPr>
                <w:rFonts w:ascii="Times New Roman" w:hAnsi="Times New Roman"/>
                <w:sz w:val="24"/>
                <w:szCs w:val="24"/>
                <w:lang w:eastAsia="en-US"/>
              </w:rPr>
              <w:t>элементарными</w:t>
            </w:r>
            <w:r w:rsidRPr="005B5EF5">
              <w:rPr>
                <w:rFonts w:ascii="Times New Roman" w:hAnsi="Times New Roman"/>
                <w:spacing w:val="61"/>
                <w:sz w:val="24"/>
                <w:szCs w:val="24"/>
                <w:lang w:eastAsia="en-US"/>
              </w:rPr>
              <w:t xml:space="preserve"> </w:t>
            </w:r>
            <w:r w:rsidRPr="005B5EF5">
              <w:rPr>
                <w:rFonts w:ascii="Times New Roman" w:hAnsi="Times New Roman"/>
                <w:sz w:val="24"/>
                <w:szCs w:val="24"/>
                <w:lang w:eastAsia="en-US"/>
              </w:rPr>
              <w:t>трудовыми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навыками?»</w:t>
            </w:r>
          </w:p>
        </w:tc>
      </w:tr>
      <w:tr w:rsidR="00BA28FE" w:rsidRPr="005B5EF5" w:rsidTr="00BA28FE">
        <w:trPr>
          <w:trHeight w:val="2090"/>
        </w:trPr>
        <w:tc>
          <w:tcPr>
            <w:tcW w:w="3120" w:type="dxa"/>
          </w:tcPr>
          <w:p w:rsidR="00BA28FE" w:rsidRPr="005B5EF5" w:rsidRDefault="00BA28FE" w:rsidP="00BA28FE">
            <w:pPr>
              <w:widowControl w:val="0"/>
              <w:autoSpaceDE w:val="0"/>
              <w:autoSpaceDN w:val="0"/>
              <w:spacing w:after="0" w:line="296" w:lineRule="exact"/>
              <w:ind w:right="154"/>
              <w:jc w:val="center"/>
              <w:rPr>
                <w:rFonts w:ascii="Times New Roman" w:hAnsi="Times New Roman"/>
                <w:b/>
                <w:sz w:val="24"/>
                <w:szCs w:val="24"/>
                <w:lang w:eastAsia="en-US"/>
              </w:rPr>
            </w:pPr>
            <w:r w:rsidRPr="005B5EF5">
              <w:rPr>
                <w:rFonts w:ascii="Times New Roman" w:hAnsi="Times New Roman"/>
                <w:b/>
                <w:sz w:val="24"/>
                <w:szCs w:val="24"/>
                <w:lang w:eastAsia="en-US"/>
              </w:rPr>
              <w:t>Урок</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памяти</w:t>
            </w:r>
          </w:p>
        </w:tc>
        <w:tc>
          <w:tcPr>
            <w:tcW w:w="4536" w:type="dxa"/>
          </w:tcPr>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История появления праздника День</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Победы. Поисковое движение России.</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Могила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Неизвестного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Солдата.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Семейные</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традиции</w:t>
            </w:r>
            <w:r w:rsidRPr="005B5EF5">
              <w:rPr>
                <w:rFonts w:ascii="Times New Roman" w:hAnsi="Times New Roman"/>
                <w:spacing w:val="-14"/>
                <w:sz w:val="24"/>
                <w:szCs w:val="24"/>
                <w:lang w:eastAsia="en-US"/>
              </w:rPr>
              <w:t xml:space="preserve"> </w:t>
            </w:r>
            <w:r w:rsidRPr="005B5EF5">
              <w:rPr>
                <w:rFonts w:ascii="Times New Roman" w:hAnsi="Times New Roman"/>
                <w:sz w:val="24"/>
                <w:szCs w:val="24"/>
                <w:lang w:eastAsia="en-US"/>
              </w:rPr>
              <w:t>празднования</w:t>
            </w:r>
            <w:r w:rsidRPr="005B5EF5">
              <w:rPr>
                <w:rFonts w:ascii="Times New Roman" w:hAnsi="Times New Roman"/>
                <w:spacing w:val="-13"/>
                <w:sz w:val="24"/>
                <w:szCs w:val="24"/>
                <w:lang w:eastAsia="en-US"/>
              </w:rPr>
              <w:t xml:space="preserve"> </w:t>
            </w:r>
            <w:r w:rsidRPr="005B5EF5">
              <w:rPr>
                <w:rFonts w:ascii="Times New Roman" w:hAnsi="Times New Roman"/>
                <w:sz w:val="24"/>
                <w:szCs w:val="24"/>
                <w:lang w:eastAsia="en-US"/>
              </w:rPr>
              <w:t>Дня</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Победы.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Бессмертный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полк</w:t>
            </w:r>
          </w:p>
        </w:tc>
        <w:tc>
          <w:tcPr>
            <w:tcW w:w="7512" w:type="dxa"/>
          </w:tcPr>
          <w:p w:rsidR="00BA28FE" w:rsidRPr="005B5EF5" w:rsidRDefault="00BA28FE" w:rsidP="00BA28FE">
            <w:pPr>
              <w:widowControl w:val="0"/>
              <w:autoSpaceDE w:val="0"/>
              <w:autoSpaceDN w:val="0"/>
              <w:spacing w:after="0" w:line="240" w:lineRule="auto"/>
              <w:ind w:right="97"/>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вступительной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истории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появления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праздника День Победы. Участие в беседе о том, что заставляет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тысячи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человек заниматься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поиском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 захоронением останков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погибших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защитников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Отечества?</w:t>
            </w:r>
          </w:p>
          <w:p w:rsidR="00BA28FE" w:rsidRPr="005B5EF5" w:rsidRDefault="00BA28FE" w:rsidP="00BA28FE">
            <w:pPr>
              <w:widowControl w:val="0"/>
              <w:autoSpaceDE w:val="0"/>
              <w:autoSpaceDN w:val="0"/>
              <w:spacing w:after="0" w:line="298" w:lineRule="exact"/>
              <w:ind w:right="97"/>
              <w:jc w:val="both"/>
              <w:rPr>
                <w:rFonts w:ascii="Times New Roman" w:hAnsi="Times New Roman"/>
                <w:sz w:val="24"/>
                <w:szCs w:val="24"/>
                <w:lang w:eastAsia="en-US"/>
              </w:rPr>
            </w:pPr>
            <w:r w:rsidRPr="005B5EF5">
              <w:rPr>
                <w:rFonts w:ascii="Times New Roman" w:hAnsi="Times New Roman"/>
                <w:sz w:val="24"/>
                <w:szCs w:val="24"/>
                <w:lang w:eastAsia="en-US"/>
              </w:rPr>
              <w:t>Обмен мнениями: есть ли в вашей семье традиция отмечать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День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Победы?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Участвует</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ли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семья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шествиях</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Бессмертного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полка?</w:t>
            </w:r>
          </w:p>
        </w:tc>
      </w:tr>
      <w:tr w:rsidR="00BA28FE" w:rsidRPr="005B5EF5" w:rsidTr="00BA28FE">
        <w:trPr>
          <w:trHeight w:val="2392"/>
        </w:trPr>
        <w:tc>
          <w:tcPr>
            <w:tcW w:w="3120" w:type="dxa"/>
          </w:tcPr>
          <w:p w:rsidR="00BA28FE" w:rsidRPr="005B5EF5" w:rsidRDefault="00BA28FE" w:rsidP="00BA28FE">
            <w:pPr>
              <w:widowControl w:val="0"/>
              <w:autoSpaceDE w:val="0"/>
              <w:autoSpaceDN w:val="0"/>
              <w:spacing w:after="0" w:line="240" w:lineRule="auto"/>
              <w:jc w:val="both"/>
              <w:rPr>
                <w:rFonts w:ascii="Times New Roman" w:hAnsi="Times New Roman"/>
                <w:b/>
                <w:sz w:val="24"/>
                <w:szCs w:val="24"/>
                <w:lang w:eastAsia="en-US"/>
              </w:rPr>
            </w:pPr>
            <w:r w:rsidRPr="005B5EF5">
              <w:rPr>
                <w:rFonts w:ascii="Times New Roman" w:hAnsi="Times New Roman"/>
                <w:b/>
                <w:sz w:val="24"/>
                <w:szCs w:val="24"/>
                <w:lang w:eastAsia="en-US"/>
              </w:rPr>
              <w:t>Будь</w:t>
            </w:r>
            <w:r w:rsidRPr="005B5EF5">
              <w:rPr>
                <w:rFonts w:ascii="Times New Roman" w:hAnsi="Times New Roman"/>
                <w:b/>
                <w:spacing w:val="-10"/>
                <w:sz w:val="24"/>
                <w:szCs w:val="24"/>
                <w:lang w:eastAsia="en-US"/>
              </w:rPr>
              <w:t xml:space="preserve"> </w:t>
            </w:r>
            <w:r w:rsidRPr="005B5EF5">
              <w:rPr>
                <w:rFonts w:ascii="Times New Roman" w:hAnsi="Times New Roman"/>
                <w:b/>
                <w:sz w:val="24"/>
                <w:szCs w:val="24"/>
                <w:lang w:eastAsia="en-US"/>
              </w:rPr>
              <w:t>готов!</w:t>
            </w:r>
          </w:p>
          <w:p w:rsidR="00BA28FE" w:rsidRPr="005B5EF5" w:rsidRDefault="00BA28FE" w:rsidP="00BA28FE">
            <w:pPr>
              <w:widowControl w:val="0"/>
              <w:autoSpaceDE w:val="0"/>
              <w:autoSpaceDN w:val="0"/>
              <w:spacing w:after="0" w:line="240" w:lineRule="auto"/>
              <w:ind w:right="623"/>
              <w:jc w:val="both"/>
              <w:rPr>
                <w:rFonts w:ascii="Times New Roman" w:hAnsi="Times New Roman"/>
                <w:b/>
                <w:sz w:val="24"/>
                <w:szCs w:val="24"/>
                <w:lang w:eastAsia="en-US"/>
              </w:rPr>
            </w:pPr>
            <w:r w:rsidRPr="005B5EF5">
              <w:rPr>
                <w:rFonts w:ascii="Times New Roman" w:hAnsi="Times New Roman"/>
                <w:b/>
                <w:sz w:val="24"/>
                <w:szCs w:val="24"/>
                <w:lang w:eastAsia="en-US"/>
              </w:rPr>
              <w:t>Ко дню детских</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общественных</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организаций</w:t>
            </w:r>
          </w:p>
        </w:tc>
        <w:tc>
          <w:tcPr>
            <w:tcW w:w="4536" w:type="dxa"/>
          </w:tcPr>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19 мая 1922 года — день рождения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пионерской</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организации.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Цель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её</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создания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деятельность.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Распад</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пионерской</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организации.</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Причины,</w:t>
            </w:r>
            <w:r w:rsidRPr="005B5EF5">
              <w:rPr>
                <w:rFonts w:ascii="Times New Roman" w:hAnsi="Times New Roman"/>
                <w:spacing w:val="-12"/>
                <w:sz w:val="24"/>
                <w:szCs w:val="24"/>
                <w:lang w:eastAsia="en-US"/>
              </w:rPr>
              <w:t xml:space="preserve"> </w:t>
            </w:r>
            <w:r w:rsidRPr="005B5EF5">
              <w:rPr>
                <w:rFonts w:ascii="Times New Roman" w:hAnsi="Times New Roman"/>
                <w:sz w:val="24"/>
                <w:szCs w:val="24"/>
                <w:lang w:eastAsia="en-US"/>
              </w:rPr>
              <w:t>по</w:t>
            </w:r>
            <w:r w:rsidRPr="005B5EF5">
              <w:rPr>
                <w:rFonts w:ascii="Times New Roman" w:hAnsi="Times New Roman"/>
                <w:spacing w:val="-63"/>
                <w:sz w:val="24"/>
                <w:szCs w:val="24"/>
                <w:lang w:eastAsia="en-US"/>
              </w:rPr>
              <w:t xml:space="preserve"> </w:t>
            </w:r>
            <w:r w:rsidRPr="005B5EF5">
              <w:rPr>
                <w:rFonts w:ascii="Times New Roman" w:hAnsi="Times New Roman"/>
                <w:sz w:val="24"/>
                <w:szCs w:val="24"/>
                <w:lang w:eastAsia="en-US"/>
              </w:rPr>
              <w:t>которым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дети объединяются</w:t>
            </w:r>
          </w:p>
        </w:tc>
        <w:tc>
          <w:tcPr>
            <w:tcW w:w="7512" w:type="dxa"/>
          </w:tcPr>
          <w:p w:rsidR="00BA28FE" w:rsidRPr="005B5EF5" w:rsidRDefault="00BA28FE" w:rsidP="00BA28FE">
            <w:pPr>
              <w:widowControl w:val="0"/>
              <w:autoSpaceDE w:val="0"/>
              <w:autoSpaceDN w:val="0"/>
              <w:spacing w:after="0" w:line="240" w:lineRule="auto"/>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5"/>
                <w:sz w:val="24"/>
                <w:szCs w:val="24"/>
                <w:lang w:eastAsia="en-US"/>
              </w:rPr>
              <w:t xml:space="preserve"> </w:t>
            </w:r>
            <w:r w:rsidRPr="005B5EF5">
              <w:rPr>
                <w:rFonts w:ascii="Times New Roman" w:hAnsi="Times New Roman"/>
                <w:sz w:val="24"/>
                <w:szCs w:val="24"/>
                <w:lang w:eastAsia="en-US"/>
              </w:rPr>
              <w:t>во</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вступительной</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беседе</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пионерской</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организации.</w:t>
            </w:r>
          </w:p>
          <w:p w:rsidR="00BA28FE" w:rsidRPr="005B5EF5" w:rsidRDefault="00BA28FE" w:rsidP="00BA28FE">
            <w:pPr>
              <w:widowControl w:val="0"/>
              <w:autoSpaceDE w:val="0"/>
              <w:autoSpaceDN w:val="0"/>
              <w:spacing w:after="0" w:line="240" w:lineRule="auto"/>
              <w:ind w:right="96"/>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дискуссии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том,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какое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должно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быть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детское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общественное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объединение,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чтобы</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вам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захотелось</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него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вступить.</w:t>
            </w:r>
          </w:p>
          <w:p w:rsidR="00BA28FE" w:rsidRPr="005B5EF5" w:rsidRDefault="00BA28FE" w:rsidP="00BA28FE">
            <w:pPr>
              <w:widowControl w:val="0"/>
              <w:autoSpaceDE w:val="0"/>
              <w:autoSpaceDN w:val="0"/>
              <w:spacing w:after="0" w:line="240" w:lineRule="auto"/>
              <w:ind w:right="98"/>
              <w:jc w:val="both"/>
              <w:rPr>
                <w:rFonts w:ascii="Times New Roman" w:hAnsi="Times New Roman"/>
                <w:sz w:val="24"/>
                <w:szCs w:val="24"/>
                <w:lang w:eastAsia="en-US"/>
              </w:rPr>
            </w:pPr>
            <w:r w:rsidRPr="005B5EF5">
              <w:rPr>
                <w:rFonts w:ascii="Times New Roman" w:hAnsi="Times New Roman"/>
                <w:sz w:val="24"/>
                <w:szCs w:val="24"/>
                <w:lang w:eastAsia="en-US"/>
              </w:rPr>
              <w:t>Участие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мозговом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штурме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выдвижению</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причин,</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по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которым</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дети объединяются.</w:t>
            </w:r>
          </w:p>
          <w:p w:rsidR="00BA28FE" w:rsidRPr="005B5EF5" w:rsidRDefault="00BA28FE" w:rsidP="00BA28FE">
            <w:pPr>
              <w:widowControl w:val="0"/>
              <w:autoSpaceDE w:val="0"/>
              <w:autoSpaceDN w:val="0"/>
              <w:spacing w:after="0" w:line="300" w:lineRule="atLeast"/>
              <w:ind w:right="98"/>
              <w:jc w:val="both"/>
              <w:rPr>
                <w:rFonts w:ascii="Times New Roman" w:hAnsi="Times New Roman"/>
                <w:sz w:val="24"/>
                <w:szCs w:val="24"/>
                <w:lang w:eastAsia="en-US"/>
              </w:rPr>
            </w:pPr>
            <w:r w:rsidRPr="005B5EF5">
              <w:rPr>
                <w:rFonts w:ascii="Times New Roman" w:hAnsi="Times New Roman"/>
                <w:sz w:val="24"/>
                <w:szCs w:val="24"/>
                <w:lang w:eastAsia="en-US"/>
              </w:rPr>
              <w:t>Участие в беседе о том, какие бывают детские общественные</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объединения</w:t>
            </w:r>
          </w:p>
        </w:tc>
      </w:tr>
      <w:tr w:rsidR="00BA28FE" w:rsidRPr="005B5EF5" w:rsidTr="00BA28FE">
        <w:trPr>
          <w:trHeight w:val="1494"/>
        </w:trPr>
        <w:tc>
          <w:tcPr>
            <w:tcW w:w="3120" w:type="dxa"/>
          </w:tcPr>
          <w:p w:rsidR="00BA28FE" w:rsidRPr="005B5EF5" w:rsidRDefault="00BA28FE" w:rsidP="00BA28FE">
            <w:pPr>
              <w:widowControl w:val="0"/>
              <w:autoSpaceDE w:val="0"/>
              <w:autoSpaceDN w:val="0"/>
              <w:spacing w:after="0" w:line="240" w:lineRule="auto"/>
              <w:ind w:right="151"/>
              <w:jc w:val="center"/>
              <w:rPr>
                <w:rFonts w:ascii="Times New Roman" w:hAnsi="Times New Roman"/>
                <w:b/>
                <w:sz w:val="24"/>
                <w:szCs w:val="24"/>
                <w:lang w:eastAsia="en-US"/>
              </w:rPr>
            </w:pPr>
            <w:r w:rsidRPr="005B5EF5">
              <w:rPr>
                <w:rFonts w:ascii="Times New Roman" w:hAnsi="Times New Roman"/>
                <w:b/>
                <w:sz w:val="24"/>
                <w:szCs w:val="24"/>
                <w:lang w:eastAsia="en-US"/>
              </w:rPr>
              <w:t>Русский язык. Великий</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и</w:t>
            </w:r>
            <w:r w:rsidRPr="005B5EF5">
              <w:rPr>
                <w:rFonts w:ascii="Times New Roman" w:hAnsi="Times New Roman"/>
                <w:b/>
                <w:spacing w:val="-2"/>
                <w:sz w:val="24"/>
                <w:szCs w:val="24"/>
                <w:lang w:eastAsia="en-US"/>
              </w:rPr>
              <w:t xml:space="preserve"> </w:t>
            </w:r>
            <w:r w:rsidRPr="005B5EF5">
              <w:rPr>
                <w:rFonts w:ascii="Times New Roman" w:hAnsi="Times New Roman"/>
                <w:b/>
                <w:sz w:val="24"/>
                <w:szCs w:val="24"/>
                <w:lang w:eastAsia="en-US"/>
              </w:rPr>
              <w:t>могучий.</w:t>
            </w:r>
          </w:p>
          <w:p w:rsidR="00BA28FE" w:rsidRPr="005B5EF5" w:rsidRDefault="00BA28FE" w:rsidP="00BA28FE">
            <w:pPr>
              <w:widowControl w:val="0"/>
              <w:autoSpaceDE w:val="0"/>
              <w:autoSpaceDN w:val="0"/>
              <w:spacing w:after="0" w:line="240" w:lineRule="auto"/>
              <w:ind w:right="346"/>
              <w:jc w:val="center"/>
              <w:rPr>
                <w:rFonts w:ascii="Times New Roman" w:hAnsi="Times New Roman"/>
                <w:b/>
                <w:sz w:val="24"/>
                <w:szCs w:val="24"/>
                <w:lang w:eastAsia="en-US"/>
              </w:rPr>
            </w:pPr>
            <w:r w:rsidRPr="005B5EF5">
              <w:rPr>
                <w:rFonts w:ascii="Times New Roman" w:hAnsi="Times New Roman"/>
                <w:b/>
                <w:sz w:val="24"/>
                <w:szCs w:val="24"/>
                <w:lang w:eastAsia="en-US"/>
              </w:rPr>
              <w:t>225 со дня рождения</w:t>
            </w:r>
            <w:r w:rsidRPr="005B5EF5">
              <w:rPr>
                <w:rFonts w:ascii="Times New Roman" w:hAnsi="Times New Roman"/>
                <w:b/>
                <w:spacing w:val="-62"/>
                <w:sz w:val="24"/>
                <w:szCs w:val="24"/>
                <w:lang w:eastAsia="en-US"/>
              </w:rPr>
              <w:t xml:space="preserve"> </w:t>
            </w:r>
            <w:r w:rsidRPr="005B5EF5">
              <w:rPr>
                <w:rFonts w:ascii="Times New Roman" w:hAnsi="Times New Roman"/>
                <w:b/>
                <w:sz w:val="24"/>
                <w:szCs w:val="24"/>
                <w:lang w:eastAsia="en-US"/>
              </w:rPr>
              <w:t>А.</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С.</w:t>
            </w:r>
            <w:r w:rsidRPr="005B5EF5">
              <w:rPr>
                <w:rFonts w:ascii="Times New Roman" w:hAnsi="Times New Roman"/>
                <w:b/>
                <w:spacing w:val="-1"/>
                <w:sz w:val="24"/>
                <w:szCs w:val="24"/>
                <w:lang w:eastAsia="en-US"/>
              </w:rPr>
              <w:t xml:space="preserve"> </w:t>
            </w:r>
            <w:r w:rsidRPr="005B5EF5">
              <w:rPr>
                <w:rFonts w:ascii="Times New Roman" w:hAnsi="Times New Roman"/>
                <w:b/>
                <w:sz w:val="24"/>
                <w:szCs w:val="24"/>
                <w:lang w:eastAsia="en-US"/>
              </w:rPr>
              <w:t>Пушкина</w:t>
            </w:r>
          </w:p>
        </w:tc>
        <w:tc>
          <w:tcPr>
            <w:tcW w:w="4536" w:type="dxa"/>
          </w:tcPr>
          <w:p w:rsidR="00BA28FE" w:rsidRPr="005B5EF5" w:rsidRDefault="00BA28FE" w:rsidP="00BA28FE">
            <w:pPr>
              <w:widowControl w:val="0"/>
              <w:autoSpaceDE w:val="0"/>
              <w:autoSpaceDN w:val="0"/>
              <w:spacing w:after="0" w:line="297" w:lineRule="exact"/>
              <w:rPr>
                <w:rFonts w:ascii="Times New Roman" w:hAnsi="Times New Roman"/>
                <w:sz w:val="24"/>
                <w:szCs w:val="24"/>
                <w:lang w:eastAsia="en-US"/>
              </w:rPr>
            </w:pPr>
            <w:r w:rsidRPr="005B5EF5">
              <w:rPr>
                <w:rFonts w:ascii="Times New Roman" w:hAnsi="Times New Roman"/>
                <w:sz w:val="24"/>
                <w:szCs w:val="24"/>
                <w:lang w:eastAsia="en-US"/>
              </w:rPr>
              <w:t>Неизвестный</w:t>
            </w:r>
            <w:r w:rsidRPr="005B5EF5">
              <w:rPr>
                <w:rFonts w:ascii="Times New Roman" w:hAnsi="Times New Roman"/>
                <w:spacing w:val="-4"/>
                <w:sz w:val="24"/>
                <w:szCs w:val="24"/>
                <w:lang w:eastAsia="en-US"/>
              </w:rPr>
              <w:t xml:space="preserve"> </w:t>
            </w:r>
            <w:r w:rsidRPr="005B5EF5">
              <w:rPr>
                <w:rFonts w:ascii="Times New Roman" w:hAnsi="Times New Roman"/>
                <w:sz w:val="24"/>
                <w:szCs w:val="24"/>
                <w:lang w:eastAsia="en-US"/>
              </w:rPr>
              <w:t>Пушкин.</w:t>
            </w:r>
          </w:p>
          <w:p w:rsidR="00BA28FE" w:rsidRPr="005B5EF5" w:rsidRDefault="00BA28FE" w:rsidP="00BA28FE">
            <w:pPr>
              <w:widowControl w:val="0"/>
              <w:tabs>
                <w:tab w:val="left" w:pos="1917"/>
              </w:tabs>
              <w:autoSpaceDE w:val="0"/>
              <w:autoSpaceDN w:val="0"/>
              <w:spacing w:after="0" w:line="240" w:lineRule="auto"/>
              <w:ind w:right="97"/>
              <w:rPr>
                <w:rFonts w:ascii="Times New Roman" w:hAnsi="Times New Roman"/>
                <w:sz w:val="24"/>
                <w:szCs w:val="24"/>
                <w:lang w:eastAsia="en-US"/>
              </w:rPr>
            </w:pPr>
            <w:r w:rsidRPr="005B5EF5">
              <w:rPr>
                <w:rFonts w:ascii="Times New Roman" w:hAnsi="Times New Roman"/>
                <w:sz w:val="24"/>
                <w:szCs w:val="24"/>
                <w:lang w:eastAsia="en-US"/>
              </w:rPr>
              <w:t>Творчество</w:t>
            </w:r>
            <w:r w:rsidRPr="005B5EF5">
              <w:rPr>
                <w:rFonts w:ascii="Times New Roman" w:hAnsi="Times New Roman"/>
                <w:sz w:val="24"/>
                <w:szCs w:val="24"/>
                <w:lang w:eastAsia="en-US"/>
              </w:rPr>
              <w:tab/>
              <w:t>Пушкина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объединяет</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поколения.</w:t>
            </w:r>
            <w:r w:rsidRPr="005B5EF5">
              <w:rPr>
                <w:rFonts w:ascii="Times New Roman" w:hAnsi="Times New Roman"/>
                <w:spacing w:val="18"/>
                <w:sz w:val="24"/>
                <w:szCs w:val="24"/>
                <w:lang w:eastAsia="en-US"/>
              </w:rPr>
              <w:t xml:space="preserve"> </w:t>
            </w:r>
            <w:r w:rsidRPr="005B5EF5">
              <w:rPr>
                <w:rFonts w:ascii="Times New Roman" w:hAnsi="Times New Roman"/>
                <w:sz w:val="24"/>
                <w:szCs w:val="24"/>
                <w:lang w:eastAsia="en-US"/>
              </w:rPr>
              <w:t>Вклад</w:t>
            </w:r>
            <w:r w:rsidRPr="005B5EF5">
              <w:rPr>
                <w:rFonts w:ascii="Times New Roman" w:hAnsi="Times New Roman"/>
                <w:spacing w:val="19"/>
                <w:sz w:val="24"/>
                <w:szCs w:val="24"/>
                <w:lang w:eastAsia="en-US"/>
              </w:rPr>
              <w:t xml:space="preserve"> </w:t>
            </w:r>
            <w:r w:rsidRPr="005B5EF5">
              <w:rPr>
                <w:rFonts w:ascii="Times New Roman" w:hAnsi="Times New Roman"/>
                <w:sz w:val="24"/>
                <w:szCs w:val="24"/>
                <w:lang w:eastAsia="en-US"/>
              </w:rPr>
              <w:t>А.</w:t>
            </w:r>
            <w:r w:rsidRPr="005B5EF5">
              <w:rPr>
                <w:rFonts w:ascii="Times New Roman" w:hAnsi="Times New Roman"/>
                <w:spacing w:val="18"/>
                <w:sz w:val="24"/>
                <w:szCs w:val="24"/>
                <w:lang w:eastAsia="en-US"/>
              </w:rPr>
              <w:t xml:space="preserve"> </w:t>
            </w:r>
            <w:r w:rsidRPr="005B5EF5">
              <w:rPr>
                <w:rFonts w:ascii="Times New Roman" w:hAnsi="Times New Roman"/>
                <w:sz w:val="24"/>
                <w:szCs w:val="24"/>
                <w:lang w:eastAsia="en-US"/>
              </w:rPr>
              <w:t>С.</w:t>
            </w:r>
            <w:r w:rsidRPr="005B5EF5">
              <w:rPr>
                <w:rFonts w:ascii="Times New Roman" w:hAnsi="Times New Roman"/>
                <w:spacing w:val="19"/>
                <w:sz w:val="24"/>
                <w:szCs w:val="24"/>
                <w:lang w:eastAsia="en-US"/>
              </w:rPr>
              <w:t xml:space="preserve"> </w:t>
            </w:r>
            <w:r w:rsidRPr="005B5EF5">
              <w:rPr>
                <w:rFonts w:ascii="Times New Roman" w:hAnsi="Times New Roman"/>
                <w:sz w:val="24"/>
                <w:szCs w:val="24"/>
                <w:lang w:eastAsia="en-US"/>
              </w:rPr>
              <w:t>Пушкина</w:t>
            </w:r>
            <w:r w:rsidRPr="005B5EF5">
              <w:rPr>
                <w:rFonts w:ascii="Times New Roman" w:hAnsi="Times New Roman"/>
                <w:spacing w:val="18"/>
                <w:sz w:val="24"/>
                <w:szCs w:val="24"/>
                <w:lang w:eastAsia="en-US"/>
              </w:rPr>
              <w:t xml:space="preserve"> </w:t>
            </w:r>
            <w:r w:rsidRPr="005B5EF5">
              <w:rPr>
                <w:rFonts w:ascii="Times New Roman" w:hAnsi="Times New Roman"/>
                <w:sz w:val="24"/>
                <w:szCs w:val="24"/>
                <w:lang w:eastAsia="en-US"/>
              </w:rPr>
              <w:t>в</w:t>
            </w:r>
          </w:p>
          <w:p w:rsidR="00BA28FE" w:rsidRPr="005B5EF5" w:rsidRDefault="00BA28FE" w:rsidP="00BA28FE">
            <w:pPr>
              <w:widowControl w:val="0"/>
              <w:tabs>
                <w:tab w:val="left" w:pos="2888"/>
              </w:tabs>
              <w:autoSpaceDE w:val="0"/>
              <w:autoSpaceDN w:val="0"/>
              <w:spacing w:after="0" w:line="300" w:lineRule="atLeast"/>
              <w:ind w:right="97"/>
              <w:rPr>
                <w:rFonts w:ascii="Times New Roman" w:hAnsi="Times New Roman"/>
                <w:sz w:val="24"/>
                <w:szCs w:val="24"/>
                <w:lang w:eastAsia="en-US"/>
              </w:rPr>
            </w:pPr>
            <w:r w:rsidRPr="005B5EF5">
              <w:rPr>
                <w:rFonts w:ascii="Times New Roman" w:hAnsi="Times New Roman"/>
                <w:sz w:val="24"/>
                <w:szCs w:val="24"/>
                <w:lang w:eastAsia="en-US"/>
              </w:rPr>
              <w:t>формирование</w:t>
            </w:r>
            <w:r w:rsidRPr="005B5EF5">
              <w:rPr>
                <w:rFonts w:ascii="Times New Roman" w:hAnsi="Times New Roman"/>
                <w:sz w:val="24"/>
                <w:szCs w:val="24"/>
                <w:lang w:eastAsia="en-US"/>
              </w:rPr>
              <w:tab/>
            </w:r>
            <w:r w:rsidRPr="005B5EF5">
              <w:rPr>
                <w:rFonts w:ascii="Times New Roman" w:hAnsi="Times New Roman"/>
                <w:spacing w:val="-1"/>
                <w:sz w:val="24"/>
                <w:szCs w:val="24"/>
                <w:lang w:eastAsia="en-US"/>
              </w:rPr>
              <w:t>современного</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литературного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русского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языка.</w:t>
            </w:r>
          </w:p>
        </w:tc>
        <w:tc>
          <w:tcPr>
            <w:tcW w:w="7512" w:type="dxa"/>
          </w:tcPr>
          <w:p w:rsidR="00BA28FE" w:rsidRPr="005B5EF5" w:rsidRDefault="00BA28FE" w:rsidP="00BA28FE">
            <w:pPr>
              <w:widowControl w:val="0"/>
              <w:autoSpaceDE w:val="0"/>
              <w:autoSpaceDN w:val="0"/>
              <w:spacing w:after="0" w:line="240" w:lineRule="auto"/>
              <w:ind w:right="89"/>
              <w:rPr>
                <w:rFonts w:ascii="Times New Roman" w:hAnsi="Times New Roman"/>
                <w:sz w:val="24"/>
                <w:szCs w:val="24"/>
                <w:lang w:eastAsia="en-US"/>
              </w:rPr>
            </w:pPr>
            <w:r w:rsidRPr="005B5EF5">
              <w:rPr>
                <w:rFonts w:ascii="Times New Roman" w:hAnsi="Times New Roman"/>
                <w:sz w:val="24"/>
                <w:szCs w:val="24"/>
                <w:lang w:eastAsia="en-US"/>
              </w:rPr>
              <w:t>Брейн- ринг «Узнай произведение по иллюстрации».</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Историческая</w:t>
            </w:r>
            <w:r w:rsidRPr="005B5EF5">
              <w:rPr>
                <w:rFonts w:ascii="Times New Roman" w:hAnsi="Times New Roman"/>
                <w:spacing w:val="10"/>
                <w:sz w:val="24"/>
                <w:szCs w:val="24"/>
                <w:lang w:eastAsia="en-US"/>
              </w:rPr>
              <w:t xml:space="preserve"> </w:t>
            </w:r>
            <w:r w:rsidRPr="005B5EF5">
              <w:rPr>
                <w:rFonts w:ascii="Times New Roman" w:hAnsi="Times New Roman"/>
                <w:sz w:val="24"/>
                <w:szCs w:val="24"/>
                <w:lang w:eastAsia="en-US"/>
              </w:rPr>
              <w:t>справка</w:t>
            </w:r>
            <w:r w:rsidRPr="005B5EF5">
              <w:rPr>
                <w:rFonts w:ascii="Times New Roman" w:hAnsi="Times New Roman"/>
                <w:spacing w:val="9"/>
                <w:sz w:val="24"/>
                <w:szCs w:val="24"/>
                <w:lang w:eastAsia="en-US"/>
              </w:rPr>
              <w:t xml:space="preserve"> </w:t>
            </w:r>
            <w:r w:rsidRPr="005B5EF5">
              <w:rPr>
                <w:rFonts w:ascii="Times New Roman" w:hAnsi="Times New Roman"/>
                <w:sz w:val="24"/>
                <w:szCs w:val="24"/>
                <w:lang w:eastAsia="en-US"/>
              </w:rPr>
              <w:t>«Малоизвестные</w:t>
            </w:r>
            <w:r w:rsidRPr="005B5EF5">
              <w:rPr>
                <w:rFonts w:ascii="Times New Roman" w:hAnsi="Times New Roman"/>
                <w:spacing w:val="10"/>
                <w:sz w:val="24"/>
                <w:szCs w:val="24"/>
                <w:lang w:eastAsia="en-US"/>
              </w:rPr>
              <w:t xml:space="preserve"> </w:t>
            </w:r>
            <w:r w:rsidRPr="005B5EF5">
              <w:rPr>
                <w:rFonts w:ascii="Times New Roman" w:hAnsi="Times New Roman"/>
                <w:sz w:val="24"/>
                <w:szCs w:val="24"/>
                <w:lang w:eastAsia="en-US"/>
              </w:rPr>
              <w:t>факты</w:t>
            </w:r>
            <w:r w:rsidRPr="005B5EF5">
              <w:rPr>
                <w:rFonts w:ascii="Times New Roman" w:hAnsi="Times New Roman"/>
                <w:spacing w:val="10"/>
                <w:sz w:val="24"/>
                <w:szCs w:val="24"/>
                <w:lang w:eastAsia="en-US"/>
              </w:rPr>
              <w:t xml:space="preserve"> </w:t>
            </w:r>
            <w:r w:rsidRPr="005B5EF5">
              <w:rPr>
                <w:rFonts w:ascii="Times New Roman" w:hAnsi="Times New Roman"/>
                <w:sz w:val="24"/>
                <w:szCs w:val="24"/>
                <w:lang w:eastAsia="en-US"/>
              </w:rPr>
              <w:t>из</w:t>
            </w:r>
            <w:r w:rsidRPr="005B5EF5">
              <w:rPr>
                <w:rFonts w:ascii="Times New Roman" w:hAnsi="Times New Roman"/>
                <w:spacing w:val="10"/>
                <w:sz w:val="24"/>
                <w:szCs w:val="24"/>
                <w:lang w:eastAsia="en-US"/>
              </w:rPr>
              <w:t xml:space="preserve"> </w:t>
            </w:r>
            <w:r w:rsidRPr="005B5EF5">
              <w:rPr>
                <w:rFonts w:ascii="Times New Roman" w:hAnsi="Times New Roman"/>
                <w:sz w:val="24"/>
                <w:szCs w:val="24"/>
                <w:lang w:eastAsia="en-US"/>
              </w:rPr>
              <w:t>жизни</w:t>
            </w:r>
            <w:r w:rsidRPr="005B5EF5">
              <w:rPr>
                <w:rFonts w:ascii="Times New Roman" w:hAnsi="Times New Roman"/>
                <w:spacing w:val="10"/>
                <w:sz w:val="24"/>
                <w:szCs w:val="24"/>
                <w:lang w:eastAsia="en-US"/>
              </w:rPr>
              <w:t xml:space="preserve"> </w:t>
            </w:r>
            <w:r w:rsidRPr="005B5EF5">
              <w:rPr>
                <w:rFonts w:ascii="Times New Roman" w:hAnsi="Times New Roman"/>
                <w:sz w:val="24"/>
                <w:szCs w:val="24"/>
                <w:lang w:eastAsia="en-US"/>
              </w:rPr>
              <w:t>А.</w:t>
            </w:r>
            <w:r w:rsidRPr="005B5EF5">
              <w:rPr>
                <w:rFonts w:ascii="Times New Roman" w:hAnsi="Times New Roman"/>
                <w:spacing w:val="10"/>
                <w:sz w:val="24"/>
                <w:szCs w:val="24"/>
                <w:lang w:eastAsia="en-US"/>
              </w:rPr>
              <w:t xml:space="preserve"> </w:t>
            </w:r>
            <w:r w:rsidRPr="005B5EF5">
              <w:rPr>
                <w:rFonts w:ascii="Times New Roman" w:hAnsi="Times New Roman"/>
                <w:sz w:val="24"/>
                <w:szCs w:val="24"/>
                <w:lang w:eastAsia="en-US"/>
              </w:rPr>
              <w:t>С.</w:t>
            </w:r>
          </w:p>
          <w:p w:rsidR="00BA28FE" w:rsidRPr="005B5EF5" w:rsidRDefault="00BA28FE" w:rsidP="00BA28FE">
            <w:pPr>
              <w:widowControl w:val="0"/>
              <w:autoSpaceDE w:val="0"/>
              <w:autoSpaceDN w:val="0"/>
              <w:spacing w:after="0" w:line="240" w:lineRule="auto"/>
              <w:rPr>
                <w:rFonts w:ascii="Times New Roman" w:hAnsi="Times New Roman"/>
                <w:sz w:val="24"/>
                <w:szCs w:val="24"/>
                <w:lang w:eastAsia="en-US"/>
              </w:rPr>
            </w:pPr>
            <w:r w:rsidRPr="005B5EF5">
              <w:rPr>
                <w:rFonts w:ascii="Times New Roman" w:hAnsi="Times New Roman"/>
                <w:sz w:val="24"/>
                <w:szCs w:val="24"/>
                <w:lang w:eastAsia="en-US"/>
              </w:rPr>
              <w:t>Пушкина».</w:t>
            </w:r>
          </w:p>
          <w:p w:rsidR="00BA28FE" w:rsidRPr="005B5EF5" w:rsidRDefault="00BA28FE" w:rsidP="00BA28FE">
            <w:pPr>
              <w:widowControl w:val="0"/>
              <w:autoSpaceDE w:val="0"/>
              <w:autoSpaceDN w:val="0"/>
              <w:spacing w:after="0" w:line="300" w:lineRule="atLeast"/>
              <w:ind w:right="680"/>
              <w:rPr>
                <w:rFonts w:ascii="Times New Roman" w:hAnsi="Times New Roman"/>
                <w:sz w:val="24"/>
                <w:szCs w:val="24"/>
                <w:lang w:eastAsia="en-US"/>
              </w:rPr>
            </w:pPr>
            <w:r w:rsidRPr="005B5EF5">
              <w:rPr>
                <w:rFonts w:ascii="Times New Roman" w:hAnsi="Times New Roman"/>
                <w:sz w:val="24"/>
                <w:szCs w:val="24"/>
                <w:lang w:eastAsia="en-US"/>
              </w:rPr>
              <w:t>Эвристическая беседа «Мы говорим на языке Пушкина».</w:t>
            </w:r>
            <w:r w:rsidRPr="005B5EF5">
              <w:rPr>
                <w:rFonts w:ascii="Times New Roman" w:hAnsi="Times New Roman"/>
                <w:spacing w:val="-62"/>
                <w:sz w:val="24"/>
                <w:szCs w:val="24"/>
                <w:lang w:eastAsia="en-US"/>
              </w:rPr>
              <w:t xml:space="preserve"> </w:t>
            </w:r>
            <w:r w:rsidRPr="005B5EF5">
              <w:rPr>
                <w:rFonts w:ascii="Times New Roman" w:hAnsi="Times New Roman"/>
                <w:sz w:val="24"/>
                <w:szCs w:val="24"/>
                <w:lang w:eastAsia="en-US"/>
              </w:rPr>
              <w:t>Интерактивные</w:t>
            </w:r>
            <w:r w:rsidRPr="005B5EF5">
              <w:rPr>
                <w:rFonts w:ascii="Times New Roman" w:hAnsi="Times New Roman"/>
                <w:spacing w:val="-2"/>
                <w:sz w:val="24"/>
                <w:szCs w:val="24"/>
                <w:lang w:eastAsia="en-US"/>
              </w:rPr>
              <w:t xml:space="preserve"> </w:t>
            </w:r>
            <w:r w:rsidRPr="005B5EF5">
              <w:rPr>
                <w:rFonts w:ascii="Times New Roman" w:hAnsi="Times New Roman"/>
                <w:sz w:val="24"/>
                <w:szCs w:val="24"/>
                <w:lang w:eastAsia="en-US"/>
              </w:rPr>
              <w:t>задания</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на</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знание</w:t>
            </w:r>
            <w:r w:rsidRPr="005B5EF5">
              <w:rPr>
                <w:rFonts w:ascii="Times New Roman" w:hAnsi="Times New Roman"/>
                <w:spacing w:val="-3"/>
                <w:sz w:val="24"/>
                <w:szCs w:val="24"/>
                <w:lang w:eastAsia="en-US"/>
              </w:rPr>
              <w:t xml:space="preserve"> </w:t>
            </w:r>
            <w:r w:rsidRPr="005B5EF5">
              <w:rPr>
                <w:rFonts w:ascii="Times New Roman" w:hAnsi="Times New Roman"/>
                <w:sz w:val="24"/>
                <w:szCs w:val="24"/>
                <w:lang w:eastAsia="en-US"/>
              </w:rPr>
              <w:t>русского</w:t>
            </w:r>
            <w:r w:rsidRPr="005B5EF5">
              <w:rPr>
                <w:rFonts w:ascii="Times New Roman" w:hAnsi="Times New Roman"/>
                <w:spacing w:val="-1"/>
                <w:sz w:val="24"/>
                <w:szCs w:val="24"/>
                <w:lang w:eastAsia="en-US"/>
              </w:rPr>
              <w:t xml:space="preserve"> </w:t>
            </w:r>
            <w:r w:rsidRPr="005B5EF5">
              <w:rPr>
                <w:rFonts w:ascii="Times New Roman" w:hAnsi="Times New Roman"/>
                <w:sz w:val="24"/>
                <w:szCs w:val="24"/>
                <w:lang w:eastAsia="en-US"/>
              </w:rPr>
              <w:t>языка.</w:t>
            </w:r>
          </w:p>
        </w:tc>
      </w:tr>
    </w:tbl>
    <w:p w:rsidR="005B5EF5" w:rsidRDefault="005B5EF5" w:rsidP="00BA4602">
      <w:pPr>
        <w:jc w:val="center"/>
        <w:rPr>
          <w:rFonts w:ascii="Times New Roman" w:hAnsi="Times New Roman"/>
          <w:b/>
          <w:sz w:val="24"/>
          <w:szCs w:val="24"/>
        </w:rPr>
        <w:sectPr w:rsidR="005B5EF5" w:rsidSect="005B5EF5">
          <w:pgSz w:w="16838" w:h="11906" w:orient="landscape"/>
          <w:pgMar w:top="1701" w:right="1134" w:bottom="851" w:left="1134" w:header="709" w:footer="709" w:gutter="0"/>
          <w:cols w:space="708"/>
          <w:titlePg/>
          <w:docGrid w:linePitch="360"/>
        </w:sectPr>
      </w:pPr>
    </w:p>
    <w:p w:rsidR="008E3F41" w:rsidRPr="00D76E94" w:rsidRDefault="008E3F41" w:rsidP="008E3F41">
      <w:pPr>
        <w:spacing w:before="85" w:line="302" w:lineRule="auto"/>
        <w:ind w:left="2500" w:right="2575"/>
        <w:jc w:val="center"/>
        <w:rPr>
          <w:rFonts w:ascii="Times New Roman" w:hAnsi="Times New Roman"/>
          <w:b/>
          <w:sz w:val="24"/>
          <w:szCs w:val="24"/>
        </w:rPr>
      </w:pPr>
      <w:r w:rsidRPr="00D76E94">
        <w:rPr>
          <w:rFonts w:ascii="Times New Roman" w:hAnsi="Times New Roman"/>
          <w:b/>
          <w:w w:val="110"/>
          <w:sz w:val="24"/>
          <w:szCs w:val="24"/>
        </w:rPr>
        <w:t>Программа</w:t>
      </w:r>
      <w:r w:rsidRPr="00D76E94">
        <w:rPr>
          <w:rFonts w:ascii="Times New Roman" w:hAnsi="Times New Roman"/>
          <w:b/>
          <w:spacing w:val="61"/>
          <w:w w:val="110"/>
          <w:sz w:val="24"/>
          <w:szCs w:val="24"/>
        </w:rPr>
        <w:t xml:space="preserve"> </w:t>
      </w:r>
      <w:r w:rsidRPr="00D76E94">
        <w:rPr>
          <w:rFonts w:ascii="Times New Roman" w:hAnsi="Times New Roman"/>
          <w:b/>
          <w:w w:val="110"/>
          <w:sz w:val="24"/>
          <w:szCs w:val="24"/>
        </w:rPr>
        <w:t>внеурочной</w:t>
      </w:r>
      <w:r w:rsidRPr="00D76E94">
        <w:rPr>
          <w:rFonts w:ascii="Times New Roman" w:hAnsi="Times New Roman"/>
          <w:b/>
          <w:spacing w:val="59"/>
          <w:w w:val="110"/>
          <w:sz w:val="24"/>
          <w:szCs w:val="24"/>
        </w:rPr>
        <w:t xml:space="preserve"> </w:t>
      </w:r>
      <w:r w:rsidRPr="00D76E94">
        <w:rPr>
          <w:rFonts w:ascii="Times New Roman" w:hAnsi="Times New Roman"/>
          <w:b/>
          <w:w w:val="110"/>
          <w:sz w:val="24"/>
          <w:szCs w:val="24"/>
        </w:rPr>
        <w:t>деятельности</w:t>
      </w:r>
      <w:r w:rsidR="00F5174C">
        <w:rPr>
          <w:rFonts w:ascii="Times New Roman" w:hAnsi="Times New Roman"/>
          <w:b/>
          <w:w w:val="110"/>
          <w:sz w:val="24"/>
          <w:szCs w:val="24"/>
        </w:rPr>
        <w:t xml:space="preserve"> </w:t>
      </w:r>
      <w:r w:rsidRPr="00D76E94">
        <w:rPr>
          <w:rFonts w:ascii="Times New Roman" w:hAnsi="Times New Roman"/>
          <w:b/>
          <w:spacing w:val="-85"/>
          <w:w w:val="110"/>
          <w:sz w:val="24"/>
          <w:szCs w:val="24"/>
        </w:rPr>
        <w:t xml:space="preserve"> </w:t>
      </w:r>
      <w:r w:rsidRPr="00D76E94">
        <w:rPr>
          <w:rFonts w:ascii="Times New Roman" w:hAnsi="Times New Roman"/>
          <w:b/>
          <w:w w:val="110"/>
          <w:sz w:val="24"/>
          <w:szCs w:val="24"/>
        </w:rPr>
        <w:t>для обучающихся</w:t>
      </w:r>
      <w:r w:rsidRPr="00D76E94">
        <w:rPr>
          <w:rFonts w:ascii="Times New Roman" w:hAnsi="Times New Roman"/>
          <w:b/>
          <w:spacing w:val="26"/>
          <w:w w:val="110"/>
          <w:sz w:val="24"/>
          <w:szCs w:val="24"/>
        </w:rPr>
        <w:t xml:space="preserve"> </w:t>
      </w:r>
      <w:r w:rsidRPr="00D76E94">
        <w:rPr>
          <w:rFonts w:ascii="Times New Roman" w:hAnsi="Times New Roman"/>
          <w:b/>
          <w:w w:val="110"/>
          <w:sz w:val="24"/>
          <w:szCs w:val="24"/>
        </w:rPr>
        <w:t>5-х</w:t>
      </w:r>
      <w:r w:rsidRPr="00D76E94">
        <w:rPr>
          <w:rFonts w:ascii="Times New Roman" w:hAnsi="Times New Roman"/>
          <w:b/>
          <w:spacing w:val="24"/>
          <w:w w:val="110"/>
          <w:sz w:val="24"/>
          <w:szCs w:val="24"/>
        </w:rPr>
        <w:t xml:space="preserve"> </w:t>
      </w:r>
      <w:r w:rsidRPr="00D76E94">
        <w:rPr>
          <w:rFonts w:ascii="Times New Roman" w:hAnsi="Times New Roman"/>
          <w:b/>
          <w:w w:val="110"/>
          <w:sz w:val="24"/>
          <w:szCs w:val="24"/>
        </w:rPr>
        <w:t>классов</w:t>
      </w:r>
    </w:p>
    <w:p w:rsidR="008E3F41" w:rsidRPr="00D76E94" w:rsidRDefault="008E3F41" w:rsidP="008E3F41">
      <w:pPr>
        <w:spacing w:line="367" w:lineRule="exact"/>
        <w:ind w:left="2500" w:right="2573"/>
        <w:jc w:val="center"/>
        <w:rPr>
          <w:rFonts w:ascii="Times New Roman" w:hAnsi="Times New Roman"/>
          <w:b/>
          <w:sz w:val="24"/>
          <w:szCs w:val="24"/>
        </w:rPr>
      </w:pPr>
      <w:r w:rsidRPr="00D76E94">
        <w:rPr>
          <w:rFonts w:ascii="Times New Roman" w:hAnsi="Times New Roman"/>
          <w:b/>
          <w:w w:val="115"/>
          <w:sz w:val="24"/>
          <w:szCs w:val="24"/>
        </w:rPr>
        <w:t>«Я-ТЫ-ОН-ОНА</w:t>
      </w:r>
      <w:r w:rsidRPr="00D76E94">
        <w:rPr>
          <w:rFonts w:ascii="Times New Roman" w:hAnsi="Times New Roman"/>
          <w:b/>
          <w:spacing w:val="15"/>
          <w:w w:val="115"/>
          <w:sz w:val="24"/>
          <w:szCs w:val="24"/>
        </w:rPr>
        <w:t xml:space="preserve"> </w:t>
      </w:r>
      <w:r w:rsidRPr="00D76E94">
        <w:rPr>
          <w:rFonts w:ascii="Times New Roman" w:hAnsi="Times New Roman"/>
          <w:b/>
          <w:w w:val="115"/>
          <w:sz w:val="24"/>
          <w:szCs w:val="24"/>
        </w:rPr>
        <w:t>—</w:t>
      </w:r>
    </w:p>
    <w:p w:rsidR="008E3F41" w:rsidRPr="00D76E94" w:rsidRDefault="008E3F41" w:rsidP="008E3F41">
      <w:pPr>
        <w:spacing w:before="124"/>
        <w:ind w:left="2500" w:right="2580"/>
        <w:jc w:val="center"/>
        <w:rPr>
          <w:rFonts w:ascii="Times New Roman" w:hAnsi="Times New Roman"/>
          <w:b/>
          <w:w w:val="115"/>
          <w:sz w:val="24"/>
          <w:szCs w:val="24"/>
        </w:rPr>
      </w:pPr>
      <w:r w:rsidRPr="00D76E94">
        <w:rPr>
          <w:rFonts w:ascii="Times New Roman" w:hAnsi="Times New Roman"/>
          <w:b/>
          <w:spacing w:val="13"/>
          <w:w w:val="115"/>
          <w:sz w:val="24"/>
          <w:szCs w:val="24"/>
        </w:rPr>
        <w:t>ВМЕСТЕ</w:t>
      </w:r>
      <w:r w:rsidRPr="00D76E94">
        <w:rPr>
          <w:rFonts w:ascii="Times New Roman" w:hAnsi="Times New Roman"/>
          <w:b/>
          <w:spacing w:val="-14"/>
          <w:w w:val="115"/>
          <w:sz w:val="24"/>
          <w:szCs w:val="24"/>
        </w:rPr>
        <w:t xml:space="preserve"> </w:t>
      </w:r>
      <w:r w:rsidRPr="00D76E94">
        <w:rPr>
          <w:rFonts w:ascii="Times New Roman" w:hAnsi="Times New Roman"/>
          <w:b/>
          <w:spacing w:val="11"/>
          <w:w w:val="115"/>
          <w:sz w:val="24"/>
          <w:szCs w:val="24"/>
        </w:rPr>
        <w:t>ЦЕЛАЯ</w:t>
      </w:r>
      <w:r w:rsidRPr="00D76E94">
        <w:rPr>
          <w:rFonts w:ascii="Times New Roman" w:hAnsi="Times New Roman"/>
          <w:b/>
          <w:spacing w:val="-16"/>
          <w:w w:val="115"/>
          <w:sz w:val="24"/>
          <w:szCs w:val="24"/>
        </w:rPr>
        <w:t xml:space="preserve"> </w:t>
      </w:r>
      <w:r w:rsidRPr="00D76E94">
        <w:rPr>
          <w:rFonts w:ascii="Times New Roman" w:hAnsi="Times New Roman"/>
          <w:b/>
          <w:w w:val="115"/>
          <w:sz w:val="24"/>
          <w:szCs w:val="24"/>
        </w:rPr>
        <w:t>СТРАНА»</w:t>
      </w:r>
    </w:p>
    <w:p w:rsidR="008E3F41" w:rsidRPr="00D76E94" w:rsidRDefault="008E3F41" w:rsidP="008E3F41">
      <w:pPr>
        <w:spacing w:before="124"/>
        <w:ind w:left="2500" w:right="2580"/>
        <w:jc w:val="center"/>
        <w:rPr>
          <w:rFonts w:ascii="Times New Roman" w:hAnsi="Times New Roman"/>
          <w:b/>
          <w:sz w:val="24"/>
          <w:szCs w:val="24"/>
        </w:rPr>
      </w:pPr>
      <w:r w:rsidRPr="00D76E94">
        <w:rPr>
          <w:rFonts w:ascii="Times New Roman" w:hAnsi="Times New Roman"/>
          <w:b/>
          <w:w w:val="115"/>
          <w:sz w:val="24"/>
          <w:szCs w:val="24"/>
        </w:rPr>
        <w:t>Пояснительная записка</w:t>
      </w:r>
    </w:p>
    <w:p w:rsidR="008E3F41" w:rsidRPr="00D76E94" w:rsidRDefault="008E3F41" w:rsidP="008E3F41">
      <w:pPr>
        <w:pStyle w:val="af0"/>
        <w:spacing w:before="101" w:line="242" w:lineRule="auto"/>
        <w:ind w:left="220" w:right="628" w:firstLine="566"/>
        <w:jc w:val="both"/>
        <w:rPr>
          <w:w w:val="115"/>
        </w:rPr>
      </w:pPr>
      <w:r w:rsidRPr="00F5174C">
        <w:rPr>
          <w:w w:val="110"/>
        </w:rPr>
        <w:t xml:space="preserve">Программа </w:t>
      </w:r>
      <w:r w:rsidR="00F5174C" w:rsidRPr="00F5174C">
        <w:rPr>
          <w:w w:val="110"/>
        </w:rPr>
        <w:t xml:space="preserve">курса </w:t>
      </w:r>
      <w:r w:rsidRPr="00F5174C">
        <w:rPr>
          <w:w w:val="110"/>
        </w:rPr>
        <w:t>внеурочной</w:t>
      </w:r>
      <w:r w:rsidRPr="00D76E94">
        <w:rPr>
          <w:b/>
          <w:w w:val="110"/>
        </w:rPr>
        <w:t xml:space="preserve"> </w:t>
      </w:r>
      <w:r w:rsidRPr="00D76E94">
        <w:rPr>
          <w:w w:val="110"/>
        </w:rPr>
        <w:t>деятельности по активной социализации</w:t>
      </w:r>
      <w:r w:rsidRPr="00D76E94">
        <w:rPr>
          <w:spacing w:val="1"/>
          <w:w w:val="110"/>
        </w:rPr>
        <w:t xml:space="preserve"> </w:t>
      </w:r>
      <w:r w:rsidRPr="00D76E94">
        <w:rPr>
          <w:w w:val="110"/>
        </w:rPr>
        <w:t>обучающихся 5-х классов «Я-ты-он-она — вместе целая страна» разработана с целью приобщения обучающихся к российским традиционным</w:t>
      </w:r>
      <w:r w:rsidRPr="00D76E94">
        <w:rPr>
          <w:spacing w:val="1"/>
          <w:w w:val="110"/>
        </w:rPr>
        <w:t xml:space="preserve"> </w:t>
      </w:r>
      <w:r w:rsidRPr="00D76E94">
        <w:rPr>
          <w:w w:val="110"/>
        </w:rPr>
        <w:t>духовно-нравственным</w:t>
      </w:r>
      <w:r w:rsidRPr="00D76E94">
        <w:rPr>
          <w:spacing w:val="1"/>
          <w:w w:val="110"/>
        </w:rPr>
        <w:t xml:space="preserve"> </w:t>
      </w:r>
      <w:r w:rsidRPr="00D76E94">
        <w:rPr>
          <w:w w:val="110"/>
        </w:rPr>
        <w:t>и</w:t>
      </w:r>
      <w:r w:rsidRPr="00D76E94">
        <w:rPr>
          <w:spacing w:val="1"/>
          <w:w w:val="110"/>
        </w:rPr>
        <w:t xml:space="preserve"> </w:t>
      </w:r>
      <w:r w:rsidRPr="00D76E94">
        <w:rPr>
          <w:w w:val="110"/>
        </w:rPr>
        <w:t>социокультурным</w:t>
      </w:r>
      <w:r w:rsidRPr="00D76E94">
        <w:rPr>
          <w:spacing w:val="1"/>
          <w:w w:val="110"/>
        </w:rPr>
        <w:t xml:space="preserve"> </w:t>
      </w:r>
      <w:r w:rsidRPr="00D76E94">
        <w:rPr>
          <w:w w:val="110"/>
        </w:rPr>
        <w:t>ценностям;</w:t>
      </w:r>
      <w:r w:rsidRPr="00D76E94">
        <w:rPr>
          <w:spacing w:val="1"/>
          <w:w w:val="110"/>
        </w:rPr>
        <w:t xml:space="preserve"> </w:t>
      </w:r>
      <w:r w:rsidRPr="00D76E94">
        <w:rPr>
          <w:w w:val="110"/>
        </w:rPr>
        <w:t>развития</w:t>
      </w:r>
      <w:r w:rsidRPr="00D76E94">
        <w:rPr>
          <w:spacing w:val="1"/>
          <w:w w:val="110"/>
        </w:rPr>
        <w:t xml:space="preserve"> </w:t>
      </w:r>
      <w:r w:rsidRPr="00D76E94">
        <w:rPr>
          <w:w w:val="110"/>
        </w:rPr>
        <w:t>инициативности</w:t>
      </w:r>
      <w:r w:rsidRPr="00D76E94">
        <w:rPr>
          <w:spacing w:val="1"/>
          <w:w w:val="110"/>
        </w:rPr>
        <w:t xml:space="preserve"> </w:t>
      </w:r>
      <w:r w:rsidRPr="00D76E94">
        <w:rPr>
          <w:w w:val="110"/>
        </w:rPr>
        <w:t>и</w:t>
      </w:r>
      <w:r w:rsidRPr="00D76E94">
        <w:rPr>
          <w:spacing w:val="1"/>
          <w:w w:val="110"/>
        </w:rPr>
        <w:t xml:space="preserve"> </w:t>
      </w:r>
      <w:r w:rsidRPr="00D76E94">
        <w:rPr>
          <w:w w:val="110"/>
        </w:rPr>
        <w:t>самостоятельности</w:t>
      </w:r>
      <w:r w:rsidRPr="00D76E94">
        <w:rPr>
          <w:spacing w:val="1"/>
          <w:w w:val="110"/>
        </w:rPr>
        <w:t xml:space="preserve"> </w:t>
      </w:r>
      <w:r w:rsidRPr="00D76E94">
        <w:rPr>
          <w:w w:val="110"/>
        </w:rPr>
        <w:t>пятиклассников,</w:t>
      </w:r>
      <w:r w:rsidRPr="00D76E94">
        <w:rPr>
          <w:spacing w:val="1"/>
          <w:w w:val="110"/>
        </w:rPr>
        <w:t xml:space="preserve"> </w:t>
      </w:r>
      <w:r w:rsidRPr="00D76E94">
        <w:rPr>
          <w:w w:val="110"/>
        </w:rPr>
        <w:t>умения  работать в коллективе; ориентирована на создание благоприятных условий</w:t>
      </w:r>
      <w:r w:rsidRPr="00D76E94">
        <w:rPr>
          <w:spacing w:val="1"/>
          <w:w w:val="110"/>
        </w:rPr>
        <w:t xml:space="preserve"> </w:t>
      </w:r>
      <w:r w:rsidRPr="00D76E94">
        <w:rPr>
          <w:w w:val="110"/>
        </w:rPr>
        <w:t xml:space="preserve">для адаптации при переходе на следующий уровень образования.  </w:t>
      </w:r>
      <w:bookmarkStart w:id="7" w:name="_bookmark0"/>
      <w:bookmarkEnd w:id="7"/>
    </w:p>
    <w:p w:rsidR="008E3F41" w:rsidRPr="00D76E94" w:rsidRDefault="008E3F41" w:rsidP="008E3F41">
      <w:pPr>
        <w:pStyle w:val="af0"/>
        <w:spacing w:before="109" w:line="242" w:lineRule="auto"/>
        <w:ind w:left="220" w:right="620" w:firstLine="566"/>
        <w:jc w:val="both"/>
      </w:pPr>
      <w:r w:rsidRPr="00D76E94">
        <w:rPr>
          <w:w w:val="110"/>
        </w:rPr>
        <w:t>Ценностно-целевыми</w:t>
      </w:r>
      <w:r w:rsidRPr="00D76E94">
        <w:rPr>
          <w:spacing w:val="1"/>
          <w:w w:val="110"/>
        </w:rPr>
        <w:t xml:space="preserve"> </w:t>
      </w:r>
      <w:r w:rsidRPr="00D76E94">
        <w:rPr>
          <w:w w:val="110"/>
        </w:rPr>
        <w:t>основаниями</w:t>
      </w:r>
      <w:r w:rsidRPr="00D76E94">
        <w:rPr>
          <w:spacing w:val="1"/>
          <w:w w:val="110"/>
        </w:rPr>
        <w:t xml:space="preserve"> </w:t>
      </w:r>
      <w:r w:rsidRPr="00D76E94">
        <w:rPr>
          <w:w w:val="110"/>
        </w:rPr>
        <w:t>программы</w:t>
      </w:r>
      <w:r w:rsidRPr="00D76E94">
        <w:rPr>
          <w:spacing w:val="1"/>
          <w:w w:val="110"/>
        </w:rPr>
        <w:t xml:space="preserve"> </w:t>
      </w:r>
      <w:r w:rsidRPr="00D76E94">
        <w:rPr>
          <w:w w:val="110"/>
        </w:rPr>
        <w:t>воспитания</w:t>
      </w:r>
      <w:r w:rsidRPr="00D76E94">
        <w:rPr>
          <w:spacing w:val="1"/>
          <w:w w:val="110"/>
        </w:rPr>
        <w:t xml:space="preserve"> </w:t>
      </w:r>
      <w:r w:rsidRPr="00D76E94">
        <w:rPr>
          <w:w w:val="110"/>
        </w:rPr>
        <w:t>являются</w:t>
      </w:r>
      <w:r w:rsidRPr="00D76E94">
        <w:rPr>
          <w:spacing w:val="1"/>
          <w:w w:val="110"/>
        </w:rPr>
        <w:t xml:space="preserve"> </w:t>
      </w:r>
      <w:r w:rsidRPr="00D76E94">
        <w:rPr>
          <w:w w:val="110"/>
        </w:rPr>
        <w:t>традиционные</w:t>
      </w:r>
      <w:r w:rsidRPr="00D76E94">
        <w:rPr>
          <w:spacing w:val="1"/>
          <w:w w:val="110"/>
        </w:rPr>
        <w:t xml:space="preserve"> </w:t>
      </w:r>
      <w:r w:rsidRPr="00D76E94">
        <w:rPr>
          <w:w w:val="110"/>
        </w:rPr>
        <w:t>российские</w:t>
      </w:r>
      <w:r w:rsidRPr="00D76E94">
        <w:rPr>
          <w:spacing w:val="1"/>
          <w:w w:val="110"/>
        </w:rPr>
        <w:t xml:space="preserve"> </w:t>
      </w:r>
      <w:r w:rsidRPr="00D76E94">
        <w:rPr>
          <w:w w:val="110"/>
        </w:rPr>
        <w:t>духовно-нравственные</w:t>
      </w:r>
      <w:r w:rsidRPr="00D76E94">
        <w:rPr>
          <w:spacing w:val="1"/>
          <w:w w:val="110"/>
        </w:rPr>
        <w:t xml:space="preserve"> </w:t>
      </w:r>
      <w:r w:rsidRPr="00D76E94">
        <w:rPr>
          <w:w w:val="110"/>
        </w:rPr>
        <w:t>ценности.</w:t>
      </w:r>
      <w:r w:rsidRPr="00D76E94">
        <w:rPr>
          <w:spacing w:val="1"/>
          <w:w w:val="110"/>
        </w:rPr>
        <w:t xml:space="preserve"> </w:t>
      </w:r>
      <w:r w:rsidRPr="00D76E94">
        <w:rPr>
          <w:w w:val="110"/>
        </w:rPr>
        <w:t>Их</w:t>
      </w:r>
      <w:r w:rsidRPr="00D76E94">
        <w:rPr>
          <w:spacing w:val="1"/>
          <w:w w:val="110"/>
        </w:rPr>
        <w:t xml:space="preserve"> </w:t>
      </w:r>
      <w:r w:rsidRPr="00D76E94">
        <w:rPr>
          <w:w w:val="110"/>
        </w:rPr>
        <w:t>сохранение и укрепление является одной из стратегических целей системы</w:t>
      </w:r>
      <w:r w:rsidRPr="00D76E94">
        <w:rPr>
          <w:spacing w:val="1"/>
          <w:w w:val="110"/>
        </w:rPr>
        <w:t xml:space="preserve"> </w:t>
      </w:r>
      <w:r w:rsidRPr="00D76E94">
        <w:rPr>
          <w:w w:val="110"/>
        </w:rPr>
        <w:t>образования,</w:t>
      </w:r>
      <w:r w:rsidRPr="00D76E94">
        <w:rPr>
          <w:spacing w:val="1"/>
          <w:w w:val="110"/>
        </w:rPr>
        <w:t xml:space="preserve"> </w:t>
      </w:r>
      <w:r w:rsidRPr="00D76E94">
        <w:rPr>
          <w:w w:val="110"/>
        </w:rPr>
        <w:t>что</w:t>
      </w:r>
      <w:r w:rsidRPr="00D76E94">
        <w:rPr>
          <w:spacing w:val="1"/>
          <w:w w:val="110"/>
        </w:rPr>
        <w:t xml:space="preserve"> </w:t>
      </w:r>
      <w:r w:rsidRPr="00D76E94">
        <w:rPr>
          <w:w w:val="110"/>
        </w:rPr>
        <w:t>закреплено</w:t>
      </w:r>
      <w:r w:rsidRPr="00D76E94">
        <w:rPr>
          <w:spacing w:val="1"/>
          <w:w w:val="110"/>
        </w:rPr>
        <w:t xml:space="preserve"> </w:t>
      </w:r>
      <w:r w:rsidRPr="00D76E94">
        <w:rPr>
          <w:w w:val="110"/>
        </w:rPr>
        <w:t>Указом</w:t>
      </w:r>
      <w:r w:rsidRPr="00D76E94">
        <w:rPr>
          <w:spacing w:val="1"/>
          <w:w w:val="110"/>
        </w:rPr>
        <w:t xml:space="preserve"> </w:t>
      </w:r>
      <w:r w:rsidRPr="00D76E94">
        <w:rPr>
          <w:w w:val="110"/>
        </w:rPr>
        <w:t>президента</w:t>
      </w:r>
      <w:r w:rsidRPr="00D76E94">
        <w:rPr>
          <w:spacing w:val="1"/>
          <w:w w:val="110"/>
        </w:rPr>
        <w:t xml:space="preserve"> </w:t>
      </w:r>
      <w:r w:rsidRPr="00D76E94">
        <w:rPr>
          <w:w w:val="110"/>
        </w:rPr>
        <w:t>Российской</w:t>
      </w:r>
      <w:r w:rsidRPr="00D76E94">
        <w:rPr>
          <w:spacing w:val="1"/>
          <w:w w:val="110"/>
        </w:rPr>
        <w:t xml:space="preserve"> </w:t>
      </w:r>
      <w:r w:rsidRPr="00D76E94">
        <w:rPr>
          <w:spacing w:val="-1"/>
          <w:w w:val="108"/>
        </w:rPr>
        <w:t>Ф</w:t>
      </w:r>
      <w:r w:rsidRPr="00D76E94">
        <w:rPr>
          <w:spacing w:val="1"/>
          <w:w w:val="108"/>
        </w:rPr>
        <w:t>е</w:t>
      </w:r>
      <w:r w:rsidRPr="00D76E94">
        <w:rPr>
          <w:w w:val="108"/>
        </w:rPr>
        <w:t>д</w:t>
      </w:r>
      <w:r w:rsidRPr="00D76E94">
        <w:rPr>
          <w:spacing w:val="1"/>
          <w:w w:val="108"/>
        </w:rPr>
        <w:t>ерац</w:t>
      </w:r>
      <w:r w:rsidRPr="00D76E94">
        <w:rPr>
          <w:spacing w:val="5"/>
          <w:w w:val="108"/>
        </w:rPr>
        <w:t>и</w:t>
      </w:r>
      <w:r w:rsidRPr="00D76E94">
        <w:rPr>
          <w:spacing w:val="-2"/>
          <w:w w:val="108"/>
        </w:rPr>
        <w:t>и</w:t>
      </w:r>
      <w:r w:rsidRPr="00D76E94">
        <w:rPr>
          <w:spacing w:val="7"/>
        </w:rPr>
        <w:t xml:space="preserve"> </w:t>
      </w:r>
      <w:r w:rsidRPr="00D76E94">
        <w:rPr>
          <w:spacing w:val="-29"/>
        </w:rPr>
        <w:t xml:space="preserve"> </w:t>
      </w:r>
      <w:r w:rsidRPr="00D76E94">
        <w:rPr>
          <w:spacing w:val="-4"/>
          <w:w w:val="116"/>
        </w:rPr>
        <w:t>о</w:t>
      </w:r>
      <w:r w:rsidRPr="00D76E94">
        <w:rPr>
          <w:spacing w:val="-2"/>
          <w:w w:val="108"/>
        </w:rPr>
        <w:t>т</w:t>
      </w:r>
      <w:r w:rsidRPr="00D76E94">
        <w:rPr>
          <w:spacing w:val="7"/>
        </w:rPr>
        <w:t xml:space="preserve"> </w:t>
      </w:r>
      <w:r w:rsidRPr="00D76E94">
        <w:rPr>
          <w:spacing w:val="-27"/>
        </w:rPr>
        <w:t xml:space="preserve"> </w:t>
      </w:r>
      <w:r w:rsidRPr="00D76E94">
        <w:rPr>
          <w:spacing w:val="2"/>
          <w:w w:val="121"/>
        </w:rPr>
        <w:t>0</w:t>
      </w:r>
      <w:r w:rsidRPr="00D76E94">
        <w:rPr>
          <w:spacing w:val="-1"/>
          <w:w w:val="121"/>
        </w:rPr>
        <w:t>9</w:t>
      </w:r>
      <w:r w:rsidRPr="00D76E94">
        <w:rPr>
          <w:spacing w:val="-10"/>
          <w:w w:val="86"/>
        </w:rPr>
        <w:t>.</w:t>
      </w:r>
      <w:r w:rsidRPr="00D76E94">
        <w:rPr>
          <w:spacing w:val="3"/>
          <w:w w:val="88"/>
        </w:rPr>
        <w:t>11.</w:t>
      </w:r>
      <w:r w:rsidRPr="00D76E94">
        <w:rPr>
          <w:spacing w:val="4"/>
          <w:w w:val="88"/>
        </w:rPr>
        <w:t>2</w:t>
      </w:r>
      <w:r w:rsidRPr="00D76E94">
        <w:rPr>
          <w:spacing w:val="1"/>
          <w:w w:val="88"/>
        </w:rPr>
        <w:t>0</w:t>
      </w:r>
      <w:r w:rsidRPr="00D76E94">
        <w:rPr>
          <w:spacing w:val="2"/>
          <w:w w:val="106"/>
        </w:rPr>
        <w:t>2</w:t>
      </w:r>
      <w:r w:rsidRPr="00D76E94">
        <w:rPr>
          <w:w w:val="106"/>
        </w:rPr>
        <w:t>2</w:t>
      </w:r>
      <w:r w:rsidRPr="00D76E94">
        <w:rPr>
          <w:spacing w:val="7"/>
        </w:rPr>
        <w:t xml:space="preserve"> </w:t>
      </w:r>
      <w:r w:rsidRPr="00D76E94">
        <w:rPr>
          <w:spacing w:val="-27"/>
        </w:rPr>
        <w:t xml:space="preserve"> </w:t>
      </w:r>
      <w:r w:rsidRPr="00D76E94">
        <w:rPr>
          <w:spacing w:val="-3"/>
          <w:w w:val="102"/>
        </w:rPr>
        <w:t>№</w:t>
      </w:r>
      <w:r w:rsidRPr="00D76E94">
        <w:rPr>
          <w:spacing w:val="7"/>
        </w:rPr>
        <w:t xml:space="preserve"> </w:t>
      </w:r>
      <w:r w:rsidRPr="00D76E94">
        <w:rPr>
          <w:spacing w:val="-27"/>
        </w:rPr>
        <w:t xml:space="preserve"> </w:t>
      </w:r>
      <w:r w:rsidRPr="00D76E94">
        <w:rPr>
          <w:spacing w:val="3"/>
          <w:w w:val="117"/>
        </w:rPr>
        <w:t>809</w:t>
      </w:r>
      <w:r w:rsidRPr="00D76E94">
        <w:rPr>
          <w:spacing w:val="2"/>
          <w:w w:val="57"/>
          <w:position w:val="9"/>
        </w:rPr>
        <w:t>1</w:t>
      </w:r>
      <w:r w:rsidRPr="00D76E94">
        <w:rPr>
          <w:spacing w:val="7"/>
        </w:rPr>
        <w:t xml:space="preserve"> </w:t>
      </w:r>
      <w:r w:rsidRPr="00D76E94">
        <w:rPr>
          <w:spacing w:val="-29"/>
        </w:rPr>
        <w:t xml:space="preserve"> </w:t>
      </w:r>
      <w:r w:rsidRPr="00D76E94">
        <w:rPr>
          <w:spacing w:val="-3"/>
          <w:w w:val="112"/>
        </w:rPr>
        <w:t>и</w:t>
      </w:r>
      <w:r w:rsidRPr="00D76E94">
        <w:rPr>
          <w:spacing w:val="7"/>
        </w:rPr>
        <w:t xml:space="preserve"> </w:t>
      </w:r>
      <w:r w:rsidRPr="00D76E94">
        <w:rPr>
          <w:spacing w:val="-29"/>
        </w:rPr>
        <w:t xml:space="preserve"> </w:t>
      </w:r>
      <w:r w:rsidRPr="00D76E94">
        <w:rPr>
          <w:spacing w:val="-1"/>
          <w:w w:val="108"/>
        </w:rPr>
        <w:t>Ст</w:t>
      </w:r>
      <w:r w:rsidRPr="00D76E94">
        <w:rPr>
          <w:spacing w:val="2"/>
          <w:w w:val="108"/>
        </w:rPr>
        <w:t>ра</w:t>
      </w:r>
      <w:r w:rsidRPr="00D76E94">
        <w:rPr>
          <w:spacing w:val="-2"/>
          <w:w w:val="108"/>
        </w:rPr>
        <w:t>т</w:t>
      </w:r>
      <w:r w:rsidRPr="00D76E94">
        <w:rPr>
          <w:spacing w:val="3"/>
          <w:w w:val="110"/>
        </w:rPr>
        <w:t>е</w:t>
      </w:r>
      <w:r w:rsidRPr="00D76E94">
        <w:rPr>
          <w:spacing w:val="4"/>
          <w:w w:val="110"/>
        </w:rPr>
        <w:t>г</w:t>
      </w:r>
      <w:r w:rsidRPr="00D76E94">
        <w:rPr>
          <w:spacing w:val="2"/>
          <w:w w:val="110"/>
        </w:rPr>
        <w:t>и</w:t>
      </w:r>
      <w:r w:rsidRPr="00D76E94">
        <w:rPr>
          <w:spacing w:val="4"/>
          <w:w w:val="110"/>
        </w:rPr>
        <w:t>е</w:t>
      </w:r>
      <w:r w:rsidRPr="00D76E94">
        <w:rPr>
          <w:spacing w:val="-2"/>
          <w:w w:val="110"/>
        </w:rPr>
        <w:t>й</w:t>
      </w:r>
      <w:r w:rsidRPr="00D76E94">
        <w:rPr>
          <w:spacing w:val="7"/>
        </w:rPr>
        <w:t xml:space="preserve"> </w:t>
      </w:r>
      <w:r w:rsidRPr="00D76E94">
        <w:rPr>
          <w:spacing w:val="-29"/>
        </w:rPr>
        <w:t xml:space="preserve"> </w:t>
      </w:r>
      <w:r w:rsidRPr="00D76E94">
        <w:rPr>
          <w:spacing w:val="3"/>
          <w:w w:val="110"/>
        </w:rPr>
        <w:t>н</w:t>
      </w:r>
      <w:r w:rsidRPr="00D76E94">
        <w:rPr>
          <w:w w:val="110"/>
        </w:rPr>
        <w:t>а</w:t>
      </w:r>
      <w:r w:rsidRPr="00D76E94">
        <w:rPr>
          <w:spacing w:val="-1"/>
          <w:w w:val="110"/>
        </w:rPr>
        <w:t>ц</w:t>
      </w:r>
      <w:r w:rsidRPr="00D76E94">
        <w:rPr>
          <w:w w:val="110"/>
        </w:rPr>
        <w:t>и</w:t>
      </w:r>
      <w:r w:rsidRPr="00D76E94">
        <w:rPr>
          <w:spacing w:val="3"/>
          <w:w w:val="110"/>
        </w:rPr>
        <w:t>о</w:t>
      </w:r>
      <w:r w:rsidRPr="00D76E94">
        <w:rPr>
          <w:w w:val="110"/>
        </w:rPr>
        <w:t>на</w:t>
      </w:r>
      <w:r w:rsidRPr="00D76E94">
        <w:rPr>
          <w:spacing w:val="1"/>
          <w:w w:val="110"/>
        </w:rPr>
        <w:t>ль</w:t>
      </w:r>
      <w:r w:rsidRPr="00D76E94">
        <w:rPr>
          <w:w w:val="110"/>
        </w:rPr>
        <w:t>н</w:t>
      </w:r>
      <w:r w:rsidRPr="00D76E94">
        <w:rPr>
          <w:spacing w:val="8"/>
          <w:w w:val="110"/>
        </w:rPr>
        <w:t>о</w:t>
      </w:r>
      <w:r w:rsidRPr="00D76E94">
        <w:rPr>
          <w:spacing w:val="-2"/>
          <w:w w:val="110"/>
        </w:rPr>
        <w:t>й</w:t>
      </w:r>
      <w:r w:rsidRPr="00D76E94">
        <w:rPr>
          <w:spacing w:val="7"/>
        </w:rPr>
        <w:t xml:space="preserve"> </w:t>
      </w:r>
      <w:r w:rsidRPr="00D76E94">
        <w:rPr>
          <w:spacing w:val="-29"/>
        </w:rPr>
        <w:t xml:space="preserve"> </w:t>
      </w:r>
      <w:r w:rsidRPr="00D76E94">
        <w:rPr>
          <w:spacing w:val="3"/>
          <w:w w:val="108"/>
        </w:rPr>
        <w:t>б</w:t>
      </w:r>
      <w:r w:rsidRPr="00D76E94">
        <w:rPr>
          <w:spacing w:val="4"/>
          <w:w w:val="108"/>
        </w:rPr>
        <w:t>е</w:t>
      </w:r>
      <w:r w:rsidRPr="00D76E94">
        <w:rPr>
          <w:spacing w:val="1"/>
          <w:w w:val="108"/>
        </w:rPr>
        <w:t>зо</w:t>
      </w:r>
      <w:r w:rsidRPr="00D76E94">
        <w:rPr>
          <w:spacing w:val="4"/>
          <w:w w:val="108"/>
        </w:rPr>
        <w:t>п</w:t>
      </w:r>
      <w:r w:rsidRPr="00D76E94">
        <w:rPr>
          <w:spacing w:val="1"/>
          <w:w w:val="108"/>
        </w:rPr>
        <w:t>а</w:t>
      </w:r>
      <w:r w:rsidRPr="00D76E94">
        <w:rPr>
          <w:spacing w:val="6"/>
          <w:w w:val="108"/>
        </w:rPr>
        <w:t>с</w:t>
      </w:r>
      <w:r w:rsidRPr="00D76E94">
        <w:rPr>
          <w:w w:val="110"/>
        </w:rPr>
        <w:t>ности</w:t>
      </w:r>
      <w:r w:rsidRPr="00D76E94">
        <w:rPr>
          <w:spacing w:val="5"/>
          <w:w w:val="110"/>
        </w:rPr>
        <w:t xml:space="preserve"> </w:t>
      </w:r>
      <w:r w:rsidRPr="00D76E94">
        <w:rPr>
          <w:w w:val="110"/>
        </w:rPr>
        <w:t>Российской</w:t>
      </w:r>
      <w:r w:rsidRPr="00D76E94">
        <w:rPr>
          <w:spacing w:val="9"/>
          <w:w w:val="110"/>
        </w:rPr>
        <w:t xml:space="preserve"> </w:t>
      </w:r>
      <w:r w:rsidRPr="00D76E94">
        <w:rPr>
          <w:w w:val="110"/>
        </w:rPr>
        <w:t>Федерации</w:t>
      </w:r>
      <w:r w:rsidRPr="00D76E94">
        <w:rPr>
          <w:w w:val="110"/>
          <w:position w:val="9"/>
        </w:rPr>
        <w:t>2</w:t>
      </w:r>
      <w:r w:rsidRPr="00D76E94">
        <w:rPr>
          <w:w w:val="110"/>
        </w:rPr>
        <w:t>.</w:t>
      </w:r>
      <w:r w:rsidRPr="00D76E94">
        <w:t xml:space="preserve"> </w:t>
      </w:r>
    </w:p>
    <w:p w:rsidR="008E3F41" w:rsidRPr="00D76E94" w:rsidRDefault="008E3F41" w:rsidP="008E3F41">
      <w:pPr>
        <w:pStyle w:val="af0"/>
        <w:spacing w:before="110" w:line="242" w:lineRule="auto"/>
        <w:ind w:left="220" w:right="628" w:firstLine="566"/>
        <w:jc w:val="both"/>
      </w:pPr>
      <w:r w:rsidRPr="00D76E94">
        <w:rPr>
          <w:w w:val="110"/>
        </w:rPr>
        <w:t>В</w:t>
      </w:r>
      <w:r w:rsidRPr="00D76E94">
        <w:rPr>
          <w:spacing w:val="1"/>
          <w:w w:val="110"/>
        </w:rPr>
        <w:t xml:space="preserve"> </w:t>
      </w:r>
      <w:r w:rsidRPr="00D76E94">
        <w:rPr>
          <w:w w:val="110"/>
        </w:rPr>
        <w:t>соответствии</w:t>
      </w:r>
      <w:r w:rsidRPr="00D76E94">
        <w:rPr>
          <w:spacing w:val="1"/>
          <w:w w:val="110"/>
        </w:rPr>
        <w:t xml:space="preserve"> </w:t>
      </w:r>
      <w:r w:rsidRPr="00D76E94">
        <w:rPr>
          <w:w w:val="110"/>
        </w:rPr>
        <w:t>с</w:t>
      </w:r>
      <w:r w:rsidRPr="00D76E94">
        <w:rPr>
          <w:spacing w:val="1"/>
          <w:w w:val="110"/>
        </w:rPr>
        <w:t xml:space="preserve"> </w:t>
      </w:r>
      <w:r w:rsidRPr="00D76E94">
        <w:rPr>
          <w:w w:val="110"/>
        </w:rPr>
        <w:t>Федеральным</w:t>
      </w:r>
      <w:r w:rsidRPr="00D76E94">
        <w:rPr>
          <w:spacing w:val="1"/>
          <w:w w:val="110"/>
        </w:rPr>
        <w:t xml:space="preserve"> </w:t>
      </w:r>
      <w:r w:rsidRPr="00D76E94">
        <w:rPr>
          <w:w w:val="110"/>
        </w:rPr>
        <w:t>государственным</w:t>
      </w:r>
      <w:r w:rsidRPr="00D76E94">
        <w:rPr>
          <w:spacing w:val="1"/>
          <w:w w:val="110"/>
        </w:rPr>
        <w:t xml:space="preserve"> </w:t>
      </w:r>
      <w:r w:rsidRPr="00D76E94">
        <w:rPr>
          <w:w w:val="110"/>
        </w:rPr>
        <w:t>образовательным стандартом основного общего образования, ФОП ООО реализуется посредством урочной и внеурочной деятельности, осуществляемой</w:t>
      </w:r>
      <w:r w:rsidRPr="00D76E94">
        <w:rPr>
          <w:spacing w:val="1"/>
          <w:w w:val="110"/>
        </w:rPr>
        <w:t xml:space="preserve"> </w:t>
      </w:r>
      <w:r w:rsidRPr="00D76E94">
        <w:rPr>
          <w:w w:val="110"/>
        </w:rPr>
        <w:t>образовательной организацией совместно с семьей и другими институтами</w:t>
      </w:r>
      <w:r w:rsidRPr="00D76E94">
        <w:rPr>
          <w:spacing w:val="8"/>
          <w:w w:val="110"/>
        </w:rPr>
        <w:t xml:space="preserve"> </w:t>
      </w:r>
      <w:r w:rsidRPr="00D76E94">
        <w:rPr>
          <w:w w:val="110"/>
        </w:rPr>
        <w:t>воспитания.</w:t>
      </w:r>
      <w:r w:rsidRPr="00D76E94">
        <w:t xml:space="preserve"> </w:t>
      </w:r>
    </w:p>
    <w:p w:rsidR="008E3F41" w:rsidRPr="00D76E94" w:rsidRDefault="008E3F41" w:rsidP="00F5174C">
      <w:pPr>
        <w:pStyle w:val="af0"/>
        <w:spacing w:before="112" w:line="242" w:lineRule="auto"/>
        <w:ind w:left="220" w:right="628" w:firstLine="566"/>
        <w:jc w:val="both"/>
      </w:pPr>
      <w:r w:rsidRPr="00D76E94">
        <w:rPr>
          <w:w w:val="110"/>
        </w:rPr>
        <w:t>В рамках обеспечения методического сопровождения ФОП ООО</w:t>
      </w:r>
      <w:r w:rsidRPr="00D76E94">
        <w:rPr>
          <w:spacing w:val="1"/>
          <w:w w:val="110"/>
        </w:rPr>
        <w:t xml:space="preserve"> </w:t>
      </w:r>
      <w:r w:rsidRPr="00D76E94">
        <w:rPr>
          <w:w w:val="110"/>
        </w:rPr>
        <w:t>разработана программа внеурочной деятельности по активной социализации обучающихся 5-х классов «Я-ты-он-она — вместе целая страна»</w:t>
      </w:r>
      <w:r w:rsidRPr="00D76E94">
        <w:rPr>
          <w:spacing w:val="18"/>
          <w:w w:val="110"/>
        </w:rPr>
        <w:t xml:space="preserve"> </w:t>
      </w:r>
      <w:r w:rsidRPr="00D76E94">
        <w:rPr>
          <w:w w:val="110"/>
        </w:rPr>
        <w:t>(далее</w:t>
      </w:r>
      <w:r w:rsidRPr="00D76E94">
        <w:rPr>
          <w:spacing w:val="19"/>
          <w:w w:val="110"/>
        </w:rPr>
        <w:t xml:space="preserve"> </w:t>
      </w:r>
      <w:r w:rsidRPr="00D76E94">
        <w:rPr>
          <w:w w:val="110"/>
        </w:rPr>
        <w:t>—</w:t>
      </w:r>
      <w:r w:rsidRPr="00D76E94">
        <w:rPr>
          <w:spacing w:val="28"/>
          <w:w w:val="110"/>
        </w:rPr>
        <w:t xml:space="preserve"> </w:t>
      </w:r>
      <w:r w:rsidRPr="00D76E94">
        <w:rPr>
          <w:w w:val="110"/>
        </w:rPr>
        <w:t>Программа)</w:t>
      </w:r>
      <w:r w:rsidRPr="00D76E94">
        <w:rPr>
          <w:spacing w:val="17"/>
          <w:w w:val="110"/>
        </w:rPr>
        <w:t xml:space="preserve"> </w:t>
      </w:r>
      <w:r w:rsidRPr="00D76E94">
        <w:rPr>
          <w:w w:val="110"/>
        </w:rPr>
        <w:t>с</w:t>
      </w:r>
      <w:r w:rsidRPr="00D76E94">
        <w:rPr>
          <w:spacing w:val="17"/>
          <w:w w:val="110"/>
        </w:rPr>
        <w:t xml:space="preserve"> </w:t>
      </w:r>
      <w:r w:rsidRPr="00D76E94">
        <w:rPr>
          <w:w w:val="110"/>
        </w:rPr>
        <w:t>целью</w:t>
      </w:r>
      <w:r w:rsidRPr="00D76E94">
        <w:rPr>
          <w:spacing w:val="16"/>
          <w:w w:val="110"/>
        </w:rPr>
        <w:t xml:space="preserve"> </w:t>
      </w:r>
      <w:r w:rsidRPr="00D76E94">
        <w:rPr>
          <w:w w:val="110"/>
        </w:rPr>
        <w:t>приобщения</w:t>
      </w:r>
      <w:r w:rsidRPr="00D76E94">
        <w:rPr>
          <w:spacing w:val="16"/>
          <w:w w:val="110"/>
        </w:rPr>
        <w:t xml:space="preserve"> </w:t>
      </w:r>
      <w:r w:rsidRPr="00D76E94">
        <w:rPr>
          <w:w w:val="110"/>
        </w:rPr>
        <w:t>обучающихся</w:t>
      </w:r>
      <w:r w:rsidRPr="00D76E94">
        <w:rPr>
          <w:spacing w:val="17"/>
          <w:w w:val="110"/>
        </w:rPr>
        <w:t xml:space="preserve"> </w:t>
      </w:r>
      <w:r w:rsidRPr="00D76E94">
        <w:rPr>
          <w:w w:val="110"/>
        </w:rPr>
        <w:t>5</w:t>
      </w:r>
      <w:r w:rsidRPr="00D76E94">
        <w:rPr>
          <w:spacing w:val="16"/>
          <w:w w:val="110"/>
        </w:rPr>
        <w:t xml:space="preserve"> </w:t>
      </w:r>
      <w:r w:rsidRPr="00D76E94">
        <w:rPr>
          <w:w w:val="110"/>
        </w:rPr>
        <w:t>классов</w:t>
      </w:r>
      <w:r w:rsidRPr="00D76E94">
        <w:rPr>
          <w:spacing w:val="1"/>
          <w:w w:val="110"/>
        </w:rPr>
        <w:t xml:space="preserve"> </w:t>
      </w:r>
      <w:r w:rsidRPr="00D76E94">
        <w:rPr>
          <w:w w:val="110"/>
        </w:rPr>
        <w:t>к</w:t>
      </w:r>
      <w:r w:rsidRPr="00D76E94">
        <w:rPr>
          <w:spacing w:val="1"/>
          <w:w w:val="110"/>
        </w:rPr>
        <w:t xml:space="preserve"> </w:t>
      </w:r>
      <w:r w:rsidRPr="00D76E94">
        <w:rPr>
          <w:w w:val="110"/>
        </w:rPr>
        <w:t>российским</w:t>
      </w:r>
      <w:r w:rsidRPr="00D76E94">
        <w:rPr>
          <w:spacing w:val="1"/>
          <w:w w:val="110"/>
        </w:rPr>
        <w:t xml:space="preserve"> </w:t>
      </w:r>
      <w:r w:rsidRPr="00D76E94">
        <w:rPr>
          <w:w w:val="110"/>
        </w:rPr>
        <w:t>традиционным</w:t>
      </w:r>
      <w:r w:rsidRPr="00D76E94">
        <w:rPr>
          <w:spacing w:val="1"/>
          <w:w w:val="110"/>
        </w:rPr>
        <w:t xml:space="preserve"> </w:t>
      </w:r>
      <w:r w:rsidRPr="00D76E94">
        <w:rPr>
          <w:w w:val="110"/>
        </w:rPr>
        <w:t>духовно-нравственным</w:t>
      </w:r>
      <w:r w:rsidRPr="00D76E94">
        <w:rPr>
          <w:spacing w:val="1"/>
          <w:w w:val="110"/>
        </w:rPr>
        <w:t xml:space="preserve"> </w:t>
      </w:r>
      <w:r w:rsidRPr="00D76E94">
        <w:rPr>
          <w:w w:val="110"/>
        </w:rPr>
        <w:t>и</w:t>
      </w:r>
      <w:r w:rsidRPr="00D76E94">
        <w:rPr>
          <w:spacing w:val="1"/>
          <w:w w:val="110"/>
        </w:rPr>
        <w:t xml:space="preserve"> </w:t>
      </w:r>
      <w:r w:rsidRPr="00D76E94">
        <w:rPr>
          <w:w w:val="110"/>
        </w:rPr>
        <w:t>социокультурным ценностям. Данная Программа является преемственной по отношению к программе социальной активности для обучающихся начальных</w:t>
      </w:r>
      <w:r w:rsidRPr="00D76E94">
        <w:rPr>
          <w:spacing w:val="5"/>
          <w:w w:val="110"/>
        </w:rPr>
        <w:t xml:space="preserve"> </w:t>
      </w:r>
      <w:r w:rsidRPr="00D76E94">
        <w:rPr>
          <w:w w:val="110"/>
        </w:rPr>
        <w:t>классов</w:t>
      </w:r>
      <w:r w:rsidRPr="00D76E94">
        <w:rPr>
          <w:spacing w:val="6"/>
          <w:w w:val="110"/>
        </w:rPr>
        <w:t xml:space="preserve"> </w:t>
      </w:r>
      <w:r w:rsidRPr="00D76E94">
        <w:rPr>
          <w:w w:val="110"/>
        </w:rPr>
        <w:t>«Орлята</w:t>
      </w:r>
      <w:r w:rsidRPr="00D76E94">
        <w:rPr>
          <w:spacing w:val="9"/>
          <w:w w:val="110"/>
        </w:rPr>
        <w:t xml:space="preserve"> </w:t>
      </w:r>
      <w:r w:rsidRPr="00D76E94">
        <w:rPr>
          <w:w w:val="110"/>
        </w:rPr>
        <w:t>России».</w:t>
      </w:r>
      <w:r w:rsidR="00B151A4" w:rsidRPr="00D76E94">
        <w:rPr>
          <w:noProof/>
          <w:lang w:eastAsia="ru-RU"/>
        </w:rP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ragraph">
                  <wp:posOffset>195580</wp:posOffset>
                </wp:positionV>
                <wp:extent cx="1619885" cy="1270"/>
                <wp:effectExtent l="9525" t="14605" r="8890" b="12700"/>
                <wp:wrapTopAndBottom/>
                <wp:docPr id="3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885" cy="1270"/>
                        </a:xfrm>
                        <a:custGeom>
                          <a:avLst/>
                          <a:gdLst>
                            <a:gd name="T0" fmla="+- 0 720 720"/>
                            <a:gd name="T1" fmla="*/ T0 w 2551"/>
                            <a:gd name="T2" fmla="+- 0 3271 720"/>
                            <a:gd name="T3" fmla="*/ T2 w 2551"/>
                          </a:gdLst>
                          <a:ahLst/>
                          <a:cxnLst>
                            <a:cxn ang="0">
                              <a:pos x="T1" y="0"/>
                            </a:cxn>
                            <a:cxn ang="0">
                              <a:pos x="T3" y="0"/>
                            </a:cxn>
                          </a:cxnLst>
                          <a:rect l="0" t="0" r="r" b="b"/>
                          <a:pathLst>
                            <a:path w="2551">
                              <a:moveTo>
                                <a:pt x="0" y="0"/>
                              </a:moveTo>
                              <a:lnTo>
                                <a:pt x="255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D60B4" id="Freeform 42" o:spid="_x0000_s1026" style="position:absolute;margin-left:36pt;margin-top:15.4pt;width:127.5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" path="m,l2551,e" filled="f" strokeweight="1pt">
                <v:path arrowok="t" o:connecttype="custom" o:connectlocs="0,0;1619885,0" o:connectangles="0,0"/>
                <w10:wrap type="topAndBottom" anchorx="page"/>
              </v:shape>
            </w:pict>
          </mc:Fallback>
        </mc:AlternateContent>
      </w:r>
    </w:p>
    <w:p w:rsidR="008E3F41" w:rsidRPr="00D76E94" w:rsidRDefault="008E3F41" w:rsidP="008E3F41">
      <w:pPr>
        <w:pStyle w:val="2"/>
        <w:jc w:val="left"/>
        <w:rPr>
          <w:rFonts w:ascii="Times New Roman" w:hAnsi="Times New Roman"/>
          <w:sz w:val="24"/>
          <w:szCs w:val="24"/>
        </w:rPr>
      </w:pPr>
      <w:r w:rsidRPr="00D76E94">
        <w:rPr>
          <w:rFonts w:ascii="Times New Roman" w:hAnsi="Times New Roman"/>
          <w:w w:val="110"/>
          <w:sz w:val="24"/>
          <w:szCs w:val="24"/>
        </w:rPr>
        <w:t>Актуальность</w:t>
      </w:r>
      <w:r w:rsidRPr="00D76E94">
        <w:rPr>
          <w:rFonts w:ascii="Times New Roman" w:hAnsi="Times New Roman"/>
          <w:spacing w:val="-2"/>
          <w:w w:val="110"/>
          <w:sz w:val="24"/>
          <w:szCs w:val="24"/>
        </w:rPr>
        <w:t xml:space="preserve"> </w:t>
      </w:r>
      <w:r w:rsidRPr="00D76E94">
        <w:rPr>
          <w:rFonts w:ascii="Times New Roman" w:hAnsi="Times New Roman"/>
          <w:w w:val="110"/>
          <w:sz w:val="24"/>
          <w:szCs w:val="24"/>
        </w:rPr>
        <w:t>Программы</w:t>
      </w:r>
    </w:p>
    <w:p w:rsidR="008E3F41" w:rsidRPr="00D76E94" w:rsidRDefault="008E3F41" w:rsidP="008E3F41">
      <w:pPr>
        <w:pStyle w:val="af0"/>
        <w:spacing w:before="128" w:line="242" w:lineRule="auto"/>
        <w:ind w:left="220" w:right="628" w:firstLine="566"/>
        <w:jc w:val="both"/>
      </w:pPr>
      <w:r w:rsidRPr="00D76E94">
        <w:rPr>
          <w:w w:val="110"/>
        </w:rPr>
        <w:t>Воспитание в школе выстраивается с помощью различных механизмов, одним из которых является внеурочная деятельность обучающегося. Под внеурочной деятельностью понимается образовательная</w:t>
      </w:r>
      <w:r w:rsidRPr="00D76E94">
        <w:rPr>
          <w:spacing w:val="1"/>
          <w:w w:val="110"/>
        </w:rPr>
        <w:t xml:space="preserve"> </w:t>
      </w:r>
      <w:r w:rsidRPr="00D76E94">
        <w:rPr>
          <w:w w:val="110"/>
        </w:rPr>
        <w:t>деятельность,</w:t>
      </w:r>
      <w:r w:rsidRPr="00D76E94">
        <w:rPr>
          <w:spacing w:val="1"/>
          <w:w w:val="110"/>
        </w:rPr>
        <w:t xml:space="preserve"> </w:t>
      </w:r>
      <w:r w:rsidRPr="00D76E94">
        <w:rPr>
          <w:w w:val="110"/>
        </w:rPr>
        <w:t>направленная</w:t>
      </w:r>
      <w:r w:rsidRPr="00D76E94">
        <w:rPr>
          <w:spacing w:val="1"/>
          <w:w w:val="110"/>
        </w:rPr>
        <w:t xml:space="preserve"> </w:t>
      </w:r>
      <w:r w:rsidRPr="00D76E94">
        <w:rPr>
          <w:w w:val="110"/>
        </w:rPr>
        <w:t xml:space="preserve">на  достижение  планируемых </w:t>
      </w:r>
      <w:r w:rsidRPr="00D76E94">
        <w:rPr>
          <w:spacing w:val="1"/>
          <w:w w:val="110"/>
        </w:rPr>
        <w:t xml:space="preserve"> </w:t>
      </w:r>
      <w:r w:rsidRPr="00D76E94">
        <w:rPr>
          <w:w w:val="110"/>
        </w:rPr>
        <w:t>результатов освоения основных образовательных программ (предметных, метапредметных</w:t>
      </w:r>
      <w:r w:rsidRPr="00D76E94">
        <w:rPr>
          <w:spacing w:val="21"/>
          <w:w w:val="110"/>
        </w:rPr>
        <w:t xml:space="preserve"> </w:t>
      </w:r>
      <w:r w:rsidRPr="00D76E94">
        <w:rPr>
          <w:w w:val="110"/>
        </w:rPr>
        <w:t>и</w:t>
      </w:r>
      <w:r w:rsidRPr="00D76E94">
        <w:rPr>
          <w:spacing w:val="40"/>
          <w:w w:val="110"/>
        </w:rPr>
        <w:t xml:space="preserve"> </w:t>
      </w:r>
      <w:r w:rsidRPr="00D76E94">
        <w:rPr>
          <w:w w:val="110"/>
        </w:rPr>
        <w:t>личностных),</w:t>
      </w:r>
      <w:r w:rsidRPr="00D76E94">
        <w:rPr>
          <w:spacing w:val="41"/>
          <w:w w:val="110"/>
        </w:rPr>
        <w:t xml:space="preserve"> </w:t>
      </w:r>
      <w:r w:rsidRPr="00D76E94">
        <w:rPr>
          <w:w w:val="110"/>
        </w:rPr>
        <w:t xml:space="preserve">осуществляемая </w:t>
      </w:r>
      <w:r w:rsidRPr="00D76E94">
        <w:rPr>
          <w:spacing w:val="39"/>
          <w:w w:val="110"/>
        </w:rPr>
        <w:t xml:space="preserve"> </w:t>
      </w:r>
      <w:r w:rsidRPr="00D76E94">
        <w:rPr>
          <w:w w:val="110"/>
        </w:rPr>
        <w:t xml:space="preserve">в </w:t>
      </w:r>
      <w:r w:rsidRPr="00D76E94">
        <w:rPr>
          <w:spacing w:val="40"/>
          <w:w w:val="110"/>
        </w:rPr>
        <w:t xml:space="preserve"> </w:t>
      </w:r>
      <w:r w:rsidRPr="00D76E94">
        <w:rPr>
          <w:w w:val="110"/>
        </w:rPr>
        <w:t xml:space="preserve">формах, </w:t>
      </w:r>
      <w:r w:rsidRPr="00D76E94">
        <w:rPr>
          <w:spacing w:val="38"/>
          <w:w w:val="110"/>
        </w:rPr>
        <w:t xml:space="preserve"> </w:t>
      </w:r>
      <w:r w:rsidRPr="00D76E94">
        <w:rPr>
          <w:w w:val="110"/>
        </w:rPr>
        <w:t>отличных</w:t>
      </w:r>
      <w:r w:rsidRPr="00D76E94">
        <w:rPr>
          <w:spacing w:val="1"/>
          <w:w w:val="110"/>
        </w:rPr>
        <w:t xml:space="preserve"> </w:t>
      </w:r>
      <w:r w:rsidRPr="00D76E94">
        <w:rPr>
          <w:w w:val="110"/>
        </w:rPr>
        <w:t>от</w:t>
      </w:r>
      <w:r w:rsidRPr="00D76E94">
        <w:rPr>
          <w:spacing w:val="7"/>
          <w:w w:val="110"/>
        </w:rPr>
        <w:t xml:space="preserve"> </w:t>
      </w:r>
      <w:r w:rsidRPr="00D76E94">
        <w:rPr>
          <w:w w:val="110"/>
        </w:rPr>
        <w:t>урочной</w:t>
      </w:r>
      <w:r w:rsidRPr="00D76E94">
        <w:rPr>
          <w:w w:val="110"/>
          <w:position w:val="9"/>
        </w:rPr>
        <w:t>3</w:t>
      </w:r>
      <w:r w:rsidRPr="00D76E94">
        <w:rPr>
          <w:w w:val="110"/>
        </w:rPr>
        <w:t>.</w:t>
      </w:r>
      <w:r w:rsidRPr="00D76E94">
        <w:t xml:space="preserve"> </w:t>
      </w:r>
    </w:p>
    <w:p w:rsidR="008E3F41" w:rsidRPr="00D76E94" w:rsidRDefault="008E3F41" w:rsidP="008E3F41">
      <w:pPr>
        <w:pStyle w:val="af0"/>
        <w:spacing w:before="110" w:line="242" w:lineRule="auto"/>
        <w:ind w:left="220" w:right="628" w:firstLine="566"/>
        <w:jc w:val="both"/>
      </w:pPr>
      <w:r w:rsidRPr="00D76E94">
        <w:rPr>
          <w:w w:val="110"/>
        </w:rPr>
        <w:t>Формы внеурочной деятельности предусматривают активность  и  самостоятельность  обучающихся,  сочетать   индивидуальную</w:t>
      </w:r>
      <w:r w:rsidRPr="00D76E94">
        <w:rPr>
          <w:spacing w:val="1"/>
          <w:w w:val="110"/>
        </w:rPr>
        <w:t xml:space="preserve"> </w:t>
      </w:r>
      <w:r w:rsidRPr="00D76E94">
        <w:rPr>
          <w:w w:val="110"/>
        </w:rPr>
        <w:t>и</w:t>
      </w:r>
      <w:r w:rsidRPr="00D76E94">
        <w:rPr>
          <w:spacing w:val="1"/>
          <w:w w:val="110"/>
        </w:rPr>
        <w:t xml:space="preserve"> </w:t>
      </w:r>
      <w:r w:rsidRPr="00D76E94">
        <w:rPr>
          <w:w w:val="110"/>
        </w:rPr>
        <w:t>групповую</w:t>
      </w:r>
      <w:r w:rsidRPr="00D76E94">
        <w:rPr>
          <w:spacing w:val="1"/>
          <w:w w:val="110"/>
        </w:rPr>
        <w:t xml:space="preserve"> </w:t>
      </w:r>
      <w:r w:rsidRPr="00D76E94">
        <w:rPr>
          <w:w w:val="110"/>
        </w:rPr>
        <w:t>работы,</w:t>
      </w:r>
      <w:r w:rsidRPr="00D76E94">
        <w:rPr>
          <w:spacing w:val="1"/>
          <w:w w:val="110"/>
        </w:rPr>
        <w:t xml:space="preserve"> </w:t>
      </w:r>
      <w:r w:rsidRPr="00D76E94">
        <w:rPr>
          <w:w w:val="110"/>
        </w:rPr>
        <w:t>проектную</w:t>
      </w:r>
      <w:r w:rsidRPr="00D76E94">
        <w:rPr>
          <w:spacing w:val="1"/>
          <w:w w:val="110"/>
        </w:rPr>
        <w:t xml:space="preserve"> </w:t>
      </w:r>
      <w:r w:rsidRPr="00D76E94">
        <w:rPr>
          <w:w w:val="110"/>
        </w:rPr>
        <w:t>и</w:t>
      </w:r>
      <w:r w:rsidRPr="00D76E94">
        <w:rPr>
          <w:spacing w:val="1"/>
          <w:w w:val="110"/>
        </w:rPr>
        <w:t xml:space="preserve"> </w:t>
      </w:r>
      <w:r w:rsidRPr="00D76E94">
        <w:rPr>
          <w:w w:val="110"/>
        </w:rPr>
        <w:t>исследовательскую</w:t>
      </w:r>
      <w:r w:rsidRPr="00D76E94">
        <w:rPr>
          <w:spacing w:val="1"/>
          <w:w w:val="110"/>
        </w:rPr>
        <w:t xml:space="preserve"> </w:t>
      </w:r>
      <w:r w:rsidRPr="00D76E94">
        <w:rPr>
          <w:w w:val="110"/>
        </w:rPr>
        <w:t>деятельность,</w:t>
      </w:r>
      <w:r w:rsidRPr="00D76E94">
        <w:rPr>
          <w:spacing w:val="1"/>
          <w:w w:val="110"/>
        </w:rPr>
        <w:t xml:space="preserve"> </w:t>
      </w:r>
      <w:r w:rsidRPr="00D76E94">
        <w:rPr>
          <w:w w:val="110"/>
        </w:rPr>
        <w:t>экскурсии, походы, деловые игры и пр. Внеурочная деятельность реализуется через цикл занятий, посвященных актуальным социальным и нравственным проблемам современного мира. Данные занятия   направлены на удовлетворение социальных интересов и потребностей обучающихся. Основная цель занятий — развитие</w:t>
      </w:r>
      <w:r w:rsidRPr="00D76E94">
        <w:rPr>
          <w:spacing w:val="1"/>
          <w:w w:val="110"/>
        </w:rPr>
        <w:t xml:space="preserve"> </w:t>
      </w:r>
      <w:r w:rsidRPr="00D76E94">
        <w:rPr>
          <w:w w:val="110"/>
        </w:rPr>
        <w:t>важных для жизни подрастающего человека социальных умений: заботиться о других и организовывать свою собственную деятельность, лидировать и подчиняться, брать на себя инициативу и нести ответственность,</w:t>
      </w:r>
      <w:r w:rsidRPr="00D76E94">
        <w:rPr>
          <w:spacing w:val="9"/>
          <w:w w:val="110"/>
        </w:rPr>
        <w:t xml:space="preserve"> </w:t>
      </w:r>
      <w:r w:rsidRPr="00D76E94">
        <w:rPr>
          <w:w w:val="110"/>
        </w:rPr>
        <w:t>отстаивать</w:t>
      </w:r>
      <w:r w:rsidRPr="00D76E94">
        <w:rPr>
          <w:spacing w:val="9"/>
          <w:w w:val="110"/>
        </w:rPr>
        <w:t xml:space="preserve"> </w:t>
      </w:r>
      <w:r w:rsidRPr="00D76E94">
        <w:rPr>
          <w:w w:val="110"/>
        </w:rPr>
        <w:t>свою</w:t>
      </w:r>
      <w:r w:rsidRPr="00D76E94">
        <w:rPr>
          <w:spacing w:val="12"/>
          <w:w w:val="110"/>
        </w:rPr>
        <w:t xml:space="preserve"> </w:t>
      </w:r>
      <w:r w:rsidRPr="00D76E94">
        <w:rPr>
          <w:w w:val="110"/>
        </w:rPr>
        <w:t>точку</w:t>
      </w:r>
      <w:r w:rsidRPr="00D76E94">
        <w:rPr>
          <w:spacing w:val="9"/>
          <w:w w:val="110"/>
        </w:rPr>
        <w:t xml:space="preserve"> </w:t>
      </w:r>
      <w:r w:rsidRPr="00D76E94">
        <w:rPr>
          <w:w w:val="110"/>
        </w:rPr>
        <w:t>зрения</w:t>
      </w:r>
      <w:r w:rsidRPr="00D76E94">
        <w:rPr>
          <w:spacing w:val="12"/>
          <w:w w:val="110"/>
        </w:rPr>
        <w:t xml:space="preserve"> </w:t>
      </w:r>
      <w:r w:rsidRPr="00D76E94">
        <w:rPr>
          <w:w w:val="110"/>
        </w:rPr>
        <w:t>и</w:t>
      </w:r>
      <w:r w:rsidRPr="00D76E94">
        <w:rPr>
          <w:spacing w:val="9"/>
          <w:w w:val="110"/>
        </w:rPr>
        <w:t xml:space="preserve"> </w:t>
      </w:r>
      <w:r w:rsidRPr="00D76E94">
        <w:rPr>
          <w:w w:val="110"/>
        </w:rPr>
        <w:t>принимать</w:t>
      </w:r>
      <w:r w:rsidRPr="00D76E94">
        <w:rPr>
          <w:spacing w:val="12"/>
          <w:w w:val="110"/>
        </w:rPr>
        <w:t xml:space="preserve"> </w:t>
      </w:r>
      <w:r w:rsidRPr="00D76E94">
        <w:rPr>
          <w:w w:val="110"/>
        </w:rPr>
        <w:t>другие</w:t>
      </w:r>
      <w:r w:rsidRPr="00D76E94">
        <w:rPr>
          <w:spacing w:val="12"/>
          <w:w w:val="110"/>
        </w:rPr>
        <w:t xml:space="preserve"> </w:t>
      </w:r>
      <w:r w:rsidRPr="00D76E94">
        <w:rPr>
          <w:w w:val="110"/>
        </w:rPr>
        <w:t>точки</w:t>
      </w:r>
      <w:r w:rsidRPr="00D76E94">
        <w:rPr>
          <w:spacing w:val="9"/>
          <w:w w:val="110"/>
        </w:rPr>
        <w:t xml:space="preserve"> </w:t>
      </w:r>
      <w:r w:rsidRPr="00D76E94">
        <w:rPr>
          <w:w w:val="110"/>
        </w:rPr>
        <w:t>зрения.</w:t>
      </w:r>
      <w:r w:rsidRPr="00D76E94">
        <w:t xml:space="preserve"> </w:t>
      </w:r>
    </w:p>
    <w:p w:rsidR="008E3F41" w:rsidRPr="00D76E94" w:rsidRDefault="008E3F41" w:rsidP="008E3F41">
      <w:pPr>
        <w:pStyle w:val="af0"/>
        <w:spacing w:before="105" w:line="242" w:lineRule="auto"/>
        <w:ind w:left="220" w:right="628" w:firstLine="566"/>
        <w:jc w:val="both"/>
      </w:pPr>
      <w:r w:rsidRPr="00D76E94">
        <w:rPr>
          <w:w w:val="110"/>
        </w:rPr>
        <w:t>Основная задача, решаемая с помощью занятий,</w:t>
      </w:r>
      <w:r w:rsidRPr="00D76E94">
        <w:rPr>
          <w:spacing w:val="1"/>
          <w:w w:val="110"/>
        </w:rPr>
        <w:t xml:space="preserve"> </w:t>
      </w:r>
      <w:r w:rsidRPr="00D76E94">
        <w:rPr>
          <w:w w:val="110"/>
        </w:rPr>
        <w:t>—</w:t>
      </w:r>
      <w:r w:rsidRPr="00D76E94">
        <w:rPr>
          <w:spacing w:val="1"/>
          <w:w w:val="110"/>
        </w:rPr>
        <w:t xml:space="preserve"> </w:t>
      </w:r>
      <w:r w:rsidRPr="00D76E94">
        <w:rPr>
          <w:w w:val="110"/>
        </w:rPr>
        <w:t>обеспечение</w:t>
      </w:r>
      <w:r w:rsidRPr="00D76E94">
        <w:rPr>
          <w:spacing w:val="1"/>
          <w:w w:val="110"/>
        </w:rPr>
        <w:t xml:space="preserve"> </w:t>
      </w:r>
      <w:r w:rsidRPr="00D76E94">
        <w:rPr>
          <w:w w:val="110"/>
        </w:rPr>
        <w:t>психологического</w:t>
      </w:r>
      <w:r w:rsidRPr="00D76E94">
        <w:rPr>
          <w:spacing w:val="1"/>
          <w:w w:val="110"/>
        </w:rPr>
        <w:t xml:space="preserve"> </w:t>
      </w:r>
      <w:r w:rsidRPr="00D76E94">
        <w:rPr>
          <w:w w:val="110"/>
        </w:rPr>
        <w:t>благополучия</w:t>
      </w:r>
      <w:r w:rsidRPr="00D76E94">
        <w:rPr>
          <w:spacing w:val="1"/>
          <w:w w:val="110"/>
        </w:rPr>
        <w:t xml:space="preserve"> </w:t>
      </w:r>
      <w:r w:rsidRPr="00D76E94">
        <w:rPr>
          <w:w w:val="110"/>
        </w:rPr>
        <w:t>обучающихся</w:t>
      </w:r>
      <w:r w:rsidRPr="00D76E94">
        <w:rPr>
          <w:spacing w:val="1"/>
          <w:w w:val="110"/>
        </w:rPr>
        <w:t xml:space="preserve"> </w:t>
      </w:r>
      <w:r w:rsidRPr="00D76E94">
        <w:rPr>
          <w:w w:val="110"/>
        </w:rPr>
        <w:t>в</w:t>
      </w:r>
      <w:r w:rsidRPr="00D76E94">
        <w:rPr>
          <w:spacing w:val="1"/>
          <w:w w:val="110"/>
        </w:rPr>
        <w:t xml:space="preserve"> </w:t>
      </w:r>
      <w:r w:rsidRPr="00D76E94">
        <w:rPr>
          <w:w w:val="110"/>
        </w:rPr>
        <w:t>образовательном</w:t>
      </w:r>
      <w:r w:rsidRPr="00D76E94">
        <w:rPr>
          <w:spacing w:val="1"/>
          <w:w w:val="110"/>
        </w:rPr>
        <w:t xml:space="preserve"> </w:t>
      </w:r>
      <w:r w:rsidRPr="00D76E94">
        <w:rPr>
          <w:w w:val="110"/>
        </w:rPr>
        <w:t>пространстве</w:t>
      </w:r>
      <w:r w:rsidRPr="00D76E94">
        <w:rPr>
          <w:spacing w:val="36"/>
          <w:w w:val="110"/>
        </w:rPr>
        <w:t xml:space="preserve"> </w:t>
      </w:r>
      <w:r w:rsidRPr="00D76E94">
        <w:rPr>
          <w:w w:val="110"/>
        </w:rPr>
        <w:t>школы,</w:t>
      </w:r>
      <w:r w:rsidRPr="00D76E94">
        <w:rPr>
          <w:spacing w:val="34"/>
          <w:w w:val="110"/>
        </w:rPr>
        <w:t xml:space="preserve"> </w:t>
      </w:r>
      <w:r w:rsidRPr="00D76E94">
        <w:rPr>
          <w:w w:val="110"/>
        </w:rPr>
        <w:t>создание</w:t>
      </w:r>
      <w:r w:rsidRPr="00D76E94">
        <w:rPr>
          <w:spacing w:val="36"/>
          <w:w w:val="110"/>
        </w:rPr>
        <w:t xml:space="preserve"> </w:t>
      </w:r>
      <w:r w:rsidRPr="00D76E94">
        <w:rPr>
          <w:w w:val="110"/>
        </w:rPr>
        <w:t>условий</w:t>
      </w:r>
      <w:r w:rsidRPr="00D76E94">
        <w:rPr>
          <w:spacing w:val="36"/>
          <w:w w:val="110"/>
        </w:rPr>
        <w:t xml:space="preserve"> </w:t>
      </w:r>
      <w:r w:rsidRPr="00D76E94">
        <w:rPr>
          <w:w w:val="110"/>
        </w:rPr>
        <w:t>для</w:t>
      </w:r>
      <w:r w:rsidRPr="00D76E94">
        <w:rPr>
          <w:spacing w:val="36"/>
          <w:w w:val="110"/>
        </w:rPr>
        <w:t xml:space="preserve"> </w:t>
      </w:r>
      <w:r w:rsidRPr="00D76E94">
        <w:rPr>
          <w:w w:val="110"/>
        </w:rPr>
        <w:t>развития</w:t>
      </w:r>
      <w:r w:rsidRPr="00D76E94">
        <w:rPr>
          <w:spacing w:val="36"/>
          <w:w w:val="110"/>
        </w:rPr>
        <w:t xml:space="preserve"> </w:t>
      </w:r>
      <w:r w:rsidRPr="00D76E94">
        <w:rPr>
          <w:w w:val="110"/>
        </w:rPr>
        <w:t>ответственности</w:t>
      </w:r>
      <w:r w:rsidRPr="00D76E94">
        <w:rPr>
          <w:spacing w:val="1"/>
          <w:w w:val="110"/>
        </w:rPr>
        <w:t xml:space="preserve"> </w:t>
      </w:r>
      <w:r w:rsidRPr="00D76E94">
        <w:rPr>
          <w:w w:val="110"/>
        </w:rPr>
        <w:t>за формирование макро и микрокоммуникаций, складывающихся в образовательной</w:t>
      </w:r>
      <w:r w:rsidRPr="00D76E94">
        <w:rPr>
          <w:spacing w:val="1"/>
          <w:w w:val="110"/>
        </w:rPr>
        <w:t xml:space="preserve"> </w:t>
      </w:r>
      <w:r w:rsidRPr="00D76E94">
        <w:rPr>
          <w:w w:val="110"/>
        </w:rPr>
        <w:t>организации,</w:t>
      </w:r>
      <w:r w:rsidRPr="00D76E94">
        <w:rPr>
          <w:spacing w:val="1"/>
          <w:w w:val="110"/>
        </w:rPr>
        <w:t xml:space="preserve"> </w:t>
      </w:r>
      <w:r w:rsidRPr="00D76E94">
        <w:rPr>
          <w:w w:val="110"/>
        </w:rPr>
        <w:t>понимания</w:t>
      </w:r>
      <w:r w:rsidRPr="00D76E94">
        <w:rPr>
          <w:spacing w:val="1"/>
          <w:w w:val="110"/>
        </w:rPr>
        <w:t xml:space="preserve"> </w:t>
      </w:r>
      <w:r w:rsidRPr="00D76E94">
        <w:rPr>
          <w:w w:val="110"/>
        </w:rPr>
        <w:t>обучающимися</w:t>
      </w:r>
      <w:r w:rsidRPr="00D76E94">
        <w:rPr>
          <w:spacing w:val="1"/>
          <w:w w:val="110"/>
        </w:rPr>
        <w:t xml:space="preserve"> </w:t>
      </w:r>
      <w:r w:rsidRPr="00D76E94">
        <w:rPr>
          <w:w w:val="110"/>
        </w:rPr>
        <w:t>зон</w:t>
      </w:r>
      <w:r w:rsidRPr="00D76E94">
        <w:rPr>
          <w:spacing w:val="1"/>
          <w:w w:val="110"/>
        </w:rPr>
        <w:t xml:space="preserve"> </w:t>
      </w:r>
      <w:r w:rsidRPr="00D76E94">
        <w:rPr>
          <w:w w:val="110"/>
        </w:rPr>
        <w:t>личного</w:t>
      </w:r>
      <w:r w:rsidRPr="00D76E94">
        <w:rPr>
          <w:spacing w:val="1"/>
          <w:w w:val="110"/>
        </w:rPr>
        <w:t xml:space="preserve"> </w:t>
      </w:r>
      <w:r w:rsidRPr="00D76E94">
        <w:rPr>
          <w:w w:val="110"/>
        </w:rPr>
        <w:t>влияния</w:t>
      </w:r>
      <w:r w:rsidRPr="00D76E94">
        <w:rPr>
          <w:spacing w:val="5"/>
          <w:w w:val="110"/>
        </w:rPr>
        <w:t xml:space="preserve"> </w:t>
      </w:r>
      <w:r w:rsidRPr="00D76E94">
        <w:rPr>
          <w:w w:val="110"/>
        </w:rPr>
        <w:t>на</w:t>
      </w:r>
      <w:r w:rsidRPr="00D76E94">
        <w:rPr>
          <w:spacing w:val="6"/>
          <w:w w:val="110"/>
        </w:rPr>
        <w:t xml:space="preserve"> </w:t>
      </w:r>
      <w:r w:rsidRPr="00D76E94">
        <w:rPr>
          <w:w w:val="110"/>
        </w:rPr>
        <w:t>уклад</w:t>
      </w:r>
      <w:r w:rsidRPr="00D76E94">
        <w:rPr>
          <w:spacing w:val="12"/>
          <w:w w:val="110"/>
        </w:rPr>
        <w:t xml:space="preserve"> </w:t>
      </w:r>
      <w:r w:rsidRPr="00D76E94">
        <w:rPr>
          <w:w w:val="110"/>
        </w:rPr>
        <w:t>школьной</w:t>
      </w:r>
      <w:r w:rsidRPr="00D76E94">
        <w:rPr>
          <w:spacing w:val="9"/>
          <w:w w:val="110"/>
        </w:rPr>
        <w:t xml:space="preserve"> </w:t>
      </w:r>
      <w:r w:rsidRPr="00D76E94">
        <w:rPr>
          <w:w w:val="110"/>
        </w:rPr>
        <w:t>жизни.</w:t>
      </w:r>
      <w:r w:rsidRPr="00D76E94">
        <w:t xml:space="preserve"> </w:t>
      </w:r>
    </w:p>
    <w:p w:rsidR="008E3F41" w:rsidRPr="00D76E94" w:rsidRDefault="008E3F41" w:rsidP="008E3F41">
      <w:pPr>
        <w:pStyle w:val="af0"/>
        <w:spacing w:before="110" w:line="242" w:lineRule="auto"/>
        <w:ind w:left="220" w:right="628" w:firstLine="566"/>
        <w:jc w:val="both"/>
      </w:pPr>
      <w:r w:rsidRPr="00D76E94">
        <w:rPr>
          <w:w w:val="110"/>
        </w:rPr>
        <w:t>В пятом классе происходит переход от младшего школьного возраста</w:t>
      </w:r>
      <w:r w:rsidRPr="00D76E94">
        <w:rPr>
          <w:spacing w:val="31"/>
          <w:w w:val="110"/>
        </w:rPr>
        <w:t xml:space="preserve"> </w:t>
      </w:r>
      <w:r w:rsidRPr="00D76E94">
        <w:rPr>
          <w:w w:val="110"/>
        </w:rPr>
        <w:t>к</w:t>
      </w:r>
      <w:r w:rsidRPr="00D76E94">
        <w:rPr>
          <w:spacing w:val="33"/>
          <w:w w:val="110"/>
        </w:rPr>
        <w:t xml:space="preserve"> </w:t>
      </w:r>
      <w:r w:rsidRPr="00D76E94">
        <w:rPr>
          <w:w w:val="110"/>
        </w:rPr>
        <w:t>подростковому,</w:t>
      </w:r>
      <w:r w:rsidRPr="00D76E94">
        <w:rPr>
          <w:spacing w:val="30"/>
          <w:w w:val="110"/>
        </w:rPr>
        <w:t xml:space="preserve"> </w:t>
      </w:r>
      <w:r w:rsidRPr="00D76E94">
        <w:rPr>
          <w:w w:val="110"/>
        </w:rPr>
        <w:t>поэтому</w:t>
      </w:r>
      <w:r w:rsidRPr="00D76E94">
        <w:rPr>
          <w:spacing w:val="31"/>
          <w:w w:val="110"/>
        </w:rPr>
        <w:t xml:space="preserve"> </w:t>
      </w:r>
      <w:r w:rsidRPr="00D76E94">
        <w:rPr>
          <w:w w:val="110"/>
        </w:rPr>
        <w:t>среди</w:t>
      </w:r>
      <w:r w:rsidRPr="00D76E94">
        <w:rPr>
          <w:spacing w:val="31"/>
          <w:w w:val="110"/>
        </w:rPr>
        <w:t xml:space="preserve"> </w:t>
      </w:r>
      <w:r w:rsidRPr="00D76E94">
        <w:rPr>
          <w:w w:val="110"/>
        </w:rPr>
        <w:t>пятиклассников</w:t>
      </w:r>
      <w:r w:rsidRPr="00D76E94">
        <w:rPr>
          <w:spacing w:val="33"/>
          <w:w w:val="110"/>
        </w:rPr>
        <w:t xml:space="preserve"> </w:t>
      </w:r>
      <w:r w:rsidRPr="00D76E94">
        <w:rPr>
          <w:w w:val="110"/>
        </w:rPr>
        <w:t>можно</w:t>
      </w:r>
      <w:r w:rsidRPr="00D76E94">
        <w:rPr>
          <w:spacing w:val="31"/>
          <w:w w:val="110"/>
        </w:rPr>
        <w:t xml:space="preserve"> </w:t>
      </w:r>
      <w:r w:rsidRPr="00D76E94">
        <w:rPr>
          <w:w w:val="110"/>
        </w:rPr>
        <w:t>увидеть</w:t>
      </w:r>
      <w:r w:rsidRPr="00D76E94">
        <w:rPr>
          <w:spacing w:val="1"/>
          <w:w w:val="110"/>
        </w:rPr>
        <w:t xml:space="preserve"> </w:t>
      </w:r>
      <w:r w:rsidRPr="00D76E94">
        <w:rPr>
          <w:w w:val="110"/>
        </w:rPr>
        <w:t>и еще «психологических младшеклассников», и одновременно младших</w:t>
      </w:r>
      <w:r w:rsidRPr="00D76E94">
        <w:rPr>
          <w:spacing w:val="1"/>
          <w:w w:val="110"/>
        </w:rPr>
        <w:t xml:space="preserve"> </w:t>
      </w:r>
      <w:r w:rsidRPr="00D76E94">
        <w:rPr>
          <w:w w:val="110"/>
        </w:rPr>
        <w:t xml:space="preserve">подростков. Пятиклассника уже не удовлетворяет </w:t>
      </w:r>
      <w:r w:rsidRPr="00D76E94">
        <w:rPr>
          <w:spacing w:val="1"/>
          <w:w w:val="110"/>
        </w:rPr>
        <w:t xml:space="preserve"> </w:t>
      </w:r>
      <w:r w:rsidRPr="00D76E94">
        <w:rPr>
          <w:w w:val="110"/>
        </w:rPr>
        <w:t xml:space="preserve">позиция   школьника, которую он занимал в начальных классах. У него появляется возможность к построению </w:t>
      </w:r>
      <w:r w:rsidRPr="00D76E94">
        <w:rPr>
          <w:spacing w:val="1"/>
          <w:w w:val="110"/>
        </w:rPr>
        <w:t xml:space="preserve"> </w:t>
      </w:r>
      <w:r w:rsidRPr="00D76E94">
        <w:rPr>
          <w:w w:val="110"/>
        </w:rPr>
        <w:t xml:space="preserve">обобщений </w:t>
      </w:r>
      <w:r w:rsidRPr="00D76E94">
        <w:rPr>
          <w:spacing w:val="1"/>
          <w:w w:val="110"/>
        </w:rPr>
        <w:t xml:space="preserve"> </w:t>
      </w:r>
      <w:r w:rsidRPr="00D76E94">
        <w:rPr>
          <w:w w:val="110"/>
        </w:rPr>
        <w:t xml:space="preserve">в </w:t>
      </w:r>
      <w:r w:rsidRPr="00D76E94">
        <w:rPr>
          <w:spacing w:val="1"/>
          <w:w w:val="110"/>
        </w:rPr>
        <w:t xml:space="preserve"> </w:t>
      </w:r>
      <w:r w:rsidRPr="00D76E94">
        <w:rPr>
          <w:w w:val="110"/>
        </w:rPr>
        <w:t>более   сложной   деятельности</w:t>
      </w:r>
      <w:r w:rsidRPr="00D76E94">
        <w:rPr>
          <w:spacing w:val="-79"/>
          <w:w w:val="110"/>
        </w:rPr>
        <w:t xml:space="preserve"> </w:t>
      </w:r>
      <w:r w:rsidRPr="00D76E94">
        <w:rPr>
          <w:w w:val="110"/>
        </w:rPr>
        <w:t>по усвоению норм взаимоотношений, что выражается в активизации</w:t>
      </w:r>
      <w:r w:rsidRPr="00D76E94">
        <w:rPr>
          <w:spacing w:val="1"/>
          <w:w w:val="110"/>
        </w:rPr>
        <w:t xml:space="preserve"> </w:t>
      </w:r>
      <w:r w:rsidRPr="00D76E94">
        <w:rPr>
          <w:w w:val="110"/>
        </w:rPr>
        <w:t xml:space="preserve">интимно-личностного  </w:t>
      </w:r>
      <w:r w:rsidRPr="00D76E94">
        <w:rPr>
          <w:spacing w:val="30"/>
          <w:w w:val="110"/>
        </w:rPr>
        <w:t xml:space="preserve"> </w:t>
      </w:r>
      <w:r w:rsidRPr="00D76E94">
        <w:rPr>
          <w:w w:val="110"/>
        </w:rPr>
        <w:t xml:space="preserve">и  </w:t>
      </w:r>
      <w:r w:rsidRPr="00D76E94">
        <w:rPr>
          <w:spacing w:val="31"/>
          <w:w w:val="110"/>
        </w:rPr>
        <w:t xml:space="preserve"> </w:t>
      </w:r>
      <w:r w:rsidRPr="00D76E94">
        <w:rPr>
          <w:w w:val="110"/>
        </w:rPr>
        <w:t xml:space="preserve">стихийно-группового  </w:t>
      </w:r>
      <w:r w:rsidRPr="00D76E94">
        <w:rPr>
          <w:spacing w:val="31"/>
          <w:w w:val="110"/>
        </w:rPr>
        <w:t xml:space="preserve"> </w:t>
      </w:r>
      <w:r w:rsidRPr="00D76E94">
        <w:rPr>
          <w:w w:val="110"/>
        </w:rPr>
        <w:t xml:space="preserve">общения.  </w:t>
      </w:r>
      <w:r w:rsidRPr="00D76E94">
        <w:rPr>
          <w:spacing w:val="30"/>
          <w:w w:val="110"/>
        </w:rPr>
        <w:t xml:space="preserve"> </w:t>
      </w:r>
      <w:r w:rsidRPr="00D76E94">
        <w:rPr>
          <w:w w:val="110"/>
        </w:rPr>
        <w:t>Фактически</w:t>
      </w:r>
      <w:r w:rsidRPr="00D76E94">
        <w:rPr>
          <w:spacing w:val="1"/>
          <w:w w:val="110"/>
        </w:rPr>
        <w:t xml:space="preserve"> </w:t>
      </w:r>
      <w:r w:rsidRPr="00D76E94">
        <w:rPr>
          <w:w w:val="110"/>
        </w:rPr>
        <w:t>в пятом классе происходит  переход  ведущей   деятельности  ребенка</w:t>
      </w:r>
      <w:r w:rsidRPr="00D76E94">
        <w:rPr>
          <w:spacing w:val="1"/>
          <w:w w:val="110"/>
        </w:rPr>
        <w:t xml:space="preserve"> </w:t>
      </w:r>
      <w:r w:rsidRPr="00D76E94">
        <w:rPr>
          <w:w w:val="110"/>
        </w:rPr>
        <w:t>от</w:t>
      </w:r>
      <w:r w:rsidRPr="00D76E94">
        <w:rPr>
          <w:spacing w:val="7"/>
          <w:w w:val="110"/>
        </w:rPr>
        <w:t xml:space="preserve"> </w:t>
      </w:r>
      <w:r w:rsidRPr="00D76E94">
        <w:rPr>
          <w:w w:val="110"/>
        </w:rPr>
        <w:t>учения</w:t>
      </w:r>
      <w:r w:rsidRPr="00D76E94">
        <w:rPr>
          <w:spacing w:val="6"/>
          <w:w w:val="110"/>
        </w:rPr>
        <w:t xml:space="preserve"> </w:t>
      </w:r>
      <w:r w:rsidRPr="00D76E94">
        <w:rPr>
          <w:w w:val="110"/>
        </w:rPr>
        <w:t>к</w:t>
      </w:r>
      <w:r w:rsidRPr="00D76E94">
        <w:rPr>
          <w:spacing w:val="9"/>
          <w:w w:val="110"/>
        </w:rPr>
        <w:t xml:space="preserve"> </w:t>
      </w:r>
      <w:r w:rsidRPr="00D76E94">
        <w:rPr>
          <w:w w:val="110"/>
        </w:rPr>
        <w:t>общению.</w:t>
      </w:r>
      <w:r w:rsidRPr="00D76E94">
        <w:t xml:space="preserve"> </w:t>
      </w:r>
    </w:p>
    <w:p w:rsidR="008E3F41" w:rsidRPr="00D76E94" w:rsidRDefault="008E3F41" w:rsidP="00F5174C">
      <w:pPr>
        <w:pStyle w:val="af0"/>
        <w:spacing w:before="110" w:line="242" w:lineRule="auto"/>
        <w:ind w:left="220" w:right="628" w:firstLine="566"/>
        <w:jc w:val="both"/>
      </w:pPr>
      <w:r w:rsidRPr="00D76E94">
        <w:rPr>
          <w:w w:val="110"/>
        </w:rPr>
        <w:t>Пятиклассники</w:t>
      </w:r>
      <w:r w:rsidRPr="00D76E94">
        <w:rPr>
          <w:spacing w:val="1"/>
          <w:w w:val="110"/>
        </w:rPr>
        <w:t xml:space="preserve"> </w:t>
      </w:r>
      <w:r w:rsidRPr="00D76E94">
        <w:rPr>
          <w:w w:val="110"/>
        </w:rPr>
        <w:t>переживают</w:t>
      </w:r>
      <w:r w:rsidRPr="00D76E94">
        <w:rPr>
          <w:spacing w:val="1"/>
          <w:w w:val="110"/>
        </w:rPr>
        <w:t xml:space="preserve"> </w:t>
      </w:r>
      <w:r w:rsidRPr="00D76E94">
        <w:rPr>
          <w:w w:val="110"/>
        </w:rPr>
        <w:t>образовательный</w:t>
      </w:r>
      <w:r w:rsidRPr="00D76E94">
        <w:rPr>
          <w:spacing w:val="1"/>
          <w:w w:val="110"/>
        </w:rPr>
        <w:t xml:space="preserve"> </w:t>
      </w:r>
      <w:r w:rsidRPr="00D76E94">
        <w:rPr>
          <w:w w:val="110"/>
        </w:rPr>
        <w:t>кризис:</w:t>
      </w:r>
      <w:r w:rsidRPr="00D76E94">
        <w:rPr>
          <w:spacing w:val="1"/>
          <w:w w:val="110"/>
        </w:rPr>
        <w:t xml:space="preserve"> </w:t>
      </w:r>
      <w:r w:rsidRPr="00D76E94">
        <w:rPr>
          <w:w w:val="110"/>
        </w:rPr>
        <w:t>полностью</w:t>
      </w:r>
      <w:r w:rsidRPr="00D76E94">
        <w:rPr>
          <w:spacing w:val="1"/>
          <w:w w:val="110"/>
        </w:rPr>
        <w:t xml:space="preserve"> </w:t>
      </w:r>
      <w:r w:rsidRPr="00D76E94">
        <w:rPr>
          <w:w w:val="110"/>
        </w:rPr>
        <w:t>меняется характер обучения по сравнению с начальной школой, поэтому</w:t>
      </w:r>
      <w:r w:rsidRPr="00D76E94">
        <w:rPr>
          <w:spacing w:val="1"/>
          <w:w w:val="110"/>
        </w:rPr>
        <w:t xml:space="preserve"> </w:t>
      </w:r>
      <w:r w:rsidRPr="00D76E94">
        <w:rPr>
          <w:w w:val="110"/>
        </w:rPr>
        <w:t>особое</w:t>
      </w:r>
      <w:r w:rsidRPr="00D76E94">
        <w:rPr>
          <w:spacing w:val="1"/>
          <w:w w:val="110"/>
        </w:rPr>
        <w:t xml:space="preserve"> </w:t>
      </w:r>
      <w:r w:rsidRPr="00D76E94">
        <w:rPr>
          <w:w w:val="110"/>
        </w:rPr>
        <w:t>внимание</w:t>
      </w:r>
      <w:r w:rsidRPr="00D76E94">
        <w:rPr>
          <w:spacing w:val="1"/>
          <w:w w:val="110"/>
        </w:rPr>
        <w:t xml:space="preserve"> </w:t>
      </w:r>
      <w:r w:rsidRPr="00D76E94">
        <w:rPr>
          <w:w w:val="110"/>
        </w:rPr>
        <w:t>в</w:t>
      </w:r>
      <w:r w:rsidRPr="00D76E94">
        <w:rPr>
          <w:spacing w:val="1"/>
          <w:w w:val="110"/>
        </w:rPr>
        <w:t xml:space="preserve"> </w:t>
      </w:r>
      <w:r w:rsidRPr="00D76E94">
        <w:rPr>
          <w:w w:val="110"/>
        </w:rPr>
        <w:t>Программе</w:t>
      </w:r>
      <w:r w:rsidRPr="00D76E94">
        <w:rPr>
          <w:spacing w:val="1"/>
          <w:w w:val="110"/>
        </w:rPr>
        <w:t xml:space="preserve"> </w:t>
      </w:r>
      <w:r w:rsidRPr="00D76E94">
        <w:rPr>
          <w:w w:val="110"/>
        </w:rPr>
        <w:t>уделено</w:t>
      </w:r>
      <w:r w:rsidRPr="00D76E94">
        <w:rPr>
          <w:spacing w:val="1"/>
          <w:w w:val="110"/>
        </w:rPr>
        <w:t xml:space="preserve"> </w:t>
      </w:r>
      <w:r w:rsidRPr="00D76E94">
        <w:rPr>
          <w:w w:val="110"/>
        </w:rPr>
        <w:t>вопросам</w:t>
      </w:r>
      <w:r w:rsidRPr="00D76E94">
        <w:rPr>
          <w:spacing w:val="1"/>
          <w:w w:val="110"/>
        </w:rPr>
        <w:t xml:space="preserve"> </w:t>
      </w:r>
      <w:r w:rsidRPr="00D76E94">
        <w:rPr>
          <w:w w:val="110"/>
        </w:rPr>
        <w:t>адаптации</w:t>
      </w:r>
      <w:r w:rsidRPr="00D76E94">
        <w:rPr>
          <w:spacing w:val="1"/>
          <w:w w:val="110"/>
        </w:rPr>
        <w:t xml:space="preserve"> </w:t>
      </w:r>
      <w:r w:rsidRPr="00D76E94">
        <w:rPr>
          <w:w w:val="110"/>
        </w:rPr>
        <w:t>школьников к новым условиям. Происходит</w:t>
      </w:r>
      <w:r w:rsidRPr="00D76E94">
        <w:rPr>
          <w:spacing w:val="1"/>
          <w:w w:val="110"/>
        </w:rPr>
        <w:t xml:space="preserve"> </w:t>
      </w:r>
      <w:r w:rsidRPr="00D76E94">
        <w:rPr>
          <w:w w:val="110"/>
        </w:rPr>
        <w:t>активное</w:t>
      </w:r>
      <w:r w:rsidRPr="00D76E94">
        <w:rPr>
          <w:spacing w:val="1"/>
          <w:w w:val="110"/>
        </w:rPr>
        <w:t xml:space="preserve"> </w:t>
      </w:r>
      <w:r w:rsidRPr="00D76E94">
        <w:rPr>
          <w:w w:val="110"/>
        </w:rPr>
        <w:t>формирование</w:t>
      </w:r>
      <w:r w:rsidRPr="00D76E94">
        <w:rPr>
          <w:spacing w:val="1"/>
          <w:w w:val="110"/>
        </w:rPr>
        <w:t xml:space="preserve"> </w:t>
      </w:r>
      <w:r w:rsidRPr="00D76E94">
        <w:rPr>
          <w:w w:val="110"/>
        </w:rPr>
        <w:t>ценностной сферы личности, определяются жизненные перспективы.</w:t>
      </w:r>
      <w:r w:rsidRPr="00D76E94">
        <w:rPr>
          <w:spacing w:val="1"/>
          <w:w w:val="110"/>
        </w:rPr>
        <w:t xml:space="preserve"> </w:t>
      </w:r>
      <w:r w:rsidRPr="00D76E94">
        <w:rPr>
          <w:w w:val="110"/>
        </w:rPr>
        <w:t>Дети</w:t>
      </w:r>
      <w:r w:rsidRPr="00D76E94">
        <w:rPr>
          <w:spacing w:val="8"/>
          <w:w w:val="110"/>
        </w:rPr>
        <w:t xml:space="preserve"> </w:t>
      </w:r>
      <w:r w:rsidRPr="00D76E94">
        <w:rPr>
          <w:w w:val="110"/>
        </w:rPr>
        <w:t>осознают</w:t>
      </w:r>
      <w:r w:rsidRPr="00D76E94">
        <w:rPr>
          <w:spacing w:val="9"/>
          <w:w w:val="110"/>
        </w:rPr>
        <w:t xml:space="preserve"> </w:t>
      </w:r>
      <w:r w:rsidRPr="00D76E94">
        <w:rPr>
          <w:w w:val="110"/>
        </w:rPr>
        <w:t>себя</w:t>
      </w:r>
      <w:r w:rsidRPr="00D76E94">
        <w:rPr>
          <w:spacing w:val="11"/>
          <w:w w:val="110"/>
        </w:rPr>
        <w:t xml:space="preserve"> </w:t>
      </w:r>
      <w:r w:rsidRPr="00D76E94">
        <w:rPr>
          <w:w w:val="110"/>
        </w:rPr>
        <w:t>и</w:t>
      </w:r>
      <w:r w:rsidRPr="00D76E94">
        <w:rPr>
          <w:spacing w:val="9"/>
          <w:w w:val="110"/>
        </w:rPr>
        <w:t xml:space="preserve"> </w:t>
      </w:r>
      <w:r w:rsidRPr="00D76E94">
        <w:rPr>
          <w:w w:val="110"/>
        </w:rPr>
        <w:t>свои</w:t>
      </w:r>
      <w:r w:rsidRPr="00D76E94">
        <w:rPr>
          <w:spacing w:val="8"/>
          <w:w w:val="110"/>
        </w:rPr>
        <w:t xml:space="preserve"> </w:t>
      </w:r>
      <w:r w:rsidRPr="00D76E94">
        <w:rPr>
          <w:w w:val="110"/>
        </w:rPr>
        <w:t>возможности,</w:t>
      </w:r>
      <w:r w:rsidRPr="00D76E94">
        <w:rPr>
          <w:spacing w:val="12"/>
          <w:w w:val="110"/>
        </w:rPr>
        <w:t xml:space="preserve"> </w:t>
      </w:r>
      <w:r w:rsidRPr="00D76E94">
        <w:rPr>
          <w:w w:val="110"/>
        </w:rPr>
        <w:t>интересы,</w:t>
      </w:r>
      <w:r w:rsidRPr="00D76E94">
        <w:rPr>
          <w:spacing w:val="9"/>
          <w:w w:val="110"/>
        </w:rPr>
        <w:t xml:space="preserve"> </w:t>
      </w:r>
      <w:r w:rsidRPr="00D76E94">
        <w:rPr>
          <w:w w:val="110"/>
        </w:rPr>
        <w:t>способности,</w:t>
      </w:r>
      <w:r w:rsidRPr="00D76E94">
        <w:rPr>
          <w:spacing w:val="8"/>
          <w:w w:val="110"/>
        </w:rPr>
        <w:t xml:space="preserve"> </w:t>
      </w:r>
      <w:r w:rsidRPr="00D76E94">
        <w:rPr>
          <w:w w:val="110"/>
        </w:rPr>
        <w:t>у</w:t>
      </w:r>
      <w:r w:rsidRPr="00D76E94">
        <w:rPr>
          <w:spacing w:val="9"/>
          <w:w w:val="110"/>
        </w:rPr>
        <w:t xml:space="preserve"> </w:t>
      </w:r>
      <w:r w:rsidRPr="00D76E94">
        <w:rPr>
          <w:w w:val="110"/>
        </w:rPr>
        <w:t>них</w:t>
      </w:r>
      <w:r w:rsidRPr="00D76E94">
        <w:t xml:space="preserve"> </w:t>
      </w:r>
      <w:r w:rsidRPr="00D76E94">
        <w:rPr>
          <w:w w:val="110"/>
        </w:rPr>
        <w:t>формируются взгляды на жизнь, на отношения между людьми, на свое</w:t>
      </w:r>
      <w:r w:rsidRPr="00D76E94">
        <w:rPr>
          <w:spacing w:val="1"/>
          <w:w w:val="110"/>
        </w:rPr>
        <w:t xml:space="preserve"> </w:t>
      </w:r>
      <w:r w:rsidRPr="00D76E94">
        <w:rPr>
          <w:w w:val="110"/>
        </w:rPr>
        <w:t>будущее. В этом возрасте актуализируются потребности в установлении доверительных отношений, признании и самоутверждении, главным</w:t>
      </w:r>
      <w:r w:rsidRPr="00D76E94">
        <w:rPr>
          <w:spacing w:val="8"/>
          <w:w w:val="110"/>
        </w:rPr>
        <w:t xml:space="preserve"> </w:t>
      </w:r>
      <w:r w:rsidRPr="00D76E94">
        <w:rPr>
          <w:w w:val="110"/>
        </w:rPr>
        <w:t>образом,</w:t>
      </w:r>
      <w:r w:rsidRPr="00D76E94">
        <w:rPr>
          <w:spacing w:val="6"/>
          <w:w w:val="110"/>
        </w:rPr>
        <w:t xml:space="preserve"> </w:t>
      </w:r>
      <w:r w:rsidRPr="00D76E94">
        <w:rPr>
          <w:w w:val="110"/>
        </w:rPr>
        <w:t>в</w:t>
      </w:r>
      <w:r w:rsidRPr="00D76E94">
        <w:rPr>
          <w:spacing w:val="11"/>
          <w:w w:val="110"/>
        </w:rPr>
        <w:t xml:space="preserve"> </w:t>
      </w:r>
      <w:r w:rsidRPr="00D76E94">
        <w:rPr>
          <w:w w:val="110"/>
        </w:rPr>
        <w:t>группе</w:t>
      </w:r>
      <w:r w:rsidRPr="00D76E94">
        <w:rPr>
          <w:spacing w:val="6"/>
          <w:w w:val="110"/>
        </w:rPr>
        <w:t xml:space="preserve"> </w:t>
      </w:r>
      <w:r w:rsidRPr="00D76E94">
        <w:rPr>
          <w:w w:val="110"/>
        </w:rPr>
        <w:t>сверстников.</w:t>
      </w:r>
      <w:r w:rsidRPr="00D76E94">
        <w:t xml:space="preserve"> </w:t>
      </w:r>
    </w:p>
    <w:p w:rsidR="008E3F41" w:rsidRPr="00D76E94" w:rsidRDefault="008E3F41" w:rsidP="008E3F41">
      <w:pPr>
        <w:pStyle w:val="af0"/>
        <w:spacing w:before="114" w:line="242" w:lineRule="auto"/>
        <w:ind w:left="220" w:right="628" w:firstLine="566"/>
        <w:jc w:val="both"/>
      </w:pPr>
      <w:r w:rsidRPr="00D76E94">
        <w:rPr>
          <w:w w:val="110"/>
        </w:rPr>
        <w:t>Активность пятиклассников направлена как на себя, так и на других</w:t>
      </w:r>
      <w:r w:rsidRPr="00D76E94">
        <w:rPr>
          <w:spacing w:val="1"/>
          <w:w w:val="110"/>
        </w:rPr>
        <w:t xml:space="preserve"> </w:t>
      </w:r>
      <w:r w:rsidRPr="00D76E94">
        <w:rPr>
          <w:w w:val="110"/>
        </w:rPr>
        <w:t>людей. Они начинают осознавать и нести ответственность за свои поступки, внешняя регуляция активности смещается к внутренней регуляции</w:t>
      </w:r>
      <w:r w:rsidRPr="00D76E94">
        <w:rPr>
          <w:w w:val="110"/>
          <w:position w:val="9"/>
        </w:rPr>
        <w:t>4</w:t>
      </w:r>
      <w:r w:rsidRPr="00D76E94">
        <w:rPr>
          <w:w w:val="110"/>
        </w:rPr>
        <w:t>. Деятельность с одной стороны должна отвечать потребностям</w:t>
      </w:r>
      <w:r w:rsidRPr="00D76E94">
        <w:rPr>
          <w:spacing w:val="1"/>
          <w:w w:val="110"/>
        </w:rPr>
        <w:t xml:space="preserve"> </w:t>
      </w:r>
      <w:r w:rsidRPr="00D76E94">
        <w:rPr>
          <w:w w:val="110"/>
        </w:rPr>
        <w:t>пятиклассника в самоутверждении, а с другой — создавать условия для</w:t>
      </w:r>
      <w:r w:rsidRPr="00D76E94">
        <w:rPr>
          <w:spacing w:val="1"/>
          <w:w w:val="110"/>
        </w:rPr>
        <w:t xml:space="preserve"> </w:t>
      </w:r>
      <w:r w:rsidRPr="00D76E94">
        <w:rPr>
          <w:w w:val="110"/>
        </w:rPr>
        <w:t>развертывания</w:t>
      </w:r>
      <w:r w:rsidRPr="00D76E94">
        <w:rPr>
          <w:spacing w:val="1"/>
          <w:w w:val="110"/>
        </w:rPr>
        <w:t xml:space="preserve"> </w:t>
      </w:r>
      <w:r w:rsidRPr="00D76E94">
        <w:rPr>
          <w:w w:val="110"/>
        </w:rPr>
        <w:t>отношений</w:t>
      </w:r>
      <w:r w:rsidRPr="00D76E94">
        <w:rPr>
          <w:spacing w:val="1"/>
          <w:w w:val="110"/>
        </w:rPr>
        <w:t xml:space="preserve"> </w:t>
      </w:r>
      <w:r w:rsidRPr="00D76E94">
        <w:rPr>
          <w:w w:val="110"/>
        </w:rPr>
        <w:t>с</w:t>
      </w:r>
      <w:r w:rsidRPr="00D76E94">
        <w:rPr>
          <w:spacing w:val="1"/>
          <w:w w:val="110"/>
        </w:rPr>
        <w:t xml:space="preserve"> </w:t>
      </w:r>
      <w:r w:rsidRPr="00D76E94">
        <w:rPr>
          <w:w w:val="110"/>
        </w:rPr>
        <w:t>товарищами</w:t>
      </w:r>
      <w:r w:rsidRPr="00D76E94">
        <w:rPr>
          <w:spacing w:val="1"/>
          <w:w w:val="110"/>
        </w:rPr>
        <w:t xml:space="preserve"> </w:t>
      </w:r>
      <w:r w:rsidRPr="00D76E94">
        <w:rPr>
          <w:w w:val="110"/>
        </w:rPr>
        <w:t>и</w:t>
      </w:r>
      <w:r w:rsidRPr="00D76E94">
        <w:rPr>
          <w:spacing w:val="1"/>
          <w:w w:val="110"/>
        </w:rPr>
        <w:t xml:space="preserve"> </w:t>
      </w:r>
      <w:r w:rsidRPr="00D76E94">
        <w:rPr>
          <w:w w:val="110"/>
        </w:rPr>
        <w:t>признания</w:t>
      </w:r>
      <w:r w:rsidRPr="00D76E94">
        <w:rPr>
          <w:spacing w:val="1"/>
          <w:w w:val="110"/>
        </w:rPr>
        <w:t xml:space="preserve"> </w:t>
      </w:r>
      <w:r w:rsidRPr="00D76E94">
        <w:rPr>
          <w:w w:val="110"/>
        </w:rPr>
        <w:t>его</w:t>
      </w:r>
      <w:r w:rsidRPr="00D76E94">
        <w:rPr>
          <w:spacing w:val="1"/>
          <w:w w:val="110"/>
        </w:rPr>
        <w:t xml:space="preserve"> </w:t>
      </w:r>
      <w:r w:rsidRPr="00D76E94">
        <w:rPr>
          <w:w w:val="110"/>
        </w:rPr>
        <w:t>реальной</w:t>
      </w:r>
      <w:r w:rsidRPr="00D76E94">
        <w:rPr>
          <w:spacing w:val="1"/>
          <w:w w:val="110"/>
        </w:rPr>
        <w:t xml:space="preserve"> </w:t>
      </w:r>
      <w:r w:rsidRPr="00D76E94">
        <w:rPr>
          <w:w w:val="110"/>
        </w:rPr>
        <w:t>значимости как полноправного члена общества</w:t>
      </w:r>
      <w:r w:rsidRPr="00D76E94">
        <w:rPr>
          <w:w w:val="110"/>
          <w:position w:val="9"/>
        </w:rPr>
        <w:t>5</w:t>
      </w:r>
      <w:r w:rsidRPr="00D76E94">
        <w:rPr>
          <w:w w:val="110"/>
        </w:rPr>
        <w:t>. Участие в такой деятельности обеспечивает признание взрослых и в то же время создает</w:t>
      </w:r>
      <w:r w:rsidRPr="00D76E94">
        <w:rPr>
          <w:spacing w:val="1"/>
          <w:w w:val="110"/>
        </w:rPr>
        <w:t xml:space="preserve"> </w:t>
      </w:r>
      <w:r w:rsidRPr="00D76E94">
        <w:rPr>
          <w:w w:val="110"/>
        </w:rPr>
        <w:t>возможности для построения разнообразных отношений со сверстниками.</w:t>
      </w:r>
      <w:r w:rsidRPr="00D76E94">
        <w:t xml:space="preserve"> </w:t>
      </w:r>
    </w:p>
    <w:p w:rsidR="008E3F41" w:rsidRPr="00D76E94" w:rsidRDefault="008E3F41" w:rsidP="008E3F41">
      <w:pPr>
        <w:pStyle w:val="af0"/>
        <w:spacing w:before="107" w:line="242" w:lineRule="auto"/>
        <w:ind w:left="220" w:right="628" w:firstLine="566"/>
        <w:jc w:val="both"/>
      </w:pPr>
      <w:r w:rsidRPr="00D76E94">
        <w:rPr>
          <w:w w:val="110"/>
        </w:rPr>
        <w:t>Таким типом деятельности могут выступать воспитательные события, под которыми понимаются субъект-субъектные формы взаимодействия взрослого и ребенка, в которых активность взрослого способствует овладению представлениями о какой-либо ценности, формированию</w:t>
      </w:r>
      <w:r w:rsidRPr="00D76E94">
        <w:rPr>
          <w:spacing w:val="1"/>
          <w:w w:val="110"/>
        </w:rPr>
        <w:t xml:space="preserve"> </w:t>
      </w:r>
      <w:r w:rsidRPr="00D76E94">
        <w:rPr>
          <w:w w:val="110"/>
        </w:rPr>
        <w:t>отношения к ней и к приобретению ребенком собственного опыта ее</w:t>
      </w:r>
      <w:r w:rsidRPr="00D76E94">
        <w:rPr>
          <w:spacing w:val="1"/>
          <w:w w:val="110"/>
        </w:rPr>
        <w:t xml:space="preserve"> </w:t>
      </w:r>
      <w:r w:rsidRPr="00D76E94">
        <w:rPr>
          <w:w w:val="110"/>
        </w:rPr>
        <w:t>переживания.</w:t>
      </w:r>
      <w:r w:rsidRPr="00D76E94">
        <w:rPr>
          <w:spacing w:val="1"/>
          <w:w w:val="110"/>
        </w:rPr>
        <w:t xml:space="preserve"> </w:t>
      </w:r>
      <w:r w:rsidRPr="00D76E94">
        <w:rPr>
          <w:w w:val="110"/>
        </w:rPr>
        <w:t>В</w:t>
      </w:r>
      <w:r w:rsidRPr="00D76E94">
        <w:rPr>
          <w:spacing w:val="1"/>
          <w:w w:val="110"/>
        </w:rPr>
        <w:t xml:space="preserve"> </w:t>
      </w:r>
      <w:r w:rsidRPr="00D76E94">
        <w:rPr>
          <w:w w:val="110"/>
        </w:rPr>
        <w:t>событиях</w:t>
      </w:r>
      <w:r w:rsidRPr="00D76E94">
        <w:rPr>
          <w:spacing w:val="1"/>
          <w:w w:val="110"/>
        </w:rPr>
        <w:t xml:space="preserve"> </w:t>
      </w:r>
      <w:r w:rsidRPr="00D76E94">
        <w:rPr>
          <w:w w:val="110"/>
        </w:rPr>
        <w:t>ребенок</w:t>
      </w:r>
      <w:r w:rsidRPr="00D76E94">
        <w:rPr>
          <w:spacing w:val="1"/>
          <w:w w:val="110"/>
        </w:rPr>
        <w:t xml:space="preserve"> </w:t>
      </w:r>
      <w:r w:rsidRPr="00D76E94">
        <w:rPr>
          <w:w w:val="110"/>
        </w:rPr>
        <w:t>преобразовывает</w:t>
      </w:r>
      <w:r w:rsidRPr="00D76E94">
        <w:rPr>
          <w:spacing w:val="1"/>
          <w:w w:val="110"/>
        </w:rPr>
        <w:t xml:space="preserve"> </w:t>
      </w:r>
      <w:r w:rsidRPr="00D76E94">
        <w:rPr>
          <w:w w:val="110"/>
        </w:rPr>
        <w:t>персональный</w:t>
      </w:r>
      <w:r w:rsidRPr="00D76E94">
        <w:rPr>
          <w:spacing w:val="1"/>
          <w:w w:val="110"/>
        </w:rPr>
        <w:t xml:space="preserve"> </w:t>
      </w:r>
      <w:r w:rsidRPr="00D76E94">
        <w:rPr>
          <w:w w:val="110"/>
        </w:rPr>
        <w:t>социальный опыт на личные установки и позиции, включается в многообразные социальные связи, является исполнителем разных ролевых</w:t>
      </w:r>
      <w:r w:rsidRPr="00D76E94">
        <w:rPr>
          <w:spacing w:val="1"/>
          <w:w w:val="110"/>
        </w:rPr>
        <w:t xml:space="preserve"> </w:t>
      </w:r>
      <w:r w:rsidRPr="00D76E94">
        <w:rPr>
          <w:w w:val="110"/>
        </w:rPr>
        <w:t>функций, тем самым преобразует окружающее общество и себя. Участие ребенка в такого рода событиях обеспечивает активную социализацию</w:t>
      </w:r>
      <w:r w:rsidRPr="00D76E94">
        <w:rPr>
          <w:spacing w:val="9"/>
          <w:w w:val="110"/>
        </w:rPr>
        <w:t xml:space="preserve"> </w:t>
      </w:r>
      <w:r w:rsidRPr="00D76E94">
        <w:rPr>
          <w:w w:val="110"/>
        </w:rPr>
        <w:t>ребенка.</w:t>
      </w:r>
      <w:r w:rsidRPr="00D76E94">
        <w:t xml:space="preserve"> </w:t>
      </w:r>
    </w:p>
    <w:p w:rsidR="008E3F41" w:rsidRPr="00D76E94" w:rsidRDefault="008E3F41" w:rsidP="008E3F41">
      <w:pPr>
        <w:pStyle w:val="af0"/>
        <w:spacing w:before="106" w:line="242" w:lineRule="auto"/>
        <w:ind w:left="220" w:right="628" w:firstLine="566"/>
        <w:jc w:val="both"/>
      </w:pPr>
      <w:r w:rsidRPr="00D76E94">
        <w:rPr>
          <w:w w:val="110"/>
        </w:rPr>
        <w:t>Программа</w:t>
      </w:r>
      <w:r w:rsidRPr="00D76E94">
        <w:rPr>
          <w:spacing w:val="1"/>
          <w:w w:val="110"/>
        </w:rPr>
        <w:t xml:space="preserve"> </w:t>
      </w:r>
      <w:r w:rsidRPr="00D76E94">
        <w:rPr>
          <w:w w:val="110"/>
        </w:rPr>
        <w:t>внеурочной</w:t>
      </w:r>
      <w:r w:rsidRPr="00D76E94">
        <w:rPr>
          <w:spacing w:val="1"/>
          <w:w w:val="110"/>
        </w:rPr>
        <w:t xml:space="preserve"> </w:t>
      </w:r>
      <w:r w:rsidRPr="00D76E94">
        <w:rPr>
          <w:w w:val="110"/>
        </w:rPr>
        <w:t>деятельности</w:t>
      </w:r>
      <w:r w:rsidRPr="00D76E94">
        <w:rPr>
          <w:spacing w:val="1"/>
          <w:w w:val="110"/>
        </w:rPr>
        <w:t xml:space="preserve"> </w:t>
      </w:r>
      <w:r w:rsidRPr="00D76E94">
        <w:rPr>
          <w:w w:val="110"/>
        </w:rPr>
        <w:t>по</w:t>
      </w:r>
      <w:r w:rsidRPr="00D76E94">
        <w:rPr>
          <w:spacing w:val="1"/>
          <w:w w:val="110"/>
        </w:rPr>
        <w:t xml:space="preserve"> </w:t>
      </w:r>
      <w:r w:rsidRPr="00D76E94">
        <w:rPr>
          <w:w w:val="110"/>
        </w:rPr>
        <w:t>активной</w:t>
      </w:r>
      <w:r w:rsidRPr="00D76E94">
        <w:rPr>
          <w:spacing w:val="1"/>
          <w:w w:val="110"/>
        </w:rPr>
        <w:t xml:space="preserve"> </w:t>
      </w:r>
      <w:r w:rsidRPr="00D76E94">
        <w:rPr>
          <w:w w:val="110"/>
        </w:rPr>
        <w:t>социализации</w:t>
      </w:r>
      <w:r w:rsidRPr="00D76E94">
        <w:rPr>
          <w:spacing w:val="1"/>
          <w:w w:val="110"/>
        </w:rPr>
        <w:t xml:space="preserve"> </w:t>
      </w:r>
      <w:r w:rsidRPr="00D76E94">
        <w:rPr>
          <w:w w:val="110"/>
        </w:rPr>
        <w:t>обучающихся 5-х классов «Я-ты-он-она — вместе целая страна» разработана с учетом указанных выше возрастных особенностей пятиклассников, социальной ситуации развития детей в образовательной организации</w:t>
      </w:r>
      <w:r w:rsidRPr="00D76E94">
        <w:rPr>
          <w:spacing w:val="8"/>
          <w:w w:val="110"/>
        </w:rPr>
        <w:t xml:space="preserve"> </w:t>
      </w:r>
      <w:r w:rsidRPr="00D76E94">
        <w:rPr>
          <w:w w:val="110"/>
        </w:rPr>
        <w:t>и</w:t>
      </w:r>
      <w:r w:rsidRPr="00D76E94">
        <w:rPr>
          <w:spacing w:val="9"/>
          <w:w w:val="110"/>
        </w:rPr>
        <w:t xml:space="preserve"> </w:t>
      </w:r>
      <w:r w:rsidRPr="00D76E94">
        <w:rPr>
          <w:w w:val="110"/>
        </w:rPr>
        <w:t>направлена</w:t>
      </w:r>
      <w:r w:rsidRPr="00D76E94">
        <w:rPr>
          <w:spacing w:val="8"/>
          <w:w w:val="110"/>
        </w:rPr>
        <w:t xml:space="preserve"> </w:t>
      </w:r>
      <w:r w:rsidRPr="00D76E94">
        <w:rPr>
          <w:w w:val="110"/>
        </w:rPr>
        <w:t>на</w:t>
      </w:r>
      <w:r w:rsidRPr="00D76E94">
        <w:rPr>
          <w:spacing w:val="11"/>
          <w:w w:val="110"/>
        </w:rPr>
        <w:t xml:space="preserve"> </w:t>
      </w:r>
      <w:r w:rsidRPr="00D76E94">
        <w:rPr>
          <w:w w:val="110"/>
        </w:rPr>
        <w:t>их</w:t>
      </w:r>
      <w:r w:rsidRPr="00D76E94">
        <w:rPr>
          <w:spacing w:val="8"/>
          <w:w w:val="110"/>
        </w:rPr>
        <w:t xml:space="preserve"> </w:t>
      </w:r>
      <w:r w:rsidRPr="00D76E94">
        <w:rPr>
          <w:w w:val="110"/>
        </w:rPr>
        <w:t>активную</w:t>
      </w:r>
      <w:r w:rsidRPr="00D76E94">
        <w:rPr>
          <w:spacing w:val="11"/>
          <w:w w:val="110"/>
        </w:rPr>
        <w:t xml:space="preserve"> </w:t>
      </w:r>
      <w:r w:rsidRPr="00D76E94">
        <w:rPr>
          <w:w w:val="110"/>
        </w:rPr>
        <w:t>социализацию.</w:t>
      </w:r>
      <w:r w:rsidRPr="00D76E94">
        <w:t xml:space="preserve"> </w:t>
      </w:r>
    </w:p>
    <w:p w:rsidR="008E3F41" w:rsidRPr="00D76E94" w:rsidRDefault="008E3F41" w:rsidP="008E3F41">
      <w:pPr>
        <w:pStyle w:val="af0"/>
        <w:spacing w:before="5"/>
      </w:pPr>
    </w:p>
    <w:p w:rsidR="008E3F41" w:rsidRPr="00D76E94" w:rsidRDefault="008E3F41" w:rsidP="008E3F41">
      <w:pPr>
        <w:pStyle w:val="2"/>
        <w:spacing w:before="1"/>
        <w:jc w:val="left"/>
        <w:rPr>
          <w:rFonts w:ascii="Times New Roman" w:hAnsi="Times New Roman"/>
          <w:sz w:val="24"/>
          <w:szCs w:val="24"/>
        </w:rPr>
      </w:pPr>
      <w:r w:rsidRPr="00D76E94">
        <w:rPr>
          <w:rFonts w:ascii="Times New Roman" w:hAnsi="Times New Roman"/>
          <w:w w:val="110"/>
          <w:sz w:val="24"/>
          <w:szCs w:val="24"/>
        </w:rPr>
        <w:t>Цель</w:t>
      </w:r>
      <w:r w:rsidRPr="00D76E94">
        <w:rPr>
          <w:rFonts w:ascii="Times New Roman" w:hAnsi="Times New Roman"/>
          <w:spacing w:val="-11"/>
          <w:w w:val="110"/>
          <w:sz w:val="24"/>
          <w:szCs w:val="24"/>
        </w:rPr>
        <w:t xml:space="preserve"> </w:t>
      </w:r>
      <w:r w:rsidRPr="00D76E94">
        <w:rPr>
          <w:rFonts w:ascii="Times New Roman" w:hAnsi="Times New Roman"/>
          <w:w w:val="110"/>
          <w:sz w:val="24"/>
          <w:szCs w:val="24"/>
        </w:rPr>
        <w:t>и</w:t>
      </w:r>
      <w:r w:rsidRPr="00D76E94">
        <w:rPr>
          <w:rFonts w:ascii="Times New Roman" w:hAnsi="Times New Roman"/>
          <w:spacing w:val="-11"/>
          <w:w w:val="110"/>
          <w:sz w:val="24"/>
          <w:szCs w:val="24"/>
        </w:rPr>
        <w:t xml:space="preserve"> </w:t>
      </w:r>
      <w:r w:rsidRPr="00D76E94">
        <w:rPr>
          <w:rFonts w:ascii="Times New Roman" w:hAnsi="Times New Roman"/>
          <w:w w:val="110"/>
          <w:sz w:val="24"/>
          <w:szCs w:val="24"/>
        </w:rPr>
        <w:t>задачи</w:t>
      </w:r>
      <w:r w:rsidRPr="00D76E94">
        <w:rPr>
          <w:rFonts w:ascii="Times New Roman" w:hAnsi="Times New Roman"/>
          <w:spacing w:val="-12"/>
          <w:w w:val="110"/>
          <w:sz w:val="24"/>
          <w:szCs w:val="24"/>
        </w:rPr>
        <w:t xml:space="preserve"> </w:t>
      </w:r>
      <w:r w:rsidRPr="00D76E94">
        <w:rPr>
          <w:rFonts w:ascii="Times New Roman" w:hAnsi="Times New Roman"/>
          <w:w w:val="110"/>
          <w:sz w:val="24"/>
          <w:szCs w:val="24"/>
        </w:rPr>
        <w:t>Программы</w:t>
      </w:r>
    </w:p>
    <w:p w:rsidR="008E3F41" w:rsidRPr="00D76E94" w:rsidRDefault="008E3F41" w:rsidP="00F5174C">
      <w:pPr>
        <w:pStyle w:val="af0"/>
        <w:spacing w:before="126" w:line="242" w:lineRule="auto"/>
        <w:ind w:left="220" w:right="628" w:firstLine="566"/>
        <w:jc w:val="both"/>
      </w:pPr>
      <w:r w:rsidRPr="00D76E94">
        <w:rPr>
          <w:w w:val="110"/>
        </w:rPr>
        <w:t>Цель Программы: приобщение обучающихся к российским традиционным духовно-нравственным и социокультурным ценностям с учетом субъектной позиции ребенка, его возрастных и психологических</w:t>
      </w:r>
      <w:r w:rsidRPr="00D76E94">
        <w:rPr>
          <w:spacing w:val="1"/>
          <w:w w:val="110"/>
        </w:rPr>
        <w:t xml:space="preserve"> </w:t>
      </w:r>
      <w:r w:rsidRPr="00D76E94">
        <w:rPr>
          <w:w w:val="110"/>
        </w:rPr>
        <w:t>особенностей.</w:t>
      </w:r>
      <w:r w:rsidRPr="00D76E94">
        <w:t xml:space="preserve"> </w:t>
      </w:r>
      <w:r w:rsidR="00B151A4" w:rsidRPr="00D76E94">
        <w:rPr>
          <w:noProof/>
          <w:lang w:eastAsia="ru-RU"/>
        </w:rPr>
        <mc:AlternateContent>
          <mc:Choice Requires="wps">
            <w:drawing>
              <wp:anchor distT="0" distB="0" distL="0" distR="0" simplePos="0" relativeHeight="251663360" behindDoc="1" locked="0" layoutInCell="1" allowOverlap="1">
                <wp:simplePos x="0" y="0"/>
                <wp:positionH relativeFrom="page">
                  <wp:posOffset>457200</wp:posOffset>
                </wp:positionH>
                <wp:positionV relativeFrom="paragraph">
                  <wp:posOffset>132080</wp:posOffset>
                </wp:positionV>
                <wp:extent cx="1619885" cy="1270"/>
                <wp:effectExtent l="9525" t="8255" r="8890" b="9525"/>
                <wp:wrapTopAndBottom/>
                <wp:docPr id="29"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885" cy="1270"/>
                        </a:xfrm>
                        <a:custGeom>
                          <a:avLst/>
                          <a:gdLst>
                            <a:gd name="T0" fmla="+- 0 720 720"/>
                            <a:gd name="T1" fmla="*/ T0 w 2551"/>
                            <a:gd name="T2" fmla="+- 0 3271 720"/>
                            <a:gd name="T3" fmla="*/ T2 w 2551"/>
                          </a:gdLst>
                          <a:ahLst/>
                          <a:cxnLst>
                            <a:cxn ang="0">
                              <a:pos x="T1" y="0"/>
                            </a:cxn>
                            <a:cxn ang="0">
                              <a:pos x="T3" y="0"/>
                            </a:cxn>
                          </a:cxnLst>
                          <a:rect l="0" t="0" r="r" b="b"/>
                          <a:pathLst>
                            <a:path w="2551">
                              <a:moveTo>
                                <a:pt x="0" y="0"/>
                              </a:moveTo>
                              <a:lnTo>
                                <a:pt x="255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4C739" id="Freeform 44" o:spid="_x0000_s1026" style="position:absolute;margin-left:36pt;margin-top:10.4pt;width:127.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" path="m,l2551,e" filled="f" strokeweight="1pt">
                <v:path arrowok="t" o:connecttype="custom" o:connectlocs="0,0;1619885,0" o:connectangles="0,0"/>
                <w10:wrap type="topAndBottom" anchorx="page"/>
              </v:shape>
            </w:pict>
          </mc:Fallback>
        </mc:AlternateContent>
      </w:r>
    </w:p>
    <w:p w:rsidR="008E3F41" w:rsidRPr="00D76E94" w:rsidRDefault="008E3F41" w:rsidP="008E3F41">
      <w:pPr>
        <w:pStyle w:val="af0"/>
        <w:spacing w:before="88"/>
        <w:ind w:left="786"/>
        <w:jc w:val="both"/>
      </w:pPr>
      <w:r w:rsidRPr="00D76E94">
        <w:rPr>
          <w:w w:val="105"/>
        </w:rPr>
        <w:t>Задачи</w:t>
      </w:r>
      <w:r w:rsidRPr="00D76E94">
        <w:rPr>
          <w:spacing w:val="43"/>
          <w:w w:val="105"/>
        </w:rPr>
        <w:t xml:space="preserve"> </w:t>
      </w:r>
      <w:r w:rsidRPr="00D76E94">
        <w:rPr>
          <w:w w:val="105"/>
        </w:rPr>
        <w:t>Программы:</w:t>
      </w:r>
      <w:r w:rsidRPr="00D76E94">
        <w:t xml:space="preserve"> </w:t>
      </w:r>
    </w:p>
    <w:p w:rsidR="008E3F41" w:rsidRPr="00D76E94" w:rsidRDefault="008E3F41" w:rsidP="006461AD">
      <w:pPr>
        <w:pStyle w:val="a8"/>
        <w:widowControl w:val="0"/>
        <w:numPr>
          <w:ilvl w:val="0"/>
          <w:numId w:val="92"/>
        </w:numPr>
        <w:tabs>
          <w:tab w:val="left" w:pos="1109"/>
        </w:tabs>
        <w:autoSpaceDE w:val="0"/>
        <w:autoSpaceDN w:val="0"/>
        <w:spacing w:before="117" w:after="0" w:line="242" w:lineRule="auto"/>
        <w:ind w:right="628"/>
        <w:contextualSpacing w:val="0"/>
        <w:jc w:val="both"/>
        <w:rPr>
          <w:rFonts w:ascii="Times New Roman" w:hAnsi="Times New Roman"/>
          <w:sz w:val="24"/>
          <w:szCs w:val="24"/>
        </w:rPr>
      </w:pPr>
      <w:r w:rsidRPr="00D76E94">
        <w:rPr>
          <w:rFonts w:ascii="Times New Roman" w:hAnsi="Times New Roman"/>
          <w:w w:val="110"/>
          <w:sz w:val="24"/>
          <w:szCs w:val="24"/>
        </w:rPr>
        <w:t>создание условий для усвоения обучающимися социальных норм,</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духовно-нравственных</w:t>
      </w:r>
      <w:r w:rsidRPr="00D76E94">
        <w:rPr>
          <w:rFonts w:ascii="Times New Roman" w:hAnsi="Times New Roman"/>
          <w:spacing w:val="8"/>
          <w:w w:val="110"/>
          <w:sz w:val="24"/>
          <w:szCs w:val="24"/>
        </w:rPr>
        <w:t xml:space="preserve"> </w:t>
      </w:r>
      <w:r w:rsidRPr="00D76E94">
        <w:rPr>
          <w:rFonts w:ascii="Times New Roman" w:hAnsi="Times New Roman"/>
          <w:w w:val="110"/>
          <w:sz w:val="24"/>
          <w:szCs w:val="24"/>
        </w:rPr>
        <w:t>ценностей,</w:t>
      </w:r>
      <w:r w:rsidRPr="00D76E94">
        <w:rPr>
          <w:rFonts w:ascii="Times New Roman" w:hAnsi="Times New Roman"/>
          <w:spacing w:val="14"/>
          <w:w w:val="110"/>
          <w:sz w:val="24"/>
          <w:szCs w:val="24"/>
        </w:rPr>
        <w:t xml:space="preserve"> </w:t>
      </w:r>
      <w:r w:rsidRPr="00D76E94">
        <w:rPr>
          <w:rFonts w:ascii="Times New Roman" w:hAnsi="Times New Roman"/>
          <w:w w:val="110"/>
          <w:sz w:val="24"/>
          <w:szCs w:val="24"/>
        </w:rPr>
        <w:t>традиций;</w:t>
      </w:r>
      <w:r w:rsidRPr="00D76E94">
        <w:rPr>
          <w:rFonts w:ascii="Times New Roman" w:hAnsi="Times New Roman"/>
          <w:sz w:val="24"/>
          <w:szCs w:val="24"/>
        </w:rPr>
        <w:t xml:space="preserve"> </w:t>
      </w:r>
    </w:p>
    <w:p w:rsidR="008E3F41" w:rsidRPr="00D76E94" w:rsidRDefault="008E3F41" w:rsidP="006461AD">
      <w:pPr>
        <w:pStyle w:val="a8"/>
        <w:widowControl w:val="0"/>
        <w:numPr>
          <w:ilvl w:val="0"/>
          <w:numId w:val="92"/>
        </w:numPr>
        <w:tabs>
          <w:tab w:val="left" w:pos="1109"/>
        </w:tabs>
        <w:autoSpaceDE w:val="0"/>
        <w:autoSpaceDN w:val="0"/>
        <w:spacing w:before="112" w:after="0" w:line="242" w:lineRule="auto"/>
        <w:ind w:right="631"/>
        <w:contextualSpacing w:val="0"/>
        <w:jc w:val="both"/>
        <w:rPr>
          <w:rFonts w:ascii="Times New Roman" w:hAnsi="Times New Roman"/>
          <w:sz w:val="24"/>
          <w:szCs w:val="24"/>
        </w:rPr>
      </w:pPr>
      <w:r w:rsidRPr="00D76E94">
        <w:rPr>
          <w:rFonts w:ascii="Times New Roman" w:hAnsi="Times New Roman"/>
          <w:w w:val="110"/>
          <w:sz w:val="24"/>
          <w:szCs w:val="24"/>
        </w:rPr>
        <w:t>формирование</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и</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развитие</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личностных</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отношений</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к</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этим</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нормам,</w:t>
      </w:r>
      <w:r w:rsidRPr="00D76E94">
        <w:rPr>
          <w:rFonts w:ascii="Times New Roman" w:hAnsi="Times New Roman"/>
          <w:spacing w:val="5"/>
          <w:w w:val="110"/>
          <w:sz w:val="24"/>
          <w:szCs w:val="24"/>
        </w:rPr>
        <w:t xml:space="preserve"> </w:t>
      </w:r>
      <w:r w:rsidRPr="00D76E94">
        <w:rPr>
          <w:rFonts w:ascii="Times New Roman" w:hAnsi="Times New Roman"/>
          <w:w w:val="110"/>
          <w:sz w:val="24"/>
          <w:szCs w:val="24"/>
        </w:rPr>
        <w:t>ценностям,</w:t>
      </w:r>
      <w:r w:rsidRPr="00D76E94">
        <w:rPr>
          <w:rFonts w:ascii="Times New Roman" w:hAnsi="Times New Roman"/>
          <w:spacing w:val="6"/>
          <w:w w:val="110"/>
          <w:sz w:val="24"/>
          <w:szCs w:val="24"/>
        </w:rPr>
        <w:t xml:space="preserve"> </w:t>
      </w:r>
      <w:r w:rsidRPr="00D76E94">
        <w:rPr>
          <w:rFonts w:ascii="Times New Roman" w:hAnsi="Times New Roman"/>
          <w:w w:val="110"/>
          <w:sz w:val="24"/>
          <w:szCs w:val="24"/>
        </w:rPr>
        <w:t>традициям</w:t>
      </w:r>
      <w:r w:rsidRPr="00D76E94">
        <w:rPr>
          <w:rFonts w:ascii="Times New Roman" w:hAnsi="Times New Roman"/>
          <w:spacing w:val="8"/>
          <w:w w:val="110"/>
          <w:sz w:val="24"/>
          <w:szCs w:val="24"/>
        </w:rPr>
        <w:t xml:space="preserve"> </w:t>
      </w:r>
      <w:r w:rsidRPr="00D76E94">
        <w:rPr>
          <w:rFonts w:ascii="Times New Roman" w:hAnsi="Times New Roman"/>
          <w:w w:val="110"/>
          <w:sz w:val="24"/>
          <w:szCs w:val="24"/>
        </w:rPr>
        <w:t>(их</w:t>
      </w:r>
      <w:r w:rsidRPr="00D76E94">
        <w:rPr>
          <w:rFonts w:ascii="Times New Roman" w:hAnsi="Times New Roman"/>
          <w:spacing w:val="9"/>
          <w:w w:val="110"/>
          <w:sz w:val="24"/>
          <w:szCs w:val="24"/>
        </w:rPr>
        <w:t xml:space="preserve"> </w:t>
      </w:r>
      <w:r w:rsidRPr="00D76E94">
        <w:rPr>
          <w:rFonts w:ascii="Times New Roman" w:hAnsi="Times New Roman"/>
          <w:w w:val="110"/>
          <w:sz w:val="24"/>
          <w:szCs w:val="24"/>
        </w:rPr>
        <w:t>освоение,</w:t>
      </w:r>
      <w:r w:rsidRPr="00D76E94">
        <w:rPr>
          <w:rFonts w:ascii="Times New Roman" w:hAnsi="Times New Roman"/>
          <w:spacing w:val="5"/>
          <w:w w:val="110"/>
          <w:sz w:val="24"/>
          <w:szCs w:val="24"/>
        </w:rPr>
        <w:t xml:space="preserve"> </w:t>
      </w:r>
      <w:r w:rsidRPr="00D76E94">
        <w:rPr>
          <w:rFonts w:ascii="Times New Roman" w:hAnsi="Times New Roman"/>
          <w:w w:val="110"/>
          <w:sz w:val="24"/>
          <w:szCs w:val="24"/>
        </w:rPr>
        <w:t>принятие);</w:t>
      </w:r>
      <w:r w:rsidRPr="00D76E94">
        <w:rPr>
          <w:rFonts w:ascii="Times New Roman" w:hAnsi="Times New Roman"/>
          <w:sz w:val="24"/>
          <w:szCs w:val="24"/>
        </w:rPr>
        <w:t xml:space="preserve"> </w:t>
      </w:r>
    </w:p>
    <w:p w:rsidR="008E3F41" w:rsidRPr="00D76E94" w:rsidRDefault="008E3F41" w:rsidP="006461AD">
      <w:pPr>
        <w:pStyle w:val="a8"/>
        <w:widowControl w:val="0"/>
        <w:numPr>
          <w:ilvl w:val="0"/>
          <w:numId w:val="92"/>
        </w:numPr>
        <w:tabs>
          <w:tab w:val="left" w:pos="1109"/>
        </w:tabs>
        <w:autoSpaceDE w:val="0"/>
        <w:autoSpaceDN w:val="0"/>
        <w:spacing w:before="111" w:after="0" w:line="242" w:lineRule="auto"/>
        <w:ind w:right="628"/>
        <w:contextualSpacing w:val="0"/>
        <w:jc w:val="both"/>
        <w:rPr>
          <w:rFonts w:ascii="Times New Roman" w:hAnsi="Times New Roman"/>
          <w:sz w:val="24"/>
          <w:szCs w:val="24"/>
        </w:rPr>
      </w:pPr>
      <w:r w:rsidRPr="00D76E94">
        <w:rPr>
          <w:rFonts w:ascii="Times New Roman" w:hAnsi="Times New Roman"/>
          <w:w w:val="110"/>
          <w:sz w:val="24"/>
          <w:szCs w:val="24"/>
        </w:rPr>
        <w:t>приобретение</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соответствующего</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социальным</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нормам,</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ценностям, традициям социокультурного опыта поведения, общения,</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межличностных</w:t>
      </w:r>
      <w:r w:rsidRPr="00D76E94">
        <w:rPr>
          <w:rFonts w:ascii="Times New Roman" w:hAnsi="Times New Roman"/>
          <w:spacing w:val="8"/>
          <w:w w:val="110"/>
          <w:sz w:val="24"/>
          <w:szCs w:val="24"/>
        </w:rPr>
        <w:t xml:space="preserve"> </w:t>
      </w:r>
      <w:r w:rsidRPr="00D76E94">
        <w:rPr>
          <w:rFonts w:ascii="Times New Roman" w:hAnsi="Times New Roman"/>
          <w:w w:val="110"/>
          <w:sz w:val="24"/>
          <w:szCs w:val="24"/>
        </w:rPr>
        <w:t>и</w:t>
      </w:r>
      <w:r w:rsidRPr="00D76E94">
        <w:rPr>
          <w:rFonts w:ascii="Times New Roman" w:hAnsi="Times New Roman"/>
          <w:spacing w:val="9"/>
          <w:w w:val="110"/>
          <w:sz w:val="24"/>
          <w:szCs w:val="24"/>
        </w:rPr>
        <w:t xml:space="preserve"> </w:t>
      </w:r>
      <w:r w:rsidRPr="00D76E94">
        <w:rPr>
          <w:rFonts w:ascii="Times New Roman" w:hAnsi="Times New Roman"/>
          <w:w w:val="110"/>
          <w:sz w:val="24"/>
          <w:szCs w:val="24"/>
        </w:rPr>
        <w:t>социальных</w:t>
      </w:r>
      <w:r w:rsidRPr="00D76E94">
        <w:rPr>
          <w:rFonts w:ascii="Times New Roman" w:hAnsi="Times New Roman"/>
          <w:spacing w:val="9"/>
          <w:w w:val="110"/>
          <w:sz w:val="24"/>
          <w:szCs w:val="24"/>
        </w:rPr>
        <w:t xml:space="preserve"> </w:t>
      </w:r>
      <w:r w:rsidRPr="00D76E94">
        <w:rPr>
          <w:rFonts w:ascii="Times New Roman" w:hAnsi="Times New Roman"/>
          <w:w w:val="110"/>
          <w:sz w:val="24"/>
          <w:szCs w:val="24"/>
        </w:rPr>
        <w:t>отношений;</w:t>
      </w:r>
      <w:r w:rsidRPr="00D76E94">
        <w:rPr>
          <w:rFonts w:ascii="Times New Roman" w:hAnsi="Times New Roman"/>
          <w:sz w:val="24"/>
          <w:szCs w:val="24"/>
        </w:rPr>
        <w:t xml:space="preserve"> </w:t>
      </w:r>
    </w:p>
    <w:p w:rsidR="008E3F41" w:rsidRPr="00D76E94" w:rsidRDefault="008E3F41" w:rsidP="006461AD">
      <w:pPr>
        <w:pStyle w:val="a8"/>
        <w:widowControl w:val="0"/>
        <w:numPr>
          <w:ilvl w:val="0"/>
          <w:numId w:val="92"/>
        </w:numPr>
        <w:tabs>
          <w:tab w:val="left" w:pos="1109"/>
        </w:tabs>
        <w:autoSpaceDE w:val="0"/>
        <w:autoSpaceDN w:val="0"/>
        <w:spacing w:before="115" w:after="0" w:line="242" w:lineRule="auto"/>
        <w:ind w:right="628"/>
        <w:contextualSpacing w:val="0"/>
        <w:jc w:val="both"/>
        <w:rPr>
          <w:rFonts w:ascii="Times New Roman" w:hAnsi="Times New Roman"/>
          <w:sz w:val="24"/>
          <w:szCs w:val="24"/>
        </w:rPr>
      </w:pPr>
      <w:r w:rsidRPr="00D76E94">
        <w:rPr>
          <w:rFonts w:ascii="Times New Roman" w:hAnsi="Times New Roman"/>
          <w:w w:val="110"/>
          <w:sz w:val="24"/>
          <w:szCs w:val="24"/>
        </w:rPr>
        <w:t>развитие</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у</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обучающихся</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инициативности,</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самостоятельности,</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самопознания,</w:t>
      </w:r>
      <w:r w:rsidRPr="00D76E94">
        <w:rPr>
          <w:rFonts w:ascii="Times New Roman" w:hAnsi="Times New Roman"/>
          <w:spacing w:val="3"/>
          <w:w w:val="110"/>
          <w:sz w:val="24"/>
          <w:szCs w:val="24"/>
        </w:rPr>
        <w:t xml:space="preserve"> </w:t>
      </w:r>
      <w:r w:rsidRPr="00D76E94">
        <w:rPr>
          <w:rFonts w:ascii="Times New Roman" w:hAnsi="Times New Roman"/>
          <w:w w:val="110"/>
          <w:sz w:val="24"/>
          <w:szCs w:val="24"/>
        </w:rPr>
        <w:t>ответственности,</w:t>
      </w:r>
      <w:r w:rsidRPr="00D76E94">
        <w:rPr>
          <w:rFonts w:ascii="Times New Roman" w:hAnsi="Times New Roman"/>
          <w:spacing w:val="8"/>
          <w:w w:val="110"/>
          <w:sz w:val="24"/>
          <w:szCs w:val="24"/>
        </w:rPr>
        <w:t xml:space="preserve"> </w:t>
      </w:r>
      <w:r w:rsidRPr="00D76E94">
        <w:rPr>
          <w:rFonts w:ascii="Times New Roman" w:hAnsi="Times New Roman"/>
          <w:w w:val="110"/>
          <w:sz w:val="24"/>
          <w:szCs w:val="24"/>
        </w:rPr>
        <w:t>умения</w:t>
      </w:r>
      <w:r w:rsidRPr="00D76E94">
        <w:rPr>
          <w:rFonts w:ascii="Times New Roman" w:hAnsi="Times New Roman"/>
          <w:spacing w:val="6"/>
          <w:w w:val="110"/>
          <w:sz w:val="24"/>
          <w:szCs w:val="24"/>
        </w:rPr>
        <w:t xml:space="preserve"> </w:t>
      </w:r>
      <w:r w:rsidRPr="00D76E94">
        <w:rPr>
          <w:rFonts w:ascii="Times New Roman" w:hAnsi="Times New Roman"/>
          <w:w w:val="110"/>
          <w:sz w:val="24"/>
          <w:szCs w:val="24"/>
        </w:rPr>
        <w:t>работать</w:t>
      </w:r>
      <w:r w:rsidRPr="00D76E94">
        <w:rPr>
          <w:rFonts w:ascii="Times New Roman" w:hAnsi="Times New Roman"/>
          <w:spacing w:val="6"/>
          <w:w w:val="110"/>
          <w:sz w:val="24"/>
          <w:szCs w:val="24"/>
        </w:rPr>
        <w:t xml:space="preserve"> </w:t>
      </w:r>
      <w:r w:rsidRPr="00D76E94">
        <w:rPr>
          <w:rFonts w:ascii="Times New Roman" w:hAnsi="Times New Roman"/>
          <w:w w:val="110"/>
          <w:sz w:val="24"/>
          <w:szCs w:val="24"/>
        </w:rPr>
        <w:t>в</w:t>
      </w:r>
      <w:r w:rsidRPr="00D76E94">
        <w:rPr>
          <w:rFonts w:ascii="Times New Roman" w:hAnsi="Times New Roman"/>
          <w:spacing w:val="3"/>
          <w:w w:val="110"/>
          <w:sz w:val="24"/>
          <w:szCs w:val="24"/>
        </w:rPr>
        <w:t xml:space="preserve"> </w:t>
      </w:r>
      <w:r w:rsidRPr="00D76E94">
        <w:rPr>
          <w:rFonts w:ascii="Times New Roman" w:hAnsi="Times New Roman"/>
          <w:w w:val="110"/>
          <w:sz w:val="24"/>
          <w:szCs w:val="24"/>
        </w:rPr>
        <w:t>коллективе;</w:t>
      </w:r>
      <w:r w:rsidRPr="00D76E94">
        <w:rPr>
          <w:rFonts w:ascii="Times New Roman" w:hAnsi="Times New Roman"/>
          <w:sz w:val="24"/>
          <w:szCs w:val="24"/>
        </w:rPr>
        <w:t xml:space="preserve"> </w:t>
      </w:r>
    </w:p>
    <w:p w:rsidR="008E3F41" w:rsidRPr="00D76E94" w:rsidRDefault="008E3F41" w:rsidP="006461AD">
      <w:pPr>
        <w:pStyle w:val="a8"/>
        <w:widowControl w:val="0"/>
        <w:numPr>
          <w:ilvl w:val="0"/>
          <w:numId w:val="92"/>
        </w:numPr>
        <w:tabs>
          <w:tab w:val="left" w:pos="1109"/>
        </w:tabs>
        <w:autoSpaceDE w:val="0"/>
        <w:autoSpaceDN w:val="0"/>
        <w:spacing w:before="111" w:after="0" w:line="242" w:lineRule="auto"/>
        <w:ind w:right="633"/>
        <w:contextualSpacing w:val="0"/>
        <w:jc w:val="both"/>
        <w:rPr>
          <w:rFonts w:ascii="Times New Roman" w:hAnsi="Times New Roman"/>
          <w:sz w:val="24"/>
          <w:szCs w:val="24"/>
        </w:rPr>
      </w:pPr>
      <w:r w:rsidRPr="00D76E94">
        <w:rPr>
          <w:rFonts w:ascii="Times New Roman" w:hAnsi="Times New Roman"/>
          <w:w w:val="110"/>
          <w:sz w:val="24"/>
          <w:szCs w:val="24"/>
        </w:rPr>
        <w:t>обеспечение благоприятных условий для адаптации обучающихся</w:t>
      </w:r>
      <w:r w:rsidRPr="00D76E94">
        <w:rPr>
          <w:rFonts w:ascii="Times New Roman" w:hAnsi="Times New Roman"/>
          <w:spacing w:val="64"/>
          <w:w w:val="110"/>
          <w:sz w:val="24"/>
          <w:szCs w:val="24"/>
        </w:rPr>
        <w:t xml:space="preserve"> </w:t>
      </w:r>
      <w:r w:rsidRPr="00D76E94">
        <w:rPr>
          <w:rFonts w:ascii="Times New Roman" w:hAnsi="Times New Roman"/>
          <w:w w:val="110"/>
          <w:sz w:val="24"/>
          <w:szCs w:val="24"/>
        </w:rPr>
        <w:t>5-х</w:t>
      </w:r>
      <w:r w:rsidRPr="00D76E94">
        <w:rPr>
          <w:rFonts w:ascii="Times New Roman" w:hAnsi="Times New Roman"/>
          <w:spacing w:val="65"/>
          <w:w w:val="110"/>
          <w:sz w:val="24"/>
          <w:szCs w:val="24"/>
        </w:rPr>
        <w:t xml:space="preserve"> </w:t>
      </w:r>
      <w:r w:rsidRPr="00D76E94">
        <w:rPr>
          <w:rFonts w:ascii="Times New Roman" w:hAnsi="Times New Roman"/>
          <w:w w:val="110"/>
          <w:sz w:val="24"/>
          <w:szCs w:val="24"/>
        </w:rPr>
        <w:t>классов</w:t>
      </w:r>
      <w:r w:rsidRPr="00D76E94">
        <w:rPr>
          <w:rFonts w:ascii="Times New Roman" w:hAnsi="Times New Roman"/>
          <w:spacing w:val="67"/>
          <w:w w:val="110"/>
          <w:sz w:val="24"/>
          <w:szCs w:val="24"/>
        </w:rPr>
        <w:t xml:space="preserve"> </w:t>
      </w:r>
      <w:r w:rsidRPr="00D76E94">
        <w:rPr>
          <w:rFonts w:ascii="Times New Roman" w:hAnsi="Times New Roman"/>
          <w:w w:val="110"/>
          <w:sz w:val="24"/>
          <w:szCs w:val="24"/>
        </w:rPr>
        <w:t>при</w:t>
      </w:r>
      <w:r w:rsidRPr="00D76E94">
        <w:rPr>
          <w:rFonts w:ascii="Times New Roman" w:hAnsi="Times New Roman"/>
          <w:spacing w:val="65"/>
          <w:w w:val="110"/>
          <w:sz w:val="24"/>
          <w:szCs w:val="24"/>
        </w:rPr>
        <w:t xml:space="preserve"> </w:t>
      </w:r>
      <w:r w:rsidRPr="00D76E94">
        <w:rPr>
          <w:rFonts w:ascii="Times New Roman" w:hAnsi="Times New Roman"/>
          <w:w w:val="110"/>
          <w:sz w:val="24"/>
          <w:szCs w:val="24"/>
        </w:rPr>
        <w:t>переходе</w:t>
      </w:r>
      <w:r w:rsidRPr="00D76E94">
        <w:rPr>
          <w:rFonts w:ascii="Times New Roman" w:hAnsi="Times New Roman"/>
          <w:spacing w:val="67"/>
          <w:w w:val="110"/>
          <w:sz w:val="24"/>
          <w:szCs w:val="24"/>
        </w:rPr>
        <w:t xml:space="preserve"> </w:t>
      </w:r>
      <w:r w:rsidRPr="00D76E94">
        <w:rPr>
          <w:rFonts w:ascii="Times New Roman" w:hAnsi="Times New Roman"/>
          <w:w w:val="110"/>
          <w:sz w:val="24"/>
          <w:szCs w:val="24"/>
        </w:rPr>
        <w:t>на</w:t>
      </w:r>
      <w:r w:rsidRPr="00D76E94">
        <w:rPr>
          <w:rFonts w:ascii="Times New Roman" w:hAnsi="Times New Roman"/>
          <w:spacing w:val="64"/>
          <w:w w:val="110"/>
          <w:sz w:val="24"/>
          <w:szCs w:val="24"/>
        </w:rPr>
        <w:t xml:space="preserve"> </w:t>
      </w:r>
      <w:r w:rsidRPr="00D76E94">
        <w:rPr>
          <w:rFonts w:ascii="Times New Roman" w:hAnsi="Times New Roman"/>
          <w:w w:val="110"/>
          <w:sz w:val="24"/>
          <w:szCs w:val="24"/>
        </w:rPr>
        <w:t>следующий</w:t>
      </w:r>
      <w:r w:rsidRPr="00D76E94">
        <w:rPr>
          <w:rFonts w:ascii="Times New Roman" w:hAnsi="Times New Roman"/>
          <w:spacing w:val="65"/>
          <w:w w:val="110"/>
          <w:sz w:val="24"/>
          <w:szCs w:val="24"/>
        </w:rPr>
        <w:t xml:space="preserve"> </w:t>
      </w:r>
      <w:r w:rsidRPr="00D76E94">
        <w:rPr>
          <w:rFonts w:ascii="Times New Roman" w:hAnsi="Times New Roman"/>
          <w:w w:val="110"/>
          <w:sz w:val="24"/>
          <w:szCs w:val="24"/>
        </w:rPr>
        <w:t>уровень</w:t>
      </w:r>
      <w:r w:rsidRPr="00D76E94">
        <w:rPr>
          <w:rFonts w:ascii="Times New Roman" w:hAnsi="Times New Roman"/>
          <w:spacing w:val="65"/>
          <w:w w:val="110"/>
          <w:sz w:val="24"/>
          <w:szCs w:val="24"/>
        </w:rPr>
        <w:t xml:space="preserve"> </w:t>
      </w:r>
      <w:r w:rsidRPr="00D76E94">
        <w:rPr>
          <w:rFonts w:ascii="Times New Roman" w:hAnsi="Times New Roman"/>
          <w:w w:val="110"/>
          <w:sz w:val="24"/>
          <w:szCs w:val="24"/>
        </w:rPr>
        <w:t>образования.</w:t>
      </w:r>
      <w:r w:rsidRPr="00D76E94">
        <w:rPr>
          <w:rFonts w:ascii="Times New Roman" w:hAnsi="Times New Roman"/>
          <w:sz w:val="24"/>
          <w:szCs w:val="24"/>
        </w:rPr>
        <w:t xml:space="preserve"> </w:t>
      </w:r>
    </w:p>
    <w:p w:rsidR="008E3F41" w:rsidRPr="00D76E94" w:rsidRDefault="008E3F41" w:rsidP="008E3F41">
      <w:pPr>
        <w:pStyle w:val="af0"/>
        <w:spacing w:before="10"/>
      </w:pPr>
    </w:p>
    <w:p w:rsidR="008E3F41" w:rsidRPr="00D76E94" w:rsidRDefault="008E3F41" w:rsidP="008E3F41">
      <w:pPr>
        <w:pStyle w:val="2"/>
        <w:ind w:left="2166" w:right="2657"/>
        <w:rPr>
          <w:rFonts w:ascii="Times New Roman" w:hAnsi="Times New Roman"/>
          <w:sz w:val="24"/>
          <w:szCs w:val="24"/>
        </w:rPr>
      </w:pPr>
      <w:bookmarkStart w:id="8" w:name="_bookmark3"/>
      <w:bookmarkEnd w:id="8"/>
      <w:r w:rsidRPr="00D76E94">
        <w:rPr>
          <w:rFonts w:ascii="Times New Roman" w:hAnsi="Times New Roman"/>
          <w:w w:val="115"/>
          <w:sz w:val="24"/>
          <w:szCs w:val="24"/>
        </w:rPr>
        <w:t>ТЕМАТИЧЕСКОЕ</w:t>
      </w:r>
      <w:r w:rsidRPr="00D76E94">
        <w:rPr>
          <w:rFonts w:ascii="Times New Roman" w:hAnsi="Times New Roman"/>
          <w:spacing w:val="34"/>
          <w:w w:val="115"/>
          <w:sz w:val="24"/>
          <w:szCs w:val="24"/>
        </w:rPr>
        <w:t xml:space="preserve"> </w:t>
      </w:r>
      <w:r w:rsidRPr="00D76E94">
        <w:rPr>
          <w:rFonts w:ascii="Times New Roman" w:hAnsi="Times New Roman"/>
          <w:w w:val="115"/>
          <w:sz w:val="24"/>
          <w:szCs w:val="24"/>
        </w:rPr>
        <w:t>ПЛАНИРОВАНИЕ</w:t>
      </w:r>
    </w:p>
    <w:p w:rsidR="008E3F41" w:rsidRPr="00D76E94" w:rsidRDefault="008E3F41" w:rsidP="008E3F41">
      <w:pPr>
        <w:pStyle w:val="af0"/>
        <w:spacing w:before="5"/>
        <w:rPr>
          <w:b/>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93"/>
        <w:gridCol w:w="5751"/>
        <w:gridCol w:w="1447"/>
      </w:tblGrid>
      <w:tr w:rsidR="009B51D0" w:rsidRPr="00F5174C" w:rsidTr="00F5174C">
        <w:trPr>
          <w:trHeight w:val="491"/>
        </w:trPr>
        <w:tc>
          <w:tcPr>
            <w:tcW w:w="562" w:type="dxa"/>
            <w:shd w:val="clear" w:color="auto" w:fill="auto"/>
          </w:tcPr>
          <w:p w:rsidR="008E3F41" w:rsidRPr="00F5174C" w:rsidRDefault="008E3F41" w:rsidP="00F5174C">
            <w:pPr>
              <w:pStyle w:val="TableParagraph"/>
              <w:spacing w:before="43" w:line="228" w:lineRule="auto"/>
              <w:ind w:left="124" w:right="113" w:firstLine="64"/>
              <w:rPr>
                <w:b/>
                <w:sz w:val="24"/>
                <w:szCs w:val="24"/>
              </w:rPr>
            </w:pPr>
            <w:r w:rsidRPr="00F5174C">
              <w:rPr>
                <w:b/>
                <w:w w:val="110"/>
                <w:sz w:val="24"/>
                <w:szCs w:val="24"/>
              </w:rPr>
              <w:t>№</w:t>
            </w:r>
            <w:r w:rsidRPr="00F5174C">
              <w:rPr>
                <w:b/>
                <w:spacing w:val="-57"/>
                <w:w w:val="110"/>
                <w:sz w:val="24"/>
                <w:szCs w:val="24"/>
              </w:rPr>
              <w:t xml:space="preserve"> </w:t>
            </w:r>
            <w:r w:rsidRPr="00F5174C">
              <w:rPr>
                <w:b/>
                <w:w w:val="105"/>
                <w:sz w:val="24"/>
                <w:szCs w:val="24"/>
              </w:rPr>
              <w:t>п/п</w:t>
            </w:r>
          </w:p>
        </w:tc>
        <w:tc>
          <w:tcPr>
            <w:tcW w:w="2693" w:type="dxa"/>
            <w:shd w:val="clear" w:color="auto" w:fill="auto"/>
          </w:tcPr>
          <w:p w:rsidR="008E3F41" w:rsidRPr="00F5174C" w:rsidRDefault="008E3F41" w:rsidP="00F5174C">
            <w:pPr>
              <w:pStyle w:val="TableParagraph"/>
              <w:spacing w:before="133"/>
              <w:ind w:left="443"/>
              <w:rPr>
                <w:b/>
                <w:sz w:val="24"/>
                <w:szCs w:val="24"/>
              </w:rPr>
            </w:pPr>
            <w:r w:rsidRPr="00F5174C">
              <w:rPr>
                <w:b/>
                <w:w w:val="110"/>
                <w:sz w:val="24"/>
                <w:szCs w:val="24"/>
              </w:rPr>
              <w:t>Классные</w:t>
            </w:r>
            <w:r w:rsidRPr="00F5174C">
              <w:rPr>
                <w:b/>
                <w:spacing w:val="-7"/>
                <w:w w:val="110"/>
                <w:sz w:val="24"/>
                <w:szCs w:val="24"/>
              </w:rPr>
              <w:t xml:space="preserve"> </w:t>
            </w:r>
            <w:r w:rsidRPr="00F5174C">
              <w:rPr>
                <w:b/>
                <w:w w:val="110"/>
                <w:sz w:val="24"/>
                <w:szCs w:val="24"/>
              </w:rPr>
              <w:t>события</w:t>
            </w:r>
          </w:p>
        </w:tc>
        <w:tc>
          <w:tcPr>
            <w:tcW w:w="5751" w:type="dxa"/>
            <w:shd w:val="clear" w:color="auto" w:fill="auto"/>
          </w:tcPr>
          <w:p w:rsidR="008E3F41" w:rsidRPr="00F5174C" w:rsidRDefault="008E3F41" w:rsidP="00F5174C">
            <w:pPr>
              <w:pStyle w:val="TableParagraph"/>
              <w:spacing w:before="133"/>
              <w:ind w:left="2212" w:right="2195"/>
              <w:jc w:val="center"/>
              <w:rPr>
                <w:b/>
                <w:sz w:val="24"/>
                <w:szCs w:val="24"/>
              </w:rPr>
            </w:pPr>
            <w:r w:rsidRPr="00F5174C">
              <w:rPr>
                <w:b/>
                <w:w w:val="105"/>
                <w:sz w:val="24"/>
                <w:szCs w:val="24"/>
              </w:rPr>
              <w:t>Темы</w:t>
            </w:r>
            <w:r w:rsidRPr="00F5174C">
              <w:rPr>
                <w:b/>
                <w:spacing w:val="-2"/>
                <w:w w:val="105"/>
                <w:sz w:val="24"/>
                <w:szCs w:val="24"/>
              </w:rPr>
              <w:t xml:space="preserve"> </w:t>
            </w:r>
            <w:r w:rsidRPr="00F5174C">
              <w:rPr>
                <w:b/>
                <w:w w:val="105"/>
                <w:sz w:val="24"/>
                <w:szCs w:val="24"/>
              </w:rPr>
              <w:t>занятий</w:t>
            </w:r>
          </w:p>
        </w:tc>
        <w:tc>
          <w:tcPr>
            <w:tcW w:w="1447" w:type="dxa"/>
            <w:shd w:val="clear" w:color="auto" w:fill="auto"/>
          </w:tcPr>
          <w:p w:rsidR="008E3F41" w:rsidRPr="00F5174C" w:rsidRDefault="008E3F41" w:rsidP="00F5174C">
            <w:pPr>
              <w:pStyle w:val="TableParagraph"/>
              <w:spacing w:before="43" w:line="228" w:lineRule="auto"/>
              <w:ind w:left="454" w:hanging="291"/>
              <w:rPr>
                <w:b/>
                <w:sz w:val="24"/>
                <w:szCs w:val="24"/>
              </w:rPr>
            </w:pPr>
            <w:r w:rsidRPr="00F5174C">
              <w:rPr>
                <w:b/>
                <w:w w:val="105"/>
                <w:sz w:val="24"/>
                <w:szCs w:val="24"/>
              </w:rPr>
              <w:t>Количество</w:t>
            </w:r>
            <w:r w:rsidRPr="00F5174C">
              <w:rPr>
                <w:b/>
                <w:spacing w:val="-54"/>
                <w:w w:val="105"/>
                <w:sz w:val="24"/>
                <w:szCs w:val="24"/>
              </w:rPr>
              <w:t xml:space="preserve"> </w:t>
            </w:r>
            <w:r w:rsidRPr="00F5174C">
              <w:rPr>
                <w:b/>
                <w:w w:val="110"/>
                <w:sz w:val="24"/>
                <w:szCs w:val="24"/>
              </w:rPr>
              <w:t>часов</w:t>
            </w:r>
          </w:p>
        </w:tc>
      </w:tr>
      <w:tr w:rsidR="009B51D0" w:rsidRPr="00F5174C" w:rsidTr="00F5174C">
        <w:trPr>
          <w:trHeight w:val="537"/>
        </w:trPr>
        <w:tc>
          <w:tcPr>
            <w:tcW w:w="562" w:type="dxa"/>
            <w:vMerge w:val="restart"/>
            <w:shd w:val="clear" w:color="auto" w:fill="auto"/>
          </w:tcPr>
          <w:p w:rsidR="008E3F41" w:rsidRPr="00F5174C" w:rsidRDefault="008E3F41" w:rsidP="00F5174C">
            <w:pPr>
              <w:pStyle w:val="TableParagraph"/>
              <w:spacing w:before="38"/>
              <w:ind w:left="250" w:right="186"/>
              <w:jc w:val="center"/>
              <w:rPr>
                <w:sz w:val="24"/>
                <w:szCs w:val="24"/>
              </w:rPr>
            </w:pPr>
            <w:r w:rsidRPr="00F5174C">
              <w:rPr>
                <w:w w:val="75"/>
                <w:sz w:val="24"/>
                <w:szCs w:val="24"/>
              </w:rPr>
              <w:t>1</w:t>
            </w:r>
            <w:r w:rsidRPr="00F5174C">
              <w:rPr>
                <w:sz w:val="24"/>
                <w:szCs w:val="24"/>
              </w:rPr>
              <w:t xml:space="preserve"> </w:t>
            </w:r>
          </w:p>
        </w:tc>
        <w:tc>
          <w:tcPr>
            <w:tcW w:w="2693" w:type="dxa"/>
            <w:vMerge w:val="restart"/>
            <w:shd w:val="clear" w:color="auto" w:fill="auto"/>
          </w:tcPr>
          <w:p w:rsidR="008E3F41" w:rsidRPr="00F5174C" w:rsidRDefault="008E3F41" w:rsidP="00F5174C">
            <w:pPr>
              <w:pStyle w:val="TableParagraph"/>
              <w:spacing w:before="32" w:line="230" w:lineRule="auto"/>
              <w:ind w:left="83" w:right="778"/>
              <w:rPr>
                <w:b/>
                <w:sz w:val="24"/>
                <w:szCs w:val="24"/>
              </w:rPr>
            </w:pPr>
            <w:r w:rsidRPr="00F5174C">
              <w:rPr>
                <w:b/>
                <w:w w:val="110"/>
                <w:sz w:val="24"/>
                <w:szCs w:val="24"/>
              </w:rPr>
              <w:t>«Моя</w:t>
            </w:r>
            <w:r w:rsidRPr="00F5174C">
              <w:rPr>
                <w:b/>
                <w:spacing w:val="2"/>
                <w:w w:val="110"/>
                <w:sz w:val="24"/>
                <w:szCs w:val="24"/>
              </w:rPr>
              <w:t xml:space="preserve"> </w:t>
            </w:r>
            <w:r w:rsidRPr="00F5174C">
              <w:rPr>
                <w:b/>
                <w:w w:val="110"/>
                <w:sz w:val="24"/>
                <w:szCs w:val="24"/>
              </w:rPr>
              <w:t>школа</w:t>
            </w:r>
            <w:r w:rsidRPr="00F5174C">
              <w:rPr>
                <w:b/>
                <w:spacing w:val="2"/>
                <w:w w:val="110"/>
                <w:sz w:val="24"/>
                <w:szCs w:val="24"/>
              </w:rPr>
              <w:t xml:space="preserve"> </w:t>
            </w:r>
            <w:r w:rsidRPr="00F5174C">
              <w:rPr>
                <w:b/>
                <w:w w:val="110"/>
                <w:sz w:val="24"/>
                <w:szCs w:val="24"/>
              </w:rPr>
              <w:t>—</w:t>
            </w:r>
            <w:r w:rsidRPr="00F5174C">
              <w:rPr>
                <w:b/>
                <w:spacing w:val="2"/>
                <w:w w:val="110"/>
                <w:sz w:val="24"/>
                <w:szCs w:val="24"/>
              </w:rPr>
              <w:t xml:space="preserve"> </w:t>
            </w:r>
            <w:r w:rsidRPr="00F5174C">
              <w:rPr>
                <w:b/>
                <w:w w:val="110"/>
                <w:sz w:val="24"/>
                <w:szCs w:val="24"/>
              </w:rPr>
              <w:t>мои</w:t>
            </w:r>
            <w:r w:rsidRPr="00F5174C">
              <w:rPr>
                <w:b/>
                <w:spacing w:val="-57"/>
                <w:w w:val="110"/>
                <w:sz w:val="24"/>
                <w:szCs w:val="24"/>
              </w:rPr>
              <w:t xml:space="preserve"> </w:t>
            </w:r>
            <w:r w:rsidRPr="00F5174C">
              <w:rPr>
                <w:b/>
                <w:w w:val="110"/>
                <w:sz w:val="24"/>
                <w:szCs w:val="24"/>
              </w:rPr>
              <w:t>возможности»</w:t>
            </w:r>
          </w:p>
        </w:tc>
        <w:tc>
          <w:tcPr>
            <w:tcW w:w="5751" w:type="dxa"/>
            <w:shd w:val="clear" w:color="auto" w:fill="auto"/>
          </w:tcPr>
          <w:p w:rsidR="008E3F41" w:rsidRPr="00F5174C" w:rsidRDefault="008E3F41" w:rsidP="00F5174C">
            <w:pPr>
              <w:pStyle w:val="TableParagraph"/>
              <w:spacing w:before="38"/>
              <w:ind w:left="81"/>
              <w:rPr>
                <w:sz w:val="24"/>
                <w:szCs w:val="24"/>
              </w:rPr>
            </w:pPr>
            <w:r w:rsidRPr="00F5174C">
              <w:rPr>
                <w:sz w:val="24"/>
                <w:szCs w:val="24"/>
              </w:rPr>
              <w:t>Занятие</w:t>
            </w:r>
            <w:r w:rsidRPr="00F5174C">
              <w:rPr>
                <w:spacing w:val="12"/>
                <w:sz w:val="24"/>
                <w:szCs w:val="24"/>
              </w:rPr>
              <w:t xml:space="preserve"> </w:t>
            </w:r>
            <w:r w:rsidRPr="00F5174C">
              <w:rPr>
                <w:sz w:val="24"/>
                <w:szCs w:val="24"/>
              </w:rPr>
              <w:t xml:space="preserve">1. </w:t>
            </w:r>
          </w:p>
          <w:p w:rsidR="008E3F41" w:rsidRPr="00F5174C" w:rsidRDefault="008E3F41" w:rsidP="00F5174C">
            <w:pPr>
              <w:pStyle w:val="TableParagraph"/>
              <w:spacing w:before="55"/>
              <w:ind w:left="81"/>
              <w:rPr>
                <w:sz w:val="24"/>
                <w:szCs w:val="24"/>
              </w:rPr>
            </w:pPr>
            <w:r w:rsidRPr="00F5174C">
              <w:rPr>
                <w:w w:val="105"/>
                <w:sz w:val="24"/>
                <w:szCs w:val="24"/>
              </w:rPr>
              <w:t>«Какие</w:t>
            </w:r>
            <w:r w:rsidRPr="00F5174C">
              <w:rPr>
                <w:spacing w:val="4"/>
                <w:w w:val="105"/>
                <w:sz w:val="24"/>
                <w:szCs w:val="24"/>
              </w:rPr>
              <w:t xml:space="preserve"> </w:t>
            </w:r>
            <w:r w:rsidRPr="00F5174C">
              <w:rPr>
                <w:w w:val="105"/>
                <w:sz w:val="24"/>
                <w:szCs w:val="24"/>
              </w:rPr>
              <w:t>мы?»</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68"/>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280"/>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8"/>
              <w:ind w:left="81"/>
              <w:rPr>
                <w:sz w:val="24"/>
                <w:szCs w:val="24"/>
              </w:rPr>
            </w:pPr>
            <w:r w:rsidRPr="00F5174C">
              <w:rPr>
                <w:w w:val="110"/>
                <w:sz w:val="24"/>
                <w:szCs w:val="24"/>
              </w:rPr>
              <w:t>Занятия</w:t>
            </w:r>
            <w:r w:rsidRPr="00F5174C">
              <w:rPr>
                <w:spacing w:val="3"/>
                <w:w w:val="110"/>
                <w:sz w:val="24"/>
                <w:szCs w:val="24"/>
              </w:rPr>
              <w:t xml:space="preserve"> </w:t>
            </w:r>
            <w:r w:rsidRPr="00F5174C">
              <w:rPr>
                <w:w w:val="110"/>
                <w:sz w:val="24"/>
                <w:szCs w:val="24"/>
              </w:rPr>
              <w:t>2–3.</w:t>
            </w:r>
            <w:r w:rsidRPr="00F5174C">
              <w:rPr>
                <w:spacing w:val="3"/>
                <w:w w:val="110"/>
                <w:sz w:val="24"/>
                <w:szCs w:val="24"/>
              </w:rPr>
              <w:t xml:space="preserve"> </w:t>
            </w:r>
            <w:r w:rsidRPr="00F5174C">
              <w:rPr>
                <w:w w:val="110"/>
                <w:sz w:val="24"/>
                <w:szCs w:val="24"/>
              </w:rPr>
              <w:t>«Маршруты</w:t>
            </w:r>
            <w:r w:rsidRPr="00F5174C">
              <w:rPr>
                <w:spacing w:val="6"/>
                <w:w w:val="110"/>
                <w:sz w:val="24"/>
                <w:szCs w:val="24"/>
              </w:rPr>
              <w:t xml:space="preserve"> </w:t>
            </w:r>
            <w:r w:rsidRPr="00F5174C">
              <w:rPr>
                <w:w w:val="110"/>
                <w:sz w:val="24"/>
                <w:szCs w:val="24"/>
              </w:rPr>
              <w:t>нашей</w:t>
            </w:r>
            <w:r w:rsidRPr="00F5174C">
              <w:rPr>
                <w:spacing w:val="3"/>
                <w:w w:val="110"/>
                <w:sz w:val="24"/>
                <w:szCs w:val="24"/>
              </w:rPr>
              <w:t xml:space="preserve"> </w:t>
            </w:r>
            <w:r w:rsidRPr="00F5174C">
              <w:rPr>
                <w:w w:val="110"/>
                <w:sz w:val="24"/>
                <w:szCs w:val="24"/>
              </w:rPr>
              <w:t>школы»</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38"/>
              <w:ind w:left="680" w:right="611"/>
              <w:jc w:val="center"/>
              <w:rPr>
                <w:sz w:val="24"/>
                <w:szCs w:val="24"/>
              </w:rPr>
            </w:pPr>
            <w:r w:rsidRPr="00F5174C">
              <w:rPr>
                <w:w w:val="105"/>
                <w:sz w:val="24"/>
                <w:szCs w:val="24"/>
              </w:rPr>
              <w:t>2</w:t>
            </w:r>
            <w:r w:rsidRPr="00F5174C">
              <w:rPr>
                <w:sz w:val="24"/>
                <w:szCs w:val="24"/>
              </w:rPr>
              <w:t xml:space="preserve"> </w:t>
            </w:r>
          </w:p>
        </w:tc>
      </w:tr>
      <w:tr w:rsidR="009B51D0" w:rsidRPr="00F5174C" w:rsidTr="00F5174C">
        <w:trPr>
          <w:trHeight w:val="277"/>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8"/>
              <w:ind w:left="81"/>
              <w:rPr>
                <w:sz w:val="24"/>
                <w:szCs w:val="24"/>
              </w:rPr>
            </w:pPr>
            <w:r w:rsidRPr="00F5174C">
              <w:rPr>
                <w:w w:val="110"/>
                <w:sz w:val="24"/>
                <w:szCs w:val="24"/>
              </w:rPr>
              <w:t>Занятие</w:t>
            </w:r>
            <w:r w:rsidRPr="00F5174C">
              <w:rPr>
                <w:spacing w:val="5"/>
                <w:w w:val="110"/>
                <w:sz w:val="24"/>
                <w:szCs w:val="24"/>
              </w:rPr>
              <w:t xml:space="preserve"> </w:t>
            </w:r>
            <w:r w:rsidRPr="00F5174C">
              <w:rPr>
                <w:w w:val="110"/>
                <w:sz w:val="24"/>
                <w:szCs w:val="24"/>
              </w:rPr>
              <w:t>4.</w:t>
            </w:r>
            <w:r w:rsidRPr="00F5174C">
              <w:rPr>
                <w:spacing w:val="6"/>
                <w:w w:val="110"/>
                <w:sz w:val="24"/>
                <w:szCs w:val="24"/>
              </w:rPr>
              <w:t xml:space="preserve"> </w:t>
            </w:r>
            <w:r w:rsidRPr="00F5174C">
              <w:rPr>
                <w:w w:val="110"/>
                <w:sz w:val="24"/>
                <w:szCs w:val="24"/>
              </w:rPr>
              <w:t>«Школьные</w:t>
            </w:r>
            <w:r w:rsidRPr="00F5174C">
              <w:rPr>
                <w:spacing w:val="8"/>
                <w:w w:val="110"/>
                <w:sz w:val="24"/>
                <w:szCs w:val="24"/>
              </w:rPr>
              <w:t xml:space="preserve"> </w:t>
            </w:r>
            <w:r w:rsidRPr="00F5174C">
              <w:rPr>
                <w:w w:val="110"/>
                <w:sz w:val="24"/>
                <w:szCs w:val="24"/>
              </w:rPr>
              <w:t>старты»</w:t>
            </w:r>
            <w:r w:rsidRPr="00F5174C">
              <w:rPr>
                <w:spacing w:val="6"/>
                <w:w w:val="110"/>
                <w:sz w:val="24"/>
                <w:szCs w:val="24"/>
              </w:rPr>
              <w:t xml:space="preserve"> </w:t>
            </w:r>
            <w:r w:rsidRPr="00F5174C">
              <w:rPr>
                <w:w w:val="110"/>
                <w:sz w:val="24"/>
                <w:szCs w:val="24"/>
              </w:rPr>
              <w:t>(подготовка)</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38"/>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280"/>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40"/>
              <w:ind w:left="81"/>
              <w:rPr>
                <w:sz w:val="24"/>
                <w:szCs w:val="24"/>
              </w:rPr>
            </w:pPr>
            <w:r w:rsidRPr="00F5174C">
              <w:rPr>
                <w:w w:val="110"/>
                <w:sz w:val="24"/>
                <w:szCs w:val="24"/>
              </w:rPr>
              <w:t>Занятие</w:t>
            </w:r>
            <w:r w:rsidRPr="00F5174C">
              <w:rPr>
                <w:spacing w:val="-4"/>
                <w:w w:val="110"/>
                <w:sz w:val="24"/>
                <w:szCs w:val="24"/>
              </w:rPr>
              <w:t xml:space="preserve"> </w:t>
            </w:r>
            <w:r w:rsidRPr="00F5174C">
              <w:rPr>
                <w:w w:val="110"/>
                <w:sz w:val="24"/>
                <w:szCs w:val="24"/>
              </w:rPr>
              <w:t>5.</w:t>
            </w:r>
            <w:r w:rsidRPr="00F5174C">
              <w:rPr>
                <w:spacing w:val="-4"/>
                <w:w w:val="110"/>
                <w:sz w:val="24"/>
                <w:szCs w:val="24"/>
              </w:rPr>
              <w:t xml:space="preserve"> </w:t>
            </w:r>
            <w:r w:rsidRPr="00F5174C">
              <w:rPr>
                <w:w w:val="110"/>
                <w:sz w:val="24"/>
                <w:szCs w:val="24"/>
              </w:rPr>
              <w:t>«Школьные</w:t>
            </w:r>
            <w:r w:rsidRPr="00F5174C">
              <w:rPr>
                <w:spacing w:val="-4"/>
                <w:w w:val="110"/>
                <w:sz w:val="24"/>
                <w:szCs w:val="24"/>
              </w:rPr>
              <w:t xml:space="preserve"> </w:t>
            </w:r>
            <w:r w:rsidRPr="00F5174C">
              <w:rPr>
                <w:w w:val="110"/>
                <w:sz w:val="24"/>
                <w:szCs w:val="24"/>
              </w:rPr>
              <w:t>старты»</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40"/>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280"/>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8"/>
              <w:ind w:left="81"/>
              <w:rPr>
                <w:sz w:val="24"/>
                <w:szCs w:val="24"/>
              </w:rPr>
            </w:pPr>
            <w:r w:rsidRPr="00F5174C">
              <w:rPr>
                <w:w w:val="110"/>
                <w:sz w:val="24"/>
                <w:szCs w:val="24"/>
              </w:rPr>
              <w:t>Занятия 6–7. «Мы — команда»</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38"/>
              <w:ind w:left="680" w:right="611"/>
              <w:jc w:val="center"/>
              <w:rPr>
                <w:sz w:val="24"/>
                <w:szCs w:val="24"/>
              </w:rPr>
            </w:pPr>
            <w:r w:rsidRPr="00F5174C">
              <w:rPr>
                <w:w w:val="105"/>
                <w:sz w:val="24"/>
                <w:szCs w:val="24"/>
              </w:rPr>
              <w:t>2</w:t>
            </w:r>
            <w:r w:rsidRPr="00F5174C">
              <w:rPr>
                <w:sz w:val="24"/>
                <w:szCs w:val="24"/>
              </w:rPr>
              <w:t xml:space="preserve"> </w:t>
            </w:r>
          </w:p>
        </w:tc>
      </w:tr>
      <w:tr w:rsidR="009B51D0" w:rsidRPr="00F5174C" w:rsidTr="00F5174C">
        <w:trPr>
          <w:trHeight w:val="280"/>
        </w:trPr>
        <w:tc>
          <w:tcPr>
            <w:tcW w:w="10453" w:type="dxa"/>
            <w:gridSpan w:val="4"/>
            <w:shd w:val="clear" w:color="auto" w:fill="auto"/>
          </w:tcPr>
          <w:p w:rsidR="008E3F41" w:rsidRPr="00F5174C" w:rsidRDefault="008E3F41" w:rsidP="00F5174C">
            <w:pPr>
              <w:pStyle w:val="TableParagraph"/>
              <w:spacing w:before="25"/>
              <w:ind w:left="0" w:right="63"/>
              <w:jc w:val="right"/>
              <w:rPr>
                <w:b/>
                <w:sz w:val="24"/>
                <w:szCs w:val="24"/>
              </w:rPr>
            </w:pPr>
            <w:r w:rsidRPr="00F5174C">
              <w:rPr>
                <w:b/>
                <w:w w:val="105"/>
                <w:sz w:val="24"/>
                <w:szCs w:val="24"/>
              </w:rPr>
              <w:t>ИТОГО:</w:t>
            </w:r>
            <w:r w:rsidRPr="00F5174C">
              <w:rPr>
                <w:b/>
                <w:spacing w:val="8"/>
                <w:w w:val="105"/>
                <w:sz w:val="24"/>
                <w:szCs w:val="24"/>
              </w:rPr>
              <w:t xml:space="preserve"> </w:t>
            </w:r>
            <w:r w:rsidRPr="00F5174C">
              <w:rPr>
                <w:b/>
                <w:w w:val="105"/>
                <w:sz w:val="24"/>
                <w:szCs w:val="24"/>
              </w:rPr>
              <w:t>7</w:t>
            </w:r>
          </w:p>
        </w:tc>
      </w:tr>
      <w:tr w:rsidR="009B51D0" w:rsidRPr="00F5174C" w:rsidTr="00F5174C">
        <w:trPr>
          <w:trHeight w:val="479"/>
        </w:trPr>
        <w:tc>
          <w:tcPr>
            <w:tcW w:w="562" w:type="dxa"/>
            <w:vMerge w:val="restart"/>
            <w:shd w:val="clear" w:color="auto" w:fill="auto"/>
          </w:tcPr>
          <w:p w:rsidR="008E3F41" w:rsidRPr="00F5174C" w:rsidRDefault="008E3F41" w:rsidP="00F5174C">
            <w:pPr>
              <w:pStyle w:val="TableParagraph"/>
              <w:spacing w:before="38"/>
              <w:ind w:left="230"/>
              <w:rPr>
                <w:sz w:val="24"/>
                <w:szCs w:val="24"/>
              </w:rPr>
            </w:pPr>
            <w:r w:rsidRPr="00F5174C">
              <w:rPr>
                <w:w w:val="105"/>
                <w:sz w:val="24"/>
                <w:szCs w:val="24"/>
              </w:rPr>
              <w:t>2</w:t>
            </w:r>
            <w:r w:rsidRPr="00F5174C">
              <w:rPr>
                <w:sz w:val="24"/>
                <w:szCs w:val="24"/>
              </w:rPr>
              <w:t xml:space="preserve"> </w:t>
            </w:r>
          </w:p>
        </w:tc>
        <w:tc>
          <w:tcPr>
            <w:tcW w:w="2693" w:type="dxa"/>
            <w:vMerge w:val="restart"/>
            <w:shd w:val="clear" w:color="auto" w:fill="auto"/>
          </w:tcPr>
          <w:p w:rsidR="008E3F41" w:rsidRPr="00F5174C" w:rsidRDefault="008E3F41" w:rsidP="00F5174C">
            <w:pPr>
              <w:pStyle w:val="TableParagraph"/>
              <w:spacing w:before="25"/>
              <w:ind w:left="83"/>
              <w:rPr>
                <w:b/>
                <w:sz w:val="24"/>
                <w:szCs w:val="24"/>
              </w:rPr>
            </w:pPr>
            <w:r w:rsidRPr="00F5174C">
              <w:rPr>
                <w:b/>
                <w:w w:val="110"/>
                <w:sz w:val="24"/>
                <w:szCs w:val="24"/>
              </w:rPr>
              <w:t>«Моя</w:t>
            </w:r>
            <w:r w:rsidRPr="00F5174C">
              <w:rPr>
                <w:b/>
                <w:spacing w:val="-1"/>
                <w:w w:val="110"/>
                <w:sz w:val="24"/>
                <w:szCs w:val="24"/>
              </w:rPr>
              <w:t xml:space="preserve"> </w:t>
            </w:r>
            <w:r w:rsidRPr="00F5174C">
              <w:rPr>
                <w:b/>
                <w:w w:val="110"/>
                <w:sz w:val="24"/>
                <w:szCs w:val="24"/>
              </w:rPr>
              <w:t>семья</w:t>
            </w:r>
            <w:r w:rsidRPr="00F5174C">
              <w:rPr>
                <w:b/>
                <w:spacing w:val="2"/>
                <w:w w:val="110"/>
                <w:sz w:val="24"/>
                <w:szCs w:val="24"/>
              </w:rPr>
              <w:t xml:space="preserve"> </w:t>
            </w:r>
            <w:r w:rsidRPr="00F5174C">
              <w:rPr>
                <w:b/>
                <w:w w:val="110"/>
                <w:sz w:val="24"/>
                <w:szCs w:val="24"/>
              </w:rPr>
              <w:t>—</w:t>
            </w:r>
            <w:r w:rsidRPr="00F5174C">
              <w:rPr>
                <w:b/>
                <w:spacing w:val="2"/>
                <w:w w:val="110"/>
                <w:sz w:val="24"/>
                <w:szCs w:val="24"/>
              </w:rPr>
              <w:t xml:space="preserve"> </w:t>
            </w:r>
            <w:r w:rsidRPr="00F5174C">
              <w:rPr>
                <w:b/>
                <w:w w:val="110"/>
                <w:sz w:val="24"/>
                <w:szCs w:val="24"/>
              </w:rPr>
              <w:t>моя</w:t>
            </w:r>
            <w:r w:rsidRPr="00F5174C">
              <w:rPr>
                <w:b/>
                <w:spacing w:val="-1"/>
                <w:w w:val="110"/>
                <w:sz w:val="24"/>
                <w:szCs w:val="24"/>
              </w:rPr>
              <w:t xml:space="preserve"> </w:t>
            </w:r>
            <w:r w:rsidRPr="00F5174C">
              <w:rPr>
                <w:b/>
                <w:w w:val="110"/>
                <w:sz w:val="24"/>
                <w:szCs w:val="24"/>
              </w:rPr>
              <w:t>опора»</w:t>
            </w:r>
          </w:p>
        </w:tc>
        <w:tc>
          <w:tcPr>
            <w:tcW w:w="5751" w:type="dxa"/>
            <w:shd w:val="clear" w:color="auto" w:fill="auto"/>
          </w:tcPr>
          <w:p w:rsidR="008E3F41" w:rsidRPr="00F5174C" w:rsidRDefault="008E3F41" w:rsidP="00F5174C">
            <w:pPr>
              <w:pStyle w:val="TableParagraph"/>
              <w:spacing w:before="35" w:line="203" w:lineRule="exact"/>
              <w:rPr>
                <w:sz w:val="24"/>
                <w:szCs w:val="24"/>
              </w:rPr>
            </w:pPr>
            <w:r w:rsidRPr="00F5174C">
              <w:rPr>
                <w:w w:val="105"/>
                <w:sz w:val="24"/>
                <w:szCs w:val="24"/>
              </w:rPr>
              <w:t>Занятие</w:t>
            </w:r>
            <w:r w:rsidRPr="00F5174C">
              <w:rPr>
                <w:spacing w:val="15"/>
                <w:w w:val="105"/>
                <w:sz w:val="24"/>
                <w:szCs w:val="24"/>
              </w:rPr>
              <w:t xml:space="preserve"> </w:t>
            </w:r>
            <w:r w:rsidRPr="00F5174C">
              <w:rPr>
                <w:w w:val="105"/>
                <w:sz w:val="24"/>
                <w:szCs w:val="24"/>
              </w:rPr>
              <w:t>8.</w:t>
            </w:r>
            <w:r w:rsidRPr="00F5174C">
              <w:rPr>
                <w:sz w:val="24"/>
                <w:szCs w:val="24"/>
              </w:rPr>
              <w:t xml:space="preserve"> </w:t>
            </w:r>
          </w:p>
          <w:p w:rsidR="008E3F41" w:rsidRPr="00F5174C" w:rsidRDefault="008E3F41" w:rsidP="00F5174C">
            <w:pPr>
              <w:pStyle w:val="TableParagraph"/>
              <w:spacing w:line="203" w:lineRule="exact"/>
              <w:rPr>
                <w:sz w:val="24"/>
                <w:szCs w:val="24"/>
              </w:rPr>
            </w:pPr>
            <w:r w:rsidRPr="00F5174C">
              <w:rPr>
                <w:w w:val="110"/>
                <w:sz w:val="24"/>
                <w:szCs w:val="24"/>
              </w:rPr>
              <w:t>«История</w:t>
            </w:r>
            <w:r w:rsidRPr="00F5174C">
              <w:rPr>
                <w:spacing w:val="-6"/>
                <w:w w:val="110"/>
                <w:sz w:val="24"/>
                <w:szCs w:val="24"/>
              </w:rPr>
              <w:t xml:space="preserve"> </w:t>
            </w:r>
            <w:r w:rsidRPr="00F5174C">
              <w:rPr>
                <w:w w:val="110"/>
                <w:sz w:val="24"/>
                <w:szCs w:val="24"/>
              </w:rPr>
              <w:t>моей</w:t>
            </w:r>
            <w:r w:rsidRPr="00F5174C">
              <w:rPr>
                <w:spacing w:val="-6"/>
                <w:w w:val="110"/>
                <w:sz w:val="24"/>
                <w:szCs w:val="24"/>
              </w:rPr>
              <w:t xml:space="preserve"> </w:t>
            </w:r>
            <w:r w:rsidRPr="00F5174C">
              <w:rPr>
                <w:w w:val="110"/>
                <w:sz w:val="24"/>
                <w:szCs w:val="24"/>
              </w:rPr>
              <w:t>семьи»</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8"/>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479"/>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5"/>
              <w:rPr>
                <w:sz w:val="24"/>
                <w:szCs w:val="24"/>
              </w:rPr>
            </w:pPr>
            <w:r w:rsidRPr="00F5174C">
              <w:rPr>
                <w:w w:val="105"/>
                <w:sz w:val="24"/>
                <w:szCs w:val="24"/>
              </w:rPr>
              <w:t>Занятие</w:t>
            </w:r>
            <w:r w:rsidRPr="00F5174C">
              <w:rPr>
                <w:spacing w:val="15"/>
                <w:w w:val="105"/>
                <w:sz w:val="24"/>
                <w:szCs w:val="24"/>
              </w:rPr>
              <w:t xml:space="preserve"> </w:t>
            </w:r>
            <w:r w:rsidRPr="00F5174C">
              <w:rPr>
                <w:w w:val="105"/>
                <w:sz w:val="24"/>
                <w:szCs w:val="24"/>
              </w:rPr>
              <w:t>9.</w:t>
            </w:r>
            <w:r w:rsidRPr="00F5174C">
              <w:rPr>
                <w:sz w:val="24"/>
                <w:szCs w:val="24"/>
              </w:rPr>
              <w:t xml:space="preserve"> </w:t>
            </w:r>
          </w:p>
          <w:p w:rsidR="008E3F41" w:rsidRPr="00F5174C" w:rsidRDefault="008E3F41" w:rsidP="009B51D0">
            <w:pPr>
              <w:pStyle w:val="TableParagraph"/>
              <w:rPr>
                <w:sz w:val="24"/>
                <w:szCs w:val="24"/>
              </w:rPr>
            </w:pPr>
            <w:r w:rsidRPr="00F5174C">
              <w:rPr>
                <w:w w:val="110"/>
                <w:sz w:val="24"/>
                <w:szCs w:val="24"/>
              </w:rPr>
              <w:t>«Семья</w:t>
            </w:r>
            <w:r w:rsidRPr="00F5174C">
              <w:rPr>
                <w:spacing w:val="-1"/>
                <w:w w:val="110"/>
                <w:sz w:val="24"/>
                <w:szCs w:val="24"/>
              </w:rPr>
              <w:t xml:space="preserve"> </w:t>
            </w:r>
            <w:r w:rsidRPr="00F5174C">
              <w:rPr>
                <w:w w:val="110"/>
                <w:sz w:val="24"/>
                <w:szCs w:val="24"/>
              </w:rPr>
              <w:t>—</w:t>
            </w:r>
            <w:r w:rsidRPr="00F5174C">
              <w:rPr>
                <w:spacing w:val="-4"/>
                <w:w w:val="110"/>
                <w:sz w:val="24"/>
                <w:szCs w:val="24"/>
              </w:rPr>
              <w:t xml:space="preserve"> </w:t>
            </w:r>
            <w:r w:rsidRPr="00F5174C">
              <w:rPr>
                <w:w w:val="110"/>
                <w:sz w:val="24"/>
                <w:szCs w:val="24"/>
              </w:rPr>
              <w:t>начало всех</w:t>
            </w:r>
            <w:r w:rsidRPr="00F5174C">
              <w:rPr>
                <w:spacing w:val="-4"/>
                <w:w w:val="110"/>
                <w:sz w:val="24"/>
                <w:szCs w:val="24"/>
              </w:rPr>
              <w:t xml:space="preserve"> </w:t>
            </w:r>
            <w:r w:rsidRPr="00F5174C">
              <w:rPr>
                <w:w w:val="110"/>
                <w:sz w:val="24"/>
                <w:szCs w:val="24"/>
              </w:rPr>
              <w:t>начал»</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8"/>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479"/>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5"/>
              <w:rPr>
                <w:sz w:val="24"/>
                <w:szCs w:val="24"/>
              </w:rPr>
            </w:pPr>
            <w:r w:rsidRPr="00F5174C">
              <w:rPr>
                <w:w w:val="105"/>
                <w:sz w:val="24"/>
                <w:szCs w:val="24"/>
              </w:rPr>
              <w:t>Занятие</w:t>
            </w:r>
            <w:r w:rsidRPr="00F5174C">
              <w:rPr>
                <w:spacing w:val="2"/>
                <w:w w:val="105"/>
                <w:sz w:val="24"/>
                <w:szCs w:val="24"/>
              </w:rPr>
              <w:t xml:space="preserve"> </w:t>
            </w:r>
            <w:r w:rsidRPr="00F5174C">
              <w:rPr>
                <w:w w:val="105"/>
                <w:sz w:val="24"/>
                <w:szCs w:val="24"/>
              </w:rPr>
              <w:t>10.</w:t>
            </w:r>
            <w:r w:rsidRPr="00F5174C">
              <w:rPr>
                <w:sz w:val="24"/>
                <w:szCs w:val="24"/>
              </w:rPr>
              <w:t xml:space="preserve"> </w:t>
            </w:r>
          </w:p>
          <w:p w:rsidR="008E3F41" w:rsidRPr="00F5174C" w:rsidRDefault="008E3F41" w:rsidP="009B51D0">
            <w:pPr>
              <w:pStyle w:val="TableParagraph"/>
              <w:rPr>
                <w:sz w:val="24"/>
                <w:szCs w:val="24"/>
              </w:rPr>
            </w:pPr>
            <w:r w:rsidRPr="00F5174C">
              <w:rPr>
                <w:w w:val="110"/>
                <w:sz w:val="24"/>
                <w:szCs w:val="24"/>
              </w:rPr>
              <w:t>«Правила</w:t>
            </w:r>
            <w:r w:rsidRPr="00F5174C">
              <w:rPr>
                <w:spacing w:val="2"/>
                <w:w w:val="110"/>
                <w:sz w:val="24"/>
                <w:szCs w:val="24"/>
              </w:rPr>
              <w:t xml:space="preserve"> </w:t>
            </w:r>
            <w:r w:rsidRPr="00F5174C">
              <w:rPr>
                <w:w w:val="110"/>
                <w:sz w:val="24"/>
                <w:szCs w:val="24"/>
              </w:rPr>
              <w:t>счастливой</w:t>
            </w:r>
            <w:r w:rsidRPr="00F5174C">
              <w:rPr>
                <w:spacing w:val="4"/>
                <w:w w:val="110"/>
                <w:sz w:val="24"/>
                <w:szCs w:val="24"/>
              </w:rPr>
              <w:t xml:space="preserve"> </w:t>
            </w:r>
            <w:r w:rsidRPr="00F5174C">
              <w:rPr>
                <w:w w:val="110"/>
                <w:sz w:val="24"/>
                <w:szCs w:val="24"/>
              </w:rPr>
              <w:t>семьи»</w:t>
            </w:r>
            <w:r w:rsidRPr="00F5174C">
              <w:rPr>
                <w:spacing w:val="2"/>
                <w:w w:val="110"/>
                <w:sz w:val="24"/>
                <w:szCs w:val="24"/>
              </w:rPr>
              <w:t xml:space="preserve"> </w:t>
            </w:r>
            <w:r w:rsidRPr="00F5174C">
              <w:rPr>
                <w:w w:val="110"/>
                <w:sz w:val="24"/>
                <w:szCs w:val="24"/>
              </w:rPr>
              <w:t>(подготовка)</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8"/>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482"/>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8" w:line="203" w:lineRule="exact"/>
              <w:rPr>
                <w:sz w:val="24"/>
                <w:szCs w:val="24"/>
              </w:rPr>
            </w:pPr>
            <w:r w:rsidRPr="00F5174C">
              <w:rPr>
                <w:sz w:val="24"/>
                <w:szCs w:val="24"/>
              </w:rPr>
              <w:t>Занятия</w:t>
            </w:r>
            <w:r w:rsidRPr="00F5174C">
              <w:rPr>
                <w:spacing w:val="3"/>
                <w:sz w:val="24"/>
                <w:szCs w:val="24"/>
              </w:rPr>
              <w:t xml:space="preserve"> </w:t>
            </w:r>
            <w:r w:rsidRPr="00F5174C">
              <w:rPr>
                <w:sz w:val="24"/>
                <w:szCs w:val="24"/>
              </w:rPr>
              <w:t xml:space="preserve">11–12. </w:t>
            </w:r>
          </w:p>
          <w:p w:rsidR="008E3F41" w:rsidRPr="00F5174C" w:rsidRDefault="008E3F41" w:rsidP="00F5174C">
            <w:pPr>
              <w:pStyle w:val="TableParagraph"/>
              <w:spacing w:line="203" w:lineRule="exact"/>
              <w:rPr>
                <w:sz w:val="24"/>
                <w:szCs w:val="24"/>
              </w:rPr>
            </w:pPr>
            <w:r w:rsidRPr="00F5174C">
              <w:rPr>
                <w:w w:val="110"/>
                <w:sz w:val="24"/>
                <w:szCs w:val="24"/>
              </w:rPr>
              <w:t>«Правила</w:t>
            </w:r>
            <w:r w:rsidRPr="00F5174C">
              <w:rPr>
                <w:spacing w:val="-8"/>
                <w:w w:val="110"/>
                <w:sz w:val="24"/>
                <w:szCs w:val="24"/>
              </w:rPr>
              <w:t xml:space="preserve"> </w:t>
            </w:r>
            <w:r w:rsidRPr="00F5174C">
              <w:rPr>
                <w:w w:val="110"/>
                <w:sz w:val="24"/>
                <w:szCs w:val="24"/>
              </w:rPr>
              <w:t>счастливой</w:t>
            </w:r>
            <w:r w:rsidRPr="00F5174C">
              <w:rPr>
                <w:spacing w:val="-7"/>
                <w:w w:val="110"/>
                <w:sz w:val="24"/>
                <w:szCs w:val="24"/>
              </w:rPr>
              <w:t xml:space="preserve"> </w:t>
            </w:r>
            <w:r w:rsidRPr="00F5174C">
              <w:rPr>
                <w:w w:val="110"/>
                <w:sz w:val="24"/>
                <w:szCs w:val="24"/>
              </w:rPr>
              <w:t>семьи»</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9"/>
              <w:ind w:left="680" w:right="611"/>
              <w:jc w:val="center"/>
              <w:rPr>
                <w:sz w:val="24"/>
                <w:szCs w:val="24"/>
              </w:rPr>
            </w:pPr>
            <w:r w:rsidRPr="00F5174C">
              <w:rPr>
                <w:w w:val="105"/>
                <w:sz w:val="24"/>
                <w:szCs w:val="24"/>
              </w:rPr>
              <w:t>2</w:t>
            </w:r>
            <w:r w:rsidRPr="00F5174C">
              <w:rPr>
                <w:sz w:val="24"/>
                <w:szCs w:val="24"/>
              </w:rPr>
              <w:t xml:space="preserve"> </w:t>
            </w:r>
          </w:p>
        </w:tc>
      </w:tr>
      <w:tr w:rsidR="009B51D0" w:rsidRPr="00F5174C" w:rsidTr="00F5174C">
        <w:trPr>
          <w:trHeight w:val="290"/>
        </w:trPr>
        <w:tc>
          <w:tcPr>
            <w:tcW w:w="10453" w:type="dxa"/>
            <w:gridSpan w:val="4"/>
            <w:shd w:val="clear" w:color="auto" w:fill="auto"/>
          </w:tcPr>
          <w:p w:rsidR="008E3F41" w:rsidRPr="00F5174C" w:rsidRDefault="008E3F41" w:rsidP="00F5174C">
            <w:pPr>
              <w:pStyle w:val="TableParagraph"/>
              <w:spacing w:before="25"/>
              <w:ind w:left="0" w:right="62"/>
              <w:jc w:val="right"/>
              <w:rPr>
                <w:b/>
                <w:sz w:val="24"/>
                <w:szCs w:val="24"/>
              </w:rPr>
            </w:pPr>
            <w:r w:rsidRPr="00F5174C">
              <w:rPr>
                <w:b/>
                <w:w w:val="110"/>
                <w:sz w:val="24"/>
                <w:szCs w:val="24"/>
              </w:rPr>
              <w:t>ИТОГО:</w:t>
            </w:r>
            <w:r w:rsidRPr="00F5174C">
              <w:rPr>
                <w:b/>
                <w:spacing w:val="-12"/>
                <w:w w:val="110"/>
                <w:sz w:val="24"/>
                <w:szCs w:val="24"/>
              </w:rPr>
              <w:t xml:space="preserve"> </w:t>
            </w:r>
            <w:r w:rsidRPr="00F5174C">
              <w:rPr>
                <w:b/>
                <w:w w:val="110"/>
                <w:sz w:val="24"/>
                <w:szCs w:val="24"/>
              </w:rPr>
              <w:t>5</w:t>
            </w:r>
          </w:p>
        </w:tc>
      </w:tr>
      <w:tr w:rsidR="009B51D0" w:rsidRPr="00F5174C" w:rsidTr="00F5174C">
        <w:trPr>
          <w:trHeight w:val="479"/>
        </w:trPr>
        <w:tc>
          <w:tcPr>
            <w:tcW w:w="562" w:type="dxa"/>
            <w:vMerge w:val="restart"/>
            <w:shd w:val="clear" w:color="auto" w:fill="auto"/>
          </w:tcPr>
          <w:p w:rsidR="008E3F41" w:rsidRPr="00F5174C" w:rsidRDefault="008E3F41" w:rsidP="00F5174C">
            <w:pPr>
              <w:pStyle w:val="TableParagraph"/>
              <w:spacing w:before="38"/>
              <w:ind w:left="230"/>
              <w:rPr>
                <w:sz w:val="24"/>
                <w:szCs w:val="24"/>
              </w:rPr>
            </w:pPr>
            <w:r w:rsidRPr="00F5174C">
              <w:rPr>
                <w:w w:val="110"/>
                <w:sz w:val="24"/>
                <w:szCs w:val="24"/>
              </w:rPr>
              <w:t>3</w:t>
            </w:r>
            <w:r w:rsidRPr="00F5174C">
              <w:rPr>
                <w:sz w:val="24"/>
                <w:szCs w:val="24"/>
              </w:rPr>
              <w:t xml:space="preserve"> </w:t>
            </w:r>
          </w:p>
        </w:tc>
        <w:tc>
          <w:tcPr>
            <w:tcW w:w="2693" w:type="dxa"/>
            <w:vMerge w:val="restart"/>
            <w:shd w:val="clear" w:color="auto" w:fill="auto"/>
          </w:tcPr>
          <w:p w:rsidR="008E3F41" w:rsidRPr="00F5174C" w:rsidRDefault="008E3F41" w:rsidP="00F5174C">
            <w:pPr>
              <w:pStyle w:val="TableParagraph"/>
              <w:spacing w:before="33" w:line="228" w:lineRule="auto"/>
              <w:ind w:left="83" w:right="763"/>
              <w:rPr>
                <w:b/>
                <w:sz w:val="24"/>
                <w:szCs w:val="24"/>
              </w:rPr>
            </w:pPr>
            <w:r w:rsidRPr="00F5174C">
              <w:rPr>
                <w:b/>
                <w:w w:val="110"/>
                <w:sz w:val="24"/>
                <w:szCs w:val="24"/>
              </w:rPr>
              <w:t>«Мой</w:t>
            </w:r>
            <w:r w:rsidRPr="00F5174C">
              <w:rPr>
                <w:b/>
                <w:spacing w:val="6"/>
                <w:w w:val="110"/>
                <w:sz w:val="24"/>
                <w:szCs w:val="24"/>
              </w:rPr>
              <w:t xml:space="preserve"> </w:t>
            </w:r>
            <w:r w:rsidRPr="00F5174C">
              <w:rPr>
                <w:b/>
                <w:w w:val="110"/>
                <w:sz w:val="24"/>
                <w:szCs w:val="24"/>
              </w:rPr>
              <w:t>выбор</w:t>
            </w:r>
            <w:r w:rsidRPr="00F5174C">
              <w:rPr>
                <w:b/>
                <w:spacing w:val="11"/>
                <w:w w:val="110"/>
                <w:sz w:val="24"/>
                <w:szCs w:val="24"/>
              </w:rPr>
              <w:t xml:space="preserve"> </w:t>
            </w:r>
            <w:r w:rsidRPr="00F5174C">
              <w:rPr>
                <w:b/>
                <w:w w:val="110"/>
                <w:sz w:val="24"/>
                <w:szCs w:val="24"/>
              </w:rPr>
              <w:t>—</w:t>
            </w:r>
            <w:r w:rsidRPr="00F5174C">
              <w:rPr>
                <w:b/>
                <w:spacing w:val="7"/>
                <w:w w:val="110"/>
                <w:sz w:val="24"/>
                <w:szCs w:val="24"/>
              </w:rPr>
              <w:t xml:space="preserve"> </w:t>
            </w:r>
            <w:r w:rsidRPr="00F5174C">
              <w:rPr>
                <w:b/>
                <w:w w:val="110"/>
                <w:sz w:val="24"/>
                <w:szCs w:val="24"/>
              </w:rPr>
              <w:t>моя</w:t>
            </w:r>
            <w:r w:rsidRPr="00F5174C">
              <w:rPr>
                <w:b/>
                <w:spacing w:val="-57"/>
                <w:w w:val="110"/>
                <w:sz w:val="24"/>
                <w:szCs w:val="24"/>
              </w:rPr>
              <w:t xml:space="preserve"> </w:t>
            </w:r>
            <w:r w:rsidRPr="00F5174C">
              <w:rPr>
                <w:b/>
                <w:w w:val="110"/>
                <w:sz w:val="24"/>
                <w:szCs w:val="24"/>
              </w:rPr>
              <w:t>ответственность»</w:t>
            </w:r>
          </w:p>
        </w:tc>
        <w:tc>
          <w:tcPr>
            <w:tcW w:w="5751" w:type="dxa"/>
            <w:shd w:val="clear" w:color="auto" w:fill="auto"/>
          </w:tcPr>
          <w:p w:rsidR="008E3F41" w:rsidRPr="00F5174C" w:rsidRDefault="008E3F41" w:rsidP="00F5174C">
            <w:pPr>
              <w:pStyle w:val="TableParagraph"/>
              <w:spacing w:before="35"/>
              <w:rPr>
                <w:sz w:val="24"/>
                <w:szCs w:val="24"/>
              </w:rPr>
            </w:pPr>
            <w:r w:rsidRPr="00F5174C">
              <w:rPr>
                <w:sz w:val="24"/>
                <w:szCs w:val="24"/>
              </w:rPr>
              <w:t>Занятие</w:t>
            </w:r>
            <w:r w:rsidRPr="00F5174C">
              <w:rPr>
                <w:spacing w:val="18"/>
                <w:sz w:val="24"/>
                <w:szCs w:val="24"/>
              </w:rPr>
              <w:t xml:space="preserve"> </w:t>
            </w:r>
            <w:r w:rsidRPr="00F5174C">
              <w:rPr>
                <w:sz w:val="24"/>
                <w:szCs w:val="24"/>
              </w:rPr>
              <w:t xml:space="preserve">13. </w:t>
            </w:r>
          </w:p>
          <w:p w:rsidR="008E3F41" w:rsidRPr="00F5174C" w:rsidRDefault="008E3F41" w:rsidP="009B51D0">
            <w:pPr>
              <w:pStyle w:val="TableParagraph"/>
              <w:rPr>
                <w:sz w:val="24"/>
                <w:szCs w:val="24"/>
              </w:rPr>
            </w:pPr>
            <w:r w:rsidRPr="00F5174C">
              <w:rPr>
                <w:w w:val="110"/>
                <w:sz w:val="24"/>
                <w:szCs w:val="24"/>
              </w:rPr>
              <w:t>«Моя</w:t>
            </w:r>
            <w:r w:rsidRPr="00F5174C">
              <w:rPr>
                <w:spacing w:val="5"/>
                <w:w w:val="110"/>
                <w:sz w:val="24"/>
                <w:szCs w:val="24"/>
              </w:rPr>
              <w:t xml:space="preserve"> </w:t>
            </w:r>
            <w:r w:rsidRPr="00F5174C">
              <w:rPr>
                <w:w w:val="110"/>
                <w:sz w:val="24"/>
                <w:szCs w:val="24"/>
              </w:rPr>
              <w:t>гражданская</w:t>
            </w:r>
            <w:r w:rsidRPr="00F5174C">
              <w:rPr>
                <w:spacing w:val="2"/>
                <w:w w:val="110"/>
                <w:sz w:val="24"/>
                <w:szCs w:val="24"/>
              </w:rPr>
              <w:t xml:space="preserve"> </w:t>
            </w:r>
            <w:r w:rsidRPr="00F5174C">
              <w:rPr>
                <w:w w:val="110"/>
                <w:sz w:val="24"/>
                <w:szCs w:val="24"/>
              </w:rPr>
              <w:t>позиция:</w:t>
            </w:r>
            <w:r w:rsidRPr="00F5174C">
              <w:rPr>
                <w:spacing w:val="2"/>
                <w:w w:val="110"/>
                <w:sz w:val="24"/>
                <w:szCs w:val="24"/>
              </w:rPr>
              <w:t xml:space="preserve"> </w:t>
            </w:r>
            <w:r w:rsidRPr="00F5174C">
              <w:rPr>
                <w:w w:val="110"/>
                <w:sz w:val="24"/>
                <w:szCs w:val="24"/>
              </w:rPr>
              <w:t>почему</w:t>
            </w:r>
            <w:r w:rsidRPr="00F5174C">
              <w:rPr>
                <w:spacing w:val="5"/>
                <w:w w:val="110"/>
                <w:sz w:val="24"/>
                <w:szCs w:val="24"/>
              </w:rPr>
              <w:t xml:space="preserve"> </w:t>
            </w:r>
            <w:r w:rsidRPr="00F5174C">
              <w:rPr>
                <w:w w:val="110"/>
                <w:sz w:val="24"/>
                <w:szCs w:val="24"/>
              </w:rPr>
              <w:t>важно</w:t>
            </w:r>
            <w:r w:rsidRPr="00F5174C">
              <w:rPr>
                <w:spacing w:val="2"/>
                <w:w w:val="110"/>
                <w:sz w:val="24"/>
                <w:szCs w:val="24"/>
              </w:rPr>
              <w:t xml:space="preserve"> </w:t>
            </w:r>
            <w:r w:rsidRPr="00F5174C">
              <w:rPr>
                <w:w w:val="110"/>
                <w:sz w:val="24"/>
                <w:szCs w:val="24"/>
              </w:rPr>
              <w:t>выбирать»</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8"/>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479"/>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5"/>
              <w:rPr>
                <w:sz w:val="24"/>
                <w:szCs w:val="24"/>
              </w:rPr>
            </w:pPr>
            <w:r w:rsidRPr="00F5174C">
              <w:rPr>
                <w:w w:val="105"/>
                <w:sz w:val="24"/>
                <w:szCs w:val="24"/>
              </w:rPr>
              <w:t>Занятие</w:t>
            </w:r>
            <w:r w:rsidRPr="00F5174C">
              <w:rPr>
                <w:spacing w:val="-1"/>
                <w:w w:val="105"/>
                <w:sz w:val="24"/>
                <w:szCs w:val="24"/>
              </w:rPr>
              <w:t xml:space="preserve"> </w:t>
            </w:r>
            <w:r w:rsidRPr="00F5174C">
              <w:rPr>
                <w:w w:val="105"/>
                <w:sz w:val="24"/>
                <w:szCs w:val="24"/>
              </w:rPr>
              <w:t>14.</w:t>
            </w:r>
            <w:r w:rsidRPr="00F5174C">
              <w:rPr>
                <w:sz w:val="24"/>
                <w:szCs w:val="24"/>
              </w:rPr>
              <w:t xml:space="preserve"> </w:t>
            </w:r>
          </w:p>
          <w:p w:rsidR="008E3F41" w:rsidRPr="00F5174C" w:rsidRDefault="008E3F41" w:rsidP="009B51D0">
            <w:pPr>
              <w:pStyle w:val="TableParagraph"/>
              <w:rPr>
                <w:sz w:val="24"/>
                <w:szCs w:val="24"/>
              </w:rPr>
            </w:pPr>
            <w:r w:rsidRPr="00F5174C">
              <w:rPr>
                <w:w w:val="110"/>
                <w:sz w:val="24"/>
                <w:szCs w:val="24"/>
              </w:rPr>
              <w:t>«Свобода</w:t>
            </w:r>
            <w:r w:rsidRPr="00F5174C">
              <w:rPr>
                <w:spacing w:val="-3"/>
                <w:w w:val="110"/>
                <w:sz w:val="24"/>
                <w:szCs w:val="24"/>
              </w:rPr>
              <w:t xml:space="preserve"> </w:t>
            </w:r>
            <w:r w:rsidRPr="00F5174C">
              <w:rPr>
                <w:w w:val="110"/>
                <w:sz w:val="24"/>
                <w:szCs w:val="24"/>
              </w:rPr>
              <w:t>и</w:t>
            </w:r>
            <w:r w:rsidRPr="00F5174C">
              <w:rPr>
                <w:spacing w:val="-3"/>
                <w:w w:val="110"/>
                <w:sz w:val="24"/>
                <w:szCs w:val="24"/>
              </w:rPr>
              <w:t xml:space="preserve"> </w:t>
            </w:r>
            <w:r w:rsidRPr="00F5174C">
              <w:rPr>
                <w:w w:val="110"/>
                <w:sz w:val="24"/>
                <w:szCs w:val="24"/>
              </w:rPr>
              <w:t>ответственность»</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6"/>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479"/>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5" w:line="203" w:lineRule="exact"/>
              <w:rPr>
                <w:sz w:val="24"/>
                <w:szCs w:val="24"/>
              </w:rPr>
            </w:pPr>
            <w:r w:rsidRPr="00F5174C">
              <w:rPr>
                <w:sz w:val="24"/>
                <w:szCs w:val="24"/>
              </w:rPr>
              <w:t>Занятие</w:t>
            </w:r>
            <w:r w:rsidRPr="00F5174C">
              <w:rPr>
                <w:spacing w:val="18"/>
                <w:sz w:val="24"/>
                <w:szCs w:val="24"/>
              </w:rPr>
              <w:t xml:space="preserve"> </w:t>
            </w:r>
            <w:r w:rsidRPr="00F5174C">
              <w:rPr>
                <w:sz w:val="24"/>
                <w:szCs w:val="24"/>
              </w:rPr>
              <w:t xml:space="preserve">15. </w:t>
            </w:r>
          </w:p>
          <w:p w:rsidR="008E3F41" w:rsidRPr="00F5174C" w:rsidRDefault="008E3F41" w:rsidP="00F5174C">
            <w:pPr>
              <w:pStyle w:val="TableParagraph"/>
              <w:spacing w:line="203" w:lineRule="exact"/>
              <w:rPr>
                <w:sz w:val="24"/>
                <w:szCs w:val="24"/>
              </w:rPr>
            </w:pPr>
            <w:r w:rsidRPr="00F5174C">
              <w:rPr>
                <w:w w:val="110"/>
                <w:sz w:val="24"/>
                <w:szCs w:val="24"/>
              </w:rPr>
              <w:t>«Цифровая</w:t>
            </w:r>
            <w:r w:rsidRPr="00F5174C">
              <w:rPr>
                <w:spacing w:val="2"/>
                <w:w w:val="110"/>
                <w:sz w:val="24"/>
                <w:szCs w:val="24"/>
              </w:rPr>
              <w:t xml:space="preserve"> </w:t>
            </w:r>
            <w:r w:rsidRPr="00F5174C">
              <w:rPr>
                <w:w w:val="110"/>
                <w:sz w:val="24"/>
                <w:szCs w:val="24"/>
              </w:rPr>
              <w:t>грамотность</w:t>
            </w:r>
            <w:r w:rsidRPr="00F5174C">
              <w:rPr>
                <w:spacing w:val="3"/>
                <w:w w:val="110"/>
                <w:sz w:val="24"/>
                <w:szCs w:val="24"/>
              </w:rPr>
              <w:t xml:space="preserve"> </w:t>
            </w:r>
            <w:r w:rsidRPr="00F5174C">
              <w:rPr>
                <w:w w:val="110"/>
                <w:sz w:val="24"/>
                <w:szCs w:val="24"/>
              </w:rPr>
              <w:t>и</w:t>
            </w:r>
            <w:r w:rsidRPr="00F5174C">
              <w:rPr>
                <w:spacing w:val="2"/>
                <w:w w:val="110"/>
                <w:sz w:val="24"/>
                <w:szCs w:val="24"/>
              </w:rPr>
              <w:t xml:space="preserve"> </w:t>
            </w:r>
            <w:r w:rsidRPr="00F5174C">
              <w:rPr>
                <w:w w:val="110"/>
                <w:sz w:val="24"/>
                <w:szCs w:val="24"/>
              </w:rPr>
              <w:t>безопасность</w:t>
            </w:r>
            <w:r w:rsidRPr="00F5174C">
              <w:rPr>
                <w:spacing w:val="3"/>
                <w:w w:val="110"/>
                <w:sz w:val="24"/>
                <w:szCs w:val="24"/>
              </w:rPr>
              <w:t xml:space="preserve"> </w:t>
            </w:r>
            <w:r w:rsidRPr="00F5174C">
              <w:rPr>
                <w:w w:val="110"/>
                <w:sz w:val="24"/>
                <w:szCs w:val="24"/>
              </w:rPr>
              <w:t>в</w:t>
            </w:r>
            <w:r w:rsidRPr="00F5174C">
              <w:rPr>
                <w:spacing w:val="2"/>
                <w:w w:val="110"/>
                <w:sz w:val="24"/>
                <w:szCs w:val="24"/>
              </w:rPr>
              <w:t xml:space="preserve"> </w:t>
            </w:r>
            <w:r w:rsidRPr="00F5174C">
              <w:rPr>
                <w:w w:val="110"/>
                <w:sz w:val="24"/>
                <w:szCs w:val="24"/>
              </w:rPr>
              <w:t>сети»</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6"/>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481"/>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8" w:line="203" w:lineRule="exact"/>
              <w:rPr>
                <w:sz w:val="24"/>
                <w:szCs w:val="24"/>
              </w:rPr>
            </w:pPr>
            <w:r w:rsidRPr="00F5174C">
              <w:rPr>
                <w:sz w:val="24"/>
                <w:szCs w:val="24"/>
              </w:rPr>
              <w:t>Занятие</w:t>
            </w:r>
            <w:r w:rsidRPr="00F5174C">
              <w:rPr>
                <w:spacing w:val="21"/>
                <w:sz w:val="24"/>
                <w:szCs w:val="24"/>
              </w:rPr>
              <w:t xml:space="preserve"> </w:t>
            </w:r>
            <w:r w:rsidRPr="00F5174C">
              <w:rPr>
                <w:sz w:val="24"/>
                <w:szCs w:val="24"/>
              </w:rPr>
              <w:t xml:space="preserve">16. </w:t>
            </w:r>
          </w:p>
          <w:p w:rsidR="008E3F41" w:rsidRPr="00F5174C" w:rsidRDefault="008E3F41" w:rsidP="00F5174C">
            <w:pPr>
              <w:pStyle w:val="TableParagraph"/>
              <w:spacing w:line="203" w:lineRule="exact"/>
              <w:rPr>
                <w:sz w:val="24"/>
                <w:szCs w:val="24"/>
              </w:rPr>
            </w:pPr>
            <w:r w:rsidRPr="00F5174C">
              <w:rPr>
                <w:w w:val="110"/>
                <w:sz w:val="24"/>
                <w:szCs w:val="24"/>
              </w:rPr>
              <w:t>«Безопасное</w:t>
            </w:r>
            <w:r w:rsidRPr="00F5174C">
              <w:rPr>
                <w:spacing w:val="13"/>
                <w:w w:val="110"/>
                <w:sz w:val="24"/>
                <w:szCs w:val="24"/>
              </w:rPr>
              <w:t xml:space="preserve"> </w:t>
            </w:r>
            <w:r w:rsidRPr="00F5174C">
              <w:rPr>
                <w:w w:val="110"/>
                <w:sz w:val="24"/>
                <w:szCs w:val="24"/>
              </w:rPr>
              <w:t>использование</w:t>
            </w:r>
            <w:r w:rsidRPr="00F5174C">
              <w:rPr>
                <w:spacing w:val="14"/>
                <w:w w:val="110"/>
                <w:sz w:val="24"/>
                <w:szCs w:val="24"/>
              </w:rPr>
              <w:t xml:space="preserve"> </w:t>
            </w:r>
            <w:r w:rsidRPr="00F5174C">
              <w:rPr>
                <w:w w:val="110"/>
                <w:sz w:val="24"/>
                <w:szCs w:val="24"/>
              </w:rPr>
              <w:t>цифровых</w:t>
            </w:r>
            <w:r w:rsidRPr="00F5174C">
              <w:rPr>
                <w:spacing w:val="15"/>
                <w:w w:val="110"/>
                <w:sz w:val="24"/>
                <w:szCs w:val="24"/>
              </w:rPr>
              <w:t xml:space="preserve"> </w:t>
            </w:r>
            <w:r w:rsidRPr="00F5174C">
              <w:rPr>
                <w:w w:val="110"/>
                <w:sz w:val="24"/>
                <w:szCs w:val="24"/>
              </w:rPr>
              <w:t>ресурсов»</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8"/>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479"/>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5" w:line="203" w:lineRule="exact"/>
              <w:rPr>
                <w:sz w:val="24"/>
                <w:szCs w:val="24"/>
              </w:rPr>
            </w:pPr>
            <w:r w:rsidRPr="00F5174C">
              <w:rPr>
                <w:sz w:val="24"/>
                <w:szCs w:val="24"/>
              </w:rPr>
              <w:t>Занятие</w:t>
            </w:r>
            <w:r w:rsidRPr="00F5174C">
              <w:rPr>
                <w:spacing w:val="7"/>
                <w:sz w:val="24"/>
                <w:szCs w:val="24"/>
              </w:rPr>
              <w:t xml:space="preserve"> </w:t>
            </w:r>
            <w:r w:rsidRPr="00F5174C">
              <w:rPr>
                <w:sz w:val="24"/>
                <w:szCs w:val="24"/>
              </w:rPr>
              <w:t xml:space="preserve">17. </w:t>
            </w:r>
          </w:p>
          <w:p w:rsidR="008E3F41" w:rsidRPr="00F5174C" w:rsidRDefault="008E3F41" w:rsidP="00F5174C">
            <w:pPr>
              <w:pStyle w:val="TableParagraph"/>
              <w:spacing w:line="203" w:lineRule="exact"/>
              <w:rPr>
                <w:sz w:val="24"/>
                <w:szCs w:val="24"/>
              </w:rPr>
            </w:pPr>
            <w:r w:rsidRPr="00F5174C">
              <w:rPr>
                <w:w w:val="110"/>
                <w:sz w:val="24"/>
                <w:szCs w:val="24"/>
              </w:rPr>
              <w:t>«Финансовая</w:t>
            </w:r>
            <w:r w:rsidRPr="00F5174C">
              <w:rPr>
                <w:spacing w:val="-3"/>
                <w:w w:val="110"/>
                <w:sz w:val="24"/>
                <w:szCs w:val="24"/>
              </w:rPr>
              <w:t xml:space="preserve"> </w:t>
            </w:r>
            <w:r w:rsidRPr="00F5174C">
              <w:rPr>
                <w:w w:val="110"/>
                <w:sz w:val="24"/>
                <w:szCs w:val="24"/>
              </w:rPr>
              <w:t>безопасность»</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6"/>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479"/>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5" w:line="203" w:lineRule="exact"/>
              <w:rPr>
                <w:sz w:val="24"/>
                <w:szCs w:val="24"/>
              </w:rPr>
            </w:pPr>
            <w:r w:rsidRPr="00F5174C">
              <w:rPr>
                <w:sz w:val="24"/>
                <w:szCs w:val="24"/>
              </w:rPr>
              <w:t>Занятие</w:t>
            </w:r>
            <w:r w:rsidRPr="00F5174C">
              <w:rPr>
                <w:spacing w:val="19"/>
                <w:sz w:val="24"/>
                <w:szCs w:val="24"/>
              </w:rPr>
              <w:t xml:space="preserve"> </w:t>
            </w:r>
            <w:r w:rsidRPr="00F5174C">
              <w:rPr>
                <w:sz w:val="24"/>
                <w:szCs w:val="24"/>
              </w:rPr>
              <w:t xml:space="preserve">18. </w:t>
            </w:r>
          </w:p>
          <w:p w:rsidR="008E3F41" w:rsidRPr="00F5174C" w:rsidRDefault="008E3F41" w:rsidP="00F5174C">
            <w:pPr>
              <w:pStyle w:val="TableParagraph"/>
              <w:spacing w:line="203" w:lineRule="exact"/>
              <w:rPr>
                <w:sz w:val="24"/>
                <w:szCs w:val="24"/>
              </w:rPr>
            </w:pPr>
            <w:r w:rsidRPr="00F5174C">
              <w:rPr>
                <w:w w:val="105"/>
                <w:sz w:val="24"/>
                <w:szCs w:val="24"/>
              </w:rPr>
              <w:t>«Планируем</w:t>
            </w:r>
            <w:r w:rsidRPr="00F5174C">
              <w:rPr>
                <w:spacing w:val="26"/>
                <w:w w:val="105"/>
                <w:sz w:val="24"/>
                <w:szCs w:val="24"/>
              </w:rPr>
              <w:t xml:space="preserve"> </w:t>
            </w:r>
            <w:r w:rsidRPr="00F5174C">
              <w:rPr>
                <w:w w:val="105"/>
                <w:sz w:val="24"/>
                <w:szCs w:val="24"/>
              </w:rPr>
              <w:t>бюджет»</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6"/>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480"/>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6" w:line="203" w:lineRule="exact"/>
              <w:rPr>
                <w:sz w:val="24"/>
                <w:szCs w:val="24"/>
              </w:rPr>
            </w:pPr>
            <w:r w:rsidRPr="00F5174C">
              <w:rPr>
                <w:sz w:val="24"/>
                <w:szCs w:val="24"/>
              </w:rPr>
              <w:t>Занятие</w:t>
            </w:r>
            <w:r w:rsidRPr="00F5174C">
              <w:rPr>
                <w:spacing w:val="19"/>
                <w:sz w:val="24"/>
                <w:szCs w:val="24"/>
              </w:rPr>
              <w:t xml:space="preserve"> </w:t>
            </w:r>
            <w:r w:rsidRPr="00F5174C">
              <w:rPr>
                <w:sz w:val="24"/>
                <w:szCs w:val="24"/>
              </w:rPr>
              <w:t xml:space="preserve">19. </w:t>
            </w:r>
          </w:p>
          <w:p w:rsidR="008E3F41" w:rsidRPr="00F5174C" w:rsidRDefault="008E3F41" w:rsidP="00F5174C">
            <w:pPr>
              <w:pStyle w:val="TableParagraph"/>
              <w:spacing w:line="203" w:lineRule="exact"/>
              <w:rPr>
                <w:sz w:val="24"/>
                <w:szCs w:val="24"/>
              </w:rPr>
            </w:pPr>
            <w:r w:rsidRPr="00F5174C">
              <w:rPr>
                <w:w w:val="110"/>
                <w:sz w:val="24"/>
                <w:szCs w:val="24"/>
              </w:rPr>
              <w:t>«5</w:t>
            </w:r>
            <w:r w:rsidRPr="00F5174C">
              <w:rPr>
                <w:spacing w:val="6"/>
                <w:w w:val="110"/>
                <w:sz w:val="24"/>
                <w:szCs w:val="24"/>
              </w:rPr>
              <w:t xml:space="preserve"> </w:t>
            </w:r>
            <w:r w:rsidRPr="00F5174C">
              <w:rPr>
                <w:w w:val="110"/>
                <w:sz w:val="24"/>
                <w:szCs w:val="24"/>
              </w:rPr>
              <w:t>правил</w:t>
            </w:r>
            <w:r w:rsidRPr="00F5174C">
              <w:rPr>
                <w:spacing w:val="10"/>
                <w:w w:val="110"/>
                <w:sz w:val="24"/>
                <w:szCs w:val="24"/>
              </w:rPr>
              <w:t xml:space="preserve"> </w:t>
            </w:r>
            <w:r w:rsidRPr="00F5174C">
              <w:rPr>
                <w:w w:val="110"/>
                <w:sz w:val="24"/>
                <w:szCs w:val="24"/>
              </w:rPr>
              <w:t>финансовой</w:t>
            </w:r>
            <w:r w:rsidRPr="00F5174C">
              <w:rPr>
                <w:spacing w:val="7"/>
                <w:w w:val="110"/>
                <w:sz w:val="24"/>
                <w:szCs w:val="24"/>
              </w:rPr>
              <w:t xml:space="preserve"> </w:t>
            </w:r>
            <w:r w:rsidRPr="00F5174C">
              <w:rPr>
                <w:w w:val="110"/>
                <w:sz w:val="24"/>
                <w:szCs w:val="24"/>
              </w:rPr>
              <w:t>грамотности»</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6"/>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479"/>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5" w:line="203" w:lineRule="exact"/>
              <w:rPr>
                <w:sz w:val="24"/>
                <w:szCs w:val="24"/>
              </w:rPr>
            </w:pPr>
            <w:r w:rsidRPr="00F5174C">
              <w:rPr>
                <w:w w:val="110"/>
                <w:sz w:val="24"/>
                <w:szCs w:val="24"/>
              </w:rPr>
              <w:t>Занятия</w:t>
            </w:r>
            <w:r w:rsidRPr="00F5174C">
              <w:rPr>
                <w:spacing w:val="-3"/>
                <w:w w:val="110"/>
                <w:sz w:val="24"/>
                <w:szCs w:val="24"/>
              </w:rPr>
              <w:t xml:space="preserve"> </w:t>
            </w:r>
            <w:r w:rsidRPr="00F5174C">
              <w:rPr>
                <w:w w:val="110"/>
                <w:sz w:val="24"/>
                <w:szCs w:val="24"/>
              </w:rPr>
              <w:t>20–21.</w:t>
            </w:r>
            <w:r w:rsidRPr="00F5174C">
              <w:rPr>
                <w:sz w:val="24"/>
                <w:szCs w:val="24"/>
              </w:rPr>
              <w:t xml:space="preserve"> </w:t>
            </w:r>
          </w:p>
          <w:p w:rsidR="008E3F41" w:rsidRPr="00F5174C" w:rsidRDefault="008E3F41" w:rsidP="00F5174C">
            <w:pPr>
              <w:pStyle w:val="TableParagraph"/>
              <w:spacing w:line="203" w:lineRule="exact"/>
              <w:rPr>
                <w:sz w:val="24"/>
                <w:szCs w:val="24"/>
              </w:rPr>
            </w:pPr>
            <w:r w:rsidRPr="00F5174C">
              <w:rPr>
                <w:w w:val="105"/>
                <w:sz w:val="24"/>
                <w:szCs w:val="24"/>
              </w:rPr>
              <w:t>«Мы</w:t>
            </w:r>
            <w:r w:rsidRPr="00F5174C">
              <w:rPr>
                <w:spacing w:val="17"/>
                <w:w w:val="105"/>
                <w:sz w:val="24"/>
                <w:szCs w:val="24"/>
              </w:rPr>
              <w:t xml:space="preserve"> </w:t>
            </w:r>
            <w:r w:rsidRPr="00F5174C">
              <w:rPr>
                <w:w w:val="105"/>
                <w:sz w:val="24"/>
                <w:szCs w:val="24"/>
              </w:rPr>
              <w:t>выбираем»</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6"/>
              <w:ind w:left="680" w:right="611"/>
              <w:jc w:val="center"/>
              <w:rPr>
                <w:sz w:val="24"/>
                <w:szCs w:val="24"/>
              </w:rPr>
            </w:pPr>
            <w:r w:rsidRPr="00F5174C">
              <w:rPr>
                <w:w w:val="105"/>
                <w:sz w:val="24"/>
                <w:szCs w:val="24"/>
              </w:rPr>
              <w:t>2</w:t>
            </w:r>
            <w:r w:rsidRPr="00F5174C">
              <w:rPr>
                <w:sz w:val="24"/>
                <w:szCs w:val="24"/>
              </w:rPr>
              <w:t xml:space="preserve"> </w:t>
            </w:r>
          </w:p>
        </w:tc>
      </w:tr>
      <w:tr w:rsidR="009B51D0" w:rsidRPr="00F5174C" w:rsidTr="00F5174C">
        <w:trPr>
          <w:trHeight w:val="280"/>
        </w:trPr>
        <w:tc>
          <w:tcPr>
            <w:tcW w:w="10453" w:type="dxa"/>
            <w:gridSpan w:val="4"/>
            <w:shd w:val="clear" w:color="auto" w:fill="auto"/>
          </w:tcPr>
          <w:p w:rsidR="008E3F41" w:rsidRPr="00F5174C" w:rsidRDefault="008E3F41" w:rsidP="00F5174C">
            <w:pPr>
              <w:pStyle w:val="TableParagraph"/>
              <w:spacing w:before="22"/>
              <w:ind w:left="0" w:right="62"/>
              <w:jc w:val="right"/>
              <w:rPr>
                <w:b/>
                <w:sz w:val="24"/>
                <w:szCs w:val="24"/>
              </w:rPr>
            </w:pPr>
            <w:r w:rsidRPr="00F5174C">
              <w:rPr>
                <w:b/>
                <w:w w:val="110"/>
                <w:sz w:val="24"/>
                <w:szCs w:val="24"/>
              </w:rPr>
              <w:t>ИТОГО:</w:t>
            </w:r>
            <w:r w:rsidRPr="00F5174C">
              <w:rPr>
                <w:b/>
                <w:spacing w:val="-10"/>
                <w:w w:val="110"/>
                <w:sz w:val="24"/>
                <w:szCs w:val="24"/>
              </w:rPr>
              <w:t xml:space="preserve"> </w:t>
            </w:r>
            <w:r w:rsidRPr="00F5174C">
              <w:rPr>
                <w:b/>
                <w:w w:val="110"/>
                <w:sz w:val="24"/>
                <w:szCs w:val="24"/>
              </w:rPr>
              <w:t>9</w:t>
            </w:r>
          </w:p>
        </w:tc>
      </w:tr>
      <w:tr w:rsidR="009B51D0" w:rsidRPr="00F5174C" w:rsidTr="00F5174C">
        <w:trPr>
          <w:trHeight w:val="479"/>
        </w:trPr>
        <w:tc>
          <w:tcPr>
            <w:tcW w:w="562" w:type="dxa"/>
            <w:vMerge w:val="restart"/>
            <w:shd w:val="clear" w:color="auto" w:fill="auto"/>
          </w:tcPr>
          <w:p w:rsidR="008E3F41" w:rsidRPr="00F5174C" w:rsidRDefault="008E3F41" w:rsidP="00F5174C">
            <w:pPr>
              <w:pStyle w:val="TableParagraph"/>
              <w:spacing w:before="35"/>
              <w:ind w:left="225"/>
              <w:rPr>
                <w:sz w:val="24"/>
                <w:szCs w:val="24"/>
              </w:rPr>
            </w:pPr>
            <w:r w:rsidRPr="00F5174C">
              <w:rPr>
                <w:w w:val="120"/>
                <w:sz w:val="24"/>
                <w:szCs w:val="24"/>
              </w:rPr>
              <w:t>4</w:t>
            </w:r>
            <w:r w:rsidRPr="00F5174C">
              <w:rPr>
                <w:sz w:val="24"/>
                <w:szCs w:val="24"/>
              </w:rPr>
              <w:t xml:space="preserve"> </w:t>
            </w:r>
          </w:p>
        </w:tc>
        <w:tc>
          <w:tcPr>
            <w:tcW w:w="2693" w:type="dxa"/>
            <w:vMerge w:val="restart"/>
            <w:shd w:val="clear" w:color="auto" w:fill="auto"/>
          </w:tcPr>
          <w:p w:rsidR="008E3F41" w:rsidRPr="00F5174C" w:rsidRDefault="008E3F41" w:rsidP="00F5174C">
            <w:pPr>
              <w:pStyle w:val="TableParagraph"/>
              <w:spacing w:before="22"/>
              <w:ind w:left="83"/>
              <w:rPr>
                <w:b/>
                <w:sz w:val="24"/>
                <w:szCs w:val="24"/>
              </w:rPr>
            </w:pPr>
            <w:r w:rsidRPr="00F5174C">
              <w:rPr>
                <w:b/>
                <w:w w:val="110"/>
                <w:sz w:val="24"/>
                <w:szCs w:val="24"/>
              </w:rPr>
              <w:t>«Мои</w:t>
            </w:r>
            <w:r w:rsidRPr="00F5174C">
              <w:rPr>
                <w:b/>
                <w:spacing w:val="-5"/>
                <w:w w:val="110"/>
                <w:sz w:val="24"/>
                <w:szCs w:val="24"/>
              </w:rPr>
              <w:t xml:space="preserve"> </w:t>
            </w:r>
            <w:r w:rsidRPr="00F5174C">
              <w:rPr>
                <w:b/>
                <w:w w:val="110"/>
                <w:sz w:val="24"/>
                <w:szCs w:val="24"/>
              </w:rPr>
              <w:t>знания</w:t>
            </w:r>
            <w:r w:rsidRPr="00F5174C">
              <w:rPr>
                <w:b/>
                <w:spacing w:val="-2"/>
                <w:w w:val="110"/>
                <w:sz w:val="24"/>
                <w:szCs w:val="24"/>
              </w:rPr>
              <w:t xml:space="preserve"> </w:t>
            </w:r>
            <w:r w:rsidRPr="00F5174C">
              <w:rPr>
                <w:b/>
                <w:w w:val="110"/>
                <w:sz w:val="24"/>
                <w:szCs w:val="24"/>
              </w:rPr>
              <w:t>—</w:t>
            </w:r>
            <w:r w:rsidRPr="00F5174C">
              <w:rPr>
                <w:b/>
                <w:spacing w:val="-4"/>
                <w:w w:val="110"/>
                <w:sz w:val="24"/>
                <w:szCs w:val="24"/>
              </w:rPr>
              <w:t xml:space="preserve"> </w:t>
            </w:r>
            <w:r w:rsidRPr="00F5174C">
              <w:rPr>
                <w:b/>
                <w:w w:val="110"/>
                <w:sz w:val="24"/>
                <w:szCs w:val="24"/>
              </w:rPr>
              <w:t>моя</w:t>
            </w:r>
            <w:r w:rsidRPr="00F5174C">
              <w:rPr>
                <w:b/>
                <w:spacing w:val="-3"/>
                <w:w w:val="110"/>
                <w:sz w:val="24"/>
                <w:szCs w:val="24"/>
              </w:rPr>
              <w:t xml:space="preserve"> </w:t>
            </w:r>
            <w:r w:rsidRPr="00F5174C">
              <w:rPr>
                <w:b/>
                <w:w w:val="110"/>
                <w:sz w:val="24"/>
                <w:szCs w:val="24"/>
              </w:rPr>
              <w:t>сила»</w:t>
            </w:r>
          </w:p>
        </w:tc>
        <w:tc>
          <w:tcPr>
            <w:tcW w:w="5751" w:type="dxa"/>
            <w:shd w:val="clear" w:color="auto" w:fill="auto"/>
          </w:tcPr>
          <w:p w:rsidR="008E3F41" w:rsidRPr="00F5174C" w:rsidRDefault="008E3F41" w:rsidP="00F5174C">
            <w:pPr>
              <w:pStyle w:val="TableParagraph"/>
              <w:spacing w:before="35" w:line="203" w:lineRule="exact"/>
              <w:rPr>
                <w:sz w:val="24"/>
                <w:szCs w:val="24"/>
              </w:rPr>
            </w:pPr>
            <w:r w:rsidRPr="00F5174C">
              <w:rPr>
                <w:w w:val="110"/>
                <w:sz w:val="24"/>
                <w:szCs w:val="24"/>
              </w:rPr>
              <w:t>Занятия</w:t>
            </w:r>
            <w:r w:rsidRPr="00F5174C">
              <w:rPr>
                <w:spacing w:val="9"/>
                <w:w w:val="110"/>
                <w:sz w:val="24"/>
                <w:szCs w:val="24"/>
              </w:rPr>
              <w:t xml:space="preserve"> </w:t>
            </w:r>
            <w:r w:rsidRPr="00F5174C">
              <w:rPr>
                <w:w w:val="110"/>
                <w:sz w:val="24"/>
                <w:szCs w:val="24"/>
              </w:rPr>
              <w:t>22–23.</w:t>
            </w:r>
            <w:r w:rsidRPr="00F5174C">
              <w:rPr>
                <w:sz w:val="24"/>
                <w:szCs w:val="24"/>
              </w:rPr>
              <w:t xml:space="preserve"> </w:t>
            </w:r>
          </w:p>
          <w:p w:rsidR="008E3F41" w:rsidRPr="00F5174C" w:rsidRDefault="008E3F41" w:rsidP="00F5174C">
            <w:pPr>
              <w:pStyle w:val="TableParagraph"/>
              <w:spacing w:line="203" w:lineRule="exact"/>
              <w:rPr>
                <w:sz w:val="24"/>
                <w:szCs w:val="24"/>
              </w:rPr>
            </w:pPr>
            <w:r w:rsidRPr="00F5174C">
              <w:rPr>
                <w:w w:val="110"/>
                <w:sz w:val="24"/>
                <w:szCs w:val="24"/>
              </w:rPr>
              <w:t>«Чудеса</w:t>
            </w:r>
            <w:r w:rsidRPr="00F5174C">
              <w:rPr>
                <w:spacing w:val="-11"/>
                <w:w w:val="110"/>
                <w:sz w:val="24"/>
                <w:szCs w:val="24"/>
              </w:rPr>
              <w:t xml:space="preserve"> </w:t>
            </w:r>
            <w:r w:rsidRPr="00F5174C">
              <w:rPr>
                <w:w w:val="110"/>
                <w:sz w:val="24"/>
                <w:szCs w:val="24"/>
              </w:rPr>
              <w:t>науки»</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6"/>
              <w:ind w:left="680" w:right="611"/>
              <w:jc w:val="center"/>
              <w:rPr>
                <w:sz w:val="24"/>
                <w:szCs w:val="24"/>
              </w:rPr>
            </w:pPr>
            <w:r w:rsidRPr="00F5174C">
              <w:rPr>
                <w:w w:val="105"/>
                <w:sz w:val="24"/>
                <w:szCs w:val="24"/>
              </w:rPr>
              <w:t>2</w:t>
            </w:r>
            <w:r w:rsidRPr="00F5174C">
              <w:rPr>
                <w:sz w:val="24"/>
                <w:szCs w:val="24"/>
              </w:rPr>
              <w:t xml:space="preserve"> </w:t>
            </w:r>
          </w:p>
        </w:tc>
      </w:tr>
      <w:tr w:rsidR="009B51D0" w:rsidRPr="00F5174C" w:rsidTr="00F5174C">
        <w:trPr>
          <w:trHeight w:val="479"/>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5" w:line="203" w:lineRule="exact"/>
              <w:rPr>
                <w:sz w:val="24"/>
                <w:szCs w:val="24"/>
              </w:rPr>
            </w:pPr>
            <w:r w:rsidRPr="00F5174C">
              <w:rPr>
                <w:w w:val="110"/>
                <w:sz w:val="24"/>
                <w:szCs w:val="24"/>
              </w:rPr>
              <w:t>Занятие</w:t>
            </w:r>
            <w:r w:rsidRPr="00F5174C">
              <w:rPr>
                <w:spacing w:val="-7"/>
                <w:w w:val="110"/>
                <w:sz w:val="24"/>
                <w:szCs w:val="24"/>
              </w:rPr>
              <w:t xml:space="preserve"> </w:t>
            </w:r>
            <w:r w:rsidRPr="00F5174C">
              <w:rPr>
                <w:w w:val="110"/>
                <w:sz w:val="24"/>
                <w:szCs w:val="24"/>
              </w:rPr>
              <w:t>24.</w:t>
            </w:r>
            <w:r w:rsidRPr="00F5174C">
              <w:rPr>
                <w:sz w:val="24"/>
                <w:szCs w:val="24"/>
              </w:rPr>
              <w:t xml:space="preserve"> </w:t>
            </w:r>
          </w:p>
          <w:p w:rsidR="008E3F41" w:rsidRPr="00F5174C" w:rsidRDefault="008E3F41" w:rsidP="00F5174C">
            <w:pPr>
              <w:pStyle w:val="TableParagraph"/>
              <w:spacing w:line="203" w:lineRule="exact"/>
              <w:rPr>
                <w:sz w:val="24"/>
                <w:szCs w:val="24"/>
              </w:rPr>
            </w:pPr>
            <w:r w:rsidRPr="00F5174C">
              <w:rPr>
                <w:w w:val="110"/>
                <w:sz w:val="24"/>
                <w:szCs w:val="24"/>
              </w:rPr>
              <w:t>«Правильные</w:t>
            </w:r>
            <w:r w:rsidRPr="00F5174C">
              <w:rPr>
                <w:spacing w:val="-2"/>
                <w:w w:val="110"/>
                <w:sz w:val="24"/>
                <w:szCs w:val="24"/>
              </w:rPr>
              <w:t xml:space="preserve"> </w:t>
            </w:r>
            <w:r w:rsidRPr="00F5174C">
              <w:rPr>
                <w:w w:val="110"/>
                <w:sz w:val="24"/>
                <w:szCs w:val="24"/>
              </w:rPr>
              <w:t>привычки: здоровое</w:t>
            </w:r>
            <w:r w:rsidRPr="00F5174C">
              <w:rPr>
                <w:spacing w:val="1"/>
                <w:w w:val="110"/>
                <w:sz w:val="24"/>
                <w:szCs w:val="24"/>
              </w:rPr>
              <w:t xml:space="preserve"> </w:t>
            </w:r>
            <w:r w:rsidRPr="00F5174C">
              <w:rPr>
                <w:w w:val="110"/>
                <w:sz w:val="24"/>
                <w:szCs w:val="24"/>
              </w:rPr>
              <w:t>питание»</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6"/>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491"/>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42" w:line="203" w:lineRule="exact"/>
              <w:rPr>
                <w:sz w:val="24"/>
                <w:szCs w:val="24"/>
              </w:rPr>
            </w:pPr>
            <w:r w:rsidRPr="00F5174C">
              <w:rPr>
                <w:w w:val="105"/>
                <w:sz w:val="24"/>
                <w:szCs w:val="24"/>
              </w:rPr>
              <w:t>Занятие</w:t>
            </w:r>
            <w:r w:rsidRPr="00F5174C">
              <w:rPr>
                <w:spacing w:val="15"/>
                <w:w w:val="105"/>
                <w:sz w:val="24"/>
                <w:szCs w:val="24"/>
              </w:rPr>
              <w:t xml:space="preserve"> </w:t>
            </w:r>
            <w:r w:rsidRPr="00F5174C">
              <w:rPr>
                <w:w w:val="105"/>
                <w:sz w:val="24"/>
                <w:szCs w:val="24"/>
              </w:rPr>
              <w:t>25.</w:t>
            </w:r>
            <w:r w:rsidRPr="00F5174C">
              <w:rPr>
                <w:sz w:val="24"/>
                <w:szCs w:val="24"/>
              </w:rPr>
              <w:t xml:space="preserve"> </w:t>
            </w:r>
          </w:p>
          <w:p w:rsidR="008E3F41" w:rsidRPr="00F5174C" w:rsidRDefault="008E3F41" w:rsidP="00F5174C">
            <w:pPr>
              <w:pStyle w:val="TableParagraph"/>
              <w:spacing w:line="203" w:lineRule="exact"/>
              <w:rPr>
                <w:sz w:val="24"/>
                <w:szCs w:val="24"/>
              </w:rPr>
            </w:pPr>
            <w:r w:rsidRPr="00F5174C">
              <w:rPr>
                <w:w w:val="110"/>
                <w:sz w:val="24"/>
                <w:szCs w:val="24"/>
              </w:rPr>
              <w:t>«Правильные</w:t>
            </w:r>
            <w:r w:rsidRPr="00F5174C">
              <w:rPr>
                <w:spacing w:val="1"/>
                <w:w w:val="110"/>
                <w:sz w:val="24"/>
                <w:szCs w:val="24"/>
              </w:rPr>
              <w:t xml:space="preserve"> </w:t>
            </w:r>
            <w:r w:rsidRPr="00F5174C">
              <w:rPr>
                <w:w w:val="110"/>
                <w:sz w:val="24"/>
                <w:szCs w:val="24"/>
              </w:rPr>
              <w:t>привычки:</w:t>
            </w:r>
            <w:r w:rsidRPr="00F5174C">
              <w:rPr>
                <w:spacing w:val="2"/>
                <w:w w:val="110"/>
                <w:sz w:val="24"/>
                <w:szCs w:val="24"/>
              </w:rPr>
              <w:t xml:space="preserve"> </w:t>
            </w:r>
            <w:r w:rsidRPr="00F5174C">
              <w:rPr>
                <w:w w:val="110"/>
                <w:sz w:val="24"/>
                <w:szCs w:val="24"/>
              </w:rPr>
              <w:t>правила</w:t>
            </w:r>
            <w:r w:rsidRPr="00F5174C">
              <w:rPr>
                <w:spacing w:val="1"/>
                <w:w w:val="110"/>
                <w:sz w:val="24"/>
                <w:szCs w:val="24"/>
              </w:rPr>
              <w:t xml:space="preserve"> </w:t>
            </w:r>
            <w:r w:rsidRPr="00F5174C">
              <w:rPr>
                <w:w w:val="110"/>
                <w:sz w:val="24"/>
                <w:szCs w:val="24"/>
              </w:rPr>
              <w:t>безопасности»</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43"/>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491"/>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40" w:line="203" w:lineRule="exact"/>
              <w:rPr>
                <w:sz w:val="24"/>
                <w:szCs w:val="24"/>
              </w:rPr>
            </w:pPr>
            <w:r w:rsidRPr="00F5174C">
              <w:rPr>
                <w:w w:val="110"/>
                <w:sz w:val="24"/>
                <w:szCs w:val="24"/>
              </w:rPr>
              <w:t>Занятия 26–27.</w:t>
            </w:r>
            <w:r w:rsidRPr="00F5174C">
              <w:rPr>
                <w:sz w:val="24"/>
                <w:szCs w:val="24"/>
              </w:rPr>
              <w:t xml:space="preserve"> </w:t>
            </w:r>
          </w:p>
          <w:p w:rsidR="008E3F41" w:rsidRPr="00F5174C" w:rsidRDefault="008E3F41" w:rsidP="00F5174C">
            <w:pPr>
              <w:pStyle w:val="TableParagraph"/>
              <w:spacing w:line="203" w:lineRule="exact"/>
              <w:rPr>
                <w:sz w:val="24"/>
                <w:szCs w:val="24"/>
              </w:rPr>
            </w:pPr>
            <w:r w:rsidRPr="00F5174C">
              <w:rPr>
                <w:w w:val="110"/>
                <w:sz w:val="24"/>
                <w:szCs w:val="24"/>
              </w:rPr>
              <w:t>«В</w:t>
            </w:r>
            <w:r w:rsidRPr="00F5174C">
              <w:rPr>
                <w:spacing w:val="6"/>
                <w:w w:val="110"/>
                <w:sz w:val="24"/>
                <w:szCs w:val="24"/>
              </w:rPr>
              <w:t xml:space="preserve"> </w:t>
            </w:r>
            <w:r w:rsidRPr="00F5174C">
              <w:rPr>
                <w:w w:val="110"/>
                <w:sz w:val="24"/>
                <w:szCs w:val="24"/>
              </w:rPr>
              <w:t>здоровом</w:t>
            </w:r>
            <w:r w:rsidRPr="00F5174C">
              <w:rPr>
                <w:spacing w:val="9"/>
                <w:w w:val="110"/>
                <w:sz w:val="24"/>
                <w:szCs w:val="24"/>
              </w:rPr>
              <w:t xml:space="preserve"> </w:t>
            </w:r>
            <w:r w:rsidRPr="00F5174C">
              <w:rPr>
                <w:w w:val="110"/>
                <w:sz w:val="24"/>
                <w:szCs w:val="24"/>
              </w:rPr>
              <w:t>теле</w:t>
            </w:r>
            <w:r w:rsidRPr="00F5174C">
              <w:rPr>
                <w:spacing w:val="8"/>
                <w:w w:val="110"/>
                <w:sz w:val="24"/>
                <w:szCs w:val="24"/>
              </w:rPr>
              <w:t xml:space="preserve"> </w:t>
            </w:r>
            <w:r w:rsidRPr="00F5174C">
              <w:rPr>
                <w:w w:val="110"/>
                <w:sz w:val="24"/>
                <w:szCs w:val="24"/>
              </w:rPr>
              <w:t>—</w:t>
            </w:r>
            <w:r w:rsidRPr="00F5174C">
              <w:rPr>
                <w:spacing w:val="9"/>
                <w:w w:val="110"/>
                <w:sz w:val="24"/>
                <w:szCs w:val="24"/>
              </w:rPr>
              <w:t xml:space="preserve"> </w:t>
            </w:r>
            <w:r w:rsidRPr="00F5174C">
              <w:rPr>
                <w:w w:val="110"/>
                <w:sz w:val="24"/>
                <w:szCs w:val="24"/>
              </w:rPr>
              <w:t>здоровый</w:t>
            </w:r>
            <w:r w:rsidRPr="00F5174C">
              <w:rPr>
                <w:spacing w:val="6"/>
                <w:w w:val="110"/>
                <w:sz w:val="24"/>
                <w:szCs w:val="24"/>
              </w:rPr>
              <w:t xml:space="preserve"> </w:t>
            </w:r>
            <w:r w:rsidRPr="00F5174C">
              <w:rPr>
                <w:w w:val="110"/>
                <w:sz w:val="24"/>
                <w:szCs w:val="24"/>
              </w:rPr>
              <w:t>дух»</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41"/>
              <w:ind w:left="680" w:right="611"/>
              <w:jc w:val="center"/>
              <w:rPr>
                <w:sz w:val="24"/>
                <w:szCs w:val="24"/>
              </w:rPr>
            </w:pPr>
            <w:r w:rsidRPr="00F5174C">
              <w:rPr>
                <w:w w:val="105"/>
                <w:sz w:val="24"/>
                <w:szCs w:val="24"/>
              </w:rPr>
              <w:t>2</w:t>
            </w:r>
            <w:r w:rsidRPr="00F5174C">
              <w:rPr>
                <w:sz w:val="24"/>
                <w:szCs w:val="24"/>
              </w:rPr>
              <w:t xml:space="preserve"> </w:t>
            </w:r>
          </w:p>
        </w:tc>
      </w:tr>
      <w:tr w:rsidR="009B51D0" w:rsidRPr="00F5174C" w:rsidTr="00F5174C">
        <w:trPr>
          <w:trHeight w:val="290"/>
        </w:trPr>
        <w:tc>
          <w:tcPr>
            <w:tcW w:w="10453" w:type="dxa"/>
            <w:gridSpan w:val="4"/>
            <w:shd w:val="clear" w:color="auto" w:fill="auto"/>
          </w:tcPr>
          <w:p w:rsidR="008E3F41" w:rsidRPr="00F5174C" w:rsidRDefault="008E3F41" w:rsidP="00F5174C">
            <w:pPr>
              <w:pStyle w:val="TableParagraph"/>
              <w:spacing w:before="22"/>
              <w:ind w:left="0" w:right="62"/>
              <w:jc w:val="right"/>
              <w:rPr>
                <w:b/>
                <w:sz w:val="24"/>
                <w:szCs w:val="24"/>
              </w:rPr>
            </w:pPr>
            <w:r w:rsidRPr="00F5174C">
              <w:rPr>
                <w:b/>
                <w:w w:val="110"/>
                <w:sz w:val="24"/>
                <w:szCs w:val="24"/>
              </w:rPr>
              <w:t>ИТОГО:</w:t>
            </w:r>
            <w:r w:rsidRPr="00F5174C">
              <w:rPr>
                <w:b/>
                <w:spacing w:val="-10"/>
                <w:w w:val="110"/>
                <w:sz w:val="24"/>
                <w:szCs w:val="24"/>
              </w:rPr>
              <w:t xml:space="preserve"> </w:t>
            </w:r>
            <w:r w:rsidRPr="00F5174C">
              <w:rPr>
                <w:b/>
                <w:w w:val="110"/>
                <w:sz w:val="24"/>
                <w:szCs w:val="24"/>
              </w:rPr>
              <w:t>6</w:t>
            </w:r>
          </w:p>
        </w:tc>
      </w:tr>
      <w:tr w:rsidR="009B51D0" w:rsidRPr="00F5174C" w:rsidTr="00F5174C">
        <w:trPr>
          <w:trHeight w:val="492"/>
        </w:trPr>
        <w:tc>
          <w:tcPr>
            <w:tcW w:w="562" w:type="dxa"/>
            <w:vMerge w:val="restart"/>
            <w:shd w:val="clear" w:color="auto" w:fill="auto"/>
          </w:tcPr>
          <w:p w:rsidR="008E3F41" w:rsidRPr="00F5174C" w:rsidRDefault="008E3F41" w:rsidP="00F5174C">
            <w:pPr>
              <w:pStyle w:val="TableParagraph"/>
              <w:spacing w:before="38"/>
              <w:ind w:left="230"/>
              <w:rPr>
                <w:sz w:val="24"/>
                <w:szCs w:val="24"/>
              </w:rPr>
            </w:pPr>
            <w:r w:rsidRPr="00F5174C">
              <w:rPr>
                <w:w w:val="110"/>
                <w:sz w:val="24"/>
                <w:szCs w:val="24"/>
              </w:rPr>
              <w:t>5</w:t>
            </w:r>
            <w:r w:rsidRPr="00F5174C">
              <w:rPr>
                <w:sz w:val="24"/>
                <w:szCs w:val="24"/>
              </w:rPr>
              <w:t xml:space="preserve"> </w:t>
            </w:r>
          </w:p>
        </w:tc>
        <w:tc>
          <w:tcPr>
            <w:tcW w:w="2693" w:type="dxa"/>
            <w:vMerge w:val="restart"/>
            <w:shd w:val="clear" w:color="auto" w:fill="auto"/>
          </w:tcPr>
          <w:p w:rsidR="008E3F41" w:rsidRPr="00F5174C" w:rsidRDefault="008E3F41" w:rsidP="00F5174C">
            <w:pPr>
              <w:pStyle w:val="TableParagraph"/>
              <w:spacing w:before="34" w:line="228" w:lineRule="auto"/>
              <w:ind w:left="83" w:right="745"/>
              <w:rPr>
                <w:b/>
                <w:sz w:val="24"/>
                <w:szCs w:val="24"/>
              </w:rPr>
            </w:pPr>
            <w:r w:rsidRPr="00F5174C">
              <w:rPr>
                <w:b/>
                <w:w w:val="110"/>
                <w:sz w:val="24"/>
                <w:szCs w:val="24"/>
              </w:rPr>
              <w:t>«Моя</w:t>
            </w:r>
            <w:r w:rsidRPr="00F5174C">
              <w:rPr>
                <w:b/>
                <w:spacing w:val="2"/>
                <w:w w:val="110"/>
                <w:sz w:val="24"/>
                <w:szCs w:val="24"/>
              </w:rPr>
              <w:t xml:space="preserve"> </w:t>
            </w:r>
            <w:r w:rsidRPr="00F5174C">
              <w:rPr>
                <w:b/>
                <w:w w:val="110"/>
                <w:sz w:val="24"/>
                <w:szCs w:val="24"/>
              </w:rPr>
              <w:t>страна</w:t>
            </w:r>
            <w:r w:rsidRPr="00F5174C">
              <w:rPr>
                <w:b/>
                <w:spacing w:val="4"/>
                <w:w w:val="110"/>
                <w:sz w:val="24"/>
                <w:szCs w:val="24"/>
              </w:rPr>
              <w:t xml:space="preserve"> </w:t>
            </w:r>
            <w:r w:rsidRPr="00F5174C">
              <w:rPr>
                <w:b/>
                <w:w w:val="110"/>
                <w:sz w:val="24"/>
                <w:szCs w:val="24"/>
              </w:rPr>
              <w:t>—</w:t>
            </w:r>
            <w:r w:rsidRPr="00F5174C">
              <w:rPr>
                <w:b/>
                <w:spacing w:val="1"/>
                <w:w w:val="110"/>
                <w:sz w:val="24"/>
                <w:szCs w:val="24"/>
              </w:rPr>
              <w:t xml:space="preserve"> </w:t>
            </w:r>
            <w:r w:rsidRPr="00F5174C">
              <w:rPr>
                <w:b/>
                <w:w w:val="110"/>
                <w:sz w:val="24"/>
                <w:szCs w:val="24"/>
              </w:rPr>
              <w:t>моя</w:t>
            </w:r>
            <w:r w:rsidRPr="00F5174C">
              <w:rPr>
                <w:b/>
                <w:spacing w:val="-56"/>
                <w:w w:val="110"/>
                <w:sz w:val="24"/>
                <w:szCs w:val="24"/>
              </w:rPr>
              <w:t xml:space="preserve"> </w:t>
            </w:r>
            <w:r w:rsidRPr="00F5174C">
              <w:rPr>
                <w:b/>
                <w:w w:val="110"/>
                <w:sz w:val="24"/>
                <w:szCs w:val="24"/>
              </w:rPr>
              <w:t>история»</w:t>
            </w:r>
          </w:p>
        </w:tc>
        <w:tc>
          <w:tcPr>
            <w:tcW w:w="5751" w:type="dxa"/>
            <w:shd w:val="clear" w:color="auto" w:fill="auto"/>
          </w:tcPr>
          <w:p w:rsidR="008E3F41" w:rsidRPr="00F5174C" w:rsidRDefault="008E3F41" w:rsidP="00F5174C">
            <w:pPr>
              <w:pStyle w:val="TableParagraph"/>
              <w:spacing w:before="41" w:line="203" w:lineRule="exact"/>
              <w:rPr>
                <w:sz w:val="24"/>
                <w:szCs w:val="24"/>
              </w:rPr>
            </w:pPr>
            <w:r w:rsidRPr="00F5174C">
              <w:rPr>
                <w:w w:val="105"/>
                <w:sz w:val="24"/>
                <w:szCs w:val="24"/>
              </w:rPr>
              <w:t>Занятие</w:t>
            </w:r>
            <w:r w:rsidRPr="00F5174C">
              <w:rPr>
                <w:spacing w:val="17"/>
                <w:w w:val="105"/>
                <w:sz w:val="24"/>
                <w:szCs w:val="24"/>
              </w:rPr>
              <w:t xml:space="preserve"> </w:t>
            </w:r>
            <w:r w:rsidRPr="00F5174C">
              <w:rPr>
                <w:w w:val="105"/>
                <w:sz w:val="24"/>
                <w:szCs w:val="24"/>
              </w:rPr>
              <w:t>28.</w:t>
            </w:r>
            <w:r w:rsidRPr="00F5174C">
              <w:rPr>
                <w:sz w:val="24"/>
                <w:szCs w:val="24"/>
              </w:rPr>
              <w:t xml:space="preserve"> </w:t>
            </w:r>
          </w:p>
          <w:p w:rsidR="008E3F41" w:rsidRPr="00F5174C" w:rsidRDefault="008E3F41" w:rsidP="00F5174C">
            <w:pPr>
              <w:pStyle w:val="TableParagraph"/>
              <w:spacing w:line="203" w:lineRule="exact"/>
              <w:rPr>
                <w:sz w:val="24"/>
                <w:szCs w:val="24"/>
              </w:rPr>
            </w:pPr>
            <w:r w:rsidRPr="00F5174C">
              <w:rPr>
                <w:w w:val="105"/>
                <w:sz w:val="24"/>
                <w:szCs w:val="24"/>
              </w:rPr>
              <w:t>«Аллея</w:t>
            </w:r>
            <w:r w:rsidRPr="00F5174C">
              <w:rPr>
                <w:spacing w:val="19"/>
                <w:w w:val="105"/>
                <w:sz w:val="24"/>
                <w:szCs w:val="24"/>
              </w:rPr>
              <w:t xml:space="preserve"> </w:t>
            </w:r>
            <w:r w:rsidRPr="00F5174C">
              <w:rPr>
                <w:w w:val="105"/>
                <w:sz w:val="24"/>
                <w:szCs w:val="24"/>
              </w:rPr>
              <w:t>памяти»</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44"/>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479"/>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5" w:line="203" w:lineRule="exact"/>
              <w:rPr>
                <w:sz w:val="24"/>
                <w:szCs w:val="24"/>
              </w:rPr>
            </w:pPr>
            <w:r w:rsidRPr="00F5174C">
              <w:rPr>
                <w:w w:val="105"/>
                <w:sz w:val="24"/>
                <w:szCs w:val="24"/>
              </w:rPr>
              <w:t>Занятие</w:t>
            </w:r>
            <w:r w:rsidRPr="00F5174C">
              <w:rPr>
                <w:spacing w:val="17"/>
                <w:w w:val="105"/>
                <w:sz w:val="24"/>
                <w:szCs w:val="24"/>
              </w:rPr>
              <w:t xml:space="preserve"> </w:t>
            </w:r>
            <w:r w:rsidRPr="00F5174C">
              <w:rPr>
                <w:w w:val="105"/>
                <w:sz w:val="24"/>
                <w:szCs w:val="24"/>
              </w:rPr>
              <w:t>29.</w:t>
            </w:r>
            <w:r w:rsidRPr="00F5174C">
              <w:rPr>
                <w:sz w:val="24"/>
                <w:szCs w:val="24"/>
              </w:rPr>
              <w:t xml:space="preserve"> </w:t>
            </w:r>
          </w:p>
          <w:p w:rsidR="008E3F41" w:rsidRPr="00F5174C" w:rsidRDefault="008E3F41" w:rsidP="00F5174C">
            <w:pPr>
              <w:pStyle w:val="TableParagraph"/>
              <w:spacing w:line="203" w:lineRule="exact"/>
              <w:rPr>
                <w:sz w:val="24"/>
                <w:szCs w:val="24"/>
              </w:rPr>
            </w:pPr>
            <w:r w:rsidRPr="00F5174C">
              <w:rPr>
                <w:w w:val="110"/>
                <w:sz w:val="24"/>
                <w:szCs w:val="24"/>
              </w:rPr>
              <w:t>«Живет</w:t>
            </w:r>
            <w:r w:rsidRPr="00F5174C">
              <w:rPr>
                <w:spacing w:val="11"/>
                <w:w w:val="110"/>
                <w:sz w:val="24"/>
                <w:szCs w:val="24"/>
              </w:rPr>
              <w:t xml:space="preserve"> </w:t>
            </w:r>
            <w:r w:rsidRPr="00F5174C">
              <w:rPr>
                <w:w w:val="110"/>
                <w:sz w:val="24"/>
                <w:szCs w:val="24"/>
              </w:rPr>
              <w:t>герой</w:t>
            </w:r>
            <w:r w:rsidRPr="00F5174C">
              <w:rPr>
                <w:spacing w:val="9"/>
                <w:w w:val="110"/>
                <w:sz w:val="24"/>
                <w:szCs w:val="24"/>
              </w:rPr>
              <w:t xml:space="preserve"> </w:t>
            </w:r>
            <w:r w:rsidRPr="00F5174C">
              <w:rPr>
                <w:w w:val="110"/>
                <w:sz w:val="24"/>
                <w:szCs w:val="24"/>
              </w:rPr>
              <w:t>на</w:t>
            </w:r>
            <w:r w:rsidRPr="00F5174C">
              <w:rPr>
                <w:spacing w:val="9"/>
                <w:w w:val="110"/>
                <w:sz w:val="24"/>
                <w:szCs w:val="24"/>
              </w:rPr>
              <w:t xml:space="preserve"> </w:t>
            </w:r>
            <w:r w:rsidRPr="00F5174C">
              <w:rPr>
                <w:w w:val="110"/>
                <w:sz w:val="24"/>
                <w:szCs w:val="24"/>
              </w:rPr>
              <w:t>улице</w:t>
            </w:r>
            <w:r w:rsidRPr="00F5174C">
              <w:rPr>
                <w:spacing w:val="9"/>
                <w:w w:val="110"/>
                <w:sz w:val="24"/>
                <w:szCs w:val="24"/>
              </w:rPr>
              <w:t xml:space="preserve"> </w:t>
            </w:r>
            <w:r w:rsidRPr="00F5174C">
              <w:rPr>
                <w:w w:val="110"/>
                <w:sz w:val="24"/>
                <w:szCs w:val="24"/>
              </w:rPr>
              <w:t>родной»</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6"/>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479"/>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3"/>
              <w:rPr>
                <w:sz w:val="24"/>
                <w:szCs w:val="24"/>
              </w:rPr>
            </w:pPr>
            <w:r w:rsidRPr="00F5174C">
              <w:rPr>
                <w:w w:val="110"/>
                <w:sz w:val="24"/>
                <w:szCs w:val="24"/>
              </w:rPr>
              <w:t>Занятие</w:t>
            </w:r>
            <w:r w:rsidRPr="00F5174C">
              <w:rPr>
                <w:spacing w:val="-2"/>
                <w:w w:val="110"/>
                <w:sz w:val="24"/>
                <w:szCs w:val="24"/>
              </w:rPr>
              <w:t xml:space="preserve"> </w:t>
            </w:r>
            <w:r w:rsidRPr="00F5174C">
              <w:rPr>
                <w:w w:val="110"/>
                <w:sz w:val="24"/>
                <w:szCs w:val="24"/>
              </w:rPr>
              <w:t>30.</w:t>
            </w:r>
            <w:r w:rsidRPr="00F5174C">
              <w:rPr>
                <w:sz w:val="24"/>
                <w:szCs w:val="24"/>
              </w:rPr>
              <w:t xml:space="preserve"> </w:t>
            </w:r>
          </w:p>
          <w:p w:rsidR="008E3F41" w:rsidRPr="00F5174C" w:rsidRDefault="008E3F41" w:rsidP="009B51D0">
            <w:pPr>
              <w:pStyle w:val="TableParagraph"/>
              <w:rPr>
                <w:sz w:val="24"/>
                <w:szCs w:val="24"/>
              </w:rPr>
            </w:pPr>
            <w:r w:rsidRPr="00F5174C">
              <w:rPr>
                <w:w w:val="110"/>
                <w:sz w:val="24"/>
                <w:szCs w:val="24"/>
              </w:rPr>
              <w:t>«Через</w:t>
            </w:r>
            <w:r w:rsidRPr="00F5174C">
              <w:rPr>
                <w:spacing w:val="-7"/>
                <w:w w:val="110"/>
                <w:sz w:val="24"/>
                <w:szCs w:val="24"/>
              </w:rPr>
              <w:t xml:space="preserve"> </w:t>
            </w:r>
            <w:r w:rsidRPr="00F5174C">
              <w:rPr>
                <w:w w:val="110"/>
                <w:sz w:val="24"/>
                <w:szCs w:val="24"/>
              </w:rPr>
              <w:t>года,</w:t>
            </w:r>
            <w:r w:rsidRPr="00F5174C">
              <w:rPr>
                <w:spacing w:val="-7"/>
                <w:w w:val="110"/>
                <w:sz w:val="24"/>
                <w:szCs w:val="24"/>
              </w:rPr>
              <w:t xml:space="preserve"> </w:t>
            </w:r>
            <w:r w:rsidRPr="00F5174C">
              <w:rPr>
                <w:w w:val="110"/>
                <w:sz w:val="24"/>
                <w:szCs w:val="24"/>
              </w:rPr>
              <w:t>через</w:t>
            </w:r>
            <w:r w:rsidRPr="00F5174C">
              <w:rPr>
                <w:spacing w:val="-6"/>
                <w:w w:val="110"/>
                <w:sz w:val="24"/>
                <w:szCs w:val="24"/>
              </w:rPr>
              <w:t xml:space="preserve"> </w:t>
            </w:r>
            <w:r w:rsidRPr="00F5174C">
              <w:rPr>
                <w:w w:val="110"/>
                <w:sz w:val="24"/>
                <w:szCs w:val="24"/>
              </w:rPr>
              <w:t>века</w:t>
            </w:r>
            <w:r w:rsidRPr="00F5174C">
              <w:rPr>
                <w:spacing w:val="-7"/>
                <w:w w:val="110"/>
                <w:sz w:val="24"/>
                <w:szCs w:val="24"/>
              </w:rPr>
              <w:t xml:space="preserve"> </w:t>
            </w:r>
            <w:r w:rsidRPr="00F5174C">
              <w:rPr>
                <w:w w:val="110"/>
                <w:sz w:val="24"/>
                <w:szCs w:val="24"/>
              </w:rPr>
              <w:t>помните…»</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6"/>
              <w:ind w:left="680" w:right="611"/>
              <w:jc w:val="center"/>
              <w:rPr>
                <w:sz w:val="24"/>
                <w:szCs w:val="24"/>
              </w:rPr>
            </w:pPr>
            <w:r w:rsidRPr="00F5174C">
              <w:rPr>
                <w:w w:val="75"/>
                <w:sz w:val="24"/>
                <w:szCs w:val="24"/>
              </w:rPr>
              <w:t>1</w:t>
            </w:r>
            <w:r w:rsidRPr="00F5174C">
              <w:rPr>
                <w:sz w:val="24"/>
                <w:szCs w:val="24"/>
              </w:rPr>
              <w:t xml:space="preserve"> </w:t>
            </w:r>
          </w:p>
        </w:tc>
      </w:tr>
      <w:tr w:rsidR="009B51D0" w:rsidRPr="00F5174C" w:rsidTr="00F5174C">
        <w:trPr>
          <w:trHeight w:val="481"/>
        </w:trPr>
        <w:tc>
          <w:tcPr>
            <w:tcW w:w="562"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2693" w:type="dxa"/>
            <w:vMerge/>
            <w:tcBorders>
              <w:top w:val="nil"/>
            </w:tcBorders>
            <w:shd w:val="clear" w:color="auto" w:fill="auto"/>
          </w:tcPr>
          <w:p w:rsidR="008E3F41" w:rsidRPr="00F5174C" w:rsidRDefault="008E3F41" w:rsidP="00F5174C">
            <w:pPr>
              <w:widowControl w:val="0"/>
              <w:autoSpaceDE w:val="0"/>
              <w:autoSpaceDN w:val="0"/>
              <w:rPr>
                <w:rFonts w:ascii="Times New Roman" w:hAnsi="Times New Roman"/>
                <w:sz w:val="24"/>
                <w:szCs w:val="24"/>
              </w:rPr>
            </w:pPr>
          </w:p>
        </w:tc>
        <w:tc>
          <w:tcPr>
            <w:tcW w:w="5751" w:type="dxa"/>
            <w:shd w:val="clear" w:color="auto" w:fill="auto"/>
          </w:tcPr>
          <w:p w:rsidR="008E3F41" w:rsidRPr="00F5174C" w:rsidRDefault="008E3F41" w:rsidP="00F5174C">
            <w:pPr>
              <w:pStyle w:val="TableParagraph"/>
              <w:spacing w:before="35" w:line="203" w:lineRule="exact"/>
              <w:rPr>
                <w:sz w:val="24"/>
                <w:szCs w:val="24"/>
              </w:rPr>
            </w:pPr>
            <w:r w:rsidRPr="00F5174C">
              <w:rPr>
                <w:w w:val="105"/>
                <w:sz w:val="24"/>
                <w:szCs w:val="24"/>
              </w:rPr>
              <w:t>Занятия</w:t>
            </w:r>
            <w:r w:rsidRPr="00F5174C">
              <w:rPr>
                <w:spacing w:val="19"/>
                <w:w w:val="105"/>
                <w:sz w:val="24"/>
                <w:szCs w:val="24"/>
              </w:rPr>
              <w:t xml:space="preserve"> </w:t>
            </w:r>
            <w:r w:rsidRPr="00F5174C">
              <w:rPr>
                <w:w w:val="105"/>
                <w:sz w:val="24"/>
                <w:szCs w:val="24"/>
              </w:rPr>
              <w:t>31–32.</w:t>
            </w:r>
            <w:r w:rsidRPr="00F5174C">
              <w:rPr>
                <w:sz w:val="24"/>
                <w:szCs w:val="24"/>
              </w:rPr>
              <w:t xml:space="preserve"> </w:t>
            </w:r>
          </w:p>
          <w:p w:rsidR="008E3F41" w:rsidRPr="00F5174C" w:rsidRDefault="008E3F41" w:rsidP="00F5174C">
            <w:pPr>
              <w:pStyle w:val="TableParagraph"/>
              <w:spacing w:line="203" w:lineRule="exact"/>
              <w:rPr>
                <w:sz w:val="24"/>
                <w:szCs w:val="24"/>
              </w:rPr>
            </w:pPr>
            <w:r w:rsidRPr="00F5174C">
              <w:rPr>
                <w:w w:val="105"/>
                <w:sz w:val="24"/>
                <w:szCs w:val="24"/>
              </w:rPr>
              <w:t>«Зарница»</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136"/>
              <w:ind w:left="680" w:right="611"/>
              <w:jc w:val="center"/>
              <w:rPr>
                <w:sz w:val="24"/>
                <w:szCs w:val="24"/>
              </w:rPr>
            </w:pPr>
            <w:r w:rsidRPr="00F5174C">
              <w:rPr>
                <w:w w:val="105"/>
                <w:sz w:val="24"/>
                <w:szCs w:val="24"/>
              </w:rPr>
              <w:t>2</w:t>
            </w:r>
            <w:r w:rsidRPr="00F5174C">
              <w:rPr>
                <w:sz w:val="24"/>
                <w:szCs w:val="24"/>
              </w:rPr>
              <w:t xml:space="preserve"> </w:t>
            </w:r>
          </w:p>
        </w:tc>
      </w:tr>
      <w:tr w:rsidR="009B51D0" w:rsidRPr="00F5174C" w:rsidTr="00F5174C">
        <w:trPr>
          <w:trHeight w:val="290"/>
        </w:trPr>
        <w:tc>
          <w:tcPr>
            <w:tcW w:w="10453" w:type="dxa"/>
            <w:gridSpan w:val="4"/>
            <w:shd w:val="clear" w:color="auto" w:fill="auto"/>
          </w:tcPr>
          <w:p w:rsidR="008E3F41" w:rsidRPr="00F5174C" w:rsidRDefault="008E3F41" w:rsidP="00F5174C">
            <w:pPr>
              <w:pStyle w:val="TableParagraph"/>
              <w:spacing w:before="22"/>
              <w:ind w:left="0" w:right="62"/>
              <w:jc w:val="right"/>
              <w:rPr>
                <w:b/>
                <w:sz w:val="24"/>
                <w:szCs w:val="24"/>
              </w:rPr>
            </w:pPr>
            <w:r w:rsidRPr="00F5174C">
              <w:rPr>
                <w:b/>
                <w:w w:val="110"/>
                <w:sz w:val="24"/>
                <w:szCs w:val="24"/>
              </w:rPr>
              <w:t>ИТОГО:</w:t>
            </w:r>
            <w:r w:rsidRPr="00F5174C">
              <w:rPr>
                <w:b/>
                <w:spacing w:val="-12"/>
                <w:w w:val="110"/>
                <w:sz w:val="24"/>
                <w:szCs w:val="24"/>
              </w:rPr>
              <w:t xml:space="preserve"> </w:t>
            </w:r>
            <w:r w:rsidRPr="00F5174C">
              <w:rPr>
                <w:b/>
                <w:w w:val="110"/>
                <w:sz w:val="24"/>
                <w:szCs w:val="24"/>
              </w:rPr>
              <w:t>5</w:t>
            </w:r>
          </w:p>
        </w:tc>
      </w:tr>
      <w:tr w:rsidR="009B51D0" w:rsidRPr="00F5174C" w:rsidTr="00F5174C">
        <w:trPr>
          <w:trHeight w:val="280"/>
        </w:trPr>
        <w:tc>
          <w:tcPr>
            <w:tcW w:w="3255" w:type="dxa"/>
            <w:gridSpan w:val="2"/>
            <w:shd w:val="clear" w:color="auto" w:fill="auto"/>
          </w:tcPr>
          <w:p w:rsidR="008E3F41" w:rsidRPr="00F5174C" w:rsidRDefault="008E3F41" w:rsidP="00F5174C">
            <w:pPr>
              <w:pStyle w:val="TableParagraph"/>
              <w:spacing w:before="22"/>
              <w:ind w:left="83"/>
              <w:rPr>
                <w:b/>
                <w:sz w:val="24"/>
                <w:szCs w:val="24"/>
              </w:rPr>
            </w:pPr>
            <w:r w:rsidRPr="00F5174C">
              <w:rPr>
                <w:b/>
                <w:w w:val="110"/>
                <w:sz w:val="24"/>
                <w:szCs w:val="24"/>
              </w:rPr>
              <w:t>Итоговое</w:t>
            </w:r>
            <w:r w:rsidRPr="00F5174C">
              <w:rPr>
                <w:b/>
                <w:spacing w:val="-11"/>
                <w:w w:val="110"/>
                <w:sz w:val="24"/>
                <w:szCs w:val="24"/>
              </w:rPr>
              <w:t xml:space="preserve"> </w:t>
            </w:r>
            <w:r w:rsidRPr="00F5174C">
              <w:rPr>
                <w:b/>
                <w:w w:val="110"/>
                <w:sz w:val="24"/>
                <w:szCs w:val="24"/>
              </w:rPr>
              <w:t>занятие</w:t>
            </w:r>
          </w:p>
        </w:tc>
        <w:tc>
          <w:tcPr>
            <w:tcW w:w="5751" w:type="dxa"/>
            <w:shd w:val="clear" w:color="auto" w:fill="auto"/>
          </w:tcPr>
          <w:p w:rsidR="008E3F41" w:rsidRPr="00F5174C" w:rsidRDefault="008E3F41" w:rsidP="00F5174C">
            <w:pPr>
              <w:pStyle w:val="TableParagraph"/>
              <w:spacing w:before="35"/>
              <w:rPr>
                <w:sz w:val="24"/>
                <w:szCs w:val="24"/>
              </w:rPr>
            </w:pPr>
            <w:r w:rsidRPr="00F5174C">
              <w:rPr>
                <w:w w:val="105"/>
                <w:sz w:val="24"/>
                <w:szCs w:val="24"/>
              </w:rPr>
              <w:t>«Я-ТЫ-ОН-ОНА</w:t>
            </w:r>
            <w:r w:rsidRPr="00F5174C">
              <w:rPr>
                <w:spacing w:val="20"/>
                <w:w w:val="105"/>
                <w:sz w:val="24"/>
                <w:szCs w:val="24"/>
              </w:rPr>
              <w:t xml:space="preserve"> </w:t>
            </w:r>
            <w:r w:rsidRPr="00F5174C">
              <w:rPr>
                <w:w w:val="105"/>
                <w:sz w:val="24"/>
                <w:szCs w:val="24"/>
              </w:rPr>
              <w:t>—</w:t>
            </w:r>
            <w:r w:rsidRPr="00F5174C">
              <w:rPr>
                <w:spacing w:val="20"/>
                <w:w w:val="105"/>
                <w:sz w:val="24"/>
                <w:szCs w:val="24"/>
              </w:rPr>
              <w:t xml:space="preserve"> </w:t>
            </w:r>
            <w:r w:rsidRPr="00F5174C">
              <w:rPr>
                <w:w w:val="105"/>
                <w:sz w:val="24"/>
                <w:szCs w:val="24"/>
              </w:rPr>
              <w:t>ВМЕСТЕ</w:t>
            </w:r>
            <w:r w:rsidRPr="00F5174C">
              <w:rPr>
                <w:spacing w:val="20"/>
                <w:w w:val="105"/>
                <w:sz w:val="24"/>
                <w:szCs w:val="24"/>
              </w:rPr>
              <w:t xml:space="preserve"> </w:t>
            </w:r>
            <w:r w:rsidRPr="00F5174C">
              <w:rPr>
                <w:w w:val="105"/>
                <w:sz w:val="24"/>
                <w:szCs w:val="24"/>
              </w:rPr>
              <w:t>ЦЕЛАЯ</w:t>
            </w:r>
            <w:r w:rsidRPr="00F5174C">
              <w:rPr>
                <w:spacing w:val="25"/>
                <w:w w:val="105"/>
                <w:sz w:val="24"/>
                <w:szCs w:val="24"/>
              </w:rPr>
              <w:t xml:space="preserve"> </w:t>
            </w:r>
            <w:r w:rsidRPr="00F5174C">
              <w:rPr>
                <w:w w:val="105"/>
                <w:sz w:val="24"/>
                <w:szCs w:val="24"/>
              </w:rPr>
              <w:t>СТРАНА»</w:t>
            </w:r>
            <w:r w:rsidRPr="00F5174C">
              <w:rPr>
                <w:sz w:val="24"/>
                <w:szCs w:val="24"/>
              </w:rPr>
              <w:t xml:space="preserve"> </w:t>
            </w:r>
          </w:p>
        </w:tc>
        <w:tc>
          <w:tcPr>
            <w:tcW w:w="1447" w:type="dxa"/>
            <w:shd w:val="clear" w:color="auto" w:fill="auto"/>
          </w:tcPr>
          <w:p w:rsidR="008E3F41" w:rsidRPr="00F5174C" w:rsidRDefault="008E3F41" w:rsidP="00F5174C">
            <w:pPr>
              <w:pStyle w:val="TableParagraph"/>
              <w:spacing w:before="35"/>
              <w:ind w:left="680" w:right="611"/>
              <w:jc w:val="center"/>
              <w:rPr>
                <w:sz w:val="24"/>
                <w:szCs w:val="24"/>
              </w:rPr>
            </w:pPr>
            <w:r w:rsidRPr="00F5174C">
              <w:rPr>
                <w:w w:val="105"/>
                <w:sz w:val="24"/>
                <w:szCs w:val="24"/>
              </w:rPr>
              <w:t>2</w:t>
            </w:r>
            <w:r w:rsidRPr="00F5174C">
              <w:rPr>
                <w:sz w:val="24"/>
                <w:szCs w:val="24"/>
              </w:rPr>
              <w:t xml:space="preserve"> </w:t>
            </w:r>
          </w:p>
        </w:tc>
      </w:tr>
      <w:tr w:rsidR="009B51D0" w:rsidRPr="00F5174C" w:rsidTr="00F5174C">
        <w:trPr>
          <w:trHeight w:val="290"/>
        </w:trPr>
        <w:tc>
          <w:tcPr>
            <w:tcW w:w="10453" w:type="dxa"/>
            <w:gridSpan w:val="4"/>
            <w:shd w:val="clear" w:color="auto" w:fill="auto"/>
          </w:tcPr>
          <w:p w:rsidR="008E3F41" w:rsidRPr="00F5174C" w:rsidRDefault="008E3F41" w:rsidP="00F5174C">
            <w:pPr>
              <w:pStyle w:val="TableParagraph"/>
              <w:spacing w:before="22"/>
              <w:ind w:left="0" w:right="60"/>
              <w:jc w:val="right"/>
              <w:rPr>
                <w:b/>
                <w:sz w:val="24"/>
                <w:szCs w:val="24"/>
              </w:rPr>
            </w:pPr>
            <w:r w:rsidRPr="00F5174C">
              <w:rPr>
                <w:b/>
                <w:w w:val="110"/>
                <w:sz w:val="24"/>
                <w:szCs w:val="24"/>
              </w:rPr>
              <w:t>ИТОГО:</w:t>
            </w:r>
            <w:r w:rsidRPr="00F5174C">
              <w:rPr>
                <w:b/>
                <w:spacing w:val="-9"/>
                <w:w w:val="110"/>
                <w:sz w:val="24"/>
                <w:szCs w:val="24"/>
              </w:rPr>
              <w:t xml:space="preserve"> </w:t>
            </w:r>
            <w:r w:rsidRPr="00F5174C">
              <w:rPr>
                <w:b/>
                <w:w w:val="110"/>
                <w:sz w:val="24"/>
                <w:szCs w:val="24"/>
              </w:rPr>
              <w:t>34</w:t>
            </w:r>
            <w:r w:rsidRPr="00F5174C">
              <w:rPr>
                <w:b/>
                <w:spacing w:val="-6"/>
                <w:w w:val="110"/>
                <w:sz w:val="24"/>
                <w:szCs w:val="24"/>
              </w:rPr>
              <w:t xml:space="preserve"> </w:t>
            </w:r>
            <w:r w:rsidRPr="00F5174C">
              <w:rPr>
                <w:b/>
                <w:w w:val="110"/>
                <w:sz w:val="24"/>
                <w:szCs w:val="24"/>
              </w:rPr>
              <w:t>часа</w:t>
            </w:r>
          </w:p>
        </w:tc>
      </w:tr>
    </w:tbl>
    <w:p w:rsidR="008E3F41" w:rsidRPr="00D76E94" w:rsidRDefault="008E3F41" w:rsidP="008E3F41">
      <w:pPr>
        <w:jc w:val="right"/>
        <w:rPr>
          <w:rFonts w:ascii="Times New Roman" w:hAnsi="Times New Roman"/>
          <w:sz w:val="24"/>
          <w:szCs w:val="24"/>
        </w:rPr>
        <w:sectPr w:rsidR="008E3F41" w:rsidRPr="00D76E94">
          <w:footerReference w:type="default" r:id="rId12"/>
          <w:pgSz w:w="11920" w:h="16850"/>
          <w:pgMar w:top="540" w:right="0" w:bottom="900" w:left="500" w:header="0" w:footer="707" w:gutter="0"/>
          <w:cols w:space="720"/>
        </w:sectPr>
      </w:pPr>
    </w:p>
    <w:p w:rsidR="008E3F41" w:rsidRPr="00D76E94" w:rsidRDefault="008E3F41" w:rsidP="008E3F41">
      <w:pPr>
        <w:spacing w:before="89"/>
        <w:ind w:left="1303" w:right="1871"/>
        <w:jc w:val="center"/>
        <w:rPr>
          <w:rFonts w:ascii="Times New Roman" w:hAnsi="Times New Roman"/>
          <w:b/>
          <w:sz w:val="24"/>
          <w:szCs w:val="24"/>
        </w:rPr>
      </w:pPr>
      <w:bookmarkStart w:id="9" w:name="_bookmark4"/>
      <w:bookmarkEnd w:id="9"/>
      <w:r w:rsidRPr="00D76E94">
        <w:rPr>
          <w:rFonts w:ascii="Times New Roman" w:hAnsi="Times New Roman"/>
          <w:b/>
          <w:w w:val="115"/>
          <w:sz w:val="24"/>
          <w:szCs w:val="24"/>
        </w:rPr>
        <w:t>СОДЕРЖАНИЕ</w:t>
      </w:r>
      <w:r w:rsidRPr="00D76E94">
        <w:rPr>
          <w:rFonts w:ascii="Times New Roman" w:hAnsi="Times New Roman"/>
          <w:b/>
          <w:spacing w:val="43"/>
          <w:w w:val="115"/>
          <w:sz w:val="24"/>
          <w:szCs w:val="24"/>
        </w:rPr>
        <w:t xml:space="preserve"> </w:t>
      </w:r>
      <w:r w:rsidRPr="00D76E94">
        <w:rPr>
          <w:rFonts w:ascii="Times New Roman" w:hAnsi="Times New Roman"/>
          <w:b/>
          <w:w w:val="115"/>
          <w:sz w:val="24"/>
          <w:szCs w:val="24"/>
        </w:rPr>
        <w:t>КУРСА</w:t>
      </w:r>
      <w:r w:rsidRPr="00D76E94">
        <w:rPr>
          <w:rFonts w:ascii="Times New Roman" w:hAnsi="Times New Roman"/>
          <w:b/>
          <w:spacing w:val="43"/>
          <w:w w:val="115"/>
          <w:sz w:val="24"/>
          <w:szCs w:val="24"/>
        </w:rPr>
        <w:t xml:space="preserve"> </w:t>
      </w:r>
      <w:r w:rsidRPr="00D76E94">
        <w:rPr>
          <w:rFonts w:ascii="Times New Roman" w:hAnsi="Times New Roman"/>
          <w:b/>
          <w:w w:val="115"/>
          <w:sz w:val="24"/>
          <w:szCs w:val="24"/>
        </w:rPr>
        <w:t>ВНЕУРОЧНОЙ</w:t>
      </w:r>
      <w:r w:rsidRPr="00D76E94">
        <w:rPr>
          <w:rFonts w:ascii="Times New Roman" w:hAnsi="Times New Roman"/>
          <w:b/>
          <w:spacing w:val="43"/>
          <w:w w:val="115"/>
          <w:sz w:val="24"/>
          <w:szCs w:val="24"/>
        </w:rPr>
        <w:t xml:space="preserve"> </w:t>
      </w:r>
      <w:r w:rsidRPr="00D76E94">
        <w:rPr>
          <w:rFonts w:ascii="Times New Roman" w:hAnsi="Times New Roman"/>
          <w:b/>
          <w:w w:val="115"/>
          <w:sz w:val="24"/>
          <w:szCs w:val="24"/>
        </w:rPr>
        <w:t>ДЕЯТЕЛЬНОСТИ</w:t>
      </w:r>
    </w:p>
    <w:p w:rsidR="008E3F41" w:rsidRPr="00D76E94" w:rsidRDefault="008E3F41" w:rsidP="008E3F41">
      <w:pPr>
        <w:pStyle w:val="af0"/>
        <w:spacing w:before="71" w:line="242" w:lineRule="auto"/>
        <w:ind w:left="220" w:right="628" w:firstLine="566"/>
        <w:jc w:val="both"/>
      </w:pPr>
      <w:r w:rsidRPr="00D76E94">
        <w:rPr>
          <w:w w:val="110"/>
        </w:rPr>
        <w:t>Курс внеурочной</w:t>
      </w:r>
      <w:r w:rsidRPr="00D76E94">
        <w:rPr>
          <w:spacing w:val="1"/>
          <w:w w:val="110"/>
        </w:rPr>
        <w:t xml:space="preserve"> </w:t>
      </w:r>
      <w:r w:rsidRPr="00D76E94">
        <w:rPr>
          <w:w w:val="110"/>
        </w:rPr>
        <w:t>деятельности</w:t>
      </w:r>
      <w:r w:rsidRPr="00D76E94">
        <w:rPr>
          <w:spacing w:val="1"/>
          <w:w w:val="110"/>
        </w:rPr>
        <w:t xml:space="preserve"> </w:t>
      </w:r>
      <w:r w:rsidRPr="00D76E94">
        <w:rPr>
          <w:w w:val="110"/>
        </w:rPr>
        <w:t>состоит</w:t>
      </w:r>
      <w:r w:rsidRPr="00D76E94">
        <w:rPr>
          <w:spacing w:val="1"/>
          <w:w w:val="110"/>
        </w:rPr>
        <w:t xml:space="preserve"> </w:t>
      </w:r>
      <w:r w:rsidRPr="00D76E94">
        <w:rPr>
          <w:w w:val="110"/>
        </w:rPr>
        <w:t>из пяти  событий, в каждом</w:t>
      </w:r>
      <w:r w:rsidRPr="00D76E94">
        <w:rPr>
          <w:spacing w:val="-79"/>
          <w:w w:val="110"/>
        </w:rPr>
        <w:t xml:space="preserve"> </w:t>
      </w:r>
      <w:r w:rsidRPr="00D76E94">
        <w:rPr>
          <w:w w:val="110"/>
        </w:rPr>
        <w:t xml:space="preserve">из которых отражаются особенности личностного </w:t>
      </w:r>
      <w:r w:rsidRPr="00D76E94">
        <w:rPr>
          <w:spacing w:val="1"/>
          <w:w w:val="110"/>
        </w:rPr>
        <w:t xml:space="preserve"> </w:t>
      </w:r>
      <w:r w:rsidRPr="00D76E94">
        <w:rPr>
          <w:w w:val="110"/>
        </w:rPr>
        <w:t>развития   ребенка,</w:t>
      </w:r>
      <w:r w:rsidRPr="00D76E94">
        <w:rPr>
          <w:spacing w:val="1"/>
          <w:w w:val="110"/>
        </w:rPr>
        <w:t xml:space="preserve"> </w:t>
      </w:r>
      <w:r w:rsidRPr="00D76E94">
        <w:rPr>
          <w:w w:val="110"/>
        </w:rPr>
        <w:t>его воспитания и социализации. Активная социализация осуществляется через овладение представлениями о ценностях, нормах и правилах</w:t>
      </w:r>
      <w:r w:rsidRPr="00D76E94">
        <w:rPr>
          <w:spacing w:val="1"/>
          <w:w w:val="110"/>
        </w:rPr>
        <w:t xml:space="preserve"> </w:t>
      </w:r>
      <w:r w:rsidRPr="00D76E94">
        <w:rPr>
          <w:w w:val="110"/>
        </w:rPr>
        <w:t>поведения в обществе; формирование ценностного отношения к окружающему миру, другим людям, себе; приобретение опыта деятельности</w:t>
      </w:r>
      <w:r w:rsidRPr="00D76E94">
        <w:rPr>
          <w:spacing w:val="-79"/>
          <w:w w:val="110"/>
        </w:rPr>
        <w:t xml:space="preserve"> </w:t>
      </w:r>
      <w:r w:rsidRPr="00D76E94">
        <w:rPr>
          <w:w w:val="110"/>
        </w:rPr>
        <w:t>и поведения в соответствии с ценностями, нормами и правилами, принятыми</w:t>
      </w:r>
      <w:r w:rsidRPr="00D76E94">
        <w:rPr>
          <w:spacing w:val="6"/>
          <w:w w:val="110"/>
        </w:rPr>
        <w:t xml:space="preserve"> </w:t>
      </w:r>
      <w:r w:rsidRPr="00D76E94">
        <w:rPr>
          <w:w w:val="110"/>
        </w:rPr>
        <w:t>в</w:t>
      </w:r>
      <w:r w:rsidRPr="00D76E94">
        <w:rPr>
          <w:spacing w:val="6"/>
          <w:w w:val="110"/>
        </w:rPr>
        <w:t xml:space="preserve"> </w:t>
      </w:r>
      <w:r w:rsidRPr="00D76E94">
        <w:rPr>
          <w:w w:val="110"/>
        </w:rPr>
        <w:t>обществе.</w:t>
      </w:r>
      <w:r w:rsidRPr="00D76E94">
        <w:t xml:space="preserve"> </w:t>
      </w:r>
    </w:p>
    <w:p w:rsidR="008E3F41" w:rsidRPr="00D76E94" w:rsidRDefault="008E3F41" w:rsidP="008E3F41">
      <w:pPr>
        <w:pStyle w:val="af0"/>
        <w:spacing w:before="91" w:line="244" w:lineRule="auto"/>
        <w:ind w:left="220" w:right="628" w:firstLine="566"/>
        <w:jc w:val="both"/>
      </w:pPr>
      <w:r w:rsidRPr="00D76E94">
        <w:rPr>
          <w:b/>
          <w:w w:val="110"/>
        </w:rPr>
        <w:t xml:space="preserve">Событие «Моя школа — мои возможности» </w:t>
      </w:r>
      <w:r w:rsidRPr="00D76E94">
        <w:rPr>
          <w:w w:val="110"/>
        </w:rPr>
        <w:t>направлено на развитие</w:t>
      </w:r>
      <w:r w:rsidRPr="00D76E94">
        <w:rPr>
          <w:spacing w:val="61"/>
          <w:w w:val="110"/>
        </w:rPr>
        <w:t xml:space="preserve"> </w:t>
      </w:r>
      <w:r w:rsidRPr="00D76E94">
        <w:rPr>
          <w:w w:val="110"/>
        </w:rPr>
        <w:t>представлений</w:t>
      </w:r>
      <w:r w:rsidRPr="00D76E94">
        <w:rPr>
          <w:spacing w:val="61"/>
          <w:w w:val="110"/>
        </w:rPr>
        <w:t xml:space="preserve"> </w:t>
      </w:r>
      <w:r w:rsidRPr="00D76E94">
        <w:rPr>
          <w:w w:val="110"/>
        </w:rPr>
        <w:t>ребенка</w:t>
      </w:r>
      <w:r w:rsidRPr="00D76E94">
        <w:rPr>
          <w:spacing w:val="62"/>
          <w:w w:val="110"/>
        </w:rPr>
        <w:t xml:space="preserve"> </w:t>
      </w:r>
      <w:r w:rsidRPr="00D76E94">
        <w:rPr>
          <w:w w:val="110"/>
        </w:rPr>
        <w:t>о</w:t>
      </w:r>
      <w:r w:rsidRPr="00D76E94">
        <w:rPr>
          <w:spacing w:val="61"/>
          <w:w w:val="110"/>
        </w:rPr>
        <w:t xml:space="preserve"> </w:t>
      </w:r>
      <w:r w:rsidRPr="00D76E94">
        <w:rPr>
          <w:w w:val="110"/>
        </w:rPr>
        <w:t>школе</w:t>
      </w:r>
      <w:r w:rsidRPr="00D76E94">
        <w:rPr>
          <w:spacing w:val="60"/>
          <w:w w:val="110"/>
        </w:rPr>
        <w:t xml:space="preserve"> </w:t>
      </w:r>
      <w:r w:rsidRPr="00D76E94">
        <w:rPr>
          <w:w w:val="110"/>
        </w:rPr>
        <w:t>как</w:t>
      </w:r>
      <w:r w:rsidRPr="00D76E94">
        <w:rPr>
          <w:spacing w:val="59"/>
          <w:w w:val="110"/>
        </w:rPr>
        <w:t xml:space="preserve"> </w:t>
      </w:r>
      <w:r w:rsidRPr="00D76E94">
        <w:rPr>
          <w:w w:val="110"/>
        </w:rPr>
        <w:t>единой</w:t>
      </w:r>
      <w:r w:rsidRPr="00D76E94">
        <w:rPr>
          <w:spacing w:val="60"/>
          <w:w w:val="110"/>
        </w:rPr>
        <w:t xml:space="preserve"> </w:t>
      </w:r>
      <w:r w:rsidRPr="00D76E94">
        <w:rPr>
          <w:w w:val="110"/>
        </w:rPr>
        <w:t>общности,</w:t>
      </w:r>
      <w:r w:rsidRPr="00D76E94">
        <w:rPr>
          <w:spacing w:val="61"/>
          <w:w w:val="110"/>
        </w:rPr>
        <w:t xml:space="preserve"> </w:t>
      </w:r>
      <w:r w:rsidRPr="00D76E94">
        <w:rPr>
          <w:w w:val="110"/>
        </w:rPr>
        <w:t>помогающей развить его индивидуальные способности, сформировать навыки</w:t>
      </w:r>
      <w:r w:rsidRPr="00D76E94">
        <w:rPr>
          <w:spacing w:val="1"/>
          <w:w w:val="110"/>
        </w:rPr>
        <w:t xml:space="preserve"> </w:t>
      </w:r>
      <w:r w:rsidRPr="00D76E94">
        <w:rPr>
          <w:w w:val="110"/>
        </w:rPr>
        <w:t>активной социальной деятельности в коллективе сверстников и взрослых. В основе события лежат такие ценности, как жизнь, дружба, сотрудничество,</w:t>
      </w:r>
      <w:r w:rsidRPr="00D76E94">
        <w:rPr>
          <w:spacing w:val="5"/>
          <w:w w:val="110"/>
        </w:rPr>
        <w:t xml:space="preserve"> </w:t>
      </w:r>
      <w:r w:rsidRPr="00D76E94">
        <w:rPr>
          <w:w w:val="110"/>
        </w:rPr>
        <w:t>коллективизм</w:t>
      </w:r>
      <w:r w:rsidRPr="00D76E94">
        <w:rPr>
          <w:spacing w:val="9"/>
          <w:w w:val="110"/>
        </w:rPr>
        <w:t xml:space="preserve"> </w:t>
      </w:r>
      <w:r w:rsidRPr="00D76E94">
        <w:rPr>
          <w:w w:val="110"/>
        </w:rPr>
        <w:t>и</w:t>
      </w:r>
      <w:r w:rsidRPr="00D76E94">
        <w:rPr>
          <w:spacing w:val="6"/>
          <w:w w:val="110"/>
        </w:rPr>
        <w:t xml:space="preserve"> </w:t>
      </w:r>
      <w:r w:rsidRPr="00D76E94">
        <w:rPr>
          <w:w w:val="110"/>
        </w:rPr>
        <w:t>командная</w:t>
      </w:r>
      <w:r w:rsidRPr="00D76E94">
        <w:rPr>
          <w:spacing w:val="6"/>
          <w:w w:val="110"/>
        </w:rPr>
        <w:t xml:space="preserve"> </w:t>
      </w:r>
      <w:r w:rsidRPr="00D76E94">
        <w:rPr>
          <w:w w:val="110"/>
        </w:rPr>
        <w:t>работа.</w:t>
      </w:r>
      <w:r w:rsidRPr="00D76E94">
        <w:t xml:space="preserve"> </w:t>
      </w:r>
    </w:p>
    <w:p w:rsidR="008E3F41" w:rsidRPr="00D76E94" w:rsidRDefault="008E3F41" w:rsidP="008E3F41">
      <w:pPr>
        <w:pStyle w:val="af0"/>
        <w:spacing w:before="84" w:line="244" w:lineRule="auto"/>
        <w:ind w:left="220" w:right="628" w:firstLine="566"/>
        <w:jc w:val="both"/>
      </w:pPr>
      <w:r w:rsidRPr="00D76E94">
        <w:rPr>
          <w:b/>
          <w:w w:val="110"/>
        </w:rPr>
        <w:t xml:space="preserve">Событие «Моя семья — моя опора» </w:t>
      </w:r>
      <w:r w:rsidRPr="00D76E94">
        <w:rPr>
          <w:w w:val="110"/>
        </w:rPr>
        <w:t>направлено на сохранение се-</w:t>
      </w:r>
      <w:r w:rsidRPr="00D76E94">
        <w:rPr>
          <w:spacing w:val="1"/>
          <w:w w:val="110"/>
        </w:rPr>
        <w:t xml:space="preserve"> </w:t>
      </w:r>
      <w:r w:rsidRPr="00D76E94">
        <w:rPr>
          <w:w w:val="110"/>
        </w:rPr>
        <w:t>мейных</w:t>
      </w:r>
      <w:r w:rsidRPr="00D76E94">
        <w:rPr>
          <w:spacing w:val="55"/>
          <w:w w:val="110"/>
        </w:rPr>
        <w:t xml:space="preserve"> </w:t>
      </w:r>
      <w:r w:rsidRPr="00D76E94">
        <w:rPr>
          <w:w w:val="110"/>
        </w:rPr>
        <w:t>ценностей</w:t>
      </w:r>
      <w:r w:rsidRPr="00D76E94">
        <w:rPr>
          <w:spacing w:val="54"/>
          <w:w w:val="110"/>
        </w:rPr>
        <w:t xml:space="preserve"> </w:t>
      </w:r>
      <w:r w:rsidRPr="00D76E94">
        <w:rPr>
          <w:w w:val="110"/>
        </w:rPr>
        <w:t>и</w:t>
      </w:r>
      <w:r w:rsidRPr="00D76E94">
        <w:rPr>
          <w:spacing w:val="56"/>
          <w:w w:val="110"/>
        </w:rPr>
        <w:t xml:space="preserve"> </w:t>
      </w:r>
      <w:r w:rsidRPr="00D76E94">
        <w:rPr>
          <w:w w:val="110"/>
        </w:rPr>
        <w:t>традиций,</w:t>
      </w:r>
      <w:r w:rsidRPr="00D76E94">
        <w:rPr>
          <w:spacing w:val="55"/>
          <w:w w:val="110"/>
        </w:rPr>
        <w:t xml:space="preserve"> </w:t>
      </w:r>
      <w:r w:rsidRPr="00D76E94">
        <w:rPr>
          <w:w w:val="110"/>
        </w:rPr>
        <w:t>актуализирует</w:t>
      </w:r>
      <w:r w:rsidRPr="00D76E94">
        <w:rPr>
          <w:spacing w:val="56"/>
          <w:w w:val="110"/>
        </w:rPr>
        <w:t xml:space="preserve"> </w:t>
      </w:r>
      <w:r w:rsidRPr="00D76E94">
        <w:rPr>
          <w:w w:val="110"/>
        </w:rPr>
        <w:t>у</w:t>
      </w:r>
      <w:r w:rsidRPr="00D76E94">
        <w:rPr>
          <w:spacing w:val="54"/>
          <w:w w:val="110"/>
        </w:rPr>
        <w:t xml:space="preserve"> </w:t>
      </w:r>
      <w:r w:rsidRPr="00D76E94">
        <w:rPr>
          <w:w w:val="110"/>
        </w:rPr>
        <w:t>детей</w:t>
      </w:r>
      <w:r w:rsidRPr="00D76E94">
        <w:rPr>
          <w:spacing w:val="53"/>
          <w:w w:val="110"/>
        </w:rPr>
        <w:t xml:space="preserve"> </w:t>
      </w:r>
      <w:r w:rsidRPr="00D76E94">
        <w:rPr>
          <w:w w:val="110"/>
        </w:rPr>
        <w:t>представления</w:t>
      </w:r>
      <w:r w:rsidRPr="00D76E94">
        <w:rPr>
          <w:spacing w:val="1"/>
          <w:w w:val="110"/>
        </w:rPr>
        <w:t xml:space="preserve"> </w:t>
      </w:r>
      <w:r w:rsidRPr="00D76E94">
        <w:rPr>
          <w:w w:val="110"/>
        </w:rPr>
        <w:t>о семье как важнейшем социальном институте. Событие актуализирует</w:t>
      </w:r>
      <w:r w:rsidRPr="00D76E94">
        <w:rPr>
          <w:spacing w:val="1"/>
          <w:w w:val="110"/>
        </w:rPr>
        <w:t xml:space="preserve"> </w:t>
      </w:r>
      <w:r w:rsidRPr="00D76E94">
        <w:rPr>
          <w:w w:val="110"/>
        </w:rPr>
        <w:t>такие ценности, как крепкая семья, милосердие, взаимопомощь и взаимоуважение.</w:t>
      </w:r>
      <w:r w:rsidRPr="00D76E94">
        <w:t xml:space="preserve"> </w:t>
      </w:r>
    </w:p>
    <w:p w:rsidR="008E3F41" w:rsidRPr="00D76E94" w:rsidRDefault="008E3F41" w:rsidP="008E3F41">
      <w:pPr>
        <w:pStyle w:val="af0"/>
        <w:spacing w:before="86" w:line="244" w:lineRule="auto"/>
        <w:ind w:left="220" w:right="628" w:firstLine="566"/>
        <w:jc w:val="both"/>
      </w:pPr>
      <w:r w:rsidRPr="00D76E94">
        <w:rPr>
          <w:b/>
          <w:w w:val="110"/>
        </w:rPr>
        <w:t xml:space="preserve">Событие «Мой выбор — моя ответственность» </w:t>
      </w:r>
      <w:r w:rsidRPr="00D76E94">
        <w:rPr>
          <w:w w:val="110"/>
        </w:rPr>
        <w:t>направлено на развитие умения ребенка делать осознанный выбор в разных сферах жизни. В основе данного события лежат такие ценности, как справедливость,</w:t>
      </w:r>
      <w:r w:rsidRPr="00D76E94">
        <w:rPr>
          <w:spacing w:val="56"/>
          <w:w w:val="110"/>
        </w:rPr>
        <w:t xml:space="preserve"> </w:t>
      </w:r>
      <w:r w:rsidRPr="00D76E94">
        <w:rPr>
          <w:w w:val="110"/>
        </w:rPr>
        <w:t>гуманизм,</w:t>
      </w:r>
      <w:r w:rsidRPr="00D76E94">
        <w:rPr>
          <w:spacing w:val="56"/>
          <w:w w:val="110"/>
        </w:rPr>
        <w:t xml:space="preserve"> </w:t>
      </w:r>
      <w:r w:rsidRPr="00D76E94">
        <w:rPr>
          <w:w w:val="110"/>
        </w:rPr>
        <w:t>гражданственность,</w:t>
      </w:r>
      <w:r w:rsidRPr="00D76E94">
        <w:rPr>
          <w:spacing w:val="56"/>
          <w:w w:val="110"/>
        </w:rPr>
        <w:t xml:space="preserve"> </w:t>
      </w:r>
      <w:r w:rsidRPr="00D76E94">
        <w:rPr>
          <w:w w:val="110"/>
        </w:rPr>
        <w:t>выбор</w:t>
      </w:r>
      <w:r w:rsidRPr="00D76E94">
        <w:rPr>
          <w:spacing w:val="56"/>
          <w:w w:val="110"/>
        </w:rPr>
        <w:t xml:space="preserve"> </w:t>
      </w:r>
      <w:r w:rsidRPr="00D76E94">
        <w:rPr>
          <w:w w:val="110"/>
        </w:rPr>
        <w:t>и</w:t>
      </w:r>
      <w:r w:rsidRPr="00D76E94">
        <w:rPr>
          <w:spacing w:val="59"/>
          <w:w w:val="110"/>
        </w:rPr>
        <w:t xml:space="preserve"> </w:t>
      </w:r>
      <w:r w:rsidRPr="00D76E94">
        <w:rPr>
          <w:w w:val="110"/>
        </w:rPr>
        <w:t>ответственность,</w:t>
      </w:r>
      <w:r w:rsidRPr="00D76E94">
        <w:rPr>
          <w:spacing w:val="58"/>
          <w:w w:val="110"/>
        </w:rPr>
        <w:t xml:space="preserve"> </w:t>
      </w:r>
      <w:r w:rsidRPr="00D76E94">
        <w:rPr>
          <w:w w:val="110"/>
        </w:rPr>
        <w:t>права</w:t>
      </w:r>
      <w:r w:rsidRPr="00D76E94">
        <w:rPr>
          <w:spacing w:val="1"/>
          <w:w w:val="110"/>
        </w:rPr>
        <w:t xml:space="preserve"> </w:t>
      </w:r>
      <w:r w:rsidRPr="00D76E94">
        <w:rPr>
          <w:w w:val="110"/>
        </w:rPr>
        <w:t>и свободы человека, приоритет духовного над материальным, высокие</w:t>
      </w:r>
      <w:r w:rsidRPr="00D76E94">
        <w:rPr>
          <w:spacing w:val="1"/>
          <w:w w:val="110"/>
        </w:rPr>
        <w:t xml:space="preserve"> </w:t>
      </w:r>
      <w:r w:rsidRPr="00D76E94">
        <w:rPr>
          <w:w w:val="110"/>
        </w:rPr>
        <w:t>нравственные</w:t>
      </w:r>
      <w:r w:rsidRPr="00D76E94">
        <w:rPr>
          <w:spacing w:val="9"/>
          <w:w w:val="110"/>
        </w:rPr>
        <w:t xml:space="preserve"> </w:t>
      </w:r>
      <w:r w:rsidRPr="00D76E94">
        <w:rPr>
          <w:w w:val="110"/>
        </w:rPr>
        <w:t>идеалы.</w:t>
      </w:r>
      <w:r w:rsidRPr="00D76E94">
        <w:t xml:space="preserve"> </w:t>
      </w:r>
    </w:p>
    <w:p w:rsidR="008E3F41" w:rsidRPr="00D76E94" w:rsidRDefault="008E3F41" w:rsidP="008E3F41">
      <w:pPr>
        <w:pStyle w:val="af0"/>
        <w:spacing w:before="83" w:line="244" w:lineRule="auto"/>
        <w:ind w:left="220" w:right="628" w:firstLine="566"/>
        <w:jc w:val="both"/>
      </w:pPr>
      <w:r w:rsidRPr="00D76E94">
        <w:rPr>
          <w:b/>
          <w:w w:val="110"/>
        </w:rPr>
        <w:t xml:space="preserve">Событие «Мои знания — моя сила» </w:t>
      </w:r>
      <w:r w:rsidRPr="00D76E94">
        <w:rPr>
          <w:w w:val="110"/>
        </w:rPr>
        <w:t>способствует приобщению детей к миру научного знания, формированию навыков познавательной</w:t>
      </w:r>
      <w:r w:rsidRPr="00D76E94">
        <w:rPr>
          <w:spacing w:val="1"/>
          <w:w w:val="110"/>
        </w:rPr>
        <w:t xml:space="preserve"> </w:t>
      </w:r>
      <w:r w:rsidRPr="00D76E94">
        <w:rPr>
          <w:w w:val="110"/>
        </w:rPr>
        <w:t>деятельности. Данное событие строится на таких ценностях, как знание,</w:t>
      </w:r>
      <w:r w:rsidRPr="00D76E94">
        <w:rPr>
          <w:spacing w:val="5"/>
          <w:w w:val="110"/>
        </w:rPr>
        <w:t xml:space="preserve"> </w:t>
      </w:r>
      <w:r w:rsidRPr="00D76E94">
        <w:rPr>
          <w:w w:val="110"/>
        </w:rPr>
        <w:t>достоинство</w:t>
      </w:r>
      <w:r w:rsidRPr="00D76E94">
        <w:rPr>
          <w:spacing w:val="9"/>
          <w:w w:val="110"/>
        </w:rPr>
        <w:t xml:space="preserve"> </w:t>
      </w:r>
      <w:r w:rsidRPr="00D76E94">
        <w:rPr>
          <w:w w:val="110"/>
        </w:rPr>
        <w:t>и</w:t>
      </w:r>
      <w:r w:rsidRPr="00D76E94">
        <w:rPr>
          <w:spacing w:val="6"/>
          <w:w w:val="110"/>
        </w:rPr>
        <w:t xml:space="preserve"> </w:t>
      </w:r>
      <w:r w:rsidRPr="00D76E94">
        <w:rPr>
          <w:w w:val="110"/>
        </w:rPr>
        <w:t>созидательный</w:t>
      </w:r>
      <w:r w:rsidRPr="00D76E94">
        <w:rPr>
          <w:spacing w:val="9"/>
          <w:w w:val="110"/>
        </w:rPr>
        <w:t xml:space="preserve"> </w:t>
      </w:r>
      <w:r w:rsidRPr="00D76E94">
        <w:rPr>
          <w:w w:val="110"/>
        </w:rPr>
        <w:t>труд.</w:t>
      </w:r>
      <w:r w:rsidRPr="00D76E94">
        <w:t xml:space="preserve"> </w:t>
      </w:r>
    </w:p>
    <w:p w:rsidR="008E3F41" w:rsidRPr="00D76E94" w:rsidRDefault="008E3F41" w:rsidP="008E3F41">
      <w:pPr>
        <w:pStyle w:val="af0"/>
        <w:spacing w:before="88" w:line="244" w:lineRule="auto"/>
        <w:ind w:left="220" w:right="628" w:firstLine="566"/>
        <w:jc w:val="both"/>
      </w:pPr>
      <w:r w:rsidRPr="00D76E94">
        <w:rPr>
          <w:b/>
          <w:w w:val="110"/>
        </w:rPr>
        <w:t xml:space="preserve">Событие «Моя страна — моя история» </w:t>
      </w:r>
      <w:r w:rsidRPr="00D76E94">
        <w:rPr>
          <w:w w:val="110"/>
        </w:rPr>
        <w:t>направлено на развитие па-</w:t>
      </w:r>
      <w:r w:rsidRPr="00D76E94">
        <w:rPr>
          <w:spacing w:val="1"/>
          <w:w w:val="110"/>
        </w:rPr>
        <w:t xml:space="preserve"> </w:t>
      </w:r>
      <w:r w:rsidRPr="00D76E94">
        <w:rPr>
          <w:w w:val="110"/>
        </w:rPr>
        <w:t>триотических чувств детей, формирование общероссийской гражданской идентичности. Данное событие способствует актуализации у ребенка</w:t>
      </w:r>
      <w:r w:rsidRPr="00D76E94">
        <w:rPr>
          <w:spacing w:val="36"/>
          <w:w w:val="110"/>
        </w:rPr>
        <w:t xml:space="preserve"> </w:t>
      </w:r>
      <w:r w:rsidRPr="00D76E94">
        <w:rPr>
          <w:w w:val="110"/>
        </w:rPr>
        <w:t>таких</w:t>
      </w:r>
      <w:r w:rsidRPr="00D76E94">
        <w:rPr>
          <w:spacing w:val="37"/>
          <w:w w:val="110"/>
        </w:rPr>
        <w:t xml:space="preserve"> </w:t>
      </w:r>
      <w:r w:rsidRPr="00D76E94">
        <w:rPr>
          <w:w w:val="110"/>
        </w:rPr>
        <w:t>ценностей,</w:t>
      </w:r>
      <w:r w:rsidRPr="00D76E94">
        <w:rPr>
          <w:spacing w:val="36"/>
          <w:w w:val="110"/>
        </w:rPr>
        <w:t xml:space="preserve"> </w:t>
      </w:r>
      <w:r w:rsidRPr="00D76E94">
        <w:rPr>
          <w:w w:val="110"/>
        </w:rPr>
        <w:t>как</w:t>
      </w:r>
      <w:r w:rsidRPr="00D76E94">
        <w:rPr>
          <w:spacing w:val="37"/>
          <w:w w:val="110"/>
        </w:rPr>
        <w:t xml:space="preserve"> </w:t>
      </w:r>
      <w:r w:rsidRPr="00D76E94">
        <w:rPr>
          <w:w w:val="110"/>
        </w:rPr>
        <w:t>Родина,</w:t>
      </w:r>
      <w:r w:rsidRPr="00D76E94">
        <w:rPr>
          <w:spacing w:val="38"/>
          <w:w w:val="110"/>
        </w:rPr>
        <w:t xml:space="preserve"> </w:t>
      </w:r>
      <w:r w:rsidRPr="00D76E94">
        <w:rPr>
          <w:w w:val="110"/>
        </w:rPr>
        <w:t>патриотизм,</w:t>
      </w:r>
      <w:r w:rsidRPr="00D76E94">
        <w:rPr>
          <w:spacing w:val="37"/>
          <w:w w:val="110"/>
        </w:rPr>
        <w:t xml:space="preserve"> </w:t>
      </w:r>
      <w:r w:rsidRPr="00D76E94">
        <w:rPr>
          <w:w w:val="110"/>
        </w:rPr>
        <w:t>историческая</w:t>
      </w:r>
      <w:r w:rsidRPr="00D76E94">
        <w:rPr>
          <w:spacing w:val="36"/>
          <w:w w:val="110"/>
        </w:rPr>
        <w:t xml:space="preserve"> </w:t>
      </w:r>
      <w:r w:rsidRPr="00D76E94">
        <w:rPr>
          <w:w w:val="110"/>
        </w:rPr>
        <w:t>память</w:t>
      </w:r>
      <w:r w:rsidRPr="00D76E94">
        <w:rPr>
          <w:spacing w:val="1"/>
          <w:w w:val="110"/>
        </w:rPr>
        <w:t xml:space="preserve"> </w:t>
      </w:r>
      <w:r w:rsidRPr="00D76E94">
        <w:rPr>
          <w:w w:val="110"/>
        </w:rPr>
        <w:t>и</w:t>
      </w:r>
      <w:r w:rsidRPr="00D76E94">
        <w:rPr>
          <w:spacing w:val="1"/>
          <w:w w:val="110"/>
        </w:rPr>
        <w:t xml:space="preserve"> </w:t>
      </w:r>
      <w:r w:rsidRPr="00D76E94">
        <w:rPr>
          <w:w w:val="110"/>
        </w:rPr>
        <w:t>преемственность</w:t>
      </w:r>
      <w:r w:rsidRPr="00D76E94">
        <w:rPr>
          <w:spacing w:val="1"/>
          <w:w w:val="110"/>
        </w:rPr>
        <w:t xml:space="preserve"> </w:t>
      </w:r>
      <w:r w:rsidRPr="00D76E94">
        <w:rPr>
          <w:w w:val="110"/>
        </w:rPr>
        <w:t>поколений,</w:t>
      </w:r>
      <w:r w:rsidRPr="00D76E94">
        <w:rPr>
          <w:spacing w:val="1"/>
          <w:w w:val="110"/>
        </w:rPr>
        <w:t xml:space="preserve"> </w:t>
      </w:r>
      <w:r w:rsidRPr="00D76E94">
        <w:rPr>
          <w:w w:val="110"/>
        </w:rPr>
        <w:t>единство</w:t>
      </w:r>
      <w:r w:rsidRPr="00D76E94">
        <w:rPr>
          <w:spacing w:val="1"/>
          <w:w w:val="110"/>
        </w:rPr>
        <w:t xml:space="preserve"> </w:t>
      </w:r>
      <w:r w:rsidRPr="00D76E94">
        <w:rPr>
          <w:w w:val="110"/>
        </w:rPr>
        <w:t>народов</w:t>
      </w:r>
      <w:r w:rsidRPr="00D76E94">
        <w:rPr>
          <w:spacing w:val="1"/>
          <w:w w:val="110"/>
        </w:rPr>
        <w:t xml:space="preserve"> </w:t>
      </w:r>
      <w:r w:rsidRPr="00D76E94">
        <w:rPr>
          <w:w w:val="110"/>
        </w:rPr>
        <w:t>России,</w:t>
      </w:r>
      <w:r w:rsidRPr="00D76E94">
        <w:rPr>
          <w:spacing w:val="1"/>
          <w:w w:val="110"/>
        </w:rPr>
        <w:t xml:space="preserve"> </w:t>
      </w:r>
      <w:r w:rsidRPr="00D76E94">
        <w:rPr>
          <w:w w:val="110"/>
        </w:rPr>
        <w:t>служение</w:t>
      </w:r>
      <w:r w:rsidRPr="00D76E94">
        <w:rPr>
          <w:spacing w:val="1"/>
          <w:w w:val="110"/>
        </w:rPr>
        <w:t xml:space="preserve"> </w:t>
      </w:r>
      <w:r w:rsidRPr="00D76E94">
        <w:rPr>
          <w:w w:val="110"/>
        </w:rPr>
        <w:t>Отечеству</w:t>
      </w:r>
      <w:r w:rsidRPr="00D76E94">
        <w:rPr>
          <w:spacing w:val="8"/>
          <w:w w:val="110"/>
        </w:rPr>
        <w:t xml:space="preserve"> </w:t>
      </w:r>
      <w:r w:rsidRPr="00D76E94">
        <w:rPr>
          <w:w w:val="110"/>
        </w:rPr>
        <w:t>и</w:t>
      </w:r>
      <w:r w:rsidRPr="00D76E94">
        <w:rPr>
          <w:spacing w:val="9"/>
          <w:w w:val="110"/>
        </w:rPr>
        <w:t xml:space="preserve"> </w:t>
      </w:r>
      <w:r w:rsidRPr="00D76E94">
        <w:rPr>
          <w:w w:val="110"/>
        </w:rPr>
        <w:t>ответственность</w:t>
      </w:r>
      <w:r w:rsidRPr="00D76E94">
        <w:rPr>
          <w:spacing w:val="6"/>
          <w:w w:val="110"/>
        </w:rPr>
        <w:t xml:space="preserve"> </w:t>
      </w:r>
      <w:r w:rsidRPr="00D76E94">
        <w:rPr>
          <w:w w:val="110"/>
        </w:rPr>
        <w:t>за</w:t>
      </w:r>
      <w:r w:rsidRPr="00D76E94">
        <w:rPr>
          <w:spacing w:val="8"/>
          <w:w w:val="110"/>
        </w:rPr>
        <w:t xml:space="preserve"> </w:t>
      </w:r>
      <w:r w:rsidRPr="00D76E94">
        <w:rPr>
          <w:w w:val="110"/>
        </w:rPr>
        <w:t>его</w:t>
      </w:r>
      <w:r w:rsidRPr="00D76E94">
        <w:rPr>
          <w:spacing w:val="6"/>
          <w:w w:val="110"/>
        </w:rPr>
        <w:t xml:space="preserve"> </w:t>
      </w:r>
      <w:r w:rsidRPr="00D76E94">
        <w:rPr>
          <w:w w:val="110"/>
        </w:rPr>
        <w:t>судьбу.</w:t>
      </w:r>
      <w:r w:rsidRPr="00D76E94">
        <w:t xml:space="preserve"> </w:t>
      </w:r>
    </w:p>
    <w:p w:rsidR="008E3F41" w:rsidRPr="00D76E94" w:rsidRDefault="008E3F41" w:rsidP="008E3F41">
      <w:pPr>
        <w:spacing w:before="98" w:line="242" w:lineRule="auto"/>
        <w:ind w:left="220" w:right="628" w:firstLine="566"/>
        <w:jc w:val="both"/>
        <w:rPr>
          <w:rFonts w:ascii="Times New Roman" w:hAnsi="Times New Roman"/>
          <w:sz w:val="24"/>
          <w:szCs w:val="24"/>
        </w:rPr>
      </w:pPr>
      <w:r w:rsidRPr="00D76E94">
        <w:rPr>
          <w:rFonts w:ascii="Times New Roman" w:hAnsi="Times New Roman"/>
          <w:i/>
          <w:w w:val="110"/>
          <w:sz w:val="24"/>
          <w:szCs w:val="24"/>
        </w:rPr>
        <w:t xml:space="preserve">События включают в себя </w:t>
      </w:r>
      <w:r w:rsidRPr="00D76E94">
        <w:rPr>
          <w:rFonts w:ascii="Times New Roman" w:hAnsi="Times New Roman"/>
          <w:w w:val="110"/>
          <w:sz w:val="24"/>
          <w:szCs w:val="24"/>
        </w:rPr>
        <w:t>несколько занятий, каждое из которых</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состоит</w:t>
      </w:r>
      <w:r w:rsidRPr="00D76E94">
        <w:rPr>
          <w:rFonts w:ascii="Times New Roman" w:hAnsi="Times New Roman"/>
          <w:spacing w:val="8"/>
          <w:w w:val="110"/>
          <w:sz w:val="24"/>
          <w:szCs w:val="24"/>
        </w:rPr>
        <w:t xml:space="preserve"> </w:t>
      </w:r>
      <w:r w:rsidRPr="00D76E94">
        <w:rPr>
          <w:rFonts w:ascii="Times New Roman" w:hAnsi="Times New Roman"/>
          <w:w w:val="110"/>
          <w:sz w:val="24"/>
          <w:szCs w:val="24"/>
        </w:rPr>
        <w:t>из</w:t>
      </w:r>
      <w:r w:rsidRPr="00D76E94">
        <w:rPr>
          <w:rFonts w:ascii="Times New Roman" w:hAnsi="Times New Roman"/>
          <w:spacing w:val="9"/>
          <w:w w:val="110"/>
          <w:sz w:val="24"/>
          <w:szCs w:val="24"/>
        </w:rPr>
        <w:t xml:space="preserve"> </w:t>
      </w:r>
      <w:r w:rsidRPr="00D76E94">
        <w:rPr>
          <w:rFonts w:ascii="Times New Roman" w:hAnsi="Times New Roman"/>
          <w:w w:val="110"/>
          <w:sz w:val="24"/>
          <w:szCs w:val="24"/>
        </w:rPr>
        <w:t>трех</w:t>
      </w:r>
      <w:r w:rsidRPr="00D76E94">
        <w:rPr>
          <w:rFonts w:ascii="Times New Roman" w:hAnsi="Times New Roman"/>
          <w:spacing w:val="9"/>
          <w:w w:val="110"/>
          <w:sz w:val="24"/>
          <w:szCs w:val="24"/>
        </w:rPr>
        <w:t xml:space="preserve"> </w:t>
      </w:r>
      <w:r w:rsidRPr="00D76E94">
        <w:rPr>
          <w:rFonts w:ascii="Times New Roman" w:hAnsi="Times New Roman"/>
          <w:w w:val="110"/>
          <w:sz w:val="24"/>
          <w:szCs w:val="24"/>
        </w:rPr>
        <w:t>частей.</w:t>
      </w:r>
      <w:r w:rsidRPr="00D76E94">
        <w:rPr>
          <w:rFonts w:ascii="Times New Roman" w:hAnsi="Times New Roman"/>
          <w:sz w:val="24"/>
          <w:szCs w:val="24"/>
        </w:rPr>
        <w:t xml:space="preserve"> </w:t>
      </w:r>
    </w:p>
    <w:p w:rsidR="00F5174C" w:rsidRDefault="008E3F41" w:rsidP="00F5174C">
      <w:pPr>
        <w:pStyle w:val="af0"/>
        <w:spacing w:before="106" w:line="242" w:lineRule="auto"/>
        <w:ind w:left="220" w:right="628" w:firstLine="566"/>
        <w:jc w:val="both"/>
      </w:pPr>
      <w:r w:rsidRPr="00D76E94">
        <w:rPr>
          <w:i/>
          <w:w w:val="110"/>
        </w:rPr>
        <w:t xml:space="preserve">Первая часть </w:t>
      </w:r>
      <w:r w:rsidRPr="00D76E94">
        <w:rPr>
          <w:w w:val="110"/>
        </w:rPr>
        <w:t xml:space="preserve">— </w:t>
      </w:r>
      <w:r w:rsidRPr="00D76E94">
        <w:rPr>
          <w:i/>
          <w:w w:val="110"/>
        </w:rPr>
        <w:t>«информирование»</w:t>
      </w:r>
      <w:r w:rsidRPr="00D76E94">
        <w:rPr>
          <w:w w:val="110"/>
        </w:rPr>
        <w:t>: ребенок получает информацию, формирующую у него представления о какой-либо ценности (или</w:t>
      </w:r>
      <w:r w:rsidRPr="00D76E94">
        <w:rPr>
          <w:spacing w:val="1"/>
          <w:w w:val="110"/>
        </w:rPr>
        <w:t xml:space="preserve"> </w:t>
      </w:r>
      <w:r w:rsidRPr="00D76E94">
        <w:rPr>
          <w:w w:val="110"/>
        </w:rPr>
        <w:t>группе</w:t>
      </w:r>
      <w:r w:rsidRPr="00D76E94">
        <w:rPr>
          <w:spacing w:val="9"/>
          <w:w w:val="110"/>
        </w:rPr>
        <w:t xml:space="preserve"> </w:t>
      </w:r>
      <w:r w:rsidRPr="00D76E94">
        <w:rPr>
          <w:w w:val="110"/>
        </w:rPr>
        <w:t>ценностей),</w:t>
      </w:r>
      <w:r w:rsidRPr="00D76E94">
        <w:rPr>
          <w:spacing w:val="10"/>
          <w:w w:val="110"/>
        </w:rPr>
        <w:t xml:space="preserve"> </w:t>
      </w:r>
      <w:r w:rsidRPr="00D76E94">
        <w:rPr>
          <w:w w:val="110"/>
        </w:rPr>
        <w:t>лежащей</w:t>
      </w:r>
      <w:r w:rsidRPr="00D76E94">
        <w:rPr>
          <w:spacing w:val="10"/>
          <w:w w:val="110"/>
        </w:rPr>
        <w:t xml:space="preserve"> </w:t>
      </w:r>
      <w:r w:rsidRPr="00D76E94">
        <w:rPr>
          <w:w w:val="110"/>
        </w:rPr>
        <w:t>в</w:t>
      </w:r>
      <w:r w:rsidRPr="00D76E94">
        <w:rPr>
          <w:spacing w:val="11"/>
          <w:w w:val="110"/>
        </w:rPr>
        <w:t xml:space="preserve"> </w:t>
      </w:r>
      <w:r w:rsidRPr="00D76E94">
        <w:rPr>
          <w:w w:val="110"/>
        </w:rPr>
        <w:t>основе</w:t>
      </w:r>
      <w:r w:rsidRPr="00D76E94">
        <w:rPr>
          <w:spacing w:val="10"/>
          <w:w w:val="110"/>
        </w:rPr>
        <w:t xml:space="preserve"> </w:t>
      </w:r>
      <w:r w:rsidRPr="00D76E94">
        <w:rPr>
          <w:w w:val="110"/>
        </w:rPr>
        <w:t>события.</w:t>
      </w:r>
      <w:r w:rsidRPr="00D76E94">
        <w:t xml:space="preserve"> </w:t>
      </w:r>
    </w:p>
    <w:p w:rsidR="008E3F41" w:rsidRPr="00D76E94" w:rsidRDefault="008E3F41" w:rsidP="00F5174C">
      <w:pPr>
        <w:pStyle w:val="af0"/>
        <w:spacing w:before="106" w:line="242" w:lineRule="auto"/>
        <w:ind w:left="220" w:right="628" w:firstLine="566"/>
        <w:jc w:val="both"/>
      </w:pPr>
      <w:r w:rsidRPr="00D76E94">
        <w:rPr>
          <w:i/>
          <w:w w:val="110"/>
        </w:rPr>
        <w:t xml:space="preserve">Вторая часть </w:t>
      </w:r>
      <w:r w:rsidRPr="00D76E94">
        <w:rPr>
          <w:w w:val="110"/>
        </w:rPr>
        <w:t xml:space="preserve">— </w:t>
      </w:r>
      <w:r w:rsidRPr="00D76E94">
        <w:rPr>
          <w:i/>
          <w:w w:val="110"/>
        </w:rPr>
        <w:t>«практика»</w:t>
      </w:r>
      <w:r w:rsidRPr="00D76E94">
        <w:rPr>
          <w:w w:val="110"/>
        </w:rPr>
        <w:t>: в контексте полученной информации</w:t>
      </w:r>
      <w:r w:rsidRPr="00D76E94">
        <w:rPr>
          <w:spacing w:val="1"/>
          <w:w w:val="110"/>
        </w:rPr>
        <w:t xml:space="preserve"> </w:t>
      </w:r>
      <w:r w:rsidRPr="00D76E94">
        <w:rPr>
          <w:w w:val="110"/>
        </w:rPr>
        <w:t>ребенку</w:t>
      </w:r>
      <w:r w:rsidRPr="00D76E94">
        <w:rPr>
          <w:spacing w:val="1"/>
          <w:w w:val="110"/>
        </w:rPr>
        <w:t xml:space="preserve"> </w:t>
      </w:r>
      <w:r w:rsidRPr="00D76E94">
        <w:rPr>
          <w:w w:val="110"/>
        </w:rPr>
        <w:t>предлагаются</w:t>
      </w:r>
      <w:r w:rsidRPr="00D76E94">
        <w:rPr>
          <w:spacing w:val="1"/>
          <w:w w:val="110"/>
        </w:rPr>
        <w:t xml:space="preserve"> </w:t>
      </w:r>
      <w:r w:rsidRPr="00D76E94">
        <w:rPr>
          <w:w w:val="110"/>
        </w:rPr>
        <w:t>практические</w:t>
      </w:r>
      <w:r w:rsidRPr="00D76E94">
        <w:rPr>
          <w:spacing w:val="1"/>
          <w:w w:val="110"/>
        </w:rPr>
        <w:t xml:space="preserve"> </w:t>
      </w:r>
      <w:r w:rsidRPr="00D76E94">
        <w:rPr>
          <w:w w:val="110"/>
        </w:rPr>
        <w:t>задания,</w:t>
      </w:r>
      <w:r w:rsidRPr="00D76E94">
        <w:rPr>
          <w:spacing w:val="1"/>
          <w:w w:val="110"/>
        </w:rPr>
        <w:t xml:space="preserve"> </w:t>
      </w:r>
      <w:r w:rsidRPr="00D76E94">
        <w:rPr>
          <w:w w:val="110"/>
        </w:rPr>
        <w:t>выполнение</w:t>
      </w:r>
      <w:r w:rsidRPr="00D76E94">
        <w:rPr>
          <w:spacing w:val="1"/>
          <w:w w:val="110"/>
        </w:rPr>
        <w:t xml:space="preserve"> </w:t>
      </w:r>
      <w:r w:rsidRPr="00D76E94">
        <w:rPr>
          <w:w w:val="110"/>
        </w:rPr>
        <w:t>которых</w:t>
      </w:r>
      <w:r w:rsidRPr="00D76E94">
        <w:rPr>
          <w:spacing w:val="1"/>
          <w:w w:val="110"/>
        </w:rPr>
        <w:t xml:space="preserve"> </w:t>
      </w:r>
      <w:r w:rsidRPr="00D76E94">
        <w:rPr>
          <w:w w:val="110"/>
        </w:rPr>
        <w:t>способствует</w:t>
      </w:r>
      <w:r w:rsidRPr="00D76E94">
        <w:rPr>
          <w:spacing w:val="29"/>
          <w:w w:val="110"/>
        </w:rPr>
        <w:t xml:space="preserve"> </w:t>
      </w:r>
      <w:r w:rsidRPr="00D76E94">
        <w:rPr>
          <w:w w:val="110"/>
        </w:rPr>
        <w:t>формированию</w:t>
      </w:r>
      <w:r w:rsidRPr="00D76E94">
        <w:rPr>
          <w:spacing w:val="29"/>
          <w:w w:val="110"/>
        </w:rPr>
        <w:t xml:space="preserve"> </w:t>
      </w:r>
      <w:r w:rsidRPr="00D76E94">
        <w:rPr>
          <w:w w:val="110"/>
        </w:rPr>
        <w:t>отношения</w:t>
      </w:r>
      <w:r w:rsidRPr="00D76E94">
        <w:rPr>
          <w:spacing w:val="28"/>
          <w:w w:val="110"/>
        </w:rPr>
        <w:t xml:space="preserve"> </w:t>
      </w:r>
      <w:r w:rsidRPr="00D76E94">
        <w:rPr>
          <w:w w:val="110"/>
        </w:rPr>
        <w:t>к</w:t>
      </w:r>
      <w:r w:rsidRPr="00D76E94">
        <w:rPr>
          <w:spacing w:val="28"/>
          <w:w w:val="110"/>
        </w:rPr>
        <w:t xml:space="preserve"> </w:t>
      </w:r>
      <w:r w:rsidRPr="00D76E94">
        <w:rPr>
          <w:w w:val="110"/>
        </w:rPr>
        <w:t>транслируемой</w:t>
      </w:r>
      <w:r w:rsidRPr="00D76E94">
        <w:rPr>
          <w:spacing w:val="28"/>
          <w:w w:val="110"/>
        </w:rPr>
        <w:t xml:space="preserve"> </w:t>
      </w:r>
      <w:r w:rsidRPr="00D76E94">
        <w:rPr>
          <w:w w:val="110"/>
        </w:rPr>
        <w:t>ценности.</w:t>
      </w:r>
      <w:r w:rsidRPr="00D76E94">
        <w:t xml:space="preserve"> </w:t>
      </w:r>
    </w:p>
    <w:p w:rsidR="008E3F41" w:rsidRPr="00D76E94" w:rsidRDefault="008E3F41" w:rsidP="008E3F41">
      <w:pPr>
        <w:pStyle w:val="af0"/>
        <w:spacing w:before="106" w:line="242" w:lineRule="auto"/>
        <w:ind w:left="220" w:right="633" w:firstLine="566"/>
        <w:jc w:val="both"/>
      </w:pPr>
      <w:r w:rsidRPr="00D76E94">
        <w:rPr>
          <w:i/>
          <w:w w:val="110"/>
        </w:rPr>
        <w:t xml:space="preserve">Третья часть </w:t>
      </w:r>
      <w:r w:rsidRPr="00D76E94">
        <w:rPr>
          <w:w w:val="110"/>
        </w:rPr>
        <w:t xml:space="preserve">— </w:t>
      </w:r>
      <w:r w:rsidRPr="00D76E94">
        <w:rPr>
          <w:i/>
          <w:w w:val="110"/>
        </w:rPr>
        <w:t>«рефлексия»</w:t>
      </w:r>
      <w:r w:rsidRPr="00D76E94">
        <w:rPr>
          <w:w w:val="110"/>
        </w:rPr>
        <w:t>. На основании полученной информации и проделанной самостоятельной работы ребенок при поддержке</w:t>
      </w:r>
      <w:r w:rsidRPr="00D76E94">
        <w:rPr>
          <w:spacing w:val="1"/>
          <w:w w:val="110"/>
        </w:rPr>
        <w:t xml:space="preserve"> </w:t>
      </w:r>
      <w:r w:rsidRPr="00D76E94">
        <w:rPr>
          <w:w w:val="110"/>
        </w:rPr>
        <w:t>педагога</w:t>
      </w:r>
      <w:r w:rsidRPr="00D76E94">
        <w:rPr>
          <w:spacing w:val="5"/>
          <w:w w:val="110"/>
        </w:rPr>
        <w:t xml:space="preserve"> </w:t>
      </w:r>
      <w:r w:rsidRPr="00D76E94">
        <w:rPr>
          <w:w w:val="110"/>
        </w:rPr>
        <w:t>делает</w:t>
      </w:r>
      <w:r w:rsidRPr="00D76E94">
        <w:rPr>
          <w:spacing w:val="6"/>
          <w:w w:val="110"/>
        </w:rPr>
        <w:t xml:space="preserve"> </w:t>
      </w:r>
      <w:r w:rsidRPr="00D76E94">
        <w:rPr>
          <w:w w:val="110"/>
        </w:rPr>
        <w:t>выводы</w:t>
      </w:r>
      <w:r w:rsidRPr="00D76E94">
        <w:rPr>
          <w:spacing w:val="5"/>
          <w:w w:val="110"/>
        </w:rPr>
        <w:t xml:space="preserve"> </w:t>
      </w:r>
      <w:r w:rsidRPr="00D76E94">
        <w:rPr>
          <w:w w:val="110"/>
        </w:rPr>
        <w:t>о</w:t>
      </w:r>
      <w:r w:rsidRPr="00D76E94">
        <w:rPr>
          <w:spacing w:val="6"/>
          <w:w w:val="110"/>
        </w:rPr>
        <w:t xml:space="preserve"> </w:t>
      </w:r>
      <w:r w:rsidRPr="00D76E94">
        <w:rPr>
          <w:w w:val="110"/>
        </w:rPr>
        <w:t>полученных</w:t>
      </w:r>
      <w:r w:rsidRPr="00D76E94">
        <w:rPr>
          <w:spacing w:val="6"/>
          <w:w w:val="110"/>
        </w:rPr>
        <w:t xml:space="preserve"> </w:t>
      </w:r>
      <w:r w:rsidRPr="00D76E94">
        <w:rPr>
          <w:w w:val="110"/>
        </w:rPr>
        <w:t>результатах.</w:t>
      </w:r>
      <w:r w:rsidRPr="00D76E94">
        <w:t xml:space="preserve"> </w:t>
      </w:r>
    </w:p>
    <w:p w:rsidR="008E3F41" w:rsidRPr="00D76E94" w:rsidRDefault="008E3F41" w:rsidP="008E3F41">
      <w:pPr>
        <w:pStyle w:val="af0"/>
        <w:spacing w:before="112" w:line="242" w:lineRule="auto"/>
        <w:ind w:left="220" w:right="628" w:firstLine="566"/>
        <w:jc w:val="both"/>
      </w:pPr>
      <w:r w:rsidRPr="00D76E94">
        <w:rPr>
          <w:w w:val="110"/>
        </w:rPr>
        <w:t>Каждое событие завершается итоговым занятием, на котором дети</w:t>
      </w:r>
      <w:r w:rsidRPr="00D76E94">
        <w:rPr>
          <w:spacing w:val="1"/>
          <w:w w:val="110"/>
        </w:rPr>
        <w:t xml:space="preserve"> </w:t>
      </w:r>
      <w:r w:rsidRPr="00D76E94">
        <w:rPr>
          <w:w w:val="110"/>
        </w:rPr>
        <w:t>демонстрируют</w:t>
      </w:r>
      <w:r w:rsidRPr="00D76E94">
        <w:rPr>
          <w:spacing w:val="1"/>
          <w:w w:val="110"/>
        </w:rPr>
        <w:t xml:space="preserve"> </w:t>
      </w:r>
      <w:r w:rsidRPr="00D76E94">
        <w:rPr>
          <w:w w:val="110"/>
        </w:rPr>
        <w:t>приобретенные</w:t>
      </w:r>
      <w:r w:rsidRPr="00D76E94">
        <w:rPr>
          <w:spacing w:val="1"/>
          <w:w w:val="110"/>
        </w:rPr>
        <w:t xml:space="preserve"> </w:t>
      </w:r>
      <w:r w:rsidRPr="00D76E94">
        <w:rPr>
          <w:w w:val="110"/>
        </w:rPr>
        <w:t>ранее</w:t>
      </w:r>
      <w:r w:rsidRPr="00D76E94">
        <w:rPr>
          <w:spacing w:val="1"/>
          <w:w w:val="110"/>
        </w:rPr>
        <w:t xml:space="preserve"> </w:t>
      </w:r>
      <w:r w:rsidRPr="00D76E94">
        <w:rPr>
          <w:w w:val="110"/>
        </w:rPr>
        <w:t>знания</w:t>
      </w:r>
      <w:r w:rsidRPr="00D76E94">
        <w:rPr>
          <w:spacing w:val="1"/>
          <w:w w:val="110"/>
        </w:rPr>
        <w:t xml:space="preserve"> </w:t>
      </w:r>
      <w:r w:rsidRPr="00D76E94">
        <w:rPr>
          <w:w w:val="110"/>
        </w:rPr>
        <w:t>в</w:t>
      </w:r>
      <w:r w:rsidRPr="00D76E94">
        <w:rPr>
          <w:spacing w:val="1"/>
          <w:w w:val="110"/>
        </w:rPr>
        <w:t xml:space="preserve"> </w:t>
      </w:r>
      <w:r w:rsidRPr="00D76E94">
        <w:rPr>
          <w:w w:val="110"/>
        </w:rPr>
        <w:t>совместной</w:t>
      </w:r>
      <w:r w:rsidRPr="00D76E94">
        <w:rPr>
          <w:spacing w:val="1"/>
          <w:w w:val="110"/>
        </w:rPr>
        <w:t xml:space="preserve"> </w:t>
      </w:r>
      <w:r w:rsidRPr="00D76E94">
        <w:rPr>
          <w:w w:val="110"/>
        </w:rPr>
        <w:t>деятельности, делятся индивидуальным опытом по каждому из занятий, формируют в итоге коллективный вывод о значимости всего события для</w:t>
      </w:r>
      <w:r w:rsidRPr="00D76E94">
        <w:rPr>
          <w:spacing w:val="1"/>
          <w:w w:val="110"/>
        </w:rPr>
        <w:t xml:space="preserve"> </w:t>
      </w:r>
      <w:r w:rsidRPr="00D76E94">
        <w:rPr>
          <w:w w:val="110"/>
        </w:rPr>
        <w:t>группы</w:t>
      </w:r>
      <w:r w:rsidRPr="00D76E94">
        <w:rPr>
          <w:spacing w:val="9"/>
          <w:w w:val="110"/>
        </w:rPr>
        <w:t xml:space="preserve"> </w:t>
      </w:r>
      <w:r w:rsidRPr="00D76E94">
        <w:rPr>
          <w:w w:val="110"/>
        </w:rPr>
        <w:t>(см.</w:t>
      </w:r>
      <w:r w:rsidRPr="00D76E94">
        <w:rPr>
          <w:spacing w:val="6"/>
          <w:w w:val="110"/>
        </w:rPr>
        <w:t xml:space="preserve"> </w:t>
      </w:r>
      <w:r w:rsidRPr="00D76E94">
        <w:rPr>
          <w:w w:val="110"/>
        </w:rPr>
        <w:t>рис.</w:t>
      </w:r>
      <w:r w:rsidRPr="00D76E94">
        <w:rPr>
          <w:spacing w:val="9"/>
          <w:w w:val="110"/>
        </w:rPr>
        <w:t xml:space="preserve"> </w:t>
      </w:r>
      <w:r w:rsidRPr="00D76E94">
        <w:rPr>
          <w:w w:val="110"/>
        </w:rPr>
        <w:t>1).</w:t>
      </w:r>
      <w:r w:rsidRPr="00D76E94">
        <w:t xml:space="preserve"> </w:t>
      </w:r>
    </w:p>
    <w:p w:rsidR="008E3F41" w:rsidRPr="00D76E94" w:rsidRDefault="008E3F41" w:rsidP="008E3F41">
      <w:pPr>
        <w:pStyle w:val="af0"/>
        <w:spacing w:before="111" w:line="242" w:lineRule="auto"/>
        <w:ind w:left="220" w:right="631" w:firstLine="566"/>
        <w:jc w:val="both"/>
      </w:pPr>
      <w:r w:rsidRPr="00D76E94">
        <w:rPr>
          <w:w w:val="110"/>
        </w:rPr>
        <w:t>На итоговом занятии дети заполняют рефлексивные дневники, которые позволяют им зафиксировать полученный в событии опыт. Таким</w:t>
      </w:r>
      <w:r w:rsidRPr="00D76E94">
        <w:rPr>
          <w:spacing w:val="-79"/>
          <w:w w:val="110"/>
        </w:rPr>
        <w:t xml:space="preserve"> </w:t>
      </w:r>
      <w:r w:rsidRPr="00D76E94">
        <w:rPr>
          <w:w w:val="110"/>
        </w:rPr>
        <w:t>образом, в конце учебного года у каждого пятиклассника будет иметься</w:t>
      </w:r>
      <w:r w:rsidRPr="00D76E94">
        <w:rPr>
          <w:spacing w:val="1"/>
          <w:w w:val="110"/>
        </w:rPr>
        <w:t xml:space="preserve"> </w:t>
      </w:r>
      <w:r w:rsidRPr="00D76E94">
        <w:rPr>
          <w:w w:val="110"/>
        </w:rPr>
        <w:t>собственная</w:t>
      </w:r>
      <w:r w:rsidRPr="00D76E94">
        <w:rPr>
          <w:spacing w:val="4"/>
          <w:w w:val="110"/>
        </w:rPr>
        <w:t xml:space="preserve"> </w:t>
      </w:r>
      <w:r w:rsidRPr="00D76E94">
        <w:rPr>
          <w:w w:val="110"/>
        </w:rPr>
        <w:t>брошюра,</w:t>
      </w:r>
      <w:r w:rsidRPr="00D76E94">
        <w:rPr>
          <w:spacing w:val="5"/>
          <w:w w:val="110"/>
        </w:rPr>
        <w:t xml:space="preserve"> </w:t>
      </w:r>
      <w:r w:rsidRPr="00D76E94">
        <w:rPr>
          <w:w w:val="110"/>
        </w:rPr>
        <w:t>иллюстрирующая</w:t>
      </w:r>
      <w:r w:rsidRPr="00D76E94">
        <w:rPr>
          <w:spacing w:val="3"/>
          <w:w w:val="110"/>
        </w:rPr>
        <w:t xml:space="preserve"> </w:t>
      </w:r>
      <w:r w:rsidRPr="00D76E94">
        <w:rPr>
          <w:w w:val="110"/>
        </w:rPr>
        <w:t>его</w:t>
      </w:r>
      <w:r w:rsidRPr="00D76E94">
        <w:rPr>
          <w:spacing w:val="3"/>
          <w:w w:val="110"/>
        </w:rPr>
        <w:t xml:space="preserve"> </w:t>
      </w:r>
      <w:r w:rsidRPr="00D76E94">
        <w:rPr>
          <w:w w:val="110"/>
        </w:rPr>
        <w:t>путь</w:t>
      </w:r>
      <w:r w:rsidRPr="00D76E94">
        <w:rPr>
          <w:spacing w:val="3"/>
          <w:w w:val="110"/>
        </w:rPr>
        <w:t xml:space="preserve"> </w:t>
      </w:r>
      <w:r w:rsidRPr="00D76E94">
        <w:rPr>
          <w:w w:val="110"/>
        </w:rPr>
        <w:t>в</w:t>
      </w:r>
      <w:r w:rsidRPr="00D76E94">
        <w:rPr>
          <w:spacing w:val="2"/>
          <w:w w:val="110"/>
        </w:rPr>
        <w:t xml:space="preserve"> </w:t>
      </w:r>
      <w:r w:rsidRPr="00D76E94">
        <w:rPr>
          <w:w w:val="110"/>
        </w:rPr>
        <w:t>Программе.</w:t>
      </w:r>
      <w:r w:rsidRPr="00D76E94">
        <w:t xml:space="preserve"> </w:t>
      </w:r>
    </w:p>
    <w:p w:rsidR="008E3F41" w:rsidRPr="00D76E94" w:rsidRDefault="00B151A4" w:rsidP="008E3F41">
      <w:pPr>
        <w:pStyle w:val="af0"/>
        <w:spacing w:before="112" w:line="242" w:lineRule="auto"/>
        <w:ind w:left="220" w:right="628" w:firstLine="566"/>
        <w:jc w:val="both"/>
      </w:pPr>
      <w:r w:rsidRPr="00D76E94">
        <w:rPr>
          <w:noProof/>
          <w:lang w:eastAsia="ru-RU"/>
        </w:rPr>
        <mc:AlternateContent>
          <mc:Choice Requires="wps">
            <w:drawing>
              <wp:anchor distT="0" distB="0" distL="114300" distR="114300" simplePos="0" relativeHeight="251661312" behindDoc="1" locked="0" layoutInCell="1" allowOverlap="1">
                <wp:simplePos x="0" y="0"/>
                <wp:positionH relativeFrom="page">
                  <wp:posOffset>4427855</wp:posOffset>
                </wp:positionH>
                <wp:positionV relativeFrom="paragraph">
                  <wp:posOffset>662305</wp:posOffset>
                </wp:positionV>
                <wp:extent cx="236220" cy="2377440"/>
                <wp:effectExtent l="0" t="0" r="3175" b="0"/>
                <wp:wrapNone/>
                <wp:docPr id="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A" w:rsidRDefault="00CF48DA" w:rsidP="008E3F41">
                            <w:pPr>
                              <w:spacing w:before="1"/>
                              <w:rPr>
                                <w:rFonts w:ascii="Tahoma"/>
                                <w:sz w:val="310"/>
                              </w:rPr>
                            </w:pPr>
                            <w:r>
                              <w:rPr>
                                <w:rFonts w:ascii="Tahoma"/>
                                <w:color w:val="DC0D1D"/>
                                <w:w w:val="24"/>
                                <w:sz w:val="3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348.65pt;margin-top:52.15pt;width:18.6pt;height:187.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" filled="f" stroked="f">
                <v:textbox inset="0,0,0,0">
                  <w:txbxContent>
                    <w:p w:rsidR="00CF48DA" w:rsidRDefault="00CF48DA" w:rsidP="008E3F41">
                      <w:pPr>
                        <w:spacing w:before="1"/>
                        <w:rPr>
                          <w:rFonts w:ascii="Tahoma"/>
                          <w:sz w:val="310"/>
                        </w:rPr>
                      </w:pPr>
                      <w:r>
                        <w:rPr>
                          <w:rFonts w:ascii="Tahoma"/>
                          <w:color w:val="DC0D1D"/>
                          <w:w w:val="24"/>
                          <w:sz w:val="310"/>
                        </w:rPr>
                        <w:t>}</w:t>
                      </w:r>
                    </w:p>
                  </w:txbxContent>
                </v:textbox>
                <w10:wrap anchorx="page"/>
              </v:shape>
            </w:pict>
          </mc:Fallback>
        </mc:AlternateContent>
      </w:r>
      <w:r w:rsidR="008E3F41" w:rsidRPr="00D76E94">
        <w:rPr>
          <w:w w:val="110"/>
        </w:rPr>
        <w:t xml:space="preserve">По окончании всех событий проводится итоговая </w:t>
      </w:r>
      <w:r w:rsidR="008E3F41" w:rsidRPr="00D76E94">
        <w:rPr>
          <w:spacing w:val="1"/>
          <w:w w:val="110"/>
        </w:rPr>
        <w:t xml:space="preserve"> </w:t>
      </w:r>
      <w:r w:rsidR="008E3F41" w:rsidRPr="00D76E94">
        <w:rPr>
          <w:w w:val="110"/>
        </w:rPr>
        <w:t>игра,   на   кото-</w:t>
      </w:r>
      <w:r w:rsidR="008E3F41" w:rsidRPr="00D76E94">
        <w:rPr>
          <w:spacing w:val="1"/>
          <w:w w:val="110"/>
        </w:rPr>
        <w:t xml:space="preserve"> </w:t>
      </w:r>
      <w:r w:rsidR="008E3F41" w:rsidRPr="00D76E94">
        <w:rPr>
          <w:w w:val="110"/>
        </w:rPr>
        <w:t>рой</w:t>
      </w:r>
      <w:r w:rsidR="008E3F41" w:rsidRPr="00D76E94">
        <w:rPr>
          <w:spacing w:val="45"/>
          <w:w w:val="110"/>
        </w:rPr>
        <w:t xml:space="preserve"> </w:t>
      </w:r>
      <w:r w:rsidR="008E3F41" w:rsidRPr="00D76E94">
        <w:rPr>
          <w:w w:val="110"/>
        </w:rPr>
        <w:t>дети</w:t>
      </w:r>
      <w:r w:rsidR="008E3F41" w:rsidRPr="00D76E94">
        <w:rPr>
          <w:spacing w:val="46"/>
          <w:w w:val="110"/>
        </w:rPr>
        <w:t xml:space="preserve"> </w:t>
      </w:r>
      <w:r w:rsidR="008E3F41" w:rsidRPr="00D76E94">
        <w:rPr>
          <w:w w:val="110"/>
        </w:rPr>
        <w:t>демонстрируют</w:t>
      </w:r>
      <w:r w:rsidR="008E3F41" w:rsidRPr="00D76E94">
        <w:rPr>
          <w:spacing w:val="44"/>
          <w:w w:val="110"/>
        </w:rPr>
        <w:t xml:space="preserve"> </w:t>
      </w:r>
      <w:r w:rsidR="008E3F41" w:rsidRPr="00D76E94">
        <w:rPr>
          <w:w w:val="110"/>
        </w:rPr>
        <w:t>полученные</w:t>
      </w:r>
      <w:r w:rsidR="008E3F41" w:rsidRPr="00D76E94">
        <w:rPr>
          <w:spacing w:val="46"/>
          <w:w w:val="110"/>
        </w:rPr>
        <w:t xml:space="preserve"> </w:t>
      </w:r>
      <w:r w:rsidR="008E3F41" w:rsidRPr="00D76E94">
        <w:rPr>
          <w:w w:val="110"/>
        </w:rPr>
        <w:t>в</w:t>
      </w:r>
      <w:r w:rsidR="008E3F41" w:rsidRPr="00D76E94">
        <w:rPr>
          <w:spacing w:val="44"/>
          <w:w w:val="110"/>
        </w:rPr>
        <w:t xml:space="preserve"> </w:t>
      </w:r>
      <w:r w:rsidR="008E3F41" w:rsidRPr="00D76E94">
        <w:rPr>
          <w:w w:val="110"/>
        </w:rPr>
        <w:t>течение</w:t>
      </w:r>
      <w:r w:rsidR="008E3F41" w:rsidRPr="00D76E94">
        <w:rPr>
          <w:spacing w:val="44"/>
          <w:w w:val="110"/>
        </w:rPr>
        <w:t xml:space="preserve"> </w:t>
      </w:r>
      <w:r w:rsidR="008E3F41" w:rsidRPr="00D76E94">
        <w:rPr>
          <w:w w:val="110"/>
        </w:rPr>
        <w:t>учебного</w:t>
      </w:r>
      <w:r w:rsidR="008E3F41" w:rsidRPr="00D76E94">
        <w:rPr>
          <w:spacing w:val="44"/>
          <w:w w:val="110"/>
        </w:rPr>
        <w:t xml:space="preserve"> </w:t>
      </w:r>
      <w:r w:rsidR="008E3F41" w:rsidRPr="00D76E94">
        <w:rPr>
          <w:w w:val="110"/>
        </w:rPr>
        <w:t>года</w:t>
      </w:r>
      <w:r w:rsidR="008E3F41" w:rsidRPr="00D76E94">
        <w:rPr>
          <w:spacing w:val="46"/>
          <w:w w:val="110"/>
        </w:rPr>
        <w:t xml:space="preserve"> </w:t>
      </w:r>
      <w:r w:rsidR="008E3F41" w:rsidRPr="00D76E94">
        <w:rPr>
          <w:w w:val="110"/>
        </w:rPr>
        <w:t>знания</w:t>
      </w:r>
      <w:r w:rsidR="008E3F41" w:rsidRPr="00D76E94">
        <w:rPr>
          <w:spacing w:val="1"/>
          <w:w w:val="110"/>
        </w:rPr>
        <w:t xml:space="preserve"> </w:t>
      </w:r>
      <w:r w:rsidR="008E3F41" w:rsidRPr="00D76E94">
        <w:rPr>
          <w:w w:val="110"/>
        </w:rPr>
        <w:t>и</w:t>
      </w:r>
      <w:r w:rsidR="008E3F41" w:rsidRPr="00D76E94">
        <w:rPr>
          <w:spacing w:val="5"/>
          <w:w w:val="110"/>
        </w:rPr>
        <w:t xml:space="preserve"> </w:t>
      </w:r>
      <w:r w:rsidR="008E3F41" w:rsidRPr="00D76E94">
        <w:rPr>
          <w:w w:val="110"/>
        </w:rPr>
        <w:t>умения,</w:t>
      </w:r>
      <w:r w:rsidR="008E3F41" w:rsidRPr="00D76E94">
        <w:rPr>
          <w:spacing w:val="5"/>
          <w:w w:val="110"/>
        </w:rPr>
        <w:t xml:space="preserve"> </w:t>
      </w:r>
      <w:r w:rsidR="008E3F41" w:rsidRPr="00D76E94">
        <w:rPr>
          <w:w w:val="110"/>
        </w:rPr>
        <w:t>подводят</w:t>
      </w:r>
      <w:r w:rsidR="008E3F41" w:rsidRPr="00D76E94">
        <w:rPr>
          <w:spacing w:val="9"/>
          <w:w w:val="110"/>
        </w:rPr>
        <w:t xml:space="preserve"> </w:t>
      </w:r>
      <w:r w:rsidR="008E3F41" w:rsidRPr="00D76E94">
        <w:rPr>
          <w:w w:val="110"/>
        </w:rPr>
        <w:t>коллективные</w:t>
      </w:r>
      <w:r w:rsidR="008E3F41" w:rsidRPr="00D76E94">
        <w:rPr>
          <w:spacing w:val="8"/>
          <w:w w:val="110"/>
        </w:rPr>
        <w:t xml:space="preserve"> </w:t>
      </w:r>
      <w:r w:rsidR="008E3F41" w:rsidRPr="00D76E94">
        <w:rPr>
          <w:w w:val="110"/>
        </w:rPr>
        <w:t>и</w:t>
      </w:r>
      <w:r w:rsidR="008E3F41" w:rsidRPr="00D76E94">
        <w:rPr>
          <w:spacing w:val="8"/>
          <w:w w:val="110"/>
        </w:rPr>
        <w:t xml:space="preserve"> </w:t>
      </w:r>
      <w:r w:rsidR="008E3F41" w:rsidRPr="00D76E94">
        <w:rPr>
          <w:w w:val="110"/>
        </w:rPr>
        <w:t>индивидуальные</w:t>
      </w:r>
      <w:r w:rsidR="008E3F41" w:rsidRPr="00D76E94">
        <w:rPr>
          <w:spacing w:val="9"/>
          <w:w w:val="110"/>
        </w:rPr>
        <w:t xml:space="preserve"> </w:t>
      </w:r>
      <w:r w:rsidR="008E3F41" w:rsidRPr="00D76E94">
        <w:rPr>
          <w:w w:val="110"/>
        </w:rPr>
        <w:t>итоги.</w:t>
      </w:r>
      <w:r w:rsidR="008E3F41" w:rsidRPr="00D76E94">
        <w:t xml:space="preserve"> </w:t>
      </w:r>
    </w:p>
    <w:p w:rsidR="008E3F41" w:rsidRPr="00D76E94" w:rsidRDefault="008E3F41" w:rsidP="008E3F41">
      <w:pPr>
        <w:pStyle w:val="af0"/>
        <w:spacing w:before="9"/>
      </w:pPr>
    </w:p>
    <w:p w:rsidR="008E3F41" w:rsidRPr="00D76E94" w:rsidRDefault="008E3F41" w:rsidP="008E3F41">
      <w:pPr>
        <w:pStyle w:val="2"/>
        <w:spacing w:before="0"/>
        <w:ind w:left="2166" w:right="2657"/>
        <w:rPr>
          <w:rFonts w:ascii="Times New Roman" w:hAnsi="Times New Roman"/>
          <w:sz w:val="24"/>
          <w:szCs w:val="24"/>
        </w:rPr>
      </w:pPr>
      <w:r w:rsidRPr="00D76E94">
        <w:rPr>
          <w:rFonts w:ascii="Times New Roman" w:hAnsi="Times New Roman"/>
          <w:w w:val="115"/>
          <w:sz w:val="24"/>
          <w:szCs w:val="24"/>
        </w:rPr>
        <w:t>СХЕМА</w:t>
      </w:r>
      <w:r w:rsidRPr="00D76E94">
        <w:rPr>
          <w:rFonts w:ascii="Times New Roman" w:hAnsi="Times New Roman"/>
          <w:spacing w:val="34"/>
          <w:w w:val="115"/>
          <w:sz w:val="24"/>
          <w:szCs w:val="24"/>
        </w:rPr>
        <w:t xml:space="preserve"> </w:t>
      </w:r>
      <w:r w:rsidRPr="00D76E94">
        <w:rPr>
          <w:rFonts w:ascii="Times New Roman" w:hAnsi="Times New Roman"/>
          <w:w w:val="115"/>
          <w:sz w:val="24"/>
          <w:szCs w:val="24"/>
        </w:rPr>
        <w:t>ОРГАНИЗАЦИИ</w:t>
      </w:r>
      <w:r w:rsidRPr="00D76E94">
        <w:rPr>
          <w:rFonts w:ascii="Times New Roman" w:hAnsi="Times New Roman"/>
          <w:spacing w:val="39"/>
          <w:w w:val="115"/>
          <w:sz w:val="24"/>
          <w:szCs w:val="24"/>
        </w:rPr>
        <w:t xml:space="preserve"> </w:t>
      </w:r>
      <w:r w:rsidRPr="00D76E94">
        <w:rPr>
          <w:rFonts w:ascii="Times New Roman" w:hAnsi="Times New Roman"/>
          <w:w w:val="115"/>
          <w:sz w:val="24"/>
          <w:szCs w:val="24"/>
        </w:rPr>
        <w:t>СОБЫТИЯ</w:t>
      </w:r>
    </w:p>
    <w:p w:rsidR="008E3F41" w:rsidRPr="00D76E94" w:rsidRDefault="008E3F41" w:rsidP="008E3F41">
      <w:pPr>
        <w:pStyle w:val="af0"/>
        <w:spacing w:before="7"/>
        <w:rPr>
          <w:b/>
        </w:rPr>
      </w:pPr>
    </w:p>
    <w:p w:rsidR="008E3F41" w:rsidRPr="00D76E94" w:rsidRDefault="008E3F41" w:rsidP="008E3F41">
      <w:pPr>
        <w:rPr>
          <w:rFonts w:ascii="Times New Roman" w:hAnsi="Times New Roman"/>
          <w:sz w:val="24"/>
          <w:szCs w:val="24"/>
        </w:rPr>
        <w:sectPr w:rsidR="008E3F41" w:rsidRPr="00D76E94">
          <w:pgSz w:w="11920" w:h="16850"/>
          <w:pgMar w:top="560" w:right="0" w:bottom="900" w:left="500" w:header="0" w:footer="707" w:gutter="0"/>
          <w:cols w:space="720"/>
        </w:sectPr>
      </w:pPr>
    </w:p>
    <w:p w:rsidR="008E3F41" w:rsidRPr="00D76E94" w:rsidRDefault="008E3F41" w:rsidP="008E3F41">
      <w:pPr>
        <w:pStyle w:val="af0"/>
        <w:spacing w:before="4"/>
        <w:rPr>
          <w:b/>
        </w:rPr>
      </w:pPr>
    </w:p>
    <w:p w:rsidR="008E3F41" w:rsidRPr="00D76E94" w:rsidRDefault="008E3F41" w:rsidP="008E3F41">
      <w:pPr>
        <w:spacing w:line="203" w:lineRule="exact"/>
        <w:ind w:left="323"/>
        <w:rPr>
          <w:rFonts w:ascii="Times New Roman" w:hAnsi="Times New Roman"/>
          <w:sz w:val="24"/>
          <w:szCs w:val="24"/>
        </w:rPr>
      </w:pPr>
      <w:r w:rsidRPr="00D76E94">
        <w:rPr>
          <w:rFonts w:ascii="Times New Roman" w:hAnsi="Times New Roman"/>
          <w:sz w:val="24"/>
          <w:szCs w:val="24"/>
        </w:rPr>
        <w:t>Занятие</w:t>
      </w:r>
      <w:r w:rsidRPr="00D76E94">
        <w:rPr>
          <w:rFonts w:ascii="Times New Roman" w:hAnsi="Times New Roman"/>
          <w:spacing w:val="15"/>
          <w:sz w:val="24"/>
          <w:szCs w:val="24"/>
        </w:rPr>
        <w:t xml:space="preserve"> </w:t>
      </w:r>
      <w:r w:rsidRPr="00D76E94">
        <w:rPr>
          <w:rFonts w:ascii="Times New Roman" w:hAnsi="Times New Roman"/>
          <w:sz w:val="24"/>
          <w:szCs w:val="24"/>
        </w:rPr>
        <w:t xml:space="preserve">1 </w:t>
      </w:r>
    </w:p>
    <w:p w:rsidR="008E3F41" w:rsidRPr="00D76E94" w:rsidRDefault="008E3F41" w:rsidP="008E3F41">
      <w:pPr>
        <w:spacing w:line="225" w:lineRule="exact"/>
        <w:ind w:left="323"/>
        <w:rPr>
          <w:rFonts w:ascii="Times New Roman" w:hAnsi="Times New Roman"/>
          <w:sz w:val="24"/>
          <w:szCs w:val="24"/>
        </w:rPr>
      </w:pPr>
      <w:r w:rsidRPr="00D76E94">
        <w:rPr>
          <w:rFonts w:ascii="Times New Roman" w:hAnsi="Times New Roman"/>
          <w:w w:val="99"/>
          <w:sz w:val="24"/>
          <w:szCs w:val="24"/>
        </w:rPr>
        <w:t xml:space="preserve"> </w:t>
      </w:r>
    </w:p>
    <w:p w:rsidR="008E3F41" w:rsidRPr="00D76E94" w:rsidRDefault="008E3F41" w:rsidP="008E3F41">
      <w:pPr>
        <w:spacing w:line="226" w:lineRule="exact"/>
        <w:ind w:left="323"/>
        <w:rPr>
          <w:rFonts w:ascii="Times New Roman" w:hAnsi="Times New Roman"/>
          <w:sz w:val="24"/>
          <w:szCs w:val="24"/>
        </w:rPr>
      </w:pPr>
      <w:r w:rsidRPr="00D76E94">
        <w:rPr>
          <w:rFonts w:ascii="Times New Roman" w:hAnsi="Times New Roman"/>
          <w:w w:val="99"/>
          <w:sz w:val="24"/>
          <w:szCs w:val="24"/>
        </w:rPr>
        <w:t xml:space="preserve"> </w:t>
      </w:r>
    </w:p>
    <w:p w:rsidR="008E3F41" w:rsidRPr="00D76E94" w:rsidRDefault="008E3F41" w:rsidP="008E3F41">
      <w:pPr>
        <w:spacing w:before="13" w:line="181" w:lineRule="exact"/>
        <w:ind w:left="323"/>
        <w:rPr>
          <w:rFonts w:ascii="Times New Roman" w:hAnsi="Times New Roman"/>
          <w:sz w:val="24"/>
          <w:szCs w:val="24"/>
        </w:rPr>
      </w:pPr>
      <w:r w:rsidRPr="00D76E94">
        <w:rPr>
          <w:rFonts w:ascii="Times New Roman" w:hAnsi="Times New Roman"/>
          <w:sz w:val="24"/>
          <w:szCs w:val="24"/>
        </w:rPr>
        <w:t xml:space="preserve"> </w:t>
      </w:r>
    </w:p>
    <w:p w:rsidR="008E3F41" w:rsidRPr="00D76E94" w:rsidRDefault="008E3F41" w:rsidP="008E3F41">
      <w:pPr>
        <w:spacing w:line="203" w:lineRule="exact"/>
        <w:ind w:left="323"/>
        <w:rPr>
          <w:rFonts w:ascii="Times New Roman" w:hAnsi="Times New Roman"/>
          <w:sz w:val="24"/>
          <w:szCs w:val="24"/>
        </w:rPr>
      </w:pPr>
      <w:r w:rsidRPr="00D76E94">
        <w:rPr>
          <w:rFonts w:ascii="Times New Roman" w:hAnsi="Times New Roman"/>
          <w:w w:val="105"/>
          <w:sz w:val="24"/>
          <w:szCs w:val="24"/>
        </w:rPr>
        <w:t>Занятие</w:t>
      </w:r>
      <w:r w:rsidRPr="00D76E94">
        <w:rPr>
          <w:rFonts w:ascii="Times New Roman" w:hAnsi="Times New Roman"/>
          <w:spacing w:val="-1"/>
          <w:w w:val="105"/>
          <w:sz w:val="24"/>
          <w:szCs w:val="24"/>
        </w:rPr>
        <w:t xml:space="preserve"> </w:t>
      </w:r>
      <w:r w:rsidRPr="00D76E94">
        <w:rPr>
          <w:rFonts w:ascii="Times New Roman" w:hAnsi="Times New Roman"/>
          <w:w w:val="105"/>
          <w:sz w:val="24"/>
          <w:szCs w:val="24"/>
        </w:rPr>
        <w:t>2</w:t>
      </w:r>
    </w:p>
    <w:p w:rsidR="008E3F41" w:rsidRPr="00D76E94" w:rsidRDefault="008E3F41" w:rsidP="008E3F41">
      <w:pPr>
        <w:spacing w:line="225" w:lineRule="exact"/>
        <w:ind w:left="323"/>
        <w:rPr>
          <w:rFonts w:ascii="Times New Roman" w:hAnsi="Times New Roman"/>
          <w:sz w:val="24"/>
          <w:szCs w:val="24"/>
        </w:rPr>
      </w:pPr>
      <w:r w:rsidRPr="00D76E94">
        <w:rPr>
          <w:rFonts w:ascii="Times New Roman" w:hAnsi="Times New Roman"/>
          <w:w w:val="99"/>
          <w:sz w:val="24"/>
          <w:szCs w:val="24"/>
        </w:rPr>
        <w:t xml:space="preserve"> </w:t>
      </w:r>
    </w:p>
    <w:p w:rsidR="008E3F41" w:rsidRPr="00D76E94" w:rsidRDefault="008E3F41" w:rsidP="008E3F41">
      <w:pPr>
        <w:spacing w:line="226" w:lineRule="exact"/>
        <w:ind w:left="323"/>
        <w:rPr>
          <w:rFonts w:ascii="Times New Roman" w:hAnsi="Times New Roman"/>
          <w:sz w:val="24"/>
          <w:szCs w:val="24"/>
        </w:rPr>
      </w:pPr>
      <w:r w:rsidRPr="00D76E94">
        <w:rPr>
          <w:rFonts w:ascii="Times New Roman" w:hAnsi="Times New Roman"/>
          <w:w w:val="99"/>
          <w:sz w:val="24"/>
          <w:szCs w:val="24"/>
        </w:rPr>
        <w:t xml:space="preserve"> </w:t>
      </w:r>
    </w:p>
    <w:p w:rsidR="008E3F41" w:rsidRPr="00D76E94" w:rsidRDefault="008E3F41" w:rsidP="008E3F41">
      <w:pPr>
        <w:spacing w:before="6" w:line="226" w:lineRule="exact"/>
        <w:ind w:left="323"/>
        <w:rPr>
          <w:rFonts w:ascii="Times New Roman" w:hAnsi="Times New Roman"/>
          <w:sz w:val="24"/>
          <w:szCs w:val="24"/>
        </w:rPr>
      </w:pPr>
      <w:r w:rsidRPr="00D76E94">
        <w:rPr>
          <w:rFonts w:ascii="Times New Roman" w:hAnsi="Times New Roman"/>
          <w:w w:val="99"/>
          <w:sz w:val="24"/>
          <w:szCs w:val="24"/>
        </w:rPr>
        <w:t xml:space="preserve"> </w:t>
      </w:r>
    </w:p>
    <w:p w:rsidR="008E3F41" w:rsidRPr="00D76E94" w:rsidRDefault="008E3F41" w:rsidP="008E3F41">
      <w:pPr>
        <w:spacing w:line="203" w:lineRule="exact"/>
        <w:ind w:left="323"/>
        <w:rPr>
          <w:rFonts w:ascii="Times New Roman" w:hAnsi="Times New Roman"/>
          <w:sz w:val="24"/>
          <w:szCs w:val="24"/>
        </w:rPr>
      </w:pPr>
      <w:r w:rsidRPr="00D76E94">
        <w:rPr>
          <w:rFonts w:ascii="Times New Roman" w:hAnsi="Times New Roman"/>
          <w:w w:val="105"/>
          <w:sz w:val="24"/>
          <w:szCs w:val="24"/>
        </w:rPr>
        <w:t>Занятие</w:t>
      </w:r>
      <w:r w:rsidRPr="00D76E94">
        <w:rPr>
          <w:rFonts w:ascii="Times New Roman" w:hAnsi="Times New Roman"/>
          <w:spacing w:val="-1"/>
          <w:w w:val="105"/>
          <w:sz w:val="24"/>
          <w:szCs w:val="24"/>
        </w:rPr>
        <w:t xml:space="preserve"> </w:t>
      </w:r>
      <w:r w:rsidRPr="00D76E94">
        <w:rPr>
          <w:rFonts w:ascii="Times New Roman" w:hAnsi="Times New Roman"/>
          <w:w w:val="105"/>
          <w:sz w:val="24"/>
          <w:szCs w:val="24"/>
        </w:rPr>
        <w:t>n</w:t>
      </w:r>
    </w:p>
    <w:p w:rsidR="008E3F41" w:rsidRPr="00D76E94" w:rsidRDefault="008E3F41" w:rsidP="008E3F41">
      <w:pPr>
        <w:spacing w:before="99"/>
        <w:ind w:left="323"/>
        <w:rPr>
          <w:rFonts w:ascii="Times New Roman" w:hAnsi="Times New Roman"/>
          <w:sz w:val="24"/>
          <w:szCs w:val="24"/>
        </w:rPr>
      </w:pPr>
      <w:r w:rsidRPr="00D76E94">
        <w:rPr>
          <w:rFonts w:ascii="Times New Roman" w:hAnsi="Times New Roman"/>
          <w:sz w:val="24"/>
          <w:szCs w:val="24"/>
        </w:rPr>
        <w:br w:type="column"/>
      </w:r>
      <w:r w:rsidRPr="00D76E94">
        <w:rPr>
          <w:rFonts w:ascii="Times New Roman" w:hAnsi="Times New Roman"/>
          <w:color w:val="DC0D1D"/>
          <w:w w:val="75"/>
          <w:sz w:val="24"/>
          <w:szCs w:val="24"/>
        </w:rPr>
        <w:t>🠺</w:t>
      </w:r>
      <w:r w:rsidRPr="00D76E94">
        <w:rPr>
          <w:rFonts w:ascii="Times New Roman" w:hAnsi="Times New Roman"/>
          <w:w w:val="99"/>
          <w:sz w:val="24"/>
          <w:szCs w:val="24"/>
        </w:rPr>
        <w:t xml:space="preserve"> </w:t>
      </w:r>
    </w:p>
    <w:p w:rsidR="008E3F41" w:rsidRPr="00D76E94" w:rsidRDefault="00B151A4" w:rsidP="008E3F41">
      <w:pPr>
        <w:pStyle w:val="1"/>
        <w:spacing w:before="277"/>
        <w:rPr>
          <w:rFonts w:ascii="Times New Roman" w:hAnsi="Times New Roman" w:cs="Times New Roman"/>
          <w:sz w:val="24"/>
          <w:szCs w:val="24"/>
        </w:rPr>
      </w:pPr>
      <w:r w:rsidRPr="00D76E94">
        <w:rPr>
          <w:rFonts w:ascii="Times New Roman" w:hAnsi="Times New Roman" w:cs="Times New Roman"/>
          <w:noProof/>
          <w:sz w:val="24"/>
          <w:szCs w:val="24"/>
          <w:lang w:eastAsia="ru-RU"/>
        </w:rPr>
        <mc:AlternateContent>
          <mc:Choice Requires="wpg">
            <w:drawing>
              <wp:anchor distT="0" distB="0" distL="114300" distR="114300" simplePos="0" relativeHeight="251652096" behindDoc="0" locked="0" layoutInCell="1" allowOverlap="1">
                <wp:simplePos x="0" y="0"/>
                <wp:positionH relativeFrom="page">
                  <wp:posOffset>1116330</wp:posOffset>
                </wp:positionH>
                <wp:positionV relativeFrom="paragraph">
                  <wp:posOffset>-382270</wp:posOffset>
                </wp:positionV>
                <wp:extent cx="2585720" cy="382905"/>
                <wp:effectExtent l="1905" t="8255" r="3175" b="0"/>
                <wp:wrapNone/>
                <wp:docPr id="2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5720" cy="382905"/>
                          <a:chOff x="1758" y="-602"/>
                          <a:chExt cx="4072" cy="603"/>
                        </a:xfrm>
                      </wpg:grpSpPr>
                      <wps:wsp>
                        <wps:cNvPr id="25" name="Freeform 7"/>
                        <wps:cNvSpPr>
                          <a:spLocks/>
                        </wps:cNvSpPr>
                        <wps:spPr bwMode="auto">
                          <a:xfrm>
                            <a:off x="1768" y="-593"/>
                            <a:ext cx="4052" cy="550"/>
                          </a:xfrm>
                          <a:custGeom>
                            <a:avLst/>
                            <a:gdLst>
                              <a:gd name="T0" fmla="+- 0 1881 1768"/>
                              <a:gd name="T1" fmla="*/ T0 w 4052"/>
                              <a:gd name="T2" fmla="+- 0 -592 -592"/>
                              <a:gd name="T3" fmla="*/ -592 h 550"/>
                              <a:gd name="T4" fmla="+- 0 1837 1768"/>
                              <a:gd name="T5" fmla="*/ T4 w 4052"/>
                              <a:gd name="T6" fmla="+- 0 -583 -592"/>
                              <a:gd name="T7" fmla="*/ -583 h 550"/>
                              <a:gd name="T8" fmla="+- 0 1801 1768"/>
                              <a:gd name="T9" fmla="*/ T8 w 4052"/>
                              <a:gd name="T10" fmla="+- 0 -559 -592"/>
                              <a:gd name="T11" fmla="*/ -559 h 550"/>
                              <a:gd name="T12" fmla="+- 0 1777 1768"/>
                              <a:gd name="T13" fmla="*/ T12 w 4052"/>
                              <a:gd name="T14" fmla="+- 0 -523 -592"/>
                              <a:gd name="T15" fmla="*/ -523 h 550"/>
                              <a:gd name="T16" fmla="+- 0 1768 1768"/>
                              <a:gd name="T17" fmla="*/ T16 w 4052"/>
                              <a:gd name="T18" fmla="+- 0 -478 -592"/>
                              <a:gd name="T19" fmla="*/ -478 h 550"/>
                              <a:gd name="T20" fmla="+- 0 1768 1768"/>
                              <a:gd name="T21" fmla="*/ T20 w 4052"/>
                              <a:gd name="T22" fmla="+- 0 -155 -592"/>
                              <a:gd name="T23" fmla="*/ -155 h 550"/>
                              <a:gd name="T24" fmla="+- 0 1777 1768"/>
                              <a:gd name="T25" fmla="*/ T24 w 4052"/>
                              <a:gd name="T26" fmla="+- 0 -111 -592"/>
                              <a:gd name="T27" fmla="*/ -111 h 550"/>
                              <a:gd name="T28" fmla="+- 0 1801 1768"/>
                              <a:gd name="T29" fmla="*/ T28 w 4052"/>
                              <a:gd name="T30" fmla="+- 0 -75 -592"/>
                              <a:gd name="T31" fmla="*/ -75 h 550"/>
                              <a:gd name="T32" fmla="+- 0 1837 1768"/>
                              <a:gd name="T33" fmla="*/ T32 w 4052"/>
                              <a:gd name="T34" fmla="+- 0 -51 -592"/>
                              <a:gd name="T35" fmla="*/ -51 h 550"/>
                              <a:gd name="T36" fmla="+- 0 1881 1768"/>
                              <a:gd name="T37" fmla="*/ T36 w 4052"/>
                              <a:gd name="T38" fmla="+- 0 -42 -592"/>
                              <a:gd name="T39" fmla="*/ -42 h 550"/>
                              <a:gd name="T40" fmla="+- 0 5707 1768"/>
                              <a:gd name="T41" fmla="*/ T40 w 4052"/>
                              <a:gd name="T42" fmla="+- 0 -42 -592"/>
                              <a:gd name="T43" fmla="*/ -42 h 550"/>
                              <a:gd name="T44" fmla="+- 0 5751 1768"/>
                              <a:gd name="T45" fmla="*/ T44 w 4052"/>
                              <a:gd name="T46" fmla="+- 0 -51 -592"/>
                              <a:gd name="T47" fmla="*/ -51 h 550"/>
                              <a:gd name="T48" fmla="+- 0 5787 1768"/>
                              <a:gd name="T49" fmla="*/ T48 w 4052"/>
                              <a:gd name="T50" fmla="+- 0 -75 -592"/>
                              <a:gd name="T51" fmla="*/ -75 h 550"/>
                              <a:gd name="T52" fmla="+- 0 5811 1768"/>
                              <a:gd name="T53" fmla="*/ T52 w 4052"/>
                              <a:gd name="T54" fmla="+- 0 -111 -592"/>
                              <a:gd name="T55" fmla="*/ -111 h 550"/>
                              <a:gd name="T56" fmla="+- 0 5820 1768"/>
                              <a:gd name="T57" fmla="*/ T56 w 4052"/>
                              <a:gd name="T58" fmla="+- 0 -155 -592"/>
                              <a:gd name="T59" fmla="*/ -155 h 550"/>
                              <a:gd name="T60" fmla="+- 0 5820 1768"/>
                              <a:gd name="T61" fmla="*/ T60 w 4052"/>
                              <a:gd name="T62" fmla="+- 0 -478 -592"/>
                              <a:gd name="T63" fmla="*/ -478 h 550"/>
                              <a:gd name="T64" fmla="+- 0 5811 1768"/>
                              <a:gd name="T65" fmla="*/ T64 w 4052"/>
                              <a:gd name="T66" fmla="+- 0 -523 -592"/>
                              <a:gd name="T67" fmla="*/ -523 h 550"/>
                              <a:gd name="T68" fmla="+- 0 5787 1768"/>
                              <a:gd name="T69" fmla="*/ T68 w 4052"/>
                              <a:gd name="T70" fmla="+- 0 -559 -592"/>
                              <a:gd name="T71" fmla="*/ -559 h 550"/>
                              <a:gd name="T72" fmla="+- 0 5751 1768"/>
                              <a:gd name="T73" fmla="*/ T72 w 4052"/>
                              <a:gd name="T74" fmla="+- 0 -583 -592"/>
                              <a:gd name="T75" fmla="*/ -583 h 550"/>
                              <a:gd name="T76" fmla="+- 0 5707 1768"/>
                              <a:gd name="T77" fmla="*/ T76 w 4052"/>
                              <a:gd name="T78" fmla="+- 0 -592 -592"/>
                              <a:gd name="T79" fmla="*/ -592 h 550"/>
                              <a:gd name="T80" fmla="+- 0 1881 1768"/>
                              <a:gd name="T81" fmla="*/ T80 w 4052"/>
                              <a:gd name="T82" fmla="+- 0 -592 -592"/>
                              <a:gd name="T83" fmla="*/ -592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52" h="550">
                                <a:moveTo>
                                  <a:pt x="113" y="0"/>
                                </a:moveTo>
                                <a:lnTo>
                                  <a:pt x="69" y="9"/>
                                </a:lnTo>
                                <a:lnTo>
                                  <a:pt x="33" y="33"/>
                                </a:lnTo>
                                <a:lnTo>
                                  <a:pt x="9" y="69"/>
                                </a:lnTo>
                                <a:lnTo>
                                  <a:pt x="0" y="114"/>
                                </a:lnTo>
                                <a:lnTo>
                                  <a:pt x="0" y="437"/>
                                </a:lnTo>
                                <a:lnTo>
                                  <a:pt x="9" y="481"/>
                                </a:lnTo>
                                <a:lnTo>
                                  <a:pt x="33" y="517"/>
                                </a:lnTo>
                                <a:lnTo>
                                  <a:pt x="69" y="541"/>
                                </a:lnTo>
                                <a:lnTo>
                                  <a:pt x="113" y="550"/>
                                </a:lnTo>
                                <a:lnTo>
                                  <a:pt x="3939" y="550"/>
                                </a:lnTo>
                                <a:lnTo>
                                  <a:pt x="3983" y="541"/>
                                </a:lnTo>
                                <a:lnTo>
                                  <a:pt x="4019" y="517"/>
                                </a:lnTo>
                                <a:lnTo>
                                  <a:pt x="4043" y="481"/>
                                </a:lnTo>
                                <a:lnTo>
                                  <a:pt x="4052" y="437"/>
                                </a:lnTo>
                                <a:lnTo>
                                  <a:pt x="4052" y="114"/>
                                </a:lnTo>
                                <a:lnTo>
                                  <a:pt x="4043" y="69"/>
                                </a:lnTo>
                                <a:lnTo>
                                  <a:pt x="4019" y="33"/>
                                </a:lnTo>
                                <a:lnTo>
                                  <a:pt x="3983" y="9"/>
                                </a:lnTo>
                                <a:lnTo>
                                  <a:pt x="3939" y="0"/>
                                </a:lnTo>
                                <a:lnTo>
                                  <a:pt x="113" y="0"/>
                                </a:lnTo>
                                <a:close/>
                              </a:path>
                            </a:pathLst>
                          </a:custGeom>
                          <a:noFill/>
                          <a:ln w="12700">
                            <a:solidFill>
                              <a:srgbClr val="DC0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8"/>
                        <wps:cNvSpPr>
                          <a:spLocks/>
                        </wps:cNvSpPr>
                        <wps:spPr bwMode="auto">
                          <a:xfrm>
                            <a:off x="3214" y="-596"/>
                            <a:ext cx="1272" cy="563"/>
                          </a:xfrm>
                          <a:custGeom>
                            <a:avLst/>
                            <a:gdLst>
                              <a:gd name="T0" fmla="+- 0 3214 3214"/>
                              <a:gd name="T1" fmla="*/ T0 w 1272"/>
                              <a:gd name="T2" fmla="+- 0 -595 -595"/>
                              <a:gd name="T3" fmla="*/ -595 h 563"/>
                              <a:gd name="T4" fmla="+- 0 3214 3214"/>
                              <a:gd name="T5" fmla="*/ T4 w 1272"/>
                              <a:gd name="T6" fmla="+- 0 -32 -595"/>
                              <a:gd name="T7" fmla="*/ -32 h 563"/>
                              <a:gd name="T8" fmla="+- 0 4486 3214"/>
                              <a:gd name="T9" fmla="*/ T8 w 1272"/>
                              <a:gd name="T10" fmla="+- 0 -595 -595"/>
                              <a:gd name="T11" fmla="*/ -595 h 563"/>
                              <a:gd name="T12" fmla="+- 0 4486 3214"/>
                              <a:gd name="T13" fmla="*/ T12 w 1272"/>
                              <a:gd name="T14" fmla="+- 0 -32 -595"/>
                              <a:gd name="T15" fmla="*/ -32 h 563"/>
                            </a:gdLst>
                            <a:ahLst/>
                            <a:cxnLst>
                              <a:cxn ang="0">
                                <a:pos x="T1" y="T3"/>
                              </a:cxn>
                              <a:cxn ang="0">
                                <a:pos x="T5" y="T7"/>
                              </a:cxn>
                              <a:cxn ang="0">
                                <a:pos x="T9" y="T11"/>
                              </a:cxn>
                              <a:cxn ang="0">
                                <a:pos x="T13" y="T15"/>
                              </a:cxn>
                            </a:cxnLst>
                            <a:rect l="0" t="0" r="r" b="b"/>
                            <a:pathLst>
                              <a:path w="1272" h="563">
                                <a:moveTo>
                                  <a:pt x="0" y="0"/>
                                </a:moveTo>
                                <a:lnTo>
                                  <a:pt x="0" y="563"/>
                                </a:lnTo>
                                <a:moveTo>
                                  <a:pt x="1272" y="0"/>
                                </a:moveTo>
                                <a:lnTo>
                                  <a:pt x="1272" y="563"/>
                                </a:lnTo>
                              </a:path>
                            </a:pathLst>
                          </a:custGeom>
                          <a:noFill/>
                          <a:ln w="12700">
                            <a:solidFill>
                              <a:srgbClr val="DC0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9"/>
                        <wps:cNvSpPr txBox="1">
                          <a:spLocks noChangeArrowheads="1"/>
                        </wps:cNvSpPr>
                        <wps:spPr bwMode="auto">
                          <a:xfrm>
                            <a:off x="1758" y="-603"/>
                            <a:ext cx="4072"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A" w:rsidRDefault="00CF48DA" w:rsidP="008E3F41">
                              <w:pPr>
                                <w:spacing w:before="32"/>
                                <w:ind w:left="167"/>
                                <w:rPr>
                                  <w:sz w:val="18"/>
                                </w:rPr>
                              </w:pPr>
                              <w:r>
                                <w:rPr>
                                  <w:spacing w:val="1"/>
                                  <w:w w:val="106"/>
                                  <w:sz w:val="18"/>
                                </w:rPr>
                                <w:t>и</w:t>
                              </w:r>
                              <w:r>
                                <w:rPr>
                                  <w:spacing w:val="3"/>
                                  <w:w w:val="106"/>
                                  <w:sz w:val="18"/>
                                </w:rPr>
                                <w:t>нф</w:t>
                              </w:r>
                              <w:r>
                                <w:rPr>
                                  <w:spacing w:val="1"/>
                                  <w:w w:val="106"/>
                                  <w:sz w:val="18"/>
                                </w:rPr>
                                <w:t>о</w:t>
                              </w:r>
                              <w:r>
                                <w:rPr>
                                  <w:spacing w:val="3"/>
                                  <w:w w:val="106"/>
                                  <w:sz w:val="18"/>
                                </w:rPr>
                                <w:t>р</w:t>
                              </w:r>
                              <w:r>
                                <w:rPr>
                                  <w:spacing w:val="2"/>
                                  <w:w w:val="106"/>
                                  <w:sz w:val="18"/>
                                </w:rPr>
                                <w:t>м</w:t>
                              </w:r>
                              <w:r>
                                <w:rPr>
                                  <w:spacing w:val="1"/>
                                  <w:w w:val="106"/>
                                  <w:sz w:val="18"/>
                                </w:rPr>
                                <w:t>а</w:t>
                              </w:r>
                              <w:r>
                                <w:rPr>
                                  <w:spacing w:val="5"/>
                                  <w:w w:val="106"/>
                                  <w:sz w:val="18"/>
                                </w:rPr>
                                <w:t>ц</w:t>
                              </w:r>
                              <w:r>
                                <w:rPr>
                                  <w:spacing w:val="1"/>
                                  <w:w w:val="106"/>
                                  <w:sz w:val="18"/>
                                </w:rPr>
                                <w:t>и</w:t>
                              </w:r>
                              <w:r>
                                <w:rPr>
                                  <w:spacing w:val="3"/>
                                  <w:w w:val="106"/>
                                  <w:sz w:val="18"/>
                                </w:rPr>
                                <w:t>я</w:t>
                              </w:r>
                              <w:r>
                                <w:rPr>
                                  <w:sz w:val="18"/>
                                </w:rPr>
                                <w:t xml:space="preserve"> </w:t>
                              </w:r>
                              <w:r>
                                <w:rPr>
                                  <w:spacing w:val="-22"/>
                                  <w:sz w:val="18"/>
                                </w:rPr>
                                <w:t xml:space="preserve"> </w:t>
                              </w:r>
                              <w:r>
                                <w:rPr>
                                  <w:color w:val="DC0D1D"/>
                                  <w:spacing w:val="2"/>
                                  <w:w w:val="51"/>
                                  <w:position w:val="-12"/>
                                  <w:sz w:val="50"/>
                                </w:rPr>
                                <w:t>🠺</w:t>
                              </w:r>
                              <w:r>
                                <w:rPr>
                                  <w:color w:val="DC0D1D"/>
                                  <w:spacing w:val="-56"/>
                                  <w:w w:val="99"/>
                                  <w:position w:val="-12"/>
                                  <w:sz w:val="50"/>
                                </w:rPr>
                                <w:t xml:space="preserve"> </w:t>
                              </w:r>
                              <w:r>
                                <w:rPr>
                                  <w:spacing w:val="3"/>
                                  <w:w w:val="109"/>
                                  <w:sz w:val="18"/>
                                </w:rPr>
                                <w:t>пра</w:t>
                              </w:r>
                              <w:r>
                                <w:rPr>
                                  <w:spacing w:val="2"/>
                                  <w:w w:val="109"/>
                                  <w:sz w:val="18"/>
                                </w:rPr>
                                <w:t>к</w:t>
                              </w:r>
                              <w:r>
                                <w:rPr>
                                  <w:w w:val="109"/>
                                  <w:sz w:val="18"/>
                                </w:rPr>
                                <w:t>т</w:t>
                              </w:r>
                              <w:r>
                                <w:rPr>
                                  <w:spacing w:val="4"/>
                                  <w:w w:val="109"/>
                                  <w:sz w:val="18"/>
                                </w:rPr>
                                <w:t>и</w:t>
                              </w:r>
                              <w:r>
                                <w:rPr>
                                  <w:spacing w:val="-3"/>
                                  <w:w w:val="109"/>
                                  <w:sz w:val="18"/>
                                </w:rPr>
                                <w:t>к</w:t>
                              </w:r>
                              <w:r>
                                <w:rPr>
                                  <w:w w:val="103"/>
                                  <w:sz w:val="18"/>
                                </w:rPr>
                                <w:t>а</w:t>
                              </w:r>
                              <w:r>
                                <w:rPr>
                                  <w:sz w:val="18"/>
                                </w:rPr>
                                <w:t xml:space="preserve"> </w:t>
                              </w:r>
                              <w:r>
                                <w:rPr>
                                  <w:spacing w:val="-17"/>
                                  <w:sz w:val="18"/>
                                </w:rPr>
                                <w:t xml:space="preserve"> </w:t>
                              </w:r>
                              <w:r>
                                <w:rPr>
                                  <w:color w:val="DC0D1D"/>
                                  <w:spacing w:val="-18"/>
                                  <w:w w:val="51"/>
                                  <w:position w:val="-12"/>
                                  <w:sz w:val="50"/>
                                </w:rPr>
                                <w:t>🠺</w:t>
                              </w:r>
                              <w:r>
                                <w:rPr>
                                  <w:spacing w:val="1"/>
                                  <w:w w:val="106"/>
                                  <w:sz w:val="18"/>
                                </w:rPr>
                                <w:t>ре</w:t>
                              </w:r>
                              <w:r>
                                <w:rPr>
                                  <w:spacing w:val="3"/>
                                  <w:w w:val="106"/>
                                  <w:sz w:val="18"/>
                                </w:rPr>
                                <w:t>ф</w:t>
                              </w:r>
                              <w:r>
                                <w:rPr>
                                  <w:spacing w:val="1"/>
                                  <w:w w:val="106"/>
                                  <w:sz w:val="18"/>
                                </w:rPr>
                                <w:t>ле</w:t>
                              </w:r>
                              <w:r>
                                <w:rPr>
                                  <w:spacing w:val="-5"/>
                                  <w:w w:val="106"/>
                                  <w:sz w:val="18"/>
                                </w:rPr>
                                <w:t>к</w:t>
                              </w:r>
                              <w:r>
                                <w:rPr>
                                  <w:spacing w:val="2"/>
                                  <w:w w:val="109"/>
                                  <w:sz w:val="18"/>
                                </w:rPr>
                                <w:t>сия</w:t>
                              </w:r>
                              <w:r>
                                <w:rPr>
                                  <w:sz w:val="18"/>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7" style="position:absolute;left:0;text-align:left;margin-left:87.9pt;margin-top:-30.1pt;width:203.6pt;height:30.15pt;z-index:251652096;mso-position-horizontal-relative:page" coordorigin="1758,-602" coordsize="407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">
                <v:shape id="Freeform 7" o:spid="_x0000_s1028" style="position:absolute;left:1768;top:-593;width:4052;height:550;visibility:visible;mso-wrap-style:square;v-text-anchor:top" coordsize="40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" path="m113,l69,9,33,33,9,69,,114,,437r9,44l33,517r36,24l113,550r3826,l3983,541r36,-24l4043,481r9,-44l4052,114r-9,-45l4019,33,3983,9,3939,,113,xe" filled="f" strokecolor="#dc0d1d" strokeweight="1pt">
                  <v:path arrowok="t" o:connecttype="custom" o:connectlocs="113,-592;69,-583;33,-559;9,-523;0,-478;0,-155;9,-111;33,-75;69,-51;113,-42;3939,-42;3983,-51;4019,-75;4043,-111;4052,-155;4052,-478;4043,-523;4019,-559;3983,-583;3939,-592;113,-592" o:connectangles="0,0,0,0,0,0,0,0,0,0,0,0,0,0,0,0,0,0,0,0,0"/>
                </v:shape>
                <v:shape id="AutoShape 8" o:spid="_x0000_s1029" style="position:absolute;left:3214;top:-596;width:1272;height:563;visibility:visible;mso-wrap-style:square;v-text-anchor:top" coordsize="1272,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" path="m,l,563m1272,r,563e" filled="f" strokecolor="#dc0d1d" strokeweight="1pt">
                  <v:path arrowok="t" o:connecttype="custom" o:connectlocs="0,-595;0,-32;1272,-595;1272,-32" o:connectangles="0,0,0,0"/>
                </v:shape>
                <v:shape id="Text Box 9" o:spid="_x0000_s1030" type="#_x0000_t202" style="position:absolute;left:1758;top:-603;width:4072;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CF48DA" w:rsidRDefault="00CF48DA" w:rsidP="008E3F41">
                        <w:pPr>
                          <w:spacing w:before="32"/>
                          <w:ind w:left="167"/>
                          <w:rPr>
                            <w:sz w:val="18"/>
                          </w:rPr>
                        </w:pPr>
                        <w:r>
                          <w:rPr>
                            <w:spacing w:val="1"/>
                            <w:w w:val="106"/>
                            <w:sz w:val="18"/>
                          </w:rPr>
                          <w:t>и</w:t>
                        </w:r>
                        <w:r>
                          <w:rPr>
                            <w:spacing w:val="3"/>
                            <w:w w:val="106"/>
                            <w:sz w:val="18"/>
                          </w:rPr>
                          <w:t>нф</w:t>
                        </w:r>
                        <w:r>
                          <w:rPr>
                            <w:spacing w:val="1"/>
                            <w:w w:val="106"/>
                            <w:sz w:val="18"/>
                          </w:rPr>
                          <w:t>о</w:t>
                        </w:r>
                        <w:r>
                          <w:rPr>
                            <w:spacing w:val="3"/>
                            <w:w w:val="106"/>
                            <w:sz w:val="18"/>
                          </w:rPr>
                          <w:t>р</w:t>
                        </w:r>
                        <w:r>
                          <w:rPr>
                            <w:spacing w:val="2"/>
                            <w:w w:val="106"/>
                            <w:sz w:val="18"/>
                          </w:rPr>
                          <w:t>м</w:t>
                        </w:r>
                        <w:r>
                          <w:rPr>
                            <w:spacing w:val="1"/>
                            <w:w w:val="106"/>
                            <w:sz w:val="18"/>
                          </w:rPr>
                          <w:t>а</w:t>
                        </w:r>
                        <w:r>
                          <w:rPr>
                            <w:spacing w:val="5"/>
                            <w:w w:val="106"/>
                            <w:sz w:val="18"/>
                          </w:rPr>
                          <w:t>ц</w:t>
                        </w:r>
                        <w:r>
                          <w:rPr>
                            <w:spacing w:val="1"/>
                            <w:w w:val="106"/>
                            <w:sz w:val="18"/>
                          </w:rPr>
                          <w:t>и</w:t>
                        </w:r>
                        <w:r>
                          <w:rPr>
                            <w:spacing w:val="3"/>
                            <w:w w:val="106"/>
                            <w:sz w:val="18"/>
                          </w:rPr>
                          <w:t>я</w:t>
                        </w:r>
                        <w:r>
                          <w:rPr>
                            <w:sz w:val="18"/>
                          </w:rPr>
                          <w:t xml:space="preserve"> </w:t>
                        </w:r>
                        <w:r>
                          <w:rPr>
                            <w:spacing w:val="-22"/>
                            <w:sz w:val="18"/>
                          </w:rPr>
                          <w:t xml:space="preserve"> </w:t>
                        </w:r>
                        <w:r>
                          <w:rPr>
                            <w:color w:val="DC0D1D"/>
                            <w:spacing w:val="2"/>
                            <w:w w:val="51"/>
                            <w:position w:val="-12"/>
                            <w:sz w:val="50"/>
                          </w:rPr>
                          <w:t>🠺</w:t>
                        </w:r>
                        <w:r>
                          <w:rPr>
                            <w:color w:val="DC0D1D"/>
                            <w:spacing w:val="-56"/>
                            <w:w w:val="99"/>
                            <w:position w:val="-12"/>
                            <w:sz w:val="50"/>
                          </w:rPr>
                          <w:t xml:space="preserve"> </w:t>
                        </w:r>
                        <w:r>
                          <w:rPr>
                            <w:spacing w:val="3"/>
                            <w:w w:val="109"/>
                            <w:sz w:val="18"/>
                          </w:rPr>
                          <w:t>пра</w:t>
                        </w:r>
                        <w:r>
                          <w:rPr>
                            <w:spacing w:val="2"/>
                            <w:w w:val="109"/>
                            <w:sz w:val="18"/>
                          </w:rPr>
                          <w:t>к</w:t>
                        </w:r>
                        <w:r>
                          <w:rPr>
                            <w:w w:val="109"/>
                            <w:sz w:val="18"/>
                          </w:rPr>
                          <w:t>т</w:t>
                        </w:r>
                        <w:r>
                          <w:rPr>
                            <w:spacing w:val="4"/>
                            <w:w w:val="109"/>
                            <w:sz w:val="18"/>
                          </w:rPr>
                          <w:t>и</w:t>
                        </w:r>
                        <w:r>
                          <w:rPr>
                            <w:spacing w:val="-3"/>
                            <w:w w:val="109"/>
                            <w:sz w:val="18"/>
                          </w:rPr>
                          <w:t>к</w:t>
                        </w:r>
                        <w:r>
                          <w:rPr>
                            <w:w w:val="103"/>
                            <w:sz w:val="18"/>
                          </w:rPr>
                          <w:t>а</w:t>
                        </w:r>
                        <w:r>
                          <w:rPr>
                            <w:sz w:val="18"/>
                          </w:rPr>
                          <w:t xml:space="preserve"> </w:t>
                        </w:r>
                        <w:r>
                          <w:rPr>
                            <w:spacing w:val="-17"/>
                            <w:sz w:val="18"/>
                          </w:rPr>
                          <w:t xml:space="preserve"> </w:t>
                        </w:r>
                        <w:r>
                          <w:rPr>
                            <w:color w:val="DC0D1D"/>
                            <w:spacing w:val="-18"/>
                            <w:w w:val="51"/>
                            <w:position w:val="-12"/>
                            <w:sz w:val="50"/>
                          </w:rPr>
                          <w:t>🠺</w:t>
                        </w:r>
                        <w:r>
                          <w:rPr>
                            <w:spacing w:val="1"/>
                            <w:w w:val="106"/>
                            <w:sz w:val="18"/>
                          </w:rPr>
                          <w:t>ре</w:t>
                        </w:r>
                        <w:r>
                          <w:rPr>
                            <w:spacing w:val="3"/>
                            <w:w w:val="106"/>
                            <w:sz w:val="18"/>
                          </w:rPr>
                          <w:t>ф</w:t>
                        </w:r>
                        <w:r>
                          <w:rPr>
                            <w:spacing w:val="1"/>
                            <w:w w:val="106"/>
                            <w:sz w:val="18"/>
                          </w:rPr>
                          <w:t>ле</w:t>
                        </w:r>
                        <w:r>
                          <w:rPr>
                            <w:spacing w:val="-5"/>
                            <w:w w:val="106"/>
                            <w:sz w:val="18"/>
                          </w:rPr>
                          <w:t>к</w:t>
                        </w:r>
                        <w:r>
                          <w:rPr>
                            <w:spacing w:val="2"/>
                            <w:w w:val="109"/>
                            <w:sz w:val="18"/>
                          </w:rPr>
                          <w:t>сия</w:t>
                        </w:r>
                        <w:r>
                          <w:rPr>
                            <w:sz w:val="18"/>
                          </w:rPr>
                          <w:t xml:space="preserve"> </w:t>
                        </w:r>
                      </w:p>
                    </w:txbxContent>
                  </v:textbox>
                </v:shape>
                <w10:wrap anchorx="page"/>
              </v:group>
            </w:pict>
          </mc:Fallback>
        </mc:AlternateContent>
      </w:r>
      <w:r w:rsidRPr="00D76E94">
        <w:rPr>
          <w:rFonts w:ascii="Times New Roman" w:hAnsi="Times New Roman" w:cs="Times New Roman"/>
          <w:noProof/>
          <w:sz w:val="24"/>
          <w:szCs w:val="24"/>
          <w:lang w:eastAsia="ru-RU"/>
        </w:rPr>
        <mc:AlternateContent>
          <mc:Choice Requires="wpg">
            <w:drawing>
              <wp:anchor distT="0" distB="0" distL="114300" distR="114300" simplePos="0" relativeHeight="251653120" behindDoc="0" locked="0" layoutInCell="1" allowOverlap="1">
                <wp:simplePos x="0" y="0"/>
                <wp:positionH relativeFrom="page">
                  <wp:posOffset>4676140</wp:posOffset>
                </wp:positionH>
                <wp:positionV relativeFrom="paragraph">
                  <wp:posOffset>-69850</wp:posOffset>
                </wp:positionV>
                <wp:extent cx="2354580" cy="417830"/>
                <wp:effectExtent l="8890" t="6350" r="8255" b="4445"/>
                <wp:wrapNone/>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4580" cy="417830"/>
                          <a:chOff x="7364" y="-110"/>
                          <a:chExt cx="3708" cy="658"/>
                        </a:xfrm>
                      </wpg:grpSpPr>
                      <wps:wsp>
                        <wps:cNvPr id="22" name="Freeform 11"/>
                        <wps:cNvSpPr>
                          <a:spLocks/>
                        </wps:cNvSpPr>
                        <wps:spPr bwMode="auto">
                          <a:xfrm>
                            <a:off x="7374" y="-101"/>
                            <a:ext cx="3688" cy="638"/>
                          </a:xfrm>
                          <a:custGeom>
                            <a:avLst/>
                            <a:gdLst>
                              <a:gd name="T0" fmla="+- 0 7488 7374"/>
                              <a:gd name="T1" fmla="*/ T0 w 3688"/>
                              <a:gd name="T2" fmla="+- 0 -100 -100"/>
                              <a:gd name="T3" fmla="*/ -100 h 638"/>
                              <a:gd name="T4" fmla="+- 0 7444 7374"/>
                              <a:gd name="T5" fmla="*/ T4 w 3688"/>
                              <a:gd name="T6" fmla="+- 0 -91 -100"/>
                              <a:gd name="T7" fmla="*/ -91 h 638"/>
                              <a:gd name="T8" fmla="+- 0 7408 7374"/>
                              <a:gd name="T9" fmla="*/ T8 w 3688"/>
                              <a:gd name="T10" fmla="+- 0 -67 -100"/>
                              <a:gd name="T11" fmla="*/ -67 h 638"/>
                              <a:gd name="T12" fmla="+- 0 7383 7374"/>
                              <a:gd name="T13" fmla="*/ T12 w 3688"/>
                              <a:gd name="T14" fmla="+- 0 -31 -100"/>
                              <a:gd name="T15" fmla="*/ -31 h 638"/>
                              <a:gd name="T16" fmla="+- 0 7374 7374"/>
                              <a:gd name="T17" fmla="*/ T16 w 3688"/>
                              <a:gd name="T18" fmla="+- 0 13 -100"/>
                              <a:gd name="T19" fmla="*/ 13 h 638"/>
                              <a:gd name="T20" fmla="+- 0 7374 7374"/>
                              <a:gd name="T21" fmla="*/ T20 w 3688"/>
                              <a:gd name="T22" fmla="+- 0 424 -100"/>
                              <a:gd name="T23" fmla="*/ 424 h 638"/>
                              <a:gd name="T24" fmla="+- 0 7383 7374"/>
                              <a:gd name="T25" fmla="*/ T24 w 3688"/>
                              <a:gd name="T26" fmla="+- 0 468 -100"/>
                              <a:gd name="T27" fmla="*/ 468 h 638"/>
                              <a:gd name="T28" fmla="+- 0 7408 7374"/>
                              <a:gd name="T29" fmla="*/ T28 w 3688"/>
                              <a:gd name="T30" fmla="+- 0 505 -100"/>
                              <a:gd name="T31" fmla="*/ 505 h 638"/>
                              <a:gd name="T32" fmla="+- 0 7444 7374"/>
                              <a:gd name="T33" fmla="*/ T32 w 3688"/>
                              <a:gd name="T34" fmla="+- 0 529 -100"/>
                              <a:gd name="T35" fmla="*/ 529 h 638"/>
                              <a:gd name="T36" fmla="+- 0 7488 7374"/>
                              <a:gd name="T37" fmla="*/ T36 w 3688"/>
                              <a:gd name="T38" fmla="+- 0 538 -100"/>
                              <a:gd name="T39" fmla="*/ 538 h 638"/>
                              <a:gd name="T40" fmla="+- 0 10949 7374"/>
                              <a:gd name="T41" fmla="*/ T40 w 3688"/>
                              <a:gd name="T42" fmla="+- 0 538 -100"/>
                              <a:gd name="T43" fmla="*/ 538 h 638"/>
                              <a:gd name="T44" fmla="+- 0 10993 7374"/>
                              <a:gd name="T45" fmla="*/ T44 w 3688"/>
                              <a:gd name="T46" fmla="+- 0 529 -100"/>
                              <a:gd name="T47" fmla="*/ 529 h 638"/>
                              <a:gd name="T48" fmla="+- 0 11029 7374"/>
                              <a:gd name="T49" fmla="*/ T48 w 3688"/>
                              <a:gd name="T50" fmla="+- 0 505 -100"/>
                              <a:gd name="T51" fmla="*/ 505 h 638"/>
                              <a:gd name="T52" fmla="+- 0 11053 7374"/>
                              <a:gd name="T53" fmla="*/ T52 w 3688"/>
                              <a:gd name="T54" fmla="+- 0 468 -100"/>
                              <a:gd name="T55" fmla="*/ 468 h 638"/>
                              <a:gd name="T56" fmla="+- 0 11062 7374"/>
                              <a:gd name="T57" fmla="*/ T56 w 3688"/>
                              <a:gd name="T58" fmla="+- 0 424 -100"/>
                              <a:gd name="T59" fmla="*/ 424 h 638"/>
                              <a:gd name="T60" fmla="+- 0 11062 7374"/>
                              <a:gd name="T61" fmla="*/ T60 w 3688"/>
                              <a:gd name="T62" fmla="+- 0 13 -100"/>
                              <a:gd name="T63" fmla="*/ 13 h 638"/>
                              <a:gd name="T64" fmla="+- 0 11053 7374"/>
                              <a:gd name="T65" fmla="*/ T64 w 3688"/>
                              <a:gd name="T66" fmla="+- 0 -31 -100"/>
                              <a:gd name="T67" fmla="*/ -31 h 638"/>
                              <a:gd name="T68" fmla="+- 0 11029 7374"/>
                              <a:gd name="T69" fmla="*/ T68 w 3688"/>
                              <a:gd name="T70" fmla="+- 0 -67 -100"/>
                              <a:gd name="T71" fmla="*/ -67 h 638"/>
                              <a:gd name="T72" fmla="+- 0 10993 7374"/>
                              <a:gd name="T73" fmla="*/ T72 w 3688"/>
                              <a:gd name="T74" fmla="+- 0 -91 -100"/>
                              <a:gd name="T75" fmla="*/ -91 h 638"/>
                              <a:gd name="T76" fmla="+- 0 10949 7374"/>
                              <a:gd name="T77" fmla="*/ T76 w 3688"/>
                              <a:gd name="T78" fmla="+- 0 -100 -100"/>
                              <a:gd name="T79" fmla="*/ -100 h 638"/>
                              <a:gd name="T80" fmla="+- 0 7488 7374"/>
                              <a:gd name="T81" fmla="*/ T80 w 3688"/>
                              <a:gd name="T82" fmla="+- 0 -100 -100"/>
                              <a:gd name="T83" fmla="*/ -100 h 6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88" h="638">
                                <a:moveTo>
                                  <a:pt x="114" y="0"/>
                                </a:moveTo>
                                <a:lnTo>
                                  <a:pt x="70" y="9"/>
                                </a:lnTo>
                                <a:lnTo>
                                  <a:pt x="34" y="33"/>
                                </a:lnTo>
                                <a:lnTo>
                                  <a:pt x="9" y="69"/>
                                </a:lnTo>
                                <a:lnTo>
                                  <a:pt x="0" y="113"/>
                                </a:lnTo>
                                <a:lnTo>
                                  <a:pt x="0" y="524"/>
                                </a:lnTo>
                                <a:lnTo>
                                  <a:pt x="9" y="568"/>
                                </a:lnTo>
                                <a:lnTo>
                                  <a:pt x="34" y="605"/>
                                </a:lnTo>
                                <a:lnTo>
                                  <a:pt x="70" y="629"/>
                                </a:lnTo>
                                <a:lnTo>
                                  <a:pt x="114" y="638"/>
                                </a:lnTo>
                                <a:lnTo>
                                  <a:pt x="3575" y="638"/>
                                </a:lnTo>
                                <a:lnTo>
                                  <a:pt x="3619" y="629"/>
                                </a:lnTo>
                                <a:lnTo>
                                  <a:pt x="3655" y="605"/>
                                </a:lnTo>
                                <a:lnTo>
                                  <a:pt x="3679" y="568"/>
                                </a:lnTo>
                                <a:lnTo>
                                  <a:pt x="3688" y="524"/>
                                </a:lnTo>
                                <a:lnTo>
                                  <a:pt x="3688" y="113"/>
                                </a:lnTo>
                                <a:lnTo>
                                  <a:pt x="3679" y="69"/>
                                </a:lnTo>
                                <a:lnTo>
                                  <a:pt x="3655" y="33"/>
                                </a:lnTo>
                                <a:lnTo>
                                  <a:pt x="3619" y="9"/>
                                </a:lnTo>
                                <a:lnTo>
                                  <a:pt x="3575" y="0"/>
                                </a:lnTo>
                                <a:lnTo>
                                  <a:pt x="114" y="0"/>
                                </a:lnTo>
                                <a:close/>
                              </a:path>
                            </a:pathLst>
                          </a:custGeom>
                          <a:noFill/>
                          <a:ln w="12700">
                            <a:solidFill>
                              <a:srgbClr val="DC0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2"/>
                        <wps:cNvSpPr txBox="1">
                          <a:spLocks noChangeArrowheads="1"/>
                        </wps:cNvSpPr>
                        <wps:spPr bwMode="auto">
                          <a:xfrm>
                            <a:off x="7364" y="-111"/>
                            <a:ext cx="3708"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A" w:rsidRDefault="00CF48DA" w:rsidP="008E3F41">
                              <w:pPr>
                                <w:spacing w:before="108" w:line="256" w:lineRule="auto"/>
                                <w:ind w:left="473" w:right="21" w:hanging="416"/>
                                <w:rPr>
                                  <w:sz w:val="18"/>
                                </w:rPr>
                              </w:pPr>
                              <w:r>
                                <w:rPr>
                                  <w:w w:val="105"/>
                                  <w:sz w:val="18"/>
                                </w:rPr>
                                <w:t>демонстрация  индивидуального  опыта</w:t>
                              </w:r>
                              <w:r>
                                <w:rPr>
                                  <w:spacing w:val="1"/>
                                  <w:w w:val="105"/>
                                  <w:sz w:val="18"/>
                                </w:rPr>
                                <w:t xml:space="preserve"> </w:t>
                              </w:r>
                              <w:r>
                                <w:rPr>
                                  <w:w w:val="110"/>
                                  <w:sz w:val="18"/>
                                </w:rPr>
                                <w:t>в</w:t>
                              </w:r>
                              <w:r>
                                <w:rPr>
                                  <w:spacing w:val="-2"/>
                                  <w:w w:val="110"/>
                                  <w:sz w:val="18"/>
                                </w:rPr>
                                <w:t xml:space="preserve"> </w:t>
                              </w:r>
                              <w:r>
                                <w:rPr>
                                  <w:w w:val="110"/>
                                  <w:sz w:val="18"/>
                                </w:rPr>
                                <w:t>коллективной</w:t>
                              </w:r>
                              <w:r>
                                <w:rPr>
                                  <w:spacing w:val="-2"/>
                                  <w:w w:val="110"/>
                                  <w:sz w:val="18"/>
                                </w:rPr>
                                <w:t xml:space="preserve"> </w:t>
                              </w:r>
                              <w:r>
                                <w:rPr>
                                  <w:w w:val="110"/>
                                  <w:sz w:val="18"/>
                                </w:rPr>
                                <w:t>деятельности</w:t>
                              </w:r>
                              <w:r>
                                <w:rPr>
                                  <w:sz w:val="18"/>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31" style="position:absolute;left:0;text-align:left;margin-left:368.2pt;margin-top:-5.5pt;width:185.4pt;height:32.9pt;z-index:251653120;mso-position-horizontal-relative:page" coordorigin="7364,-110" coordsize="3708,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">
                <v:shape id="Freeform 11" o:spid="_x0000_s1032" style="position:absolute;left:7374;top:-101;width:3688;height:638;visibility:visible;mso-wrap-style:square;v-text-anchor:top" coordsize="3688,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" path="m114,l70,9,34,33,9,69,,113,,524r9,44l34,605r36,24l114,638r3461,l3619,629r36,-24l3679,568r9,-44l3688,113r-9,-44l3655,33,3619,9,3575,,114,xe" filled="f" strokecolor="#dc0d1d" strokeweight="1pt">
                  <v:path arrowok="t" o:connecttype="custom" o:connectlocs="114,-100;70,-91;34,-67;9,-31;0,13;0,424;9,468;34,505;70,529;114,538;3575,538;3619,529;3655,505;3679,468;3688,424;3688,13;3679,-31;3655,-67;3619,-91;3575,-100;114,-100" o:connectangles="0,0,0,0,0,0,0,0,0,0,0,0,0,0,0,0,0,0,0,0,0"/>
                </v:shape>
                <v:shape id="Text Box 12" o:spid="_x0000_s1033" type="#_x0000_t202" style="position:absolute;left:7364;top:-111;width:3708;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CF48DA" w:rsidRDefault="00CF48DA" w:rsidP="008E3F41">
                        <w:pPr>
                          <w:spacing w:before="108" w:line="256" w:lineRule="auto"/>
                          <w:ind w:left="473" w:right="21" w:hanging="416"/>
                          <w:rPr>
                            <w:sz w:val="18"/>
                          </w:rPr>
                        </w:pPr>
                        <w:r>
                          <w:rPr>
                            <w:w w:val="105"/>
                            <w:sz w:val="18"/>
                          </w:rPr>
                          <w:t>демонстрация  индивидуального  опыта</w:t>
                        </w:r>
                        <w:r>
                          <w:rPr>
                            <w:spacing w:val="1"/>
                            <w:w w:val="105"/>
                            <w:sz w:val="18"/>
                          </w:rPr>
                          <w:t xml:space="preserve"> </w:t>
                        </w:r>
                        <w:r>
                          <w:rPr>
                            <w:w w:val="110"/>
                            <w:sz w:val="18"/>
                          </w:rPr>
                          <w:t>в</w:t>
                        </w:r>
                        <w:r>
                          <w:rPr>
                            <w:spacing w:val="-2"/>
                            <w:w w:val="110"/>
                            <w:sz w:val="18"/>
                          </w:rPr>
                          <w:t xml:space="preserve"> </w:t>
                        </w:r>
                        <w:r>
                          <w:rPr>
                            <w:w w:val="110"/>
                            <w:sz w:val="18"/>
                          </w:rPr>
                          <w:t>коллективной</w:t>
                        </w:r>
                        <w:r>
                          <w:rPr>
                            <w:spacing w:val="-2"/>
                            <w:w w:val="110"/>
                            <w:sz w:val="18"/>
                          </w:rPr>
                          <w:t xml:space="preserve"> </w:t>
                        </w:r>
                        <w:r>
                          <w:rPr>
                            <w:w w:val="110"/>
                            <w:sz w:val="18"/>
                          </w:rPr>
                          <w:t>деятельности</w:t>
                        </w:r>
                        <w:r>
                          <w:rPr>
                            <w:sz w:val="18"/>
                          </w:rPr>
                          <w:t xml:space="preserve"> </w:t>
                        </w:r>
                      </w:p>
                    </w:txbxContent>
                  </v:textbox>
                </v:shape>
                <w10:wrap anchorx="page"/>
              </v:group>
            </w:pict>
          </mc:Fallback>
        </mc:AlternateContent>
      </w:r>
      <w:r w:rsidRPr="00D76E94">
        <w:rPr>
          <w:rFonts w:ascii="Times New Roman" w:hAnsi="Times New Roman" w:cs="Times New Roman"/>
          <w:noProof/>
          <w:sz w:val="24"/>
          <w:szCs w:val="24"/>
          <w:lang w:eastAsia="ru-RU"/>
        </w:rPr>
        <mc:AlternateContent>
          <mc:Choice Requires="wpg">
            <w:drawing>
              <wp:anchor distT="0" distB="0" distL="114300" distR="114300" simplePos="0" relativeHeight="251654144" behindDoc="0" locked="0" layoutInCell="1" allowOverlap="1">
                <wp:simplePos x="0" y="0"/>
                <wp:positionH relativeFrom="page">
                  <wp:posOffset>4702810</wp:posOffset>
                </wp:positionH>
                <wp:positionV relativeFrom="paragraph">
                  <wp:posOffset>513715</wp:posOffset>
                </wp:positionV>
                <wp:extent cx="2334260" cy="276225"/>
                <wp:effectExtent l="6985" t="8890" r="1905" b="63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4260" cy="276225"/>
                          <a:chOff x="7406" y="809"/>
                          <a:chExt cx="3676" cy="435"/>
                        </a:xfrm>
                      </wpg:grpSpPr>
                      <wps:wsp>
                        <wps:cNvPr id="19" name="Freeform 14"/>
                        <wps:cNvSpPr>
                          <a:spLocks/>
                        </wps:cNvSpPr>
                        <wps:spPr bwMode="auto">
                          <a:xfrm>
                            <a:off x="7416" y="818"/>
                            <a:ext cx="3656" cy="415"/>
                          </a:xfrm>
                          <a:custGeom>
                            <a:avLst/>
                            <a:gdLst>
                              <a:gd name="T0" fmla="+- 0 7529 7416"/>
                              <a:gd name="T1" fmla="*/ T0 w 3656"/>
                              <a:gd name="T2" fmla="+- 0 819 819"/>
                              <a:gd name="T3" fmla="*/ 819 h 415"/>
                              <a:gd name="T4" fmla="+- 0 7485 7416"/>
                              <a:gd name="T5" fmla="*/ T4 w 3656"/>
                              <a:gd name="T6" fmla="+- 0 828 819"/>
                              <a:gd name="T7" fmla="*/ 828 h 415"/>
                              <a:gd name="T8" fmla="+- 0 7449 7416"/>
                              <a:gd name="T9" fmla="*/ T8 w 3656"/>
                              <a:gd name="T10" fmla="+- 0 852 819"/>
                              <a:gd name="T11" fmla="*/ 852 h 415"/>
                              <a:gd name="T12" fmla="+- 0 7425 7416"/>
                              <a:gd name="T13" fmla="*/ T12 w 3656"/>
                              <a:gd name="T14" fmla="+- 0 888 819"/>
                              <a:gd name="T15" fmla="*/ 888 h 415"/>
                              <a:gd name="T16" fmla="+- 0 7416 7416"/>
                              <a:gd name="T17" fmla="*/ T16 w 3656"/>
                              <a:gd name="T18" fmla="+- 0 932 819"/>
                              <a:gd name="T19" fmla="*/ 932 h 415"/>
                              <a:gd name="T20" fmla="+- 0 7416 7416"/>
                              <a:gd name="T21" fmla="*/ T20 w 3656"/>
                              <a:gd name="T22" fmla="+- 0 1121 819"/>
                              <a:gd name="T23" fmla="*/ 1121 h 415"/>
                              <a:gd name="T24" fmla="+- 0 7425 7416"/>
                              <a:gd name="T25" fmla="*/ T24 w 3656"/>
                              <a:gd name="T26" fmla="+- 0 1165 819"/>
                              <a:gd name="T27" fmla="*/ 1165 h 415"/>
                              <a:gd name="T28" fmla="+- 0 7449 7416"/>
                              <a:gd name="T29" fmla="*/ T28 w 3656"/>
                              <a:gd name="T30" fmla="+- 0 1201 819"/>
                              <a:gd name="T31" fmla="*/ 1201 h 415"/>
                              <a:gd name="T32" fmla="+- 0 7485 7416"/>
                              <a:gd name="T33" fmla="*/ T32 w 3656"/>
                              <a:gd name="T34" fmla="+- 0 1225 819"/>
                              <a:gd name="T35" fmla="*/ 1225 h 415"/>
                              <a:gd name="T36" fmla="+- 0 7529 7416"/>
                              <a:gd name="T37" fmla="*/ T36 w 3656"/>
                              <a:gd name="T38" fmla="+- 0 1234 819"/>
                              <a:gd name="T39" fmla="*/ 1234 h 415"/>
                              <a:gd name="T40" fmla="+- 0 10959 7416"/>
                              <a:gd name="T41" fmla="*/ T40 w 3656"/>
                              <a:gd name="T42" fmla="+- 0 1234 819"/>
                              <a:gd name="T43" fmla="*/ 1234 h 415"/>
                              <a:gd name="T44" fmla="+- 0 11003 7416"/>
                              <a:gd name="T45" fmla="*/ T44 w 3656"/>
                              <a:gd name="T46" fmla="+- 0 1225 819"/>
                              <a:gd name="T47" fmla="*/ 1225 h 415"/>
                              <a:gd name="T48" fmla="+- 0 11039 7416"/>
                              <a:gd name="T49" fmla="*/ T48 w 3656"/>
                              <a:gd name="T50" fmla="+- 0 1201 819"/>
                              <a:gd name="T51" fmla="*/ 1201 h 415"/>
                              <a:gd name="T52" fmla="+- 0 11064 7416"/>
                              <a:gd name="T53" fmla="*/ T52 w 3656"/>
                              <a:gd name="T54" fmla="+- 0 1165 819"/>
                              <a:gd name="T55" fmla="*/ 1165 h 415"/>
                              <a:gd name="T56" fmla="+- 0 11072 7416"/>
                              <a:gd name="T57" fmla="*/ T56 w 3656"/>
                              <a:gd name="T58" fmla="+- 0 1121 819"/>
                              <a:gd name="T59" fmla="*/ 1121 h 415"/>
                              <a:gd name="T60" fmla="+- 0 11072 7416"/>
                              <a:gd name="T61" fmla="*/ T60 w 3656"/>
                              <a:gd name="T62" fmla="+- 0 932 819"/>
                              <a:gd name="T63" fmla="*/ 932 h 415"/>
                              <a:gd name="T64" fmla="+- 0 11064 7416"/>
                              <a:gd name="T65" fmla="*/ T64 w 3656"/>
                              <a:gd name="T66" fmla="+- 0 888 819"/>
                              <a:gd name="T67" fmla="*/ 888 h 415"/>
                              <a:gd name="T68" fmla="+- 0 11039 7416"/>
                              <a:gd name="T69" fmla="*/ T68 w 3656"/>
                              <a:gd name="T70" fmla="+- 0 852 819"/>
                              <a:gd name="T71" fmla="*/ 852 h 415"/>
                              <a:gd name="T72" fmla="+- 0 11003 7416"/>
                              <a:gd name="T73" fmla="*/ T72 w 3656"/>
                              <a:gd name="T74" fmla="+- 0 828 819"/>
                              <a:gd name="T75" fmla="*/ 828 h 415"/>
                              <a:gd name="T76" fmla="+- 0 10959 7416"/>
                              <a:gd name="T77" fmla="*/ T76 w 3656"/>
                              <a:gd name="T78" fmla="+- 0 819 819"/>
                              <a:gd name="T79" fmla="*/ 819 h 415"/>
                              <a:gd name="T80" fmla="+- 0 7529 7416"/>
                              <a:gd name="T81" fmla="*/ T80 w 3656"/>
                              <a:gd name="T82" fmla="+- 0 819 819"/>
                              <a:gd name="T83" fmla="*/ 819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56" h="415">
                                <a:moveTo>
                                  <a:pt x="113" y="0"/>
                                </a:moveTo>
                                <a:lnTo>
                                  <a:pt x="69" y="9"/>
                                </a:lnTo>
                                <a:lnTo>
                                  <a:pt x="33" y="33"/>
                                </a:lnTo>
                                <a:lnTo>
                                  <a:pt x="9" y="69"/>
                                </a:lnTo>
                                <a:lnTo>
                                  <a:pt x="0" y="113"/>
                                </a:lnTo>
                                <a:lnTo>
                                  <a:pt x="0" y="302"/>
                                </a:lnTo>
                                <a:lnTo>
                                  <a:pt x="9" y="346"/>
                                </a:lnTo>
                                <a:lnTo>
                                  <a:pt x="33" y="382"/>
                                </a:lnTo>
                                <a:lnTo>
                                  <a:pt x="69" y="406"/>
                                </a:lnTo>
                                <a:lnTo>
                                  <a:pt x="113" y="415"/>
                                </a:lnTo>
                                <a:lnTo>
                                  <a:pt x="3543" y="415"/>
                                </a:lnTo>
                                <a:lnTo>
                                  <a:pt x="3587" y="406"/>
                                </a:lnTo>
                                <a:lnTo>
                                  <a:pt x="3623" y="382"/>
                                </a:lnTo>
                                <a:lnTo>
                                  <a:pt x="3648" y="346"/>
                                </a:lnTo>
                                <a:lnTo>
                                  <a:pt x="3656" y="302"/>
                                </a:lnTo>
                                <a:lnTo>
                                  <a:pt x="3656" y="113"/>
                                </a:lnTo>
                                <a:lnTo>
                                  <a:pt x="3648" y="69"/>
                                </a:lnTo>
                                <a:lnTo>
                                  <a:pt x="3623" y="33"/>
                                </a:lnTo>
                                <a:lnTo>
                                  <a:pt x="3587" y="9"/>
                                </a:lnTo>
                                <a:lnTo>
                                  <a:pt x="3543" y="0"/>
                                </a:lnTo>
                                <a:lnTo>
                                  <a:pt x="113" y="0"/>
                                </a:lnTo>
                                <a:close/>
                              </a:path>
                            </a:pathLst>
                          </a:custGeom>
                          <a:noFill/>
                          <a:ln w="12700">
                            <a:solidFill>
                              <a:srgbClr val="DC0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15"/>
                        <wps:cNvSpPr txBox="1">
                          <a:spLocks noChangeArrowheads="1"/>
                        </wps:cNvSpPr>
                        <wps:spPr bwMode="auto">
                          <a:xfrm>
                            <a:off x="7406" y="808"/>
                            <a:ext cx="367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A" w:rsidRDefault="00CF48DA" w:rsidP="008E3F41">
                              <w:pPr>
                                <w:spacing w:before="128"/>
                                <w:ind w:left="782"/>
                                <w:rPr>
                                  <w:sz w:val="18"/>
                                </w:rPr>
                              </w:pPr>
                              <w:r>
                                <w:rPr>
                                  <w:w w:val="110"/>
                                  <w:sz w:val="18"/>
                                </w:rPr>
                                <w:t>групповая</w:t>
                              </w:r>
                              <w:r>
                                <w:rPr>
                                  <w:spacing w:val="2"/>
                                  <w:w w:val="110"/>
                                  <w:sz w:val="18"/>
                                </w:rPr>
                                <w:t xml:space="preserve"> </w:t>
                              </w:r>
                              <w:r>
                                <w:rPr>
                                  <w:w w:val="110"/>
                                  <w:sz w:val="18"/>
                                </w:rPr>
                                <w:t>рефлексия</w:t>
                              </w:r>
                              <w:r>
                                <w:rPr>
                                  <w:sz w:val="18"/>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34" style="position:absolute;left:0;text-align:left;margin-left:370.3pt;margin-top:40.45pt;width:183.8pt;height:21.75pt;z-index:251654144;mso-position-horizontal-relative:page" coordorigin="7406,809" coordsize="3676,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">
                <v:shape id="Freeform 14" o:spid="_x0000_s1035" style="position:absolute;left:7416;top:818;width:3656;height:415;visibility:visible;mso-wrap-style:square;v-text-anchor:top" coordsize="365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" path="m113,l69,9,33,33,9,69,,113,,302r9,44l33,382r36,24l113,415r3430,l3587,406r36,-24l3648,346r8,-44l3656,113r-8,-44l3623,33,3587,9,3543,,113,xe" filled="f" strokecolor="#dc0d1d" strokeweight="1pt">
                  <v:path arrowok="t" o:connecttype="custom" o:connectlocs="113,819;69,828;33,852;9,888;0,932;0,1121;9,1165;33,1201;69,1225;113,1234;3543,1234;3587,1225;3623,1201;3648,1165;3656,1121;3656,932;3648,888;3623,852;3587,828;3543,819;113,819" o:connectangles="0,0,0,0,0,0,0,0,0,0,0,0,0,0,0,0,0,0,0,0,0"/>
                </v:shape>
                <v:shape id="Text Box 15" o:spid="_x0000_s1036" type="#_x0000_t202" style="position:absolute;left:7406;top:808;width:367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CF48DA" w:rsidRDefault="00CF48DA" w:rsidP="008E3F41">
                        <w:pPr>
                          <w:spacing w:before="128"/>
                          <w:ind w:left="782"/>
                          <w:rPr>
                            <w:sz w:val="18"/>
                          </w:rPr>
                        </w:pPr>
                        <w:r>
                          <w:rPr>
                            <w:w w:val="110"/>
                            <w:sz w:val="18"/>
                          </w:rPr>
                          <w:t>групповая</w:t>
                        </w:r>
                        <w:r>
                          <w:rPr>
                            <w:spacing w:val="2"/>
                            <w:w w:val="110"/>
                            <w:sz w:val="18"/>
                          </w:rPr>
                          <w:t xml:space="preserve"> </w:t>
                        </w:r>
                        <w:r>
                          <w:rPr>
                            <w:w w:val="110"/>
                            <w:sz w:val="18"/>
                          </w:rPr>
                          <w:t>рефлексия</w:t>
                        </w:r>
                        <w:r>
                          <w:rPr>
                            <w:sz w:val="18"/>
                          </w:rPr>
                          <w:t xml:space="preserve"> </w:t>
                        </w:r>
                      </w:p>
                    </w:txbxContent>
                  </v:textbox>
                </v:shape>
                <w10:wrap anchorx="page"/>
              </v:group>
            </w:pict>
          </mc:Fallback>
        </mc:AlternateContent>
      </w:r>
      <w:r w:rsidRPr="00D76E94">
        <w:rPr>
          <w:rFonts w:ascii="Times New Roman" w:hAnsi="Times New Roman" w:cs="Times New Roman"/>
          <w:noProof/>
          <w:sz w:val="24"/>
          <w:szCs w:val="24"/>
          <w:lang w:eastAsia="ru-RU"/>
        </w:rPr>
        <mc:AlternateContent>
          <mc:Choice Requires="wps">
            <w:drawing>
              <wp:anchor distT="0" distB="0" distL="114300" distR="114300" simplePos="0" relativeHeight="251658240" behindDoc="1" locked="0" layoutInCell="1" allowOverlap="1">
                <wp:simplePos x="0" y="0"/>
                <wp:positionH relativeFrom="page">
                  <wp:posOffset>3839210</wp:posOffset>
                </wp:positionH>
                <wp:positionV relativeFrom="paragraph">
                  <wp:posOffset>-371475</wp:posOffset>
                </wp:positionV>
                <wp:extent cx="589915" cy="349250"/>
                <wp:effectExtent l="10160" t="9525" r="9525" b="12700"/>
                <wp:wrapNone/>
                <wp:docPr id="17"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915" cy="349250"/>
                        </a:xfrm>
                        <a:custGeom>
                          <a:avLst/>
                          <a:gdLst>
                            <a:gd name="T0" fmla="+- 0 6159 6046"/>
                            <a:gd name="T1" fmla="*/ T0 w 929"/>
                            <a:gd name="T2" fmla="+- 0 -585 -585"/>
                            <a:gd name="T3" fmla="*/ -585 h 550"/>
                            <a:gd name="T4" fmla="+- 0 6115 6046"/>
                            <a:gd name="T5" fmla="*/ T4 w 929"/>
                            <a:gd name="T6" fmla="+- 0 -576 -585"/>
                            <a:gd name="T7" fmla="*/ -576 h 550"/>
                            <a:gd name="T8" fmla="+- 0 6079 6046"/>
                            <a:gd name="T9" fmla="*/ T8 w 929"/>
                            <a:gd name="T10" fmla="+- 0 -551 -585"/>
                            <a:gd name="T11" fmla="*/ -551 h 550"/>
                            <a:gd name="T12" fmla="+- 0 6055 6046"/>
                            <a:gd name="T13" fmla="*/ T12 w 929"/>
                            <a:gd name="T14" fmla="+- 0 -515 -585"/>
                            <a:gd name="T15" fmla="*/ -515 h 550"/>
                            <a:gd name="T16" fmla="+- 0 6046 6046"/>
                            <a:gd name="T17" fmla="*/ T16 w 929"/>
                            <a:gd name="T18" fmla="+- 0 -471 -585"/>
                            <a:gd name="T19" fmla="*/ -471 h 550"/>
                            <a:gd name="T20" fmla="+- 0 6046 6046"/>
                            <a:gd name="T21" fmla="*/ T20 w 929"/>
                            <a:gd name="T22" fmla="+- 0 -148 -585"/>
                            <a:gd name="T23" fmla="*/ -148 h 550"/>
                            <a:gd name="T24" fmla="+- 0 6055 6046"/>
                            <a:gd name="T25" fmla="*/ T24 w 929"/>
                            <a:gd name="T26" fmla="+- 0 -104 -585"/>
                            <a:gd name="T27" fmla="*/ -104 h 550"/>
                            <a:gd name="T28" fmla="+- 0 6079 6046"/>
                            <a:gd name="T29" fmla="*/ T28 w 929"/>
                            <a:gd name="T30" fmla="+- 0 -68 -585"/>
                            <a:gd name="T31" fmla="*/ -68 h 550"/>
                            <a:gd name="T32" fmla="+- 0 6115 6046"/>
                            <a:gd name="T33" fmla="*/ T32 w 929"/>
                            <a:gd name="T34" fmla="+- 0 -44 -585"/>
                            <a:gd name="T35" fmla="*/ -44 h 550"/>
                            <a:gd name="T36" fmla="+- 0 6159 6046"/>
                            <a:gd name="T37" fmla="*/ T36 w 929"/>
                            <a:gd name="T38" fmla="+- 0 -35 -585"/>
                            <a:gd name="T39" fmla="*/ -35 h 550"/>
                            <a:gd name="T40" fmla="+- 0 6861 6046"/>
                            <a:gd name="T41" fmla="*/ T40 w 929"/>
                            <a:gd name="T42" fmla="+- 0 -35 -585"/>
                            <a:gd name="T43" fmla="*/ -35 h 550"/>
                            <a:gd name="T44" fmla="+- 0 6905 6046"/>
                            <a:gd name="T45" fmla="*/ T44 w 929"/>
                            <a:gd name="T46" fmla="+- 0 -44 -585"/>
                            <a:gd name="T47" fmla="*/ -44 h 550"/>
                            <a:gd name="T48" fmla="+- 0 6941 6046"/>
                            <a:gd name="T49" fmla="*/ T48 w 929"/>
                            <a:gd name="T50" fmla="+- 0 -68 -585"/>
                            <a:gd name="T51" fmla="*/ -68 h 550"/>
                            <a:gd name="T52" fmla="+- 0 6966 6046"/>
                            <a:gd name="T53" fmla="*/ T52 w 929"/>
                            <a:gd name="T54" fmla="+- 0 -104 -585"/>
                            <a:gd name="T55" fmla="*/ -104 h 550"/>
                            <a:gd name="T56" fmla="+- 0 6975 6046"/>
                            <a:gd name="T57" fmla="*/ T56 w 929"/>
                            <a:gd name="T58" fmla="+- 0 -148 -585"/>
                            <a:gd name="T59" fmla="*/ -148 h 550"/>
                            <a:gd name="T60" fmla="+- 0 6975 6046"/>
                            <a:gd name="T61" fmla="*/ T60 w 929"/>
                            <a:gd name="T62" fmla="+- 0 -471 -585"/>
                            <a:gd name="T63" fmla="*/ -471 h 550"/>
                            <a:gd name="T64" fmla="+- 0 6966 6046"/>
                            <a:gd name="T65" fmla="*/ T64 w 929"/>
                            <a:gd name="T66" fmla="+- 0 -515 -585"/>
                            <a:gd name="T67" fmla="*/ -515 h 550"/>
                            <a:gd name="T68" fmla="+- 0 6941 6046"/>
                            <a:gd name="T69" fmla="*/ T68 w 929"/>
                            <a:gd name="T70" fmla="+- 0 -551 -585"/>
                            <a:gd name="T71" fmla="*/ -551 h 550"/>
                            <a:gd name="T72" fmla="+- 0 6905 6046"/>
                            <a:gd name="T73" fmla="*/ T72 w 929"/>
                            <a:gd name="T74" fmla="+- 0 -576 -585"/>
                            <a:gd name="T75" fmla="*/ -576 h 550"/>
                            <a:gd name="T76" fmla="+- 0 6861 6046"/>
                            <a:gd name="T77" fmla="*/ T76 w 929"/>
                            <a:gd name="T78" fmla="+- 0 -585 -585"/>
                            <a:gd name="T79" fmla="*/ -585 h 550"/>
                            <a:gd name="T80" fmla="+- 0 6159 6046"/>
                            <a:gd name="T81" fmla="*/ T80 w 929"/>
                            <a:gd name="T82" fmla="+- 0 -585 -585"/>
                            <a:gd name="T83" fmla="*/ -585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9" h="550">
                              <a:moveTo>
                                <a:pt x="113" y="0"/>
                              </a:moveTo>
                              <a:lnTo>
                                <a:pt x="69" y="9"/>
                              </a:lnTo>
                              <a:lnTo>
                                <a:pt x="33" y="34"/>
                              </a:lnTo>
                              <a:lnTo>
                                <a:pt x="9" y="70"/>
                              </a:lnTo>
                              <a:lnTo>
                                <a:pt x="0" y="114"/>
                              </a:lnTo>
                              <a:lnTo>
                                <a:pt x="0" y="437"/>
                              </a:lnTo>
                              <a:lnTo>
                                <a:pt x="9" y="481"/>
                              </a:lnTo>
                              <a:lnTo>
                                <a:pt x="33" y="517"/>
                              </a:lnTo>
                              <a:lnTo>
                                <a:pt x="69" y="541"/>
                              </a:lnTo>
                              <a:lnTo>
                                <a:pt x="113" y="550"/>
                              </a:lnTo>
                              <a:lnTo>
                                <a:pt x="815" y="550"/>
                              </a:lnTo>
                              <a:lnTo>
                                <a:pt x="859" y="541"/>
                              </a:lnTo>
                              <a:lnTo>
                                <a:pt x="895" y="517"/>
                              </a:lnTo>
                              <a:lnTo>
                                <a:pt x="920" y="481"/>
                              </a:lnTo>
                              <a:lnTo>
                                <a:pt x="929" y="437"/>
                              </a:lnTo>
                              <a:lnTo>
                                <a:pt x="929" y="114"/>
                              </a:lnTo>
                              <a:lnTo>
                                <a:pt x="920" y="70"/>
                              </a:lnTo>
                              <a:lnTo>
                                <a:pt x="895" y="34"/>
                              </a:lnTo>
                              <a:lnTo>
                                <a:pt x="859" y="9"/>
                              </a:lnTo>
                              <a:lnTo>
                                <a:pt x="815" y="0"/>
                              </a:lnTo>
                              <a:lnTo>
                                <a:pt x="113" y="0"/>
                              </a:lnTo>
                              <a:close/>
                            </a:path>
                          </a:pathLst>
                        </a:custGeom>
                        <a:noFill/>
                        <a:ln w="12700">
                          <a:solidFill>
                            <a:srgbClr val="DC0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B4DE3" id="Freeform 31" o:spid="_x0000_s1026" style="position:absolute;margin-left:302.3pt;margin-top:-29.25pt;width:46.45pt;height: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" path="m113,l69,9,33,34,9,70,,114,,437r9,44l33,517r36,24l113,550r702,l859,541r36,-24l920,481r9,-44l929,114,920,70,895,34,859,9,815,,113,xe" filled="f" strokecolor="#dc0d1d" strokeweight="1pt">
                <v:path arrowok="t" o:connecttype="custom" o:connectlocs="71755,-371475;43815,-365760;20955,-349885;5715,-327025;0,-299085;0,-93980;5715,-66040;20955,-43180;43815,-27940;71755,-22225;517525,-22225;545465,-27940;568325,-43180;584200,-66040;589915,-93980;589915,-299085;584200,-327025;568325,-349885;545465,-365760;517525,-371475;71755,-371475" o:connectangles="0,0,0,0,0,0,0,0,0,0,0,0,0,0,0,0,0,0,0,0,0"/>
                <w10:wrap anchorx="page"/>
              </v:shape>
            </w:pict>
          </mc:Fallback>
        </mc:AlternateContent>
      </w:r>
      <w:r w:rsidRPr="00D76E94">
        <w:rPr>
          <w:rFonts w:ascii="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simplePos x="0" y="0"/>
                <wp:positionH relativeFrom="page">
                  <wp:posOffset>3839210</wp:posOffset>
                </wp:positionH>
                <wp:positionV relativeFrom="paragraph">
                  <wp:posOffset>158750</wp:posOffset>
                </wp:positionV>
                <wp:extent cx="589915" cy="349250"/>
                <wp:effectExtent l="10160" t="6350" r="9525" b="6350"/>
                <wp:wrapNone/>
                <wp:docPr id="1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915" cy="349250"/>
                        </a:xfrm>
                        <a:custGeom>
                          <a:avLst/>
                          <a:gdLst>
                            <a:gd name="T0" fmla="+- 0 6159 6046"/>
                            <a:gd name="T1" fmla="*/ T0 w 929"/>
                            <a:gd name="T2" fmla="+- 0 250 250"/>
                            <a:gd name="T3" fmla="*/ 250 h 550"/>
                            <a:gd name="T4" fmla="+- 0 6115 6046"/>
                            <a:gd name="T5" fmla="*/ T4 w 929"/>
                            <a:gd name="T6" fmla="+- 0 259 250"/>
                            <a:gd name="T7" fmla="*/ 259 h 550"/>
                            <a:gd name="T8" fmla="+- 0 6079 6046"/>
                            <a:gd name="T9" fmla="*/ T8 w 929"/>
                            <a:gd name="T10" fmla="+- 0 283 250"/>
                            <a:gd name="T11" fmla="*/ 283 h 550"/>
                            <a:gd name="T12" fmla="+- 0 6055 6046"/>
                            <a:gd name="T13" fmla="*/ T12 w 929"/>
                            <a:gd name="T14" fmla="+- 0 319 250"/>
                            <a:gd name="T15" fmla="*/ 319 h 550"/>
                            <a:gd name="T16" fmla="+- 0 6046 6046"/>
                            <a:gd name="T17" fmla="*/ T16 w 929"/>
                            <a:gd name="T18" fmla="+- 0 363 250"/>
                            <a:gd name="T19" fmla="*/ 363 h 550"/>
                            <a:gd name="T20" fmla="+- 0 6046 6046"/>
                            <a:gd name="T21" fmla="*/ T20 w 929"/>
                            <a:gd name="T22" fmla="+- 0 686 250"/>
                            <a:gd name="T23" fmla="*/ 686 h 550"/>
                            <a:gd name="T24" fmla="+- 0 6055 6046"/>
                            <a:gd name="T25" fmla="*/ T24 w 929"/>
                            <a:gd name="T26" fmla="+- 0 730 250"/>
                            <a:gd name="T27" fmla="*/ 730 h 550"/>
                            <a:gd name="T28" fmla="+- 0 6079 6046"/>
                            <a:gd name="T29" fmla="*/ T28 w 929"/>
                            <a:gd name="T30" fmla="+- 0 766 250"/>
                            <a:gd name="T31" fmla="*/ 766 h 550"/>
                            <a:gd name="T32" fmla="+- 0 6115 6046"/>
                            <a:gd name="T33" fmla="*/ T32 w 929"/>
                            <a:gd name="T34" fmla="+- 0 791 250"/>
                            <a:gd name="T35" fmla="*/ 791 h 550"/>
                            <a:gd name="T36" fmla="+- 0 6159 6046"/>
                            <a:gd name="T37" fmla="*/ T36 w 929"/>
                            <a:gd name="T38" fmla="+- 0 800 250"/>
                            <a:gd name="T39" fmla="*/ 800 h 550"/>
                            <a:gd name="T40" fmla="+- 0 6861 6046"/>
                            <a:gd name="T41" fmla="*/ T40 w 929"/>
                            <a:gd name="T42" fmla="+- 0 800 250"/>
                            <a:gd name="T43" fmla="*/ 800 h 550"/>
                            <a:gd name="T44" fmla="+- 0 6905 6046"/>
                            <a:gd name="T45" fmla="*/ T44 w 929"/>
                            <a:gd name="T46" fmla="+- 0 791 250"/>
                            <a:gd name="T47" fmla="*/ 791 h 550"/>
                            <a:gd name="T48" fmla="+- 0 6941 6046"/>
                            <a:gd name="T49" fmla="*/ T48 w 929"/>
                            <a:gd name="T50" fmla="+- 0 766 250"/>
                            <a:gd name="T51" fmla="*/ 766 h 550"/>
                            <a:gd name="T52" fmla="+- 0 6966 6046"/>
                            <a:gd name="T53" fmla="*/ T52 w 929"/>
                            <a:gd name="T54" fmla="+- 0 730 250"/>
                            <a:gd name="T55" fmla="*/ 730 h 550"/>
                            <a:gd name="T56" fmla="+- 0 6975 6046"/>
                            <a:gd name="T57" fmla="*/ T56 w 929"/>
                            <a:gd name="T58" fmla="+- 0 686 250"/>
                            <a:gd name="T59" fmla="*/ 686 h 550"/>
                            <a:gd name="T60" fmla="+- 0 6975 6046"/>
                            <a:gd name="T61" fmla="*/ T60 w 929"/>
                            <a:gd name="T62" fmla="+- 0 363 250"/>
                            <a:gd name="T63" fmla="*/ 363 h 550"/>
                            <a:gd name="T64" fmla="+- 0 6966 6046"/>
                            <a:gd name="T65" fmla="*/ T64 w 929"/>
                            <a:gd name="T66" fmla="+- 0 319 250"/>
                            <a:gd name="T67" fmla="*/ 319 h 550"/>
                            <a:gd name="T68" fmla="+- 0 6941 6046"/>
                            <a:gd name="T69" fmla="*/ T68 w 929"/>
                            <a:gd name="T70" fmla="+- 0 283 250"/>
                            <a:gd name="T71" fmla="*/ 283 h 550"/>
                            <a:gd name="T72" fmla="+- 0 6905 6046"/>
                            <a:gd name="T73" fmla="*/ T72 w 929"/>
                            <a:gd name="T74" fmla="+- 0 259 250"/>
                            <a:gd name="T75" fmla="*/ 259 h 550"/>
                            <a:gd name="T76" fmla="+- 0 6861 6046"/>
                            <a:gd name="T77" fmla="*/ T76 w 929"/>
                            <a:gd name="T78" fmla="+- 0 250 250"/>
                            <a:gd name="T79" fmla="*/ 250 h 550"/>
                            <a:gd name="T80" fmla="+- 0 6159 6046"/>
                            <a:gd name="T81" fmla="*/ T80 w 929"/>
                            <a:gd name="T82" fmla="+- 0 250 250"/>
                            <a:gd name="T83" fmla="*/ 250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9" h="550">
                              <a:moveTo>
                                <a:pt x="113" y="0"/>
                              </a:moveTo>
                              <a:lnTo>
                                <a:pt x="69" y="9"/>
                              </a:lnTo>
                              <a:lnTo>
                                <a:pt x="33" y="33"/>
                              </a:lnTo>
                              <a:lnTo>
                                <a:pt x="9" y="69"/>
                              </a:lnTo>
                              <a:lnTo>
                                <a:pt x="0" y="113"/>
                              </a:lnTo>
                              <a:lnTo>
                                <a:pt x="0" y="436"/>
                              </a:lnTo>
                              <a:lnTo>
                                <a:pt x="9" y="480"/>
                              </a:lnTo>
                              <a:lnTo>
                                <a:pt x="33" y="516"/>
                              </a:lnTo>
                              <a:lnTo>
                                <a:pt x="69" y="541"/>
                              </a:lnTo>
                              <a:lnTo>
                                <a:pt x="113" y="550"/>
                              </a:lnTo>
                              <a:lnTo>
                                <a:pt x="815" y="550"/>
                              </a:lnTo>
                              <a:lnTo>
                                <a:pt x="859" y="541"/>
                              </a:lnTo>
                              <a:lnTo>
                                <a:pt x="895" y="516"/>
                              </a:lnTo>
                              <a:lnTo>
                                <a:pt x="920" y="480"/>
                              </a:lnTo>
                              <a:lnTo>
                                <a:pt x="929" y="436"/>
                              </a:lnTo>
                              <a:lnTo>
                                <a:pt x="929" y="113"/>
                              </a:lnTo>
                              <a:lnTo>
                                <a:pt x="920" y="69"/>
                              </a:lnTo>
                              <a:lnTo>
                                <a:pt x="895" y="33"/>
                              </a:lnTo>
                              <a:lnTo>
                                <a:pt x="859" y="9"/>
                              </a:lnTo>
                              <a:lnTo>
                                <a:pt x="815" y="0"/>
                              </a:lnTo>
                              <a:lnTo>
                                <a:pt x="113" y="0"/>
                              </a:lnTo>
                              <a:close/>
                            </a:path>
                          </a:pathLst>
                        </a:custGeom>
                        <a:noFill/>
                        <a:ln w="12700">
                          <a:solidFill>
                            <a:srgbClr val="DC0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D5295" id="Freeform 32" o:spid="_x0000_s1026" style="position:absolute;margin-left:302.3pt;margin-top:12.5pt;width:46.45pt;height: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" path="m113,l69,9,33,33,9,69,,113,,436r9,44l33,516r36,25l113,550r702,l859,541r36,-25l920,480r9,-44l929,113,920,69,895,33,859,9,815,,113,xe" filled="f" strokecolor="#dc0d1d" strokeweight="1pt">
                <v:path arrowok="t" o:connecttype="custom" o:connectlocs="71755,158750;43815,164465;20955,179705;5715,202565;0,230505;0,435610;5715,463550;20955,486410;43815,502285;71755,508000;517525,508000;545465,502285;568325,486410;584200,463550;589915,435610;589915,230505;584200,202565;568325,179705;545465,164465;517525,158750;71755,158750" o:connectangles="0,0,0,0,0,0,0,0,0,0,0,0,0,0,0,0,0,0,0,0,0"/>
                <w10:wrap anchorx="page"/>
              </v:shape>
            </w:pict>
          </mc:Fallback>
        </mc:AlternateContent>
      </w:r>
      <w:r w:rsidRPr="00D76E94">
        <w:rPr>
          <w:rFonts w:ascii="Times New Roman" w:hAnsi="Times New Roman" w:cs="Times New Roman"/>
          <w:noProof/>
          <w:sz w:val="24"/>
          <w:szCs w:val="24"/>
          <w:lang w:eastAsia="ru-RU"/>
        </w:rPr>
        <mc:AlternateContent>
          <mc:Choice Requires="wpg">
            <w:drawing>
              <wp:anchor distT="0" distB="0" distL="114300" distR="114300" simplePos="0" relativeHeight="251655168" behindDoc="0" locked="0" layoutInCell="1" allowOverlap="1">
                <wp:simplePos x="0" y="0"/>
                <wp:positionH relativeFrom="page">
                  <wp:posOffset>1116330</wp:posOffset>
                </wp:positionH>
                <wp:positionV relativeFrom="paragraph">
                  <wp:posOffset>151765</wp:posOffset>
                </wp:positionV>
                <wp:extent cx="2585720" cy="383540"/>
                <wp:effectExtent l="1905" t="8890" r="3175" b="0"/>
                <wp:wrapNone/>
                <wp:docPr id="1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5720" cy="383540"/>
                          <a:chOff x="1758" y="239"/>
                          <a:chExt cx="4072" cy="604"/>
                        </a:xfrm>
                      </wpg:grpSpPr>
                      <wps:wsp>
                        <wps:cNvPr id="13" name="Freeform 17"/>
                        <wps:cNvSpPr>
                          <a:spLocks/>
                        </wps:cNvSpPr>
                        <wps:spPr bwMode="auto">
                          <a:xfrm>
                            <a:off x="1768" y="248"/>
                            <a:ext cx="4052" cy="550"/>
                          </a:xfrm>
                          <a:custGeom>
                            <a:avLst/>
                            <a:gdLst>
                              <a:gd name="T0" fmla="+- 0 1881 1768"/>
                              <a:gd name="T1" fmla="*/ T0 w 4052"/>
                              <a:gd name="T2" fmla="+- 0 249 249"/>
                              <a:gd name="T3" fmla="*/ 249 h 550"/>
                              <a:gd name="T4" fmla="+- 0 1837 1768"/>
                              <a:gd name="T5" fmla="*/ T4 w 4052"/>
                              <a:gd name="T6" fmla="+- 0 258 249"/>
                              <a:gd name="T7" fmla="*/ 258 h 550"/>
                              <a:gd name="T8" fmla="+- 0 1801 1768"/>
                              <a:gd name="T9" fmla="*/ T8 w 4052"/>
                              <a:gd name="T10" fmla="+- 0 282 249"/>
                              <a:gd name="T11" fmla="*/ 282 h 550"/>
                              <a:gd name="T12" fmla="+- 0 1777 1768"/>
                              <a:gd name="T13" fmla="*/ T12 w 4052"/>
                              <a:gd name="T14" fmla="+- 0 318 249"/>
                              <a:gd name="T15" fmla="*/ 318 h 550"/>
                              <a:gd name="T16" fmla="+- 0 1768 1768"/>
                              <a:gd name="T17" fmla="*/ T16 w 4052"/>
                              <a:gd name="T18" fmla="+- 0 362 249"/>
                              <a:gd name="T19" fmla="*/ 362 h 550"/>
                              <a:gd name="T20" fmla="+- 0 1768 1768"/>
                              <a:gd name="T21" fmla="*/ T20 w 4052"/>
                              <a:gd name="T22" fmla="+- 0 685 249"/>
                              <a:gd name="T23" fmla="*/ 685 h 550"/>
                              <a:gd name="T24" fmla="+- 0 1777 1768"/>
                              <a:gd name="T25" fmla="*/ T24 w 4052"/>
                              <a:gd name="T26" fmla="+- 0 729 249"/>
                              <a:gd name="T27" fmla="*/ 729 h 550"/>
                              <a:gd name="T28" fmla="+- 0 1801 1768"/>
                              <a:gd name="T29" fmla="*/ T28 w 4052"/>
                              <a:gd name="T30" fmla="+- 0 765 249"/>
                              <a:gd name="T31" fmla="*/ 765 h 550"/>
                              <a:gd name="T32" fmla="+- 0 1837 1768"/>
                              <a:gd name="T33" fmla="*/ T32 w 4052"/>
                              <a:gd name="T34" fmla="+- 0 790 249"/>
                              <a:gd name="T35" fmla="*/ 790 h 550"/>
                              <a:gd name="T36" fmla="+- 0 1881 1768"/>
                              <a:gd name="T37" fmla="*/ T36 w 4052"/>
                              <a:gd name="T38" fmla="+- 0 799 249"/>
                              <a:gd name="T39" fmla="*/ 799 h 550"/>
                              <a:gd name="T40" fmla="+- 0 5707 1768"/>
                              <a:gd name="T41" fmla="*/ T40 w 4052"/>
                              <a:gd name="T42" fmla="+- 0 799 249"/>
                              <a:gd name="T43" fmla="*/ 799 h 550"/>
                              <a:gd name="T44" fmla="+- 0 5751 1768"/>
                              <a:gd name="T45" fmla="*/ T44 w 4052"/>
                              <a:gd name="T46" fmla="+- 0 790 249"/>
                              <a:gd name="T47" fmla="*/ 790 h 550"/>
                              <a:gd name="T48" fmla="+- 0 5787 1768"/>
                              <a:gd name="T49" fmla="*/ T48 w 4052"/>
                              <a:gd name="T50" fmla="+- 0 765 249"/>
                              <a:gd name="T51" fmla="*/ 765 h 550"/>
                              <a:gd name="T52" fmla="+- 0 5811 1768"/>
                              <a:gd name="T53" fmla="*/ T52 w 4052"/>
                              <a:gd name="T54" fmla="+- 0 729 249"/>
                              <a:gd name="T55" fmla="*/ 729 h 550"/>
                              <a:gd name="T56" fmla="+- 0 5820 1768"/>
                              <a:gd name="T57" fmla="*/ T56 w 4052"/>
                              <a:gd name="T58" fmla="+- 0 685 249"/>
                              <a:gd name="T59" fmla="*/ 685 h 550"/>
                              <a:gd name="T60" fmla="+- 0 5820 1768"/>
                              <a:gd name="T61" fmla="*/ T60 w 4052"/>
                              <a:gd name="T62" fmla="+- 0 362 249"/>
                              <a:gd name="T63" fmla="*/ 362 h 550"/>
                              <a:gd name="T64" fmla="+- 0 5811 1768"/>
                              <a:gd name="T65" fmla="*/ T64 w 4052"/>
                              <a:gd name="T66" fmla="+- 0 318 249"/>
                              <a:gd name="T67" fmla="*/ 318 h 550"/>
                              <a:gd name="T68" fmla="+- 0 5787 1768"/>
                              <a:gd name="T69" fmla="*/ T68 w 4052"/>
                              <a:gd name="T70" fmla="+- 0 282 249"/>
                              <a:gd name="T71" fmla="*/ 282 h 550"/>
                              <a:gd name="T72" fmla="+- 0 5751 1768"/>
                              <a:gd name="T73" fmla="*/ T72 w 4052"/>
                              <a:gd name="T74" fmla="+- 0 258 249"/>
                              <a:gd name="T75" fmla="*/ 258 h 550"/>
                              <a:gd name="T76" fmla="+- 0 5707 1768"/>
                              <a:gd name="T77" fmla="*/ T76 w 4052"/>
                              <a:gd name="T78" fmla="+- 0 249 249"/>
                              <a:gd name="T79" fmla="*/ 249 h 550"/>
                              <a:gd name="T80" fmla="+- 0 1881 1768"/>
                              <a:gd name="T81" fmla="*/ T80 w 4052"/>
                              <a:gd name="T82" fmla="+- 0 249 249"/>
                              <a:gd name="T83" fmla="*/ 249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52" h="550">
                                <a:moveTo>
                                  <a:pt x="113" y="0"/>
                                </a:moveTo>
                                <a:lnTo>
                                  <a:pt x="69" y="9"/>
                                </a:lnTo>
                                <a:lnTo>
                                  <a:pt x="33" y="33"/>
                                </a:lnTo>
                                <a:lnTo>
                                  <a:pt x="9" y="69"/>
                                </a:lnTo>
                                <a:lnTo>
                                  <a:pt x="0" y="113"/>
                                </a:lnTo>
                                <a:lnTo>
                                  <a:pt x="0" y="436"/>
                                </a:lnTo>
                                <a:lnTo>
                                  <a:pt x="9" y="480"/>
                                </a:lnTo>
                                <a:lnTo>
                                  <a:pt x="33" y="516"/>
                                </a:lnTo>
                                <a:lnTo>
                                  <a:pt x="69" y="541"/>
                                </a:lnTo>
                                <a:lnTo>
                                  <a:pt x="113" y="550"/>
                                </a:lnTo>
                                <a:lnTo>
                                  <a:pt x="3939" y="550"/>
                                </a:lnTo>
                                <a:lnTo>
                                  <a:pt x="3983" y="541"/>
                                </a:lnTo>
                                <a:lnTo>
                                  <a:pt x="4019" y="516"/>
                                </a:lnTo>
                                <a:lnTo>
                                  <a:pt x="4043" y="480"/>
                                </a:lnTo>
                                <a:lnTo>
                                  <a:pt x="4052" y="436"/>
                                </a:lnTo>
                                <a:lnTo>
                                  <a:pt x="4052" y="113"/>
                                </a:lnTo>
                                <a:lnTo>
                                  <a:pt x="4043" y="69"/>
                                </a:lnTo>
                                <a:lnTo>
                                  <a:pt x="4019" y="33"/>
                                </a:lnTo>
                                <a:lnTo>
                                  <a:pt x="3983" y="9"/>
                                </a:lnTo>
                                <a:lnTo>
                                  <a:pt x="3939" y="0"/>
                                </a:lnTo>
                                <a:lnTo>
                                  <a:pt x="113" y="0"/>
                                </a:lnTo>
                                <a:close/>
                              </a:path>
                            </a:pathLst>
                          </a:custGeom>
                          <a:noFill/>
                          <a:ln w="12700">
                            <a:solidFill>
                              <a:srgbClr val="DC0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8"/>
                        <wps:cNvSpPr>
                          <a:spLocks/>
                        </wps:cNvSpPr>
                        <wps:spPr bwMode="auto">
                          <a:xfrm>
                            <a:off x="3214" y="239"/>
                            <a:ext cx="1272" cy="562"/>
                          </a:xfrm>
                          <a:custGeom>
                            <a:avLst/>
                            <a:gdLst>
                              <a:gd name="T0" fmla="+- 0 3214 3214"/>
                              <a:gd name="T1" fmla="*/ T0 w 1272"/>
                              <a:gd name="T2" fmla="+- 0 240 240"/>
                              <a:gd name="T3" fmla="*/ 240 h 562"/>
                              <a:gd name="T4" fmla="+- 0 3214 3214"/>
                              <a:gd name="T5" fmla="*/ T4 w 1272"/>
                              <a:gd name="T6" fmla="+- 0 802 240"/>
                              <a:gd name="T7" fmla="*/ 802 h 562"/>
                              <a:gd name="T8" fmla="+- 0 4486 3214"/>
                              <a:gd name="T9" fmla="*/ T8 w 1272"/>
                              <a:gd name="T10" fmla="+- 0 240 240"/>
                              <a:gd name="T11" fmla="*/ 240 h 562"/>
                              <a:gd name="T12" fmla="+- 0 4486 3214"/>
                              <a:gd name="T13" fmla="*/ T12 w 1272"/>
                              <a:gd name="T14" fmla="+- 0 802 240"/>
                              <a:gd name="T15" fmla="*/ 802 h 562"/>
                            </a:gdLst>
                            <a:ahLst/>
                            <a:cxnLst>
                              <a:cxn ang="0">
                                <a:pos x="T1" y="T3"/>
                              </a:cxn>
                              <a:cxn ang="0">
                                <a:pos x="T5" y="T7"/>
                              </a:cxn>
                              <a:cxn ang="0">
                                <a:pos x="T9" y="T11"/>
                              </a:cxn>
                              <a:cxn ang="0">
                                <a:pos x="T13" y="T15"/>
                              </a:cxn>
                            </a:cxnLst>
                            <a:rect l="0" t="0" r="r" b="b"/>
                            <a:pathLst>
                              <a:path w="1272" h="562">
                                <a:moveTo>
                                  <a:pt x="0" y="0"/>
                                </a:moveTo>
                                <a:lnTo>
                                  <a:pt x="0" y="562"/>
                                </a:lnTo>
                                <a:moveTo>
                                  <a:pt x="1272" y="0"/>
                                </a:moveTo>
                                <a:lnTo>
                                  <a:pt x="1272" y="562"/>
                                </a:lnTo>
                              </a:path>
                            </a:pathLst>
                          </a:custGeom>
                          <a:noFill/>
                          <a:ln w="12700">
                            <a:solidFill>
                              <a:srgbClr val="DC0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9"/>
                        <wps:cNvSpPr txBox="1">
                          <a:spLocks noChangeArrowheads="1"/>
                        </wps:cNvSpPr>
                        <wps:spPr bwMode="auto">
                          <a:xfrm>
                            <a:off x="1758" y="238"/>
                            <a:ext cx="4072"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A" w:rsidRDefault="00CF48DA" w:rsidP="008E3F41">
                              <w:pPr>
                                <w:spacing w:before="36"/>
                                <w:ind w:left="167"/>
                                <w:rPr>
                                  <w:sz w:val="18"/>
                                </w:rPr>
                              </w:pPr>
                              <w:r>
                                <w:rPr>
                                  <w:spacing w:val="1"/>
                                  <w:w w:val="106"/>
                                  <w:sz w:val="18"/>
                                </w:rPr>
                                <w:t>и</w:t>
                              </w:r>
                              <w:r>
                                <w:rPr>
                                  <w:spacing w:val="3"/>
                                  <w:w w:val="106"/>
                                  <w:sz w:val="18"/>
                                </w:rPr>
                                <w:t>нф</w:t>
                              </w:r>
                              <w:r>
                                <w:rPr>
                                  <w:spacing w:val="1"/>
                                  <w:w w:val="106"/>
                                  <w:sz w:val="18"/>
                                </w:rPr>
                                <w:t>о</w:t>
                              </w:r>
                              <w:r>
                                <w:rPr>
                                  <w:spacing w:val="3"/>
                                  <w:w w:val="106"/>
                                  <w:sz w:val="18"/>
                                </w:rPr>
                                <w:t>р</w:t>
                              </w:r>
                              <w:r>
                                <w:rPr>
                                  <w:spacing w:val="2"/>
                                  <w:w w:val="106"/>
                                  <w:sz w:val="18"/>
                                </w:rPr>
                                <w:t>м</w:t>
                              </w:r>
                              <w:r>
                                <w:rPr>
                                  <w:spacing w:val="1"/>
                                  <w:w w:val="106"/>
                                  <w:sz w:val="18"/>
                                </w:rPr>
                                <w:t>а</w:t>
                              </w:r>
                              <w:r>
                                <w:rPr>
                                  <w:spacing w:val="5"/>
                                  <w:w w:val="106"/>
                                  <w:sz w:val="18"/>
                                </w:rPr>
                                <w:t>ц</w:t>
                              </w:r>
                              <w:r>
                                <w:rPr>
                                  <w:spacing w:val="1"/>
                                  <w:w w:val="106"/>
                                  <w:sz w:val="18"/>
                                </w:rPr>
                                <w:t>и</w:t>
                              </w:r>
                              <w:r>
                                <w:rPr>
                                  <w:spacing w:val="3"/>
                                  <w:w w:val="106"/>
                                  <w:sz w:val="18"/>
                                </w:rPr>
                                <w:t>я</w:t>
                              </w:r>
                              <w:r>
                                <w:rPr>
                                  <w:sz w:val="18"/>
                                </w:rPr>
                                <w:t xml:space="preserve"> </w:t>
                              </w:r>
                              <w:r>
                                <w:rPr>
                                  <w:spacing w:val="-22"/>
                                  <w:sz w:val="18"/>
                                </w:rPr>
                                <w:t xml:space="preserve"> </w:t>
                              </w:r>
                              <w:r>
                                <w:rPr>
                                  <w:color w:val="DC0D1D"/>
                                  <w:spacing w:val="2"/>
                                  <w:w w:val="51"/>
                                  <w:position w:val="-12"/>
                                  <w:sz w:val="50"/>
                                </w:rPr>
                                <w:t>🠺</w:t>
                              </w:r>
                              <w:r>
                                <w:rPr>
                                  <w:color w:val="DC0D1D"/>
                                  <w:spacing w:val="-56"/>
                                  <w:w w:val="99"/>
                                  <w:position w:val="-12"/>
                                  <w:sz w:val="50"/>
                                </w:rPr>
                                <w:t xml:space="preserve"> </w:t>
                              </w:r>
                              <w:r>
                                <w:rPr>
                                  <w:spacing w:val="3"/>
                                  <w:w w:val="109"/>
                                  <w:sz w:val="18"/>
                                </w:rPr>
                                <w:t>пра</w:t>
                              </w:r>
                              <w:r>
                                <w:rPr>
                                  <w:spacing w:val="2"/>
                                  <w:w w:val="109"/>
                                  <w:sz w:val="18"/>
                                </w:rPr>
                                <w:t>к</w:t>
                              </w:r>
                              <w:r>
                                <w:rPr>
                                  <w:w w:val="109"/>
                                  <w:sz w:val="18"/>
                                </w:rPr>
                                <w:t>т</w:t>
                              </w:r>
                              <w:r>
                                <w:rPr>
                                  <w:spacing w:val="4"/>
                                  <w:w w:val="109"/>
                                  <w:sz w:val="18"/>
                                </w:rPr>
                                <w:t>и</w:t>
                              </w:r>
                              <w:r>
                                <w:rPr>
                                  <w:spacing w:val="-3"/>
                                  <w:w w:val="109"/>
                                  <w:sz w:val="18"/>
                                </w:rPr>
                                <w:t>к</w:t>
                              </w:r>
                              <w:r>
                                <w:rPr>
                                  <w:w w:val="103"/>
                                  <w:sz w:val="18"/>
                                </w:rPr>
                                <w:t>а</w:t>
                              </w:r>
                              <w:r>
                                <w:rPr>
                                  <w:sz w:val="18"/>
                                </w:rPr>
                                <w:t xml:space="preserve"> </w:t>
                              </w:r>
                              <w:r>
                                <w:rPr>
                                  <w:spacing w:val="-17"/>
                                  <w:sz w:val="18"/>
                                </w:rPr>
                                <w:t xml:space="preserve"> </w:t>
                              </w:r>
                              <w:r>
                                <w:rPr>
                                  <w:color w:val="DC0D1D"/>
                                  <w:spacing w:val="-18"/>
                                  <w:w w:val="51"/>
                                  <w:position w:val="-12"/>
                                  <w:sz w:val="50"/>
                                </w:rPr>
                                <w:t>🠺</w:t>
                              </w:r>
                              <w:r>
                                <w:rPr>
                                  <w:spacing w:val="1"/>
                                  <w:w w:val="106"/>
                                  <w:sz w:val="18"/>
                                </w:rPr>
                                <w:t>ре</w:t>
                              </w:r>
                              <w:r>
                                <w:rPr>
                                  <w:spacing w:val="3"/>
                                  <w:w w:val="106"/>
                                  <w:sz w:val="18"/>
                                </w:rPr>
                                <w:t>ф</w:t>
                              </w:r>
                              <w:r>
                                <w:rPr>
                                  <w:spacing w:val="1"/>
                                  <w:w w:val="106"/>
                                  <w:sz w:val="18"/>
                                </w:rPr>
                                <w:t>ле</w:t>
                              </w:r>
                              <w:r>
                                <w:rPr>
                                  <w:spacing w:val="-5"/>
                                  <w:w w:val="106"/>
                                  <w:sz w:val="18"/>
                                </w:rPr>
                                <w:t>к</w:t>
                              </w:r>
                              <w:r>
                                <w:rPr>
                                  <w:spacing w:val="2"/>
                                  <w:w w:val="109"/>
                                  <w:sz w:val="18"/>
                                </w:rPr>
                                <w:t>сия</w:t>
                              </w:r>
                              <w:r>
                                <w:rPr>
                                  <w:sz w:val="18"/>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7" style="position:absolute;left:0;text-align:left;margin-left:87.9pt;margin-top:11.95pt;width:203.6pt;height:30.2pt;z-index:251655168;mso-position-horizontal-relative:page" coordorigin="1758,239" coordsize="4072,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">
                <v:shape id="Freeform 17" o:spid="_x0000_s1038" style="position:absolute;left:1768;top:248;width:4052;height:550;visibility:visible;mso-wrap-style:square;v-text-anchor:top" coordsize="40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" path="m113,l69,9,33,33,9,69,,113,,436r9,44l33,516r36,25l113,550r3826,l3983,541r36,-25l4043,480r9,-44l4052,113r-9,-44l4019,33,3983,9,3939,,113,xe" filled="f" strokecolor="#dc0d1d" strokeweight="1pt">
                  <v:path arrowok="t" o:connecttype="custom" o:connectlocs="113,249;69,258;33,282;9,318;0,362;0,685;9,729;33,765;69,790;113,799;3939,799;3983,790;4019,765;4043,729;4052,685;4052,362;4043,318;4019,282;3983,258;3939,249;113,249" o:connectangles="0,0,0,0,0,0,0,0,0,0,0,0,0,0,0,0,0,0,0,0,0"/>
                </v:shape>
                <v:shape id="AutoShape 18" o:spid="_x0000_s1039" style="position:absolute;left:3214;top:239;width:1272;height:562;visibility:visible;mso-wrap-style:square;v-text-anchor:top" coordsize="127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" path="m,l,562m1272,r,562e" filled="f" strokecolor="#dc0d1d" strokeweight="1pt">
                  <v:path arrowok="t" o:connecttype="custom" o:connectlocs="0,240;0,802;1272,240;1272,802" o:connectangles="0,0,0,0"/>
                </v:shape>
                <v:shape id="Text Box 19" o:spid="_x0000_s1040" type="#_x0000_t202" style="position:absolute;left:1758;top:238;width:4072;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CF48DA" w:rsidRDefault="00CF48DA" w:rsidP="008E3F41">
                        <w:pPr>
                          <w:spacing w:before="36"/>
                          <w:ind w:left="167"/>
                          <w:rPr>
                            <w:sz w:val="18"/>
                          </w:rPr>
                        </w:pPr>
                        <w:r>
                          <w:rPr>
                            <w:spacing w:val="1"/>
                            <w:w w:val="106"/>
                            <w:sz w:val="18"/>
                          </w:rPr>
                          <w:t>и</w:t>
                        </w:r>
                        <w:r>
                          <w:rPr>
                            <w:spacing w:val="3"/>
                            <w:w w:val="106"/>
                            <w:sz w:val="18"/>
                          </w:rPr>
                          <w:t>нф</w:t>
                        </w:r>
                        <w:r>
                          <w:rPr>
                            <w:spacing w:val="1"/>
                            <w:w w:val="106"/>
                            <w:sz w:val="18"/>
                          </w:rPr>
                          <w:t>о</w:t>
                        </w:r>
                        <w:r>
                          <w:rPr>
                            <w:spacing w:val="3"/>
                            <w:w w:val="106"/>
                            <w:sz w:val="18"/>
                          </w:rPr>
                          <w:t>р</w:t>
                        </w:r>
                        <w:r>
                          <w:rPr>
                            <w:spacing w:val="2"/>
                            <w:w w:val="106"/>
                            <w:sz w:val="18"/>
                          </w:rPr>
                          <w:t>м</w:t>
                        </w:r>
                        <w:r>
                          <w:rPr>
                            <w:spacing w:val="1"/>
                            <w:w w:val="106"/>
                            <w:sz w:val="18"/>
                          </w:rPr>
                          <w:t>а</w:t>
                        </w:r>
                        <w:r>
                          <w:rPr>
                            <w:spacing w:val="5"/>
                            <w:w w:val="106"/>
                            <w:sz w:val="18"/>
                          </w:rPr>
                          <w:t>ц</w:t>
                        </w:r>
                        <w:r>
                          <w:rPr>
                            <w:spacing w:val="1"/>
                            <w:w w:val="106"/>
                            <w:sz w:val="18"/>
                          </w:rPr>
                          <w:t>и</w:t>
                        </w:r>
                        <w:r>
                          <w:rPr>
                            <w:spacing w:val="3"/>
                            <w:w w:val="106"/>
                            <w:sz w:val="18"/>
                          </w:rPr>
                          <w:t>я</w:t>
                        </w:r>
                        <w:r>
                          <w:rPr>
                            <w:sz w:val="18"/>
                          </w:rPr>
                          <w:t xml:space="preserve"> </w:t>
                        </w:r>
                        <w:r>
                          <w:rPr>
                            <w:spacing w:val="-22"/>
                            <w:sz w:val="18"/>
                          </w:rPr>
                          <w:t xml:space="preserve"> </w:t>
                        </w:r>
                        <w:r>
                          <w:rPr>
                            <w:color w:val="DC0D1D"/>
                            <w:spacing w:val="2"/>
                            <w:w w:val="51"/>
                            <w:position w:val="-12"/>
                            <w:sz w:val="50"/>
                          </w:rPr>
                          <w:t>🠺</w:t>
                        </w:r>
                        <w:r>
                          <w:rPr>
                            <w:color w:val="DC0D1D"/>
                            <w:spacing w:val="-56"/>
                            <w:w w:val="99"/>
                            <w:position w:val="-12"/>
                            <w:sz w:val="50"/>
                          </w:rPr>
                          <w:t xml:space="preserve"> </w:t>
                        </w:r>
                        <w:r>
                          <w:rPr>
                            <w:spacing w:val="3"/>
                            <w:w w:val="109"/>
                            <w:sz w:val="18"/>
                          </w:rPr>
                          <w:t>пра</w:t>
                        </w:r>
                        <w:r>
                          <w:rPr>
                            <w:spacing w:val="2"/>
                            <w:w w:val="109"/>
                            <w:sz w:val="18"/>
                          </w:rPr>
                          <w:t>к</w:t>
                        </w:r>
                        <w:r>
                          <w:rPr>
                            <w:w w:val="109"/>
                            <w:sz w:val="18"/>
                          </w:rPr>
                          <w:t>т</w:t>
                        </w:r>
                        <w:r>
                          <w:rPr>
                            <w:spacing w:val="4"/>
                            <w:w w:val="109"/>
                            <w:sz w:val="18"/>
                          </w:rPr>
                          <w:t>и</w:t>
                        </w:r>
                        <w:r>
                          <w:rPr>
                            <w:spacing w:val="-3"/>
                            <w:w w:val="109"/>
                            <w:sz w:val="18"/>
                          </w:rPr>
                          <w:t>к</w:t>
                        </w:r>
                        <w:r>
                          <w:rPr>
                            <w:w w:val="103"/>
                            <w:sz w:val="18"/>
                          </w:rPr>
                          <w:t>а</w:t>
                        </w:r>
                        <w:r>
                          <w:rPr>
                            <w:sz w:val="18"/>
                          </w:rPr>
                          <w:t xml:space="preserve"> </w:t>
                        </w:r>
                        <w:r>
                          <w:rPr>
                            <w:spacing w:val="-17"/>
                            <w:sz w:val="18"/>
                          </w:rPr>
                          <w:t xml:space="preserve"> </w:t>
                        </w:r>
                        <w:r>
                          <w:rPr>
                            <w:color w:val="DC0D1D"/>
                            <w:spacing w:val="-18"/>
                            <w:w w:val="51"/>
                            <w:position w:val="-12"/>
                            <w:sz w:val="50"/>
                          </w:rPr>
                          <w:t>🠺</w:t>
                        </w:r>
                        <w:r>
                          <w:rPr>
                            <w:spacing w:val="1"/>
                            <w:w w:val="106"/>
                            <w:sz w:val="18"/>
                          </w:rPr>
                          <w:t>ре</w:t>
                        </w:r>
                        <w:r>
                          <w:rPr>
                            <w:spacing w:val="3"/>
                            <w:w w:val="106"/>
                            <w:sz w:val="18"/>
                          </w:rPr>
                          <w:t>ф</w:t>
                        </w:r>
                        <w:r>
                          <w:rPr>
                            <w:spacing w:val="1"/>
                            <w:w w:val="106"/>
                            <w:sz w:val="18"/>
                          </w:rPr>
                          <w:t>ле</w:t>
                        </w:r>
                        <w:r>
                          <w:rPr>
                            <w:spacing w:val="-5"/>
                            <w:w w:val="106"/>
                            <w:sz w:val="18"/>
                          </w:rPr>
                          <w:t>к</w:t>
                        </w:r>
                        <w:r>
                          <w:rPr>
                            <w:spacing w:val="2"/>
                            <w:w w:val="109"/>
                            <w:sz w:val="18"/>
                          </w:rPr>
                          <w:t>сия</w:t>
                        </w:r>
                        <w:r>
                          <w:rPr>
                            <w:sz w:val="18"/>
                          </w:rPr>
                          <w:t xml:space="preserve"> </w:t>
                        </w:r>
                      </w:p>
                    </w:txbxContent>
                  </v:textbox>
                </v:shape>
                <w10:wrap anchorx="page"/>
              </v:group>
            </w:pict>
          </mc:Fallback>
        </mc:AlternateContent>
      </w:r>
      <w:r w:rsidR="008E3F41" w:rsidRPr="00D76E94">
        <w:rPr>
          <w:rFonts w:ascii="Times New Roman" w:hAnsi="Times New Roman" w:cs="Times New Roman"/>
          <w:color w:val="DC0D1D"/>
          <w:w w:val="75"/>
          <w:sz w:val="24"/>
          <w:szCs w:val="24"/>
        </w:rPr>
        <w:t>🠺</w:t>
      </w:r>
      <w:r w:rsidR="008E3F41" w:rsidRPr="00D76E94">
        <w:rPr>
          <w:rFonts w:ascii="Times New Roman" w:hAnsi="Times New Roman" w:cs="Times New Roman"/>
          <w:w w:val="99"/>
          <w:sz w:val="24"/>
          <w:szCs w:val="24"/>
        </w:rPr>
        <w:t xml:space="preserve"> </w:t>
      </w:r>
    </w:p>
    <w:p w:rsidR="008E3F41" w:rsidRPr="00D76E94" w:rsidRDefault="00B151A4" w:rsidP="008E3F41">
      <w:pPr>
        <w:spacing w:before="324"/>
        <w:ind w:left="323"/>
        <w:rPr>
          <w:rFonts w:ascii="Times New Roman" w:hAnsi="Times New Roman"/>
          <w:sz w:val="24"/>
          <w:szCs w:val="24"/>
        </w:rPr>
      </w:pPr>
      <w:r w:rsidRPr="00D76E94">
        <w:rPr>
          <w:rFonts w:ascii="Times New Roman" w:hAnsi="Times New Roman"/>
          <w:noProof/>
          <w:sz w:val="24"/>
          <w:szCs w:val="24"/>
        </w:rPr>
        <mc:AlternateContent>
          <mc:Choice Requires="wps">
            <w:drawing>
              <wp:anchor distT="0" distB="0" distL="114300" distR="114300" simplePos="0" relativeHeight="251660288" behindDoc="1" locked="0" layoutInCell="1" allowOverlap="1">
                <wp:simplePos x="0" y="0"/>
                <wp:positionH relativeFrom="page">
                  <wp:posOffset>3839210</wp:posOffset>
                </wp:positionH>
                <wp:positionV relativeFrom="paragraph">
                  <wp:posOffset>167005</wp:posOffset>
                </wp:positionV>
                <wp:extent cx="589915" cy="349250"/>
                <wp:effectExtent l="10160" t="14605" r="9525" b="7620"/>
                <wp:wrapNone/>
                <wp:docPr id="11"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915" cy="349250"/>
                        </a:xfrm>
                        <a:custGeom>
                          <a:avLst/>
                          <a:gdLst>
                            <a:gd name="T0" fmla="+- 0 6159 6046"/>
                            <a:gd name="T1" fmla="*/ T0 w 929"/>
                            <a:gd name="T2" fmla="+- 0 263 263"/>
                            <a:gd name="T3" fmla="*/ 263 h 550"/>
                            <a:gd name="T4" fmla="+- 0 6115 6046"/>
                            <a:gd name="T5" fmla="*/ T4 w 929"/>
                            <a:gd name="T6" fmla="+- 0 272 263"/>
                            <a:gd name="T7" fmla="*/ 272 h 550"/>
                            <a:gd name="T8" fmla="+- 0 6079 6046"/>
                            <a:gd name="T9" fmla="*/ T8 w 929"/>
                            <a:gd name="T10" fmla="+- 0 296 263"/>
                            <a:gd name="T11" fmla="*/ 296 h 550"/>
                            <a:gd name="T12" fmla="+- 0 6055 6046"/>
                            <a:gd name="T13" fmla="*/ T12 w 929"/>
                            <a:gd name="T14" fmla="+- 0 332 263"/>
                            <a:gd name="T15" fmla="*/ 332 h 550"/>
                            <a:gd name="T16" fmla="+- 0 6046 6046"/>
                            <a:gd name="T17" fmla="*/ T16 w 929"/>
                            <a:gd name="T18" fmla="+- 0 376 263"/>
                            <a:gd name="T19" fmla="*/ 376 h 550"/>
                            <a:gd name="T20" fmla="+- 0 6046 6046"/>
                            <a:gd name="T21" fmla="*/ T20 w 929"/>
                            <a:gd name="T22" fmla="+- 0 699 263"/>
                            <a:gd name="T23" fmla="*/ 699 h 550"/>
                            <a:gd name="T24" fmla="+- 0 6055 6046"/>
                            <a:gd name="T25" fmla="*/ T24 w 929"/>
                            <a:gd name="T26" fmla="+- 0 743 263"/>
                            <a:gd name="T27" fmla="*/ 743 h 550"/>
                            <a:gd name="T28" fmla="+- 0 6079 6046"/>
                            <a:gd name="T29" fmla="*/ T28 w 929"/>
                            <a:gd name="T30" fmla="+- 0 779 263"/>
                            <a:gd name="T31" fmla="*/ 779 h 550"/>
                            <a:gd name="T32" fmla="+- 0 6115 6046"/>
                            <a:gd name="T33" fmla="*/ T32 w 929"/>
                            <a:gd name="T34" fmla="+- 0 804 263"/>
                            <a:gd name="T35" fmla="*/ 804 h 550"/>
                            <a:gd name="T36" fmla="+- 0 6159 6046"/>
                            <a:gd name="T37" fmla="*/ T36 w 929"/>
                            <a:gd name="T38" fmla="+- 0 813 263"/>
                            <a:gd name="T39" fmla="*/ 813 h 550"/>
                            <a:gd name="T40" fmla="+- 0 6861 6046"/>
                            <a:gd name="T41" fmla="*/ T40 w 929"/>
                            <a:gd name="T42" fmla="+- 0 813 263"/>
                            <a:gd name="T43" fmla="*/ 813 h 550"/>
                            <a:gd name="T44" fmla="+- 0 6905 6046"/>
                            <a:gd name="T45" fmla="*/ T44 w 929"/>
                            <a:gd name="T46" fmla="+- 0 804 263"/>
                            <a:gd name="T47" fmla="*/ 804 h 550"/>
                            <a:gd name="T48" fmla="+- 0 6941 6046"/>
                            <a:gd name="T49" fmla="*/ T48 w 929"/>
                            <a:gd name="T50" fmla="+- 0 779 263"/>
                            <a:gd name="T51" fmla="*/ 779 h 550"/>
                            <a:gd name="T52" fmla="+- 0 6966 6046"/>
                            <a:gd name="T53" fmla="*/ T52 w 929"/>
                            <a:gd name="T54" fmla="+- 0 743 263"/>
                            <a:gd name="T55" fmla="*/ 743 h 550"/>
                            <a:gd name="T56" fmla="+- 0 6975 6046"/>
                            <a:gd name="T57" fmla="*/ T56 w 929"/>
                            <a:gd name="T58" fmla="+- 0 699 263"/>
                            <a:gd name="T59" fmla="*/ 699 h 550"/>
                            <a:gd name="T60" fmla="+- 0 6975 6046"/>
                            <a:gd name="T61" fmla="*/ T60 w 929"/>
                            <a:gd name="T62" fmla="+- 0 376 263"/>
                            <a:gd name="T63" fmla="*/ 376 h 550"/>
                            <a:gd name="T64" fmla="+- 0 6966 6046"/>
                            <a:gd name="T65" fmla="*/ T64 w 929"/>
                            <a:gd name="T66" fmla="+- 0 332 263"/>
                            <a:gd name="T67" fmla="*/ 332 h 550"/>
                            <a:gd name="T68" fmla="+- 0 6941 6046"/>
                            <a:gd name="T69" fmla="*/ T68 w 929"/>
                            <a:gd name="T70" fmla="+- 0 296 263"/>
                            <a:gd name="T71" fmla="*/ 296 h 550"/>
                            <a:gd name="T72" fmla="+- 0 6905 6046"/>
                            <a:gd name="T73" fmla="*/ T72 w 929"/>
                            <a:gd name="T74" fmla="+- 0 272 263"/>
                            <a:gd name="T75" fmla="*/ 272 h 550"/>
                            <a:gd name="T76" fmla="+- 0 6861 6046"/>
                            <a:gd name="T77" fmla="*/ T76 w 929"/>
                            <a:gd name="T78" fmla="+- 0 263 263"/>
                            <a:gd name="T79" fmla="*/ 263 h 550"/>
                            <a:gd name="T80" fmla="+- 0 6159 6046"/>
                            <a:gd name="T81" fmla="*/ T80 w 929"/>
                            <a:gd name="T82" fmla="+- 0 263 263"/>
                            <a:gd name="T83" fmla="*/ 263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9" h="550">
                              <a:moveTo>
                                <a:pt x="113" y="0"/>
                              </a:moveTo>
                              <a:lnTo>
                                <a:pt x="69" y="9"/>
                              </a:lnTo>
                              <a:lnTo>
                                <a:pt x="33" y="33"/>
                              </a:lnTo>
                              <a:lnTo>
                                <a:pt x="9" y="69"/>
                              </a:lnTo>
                              <a:lnTo>
                                <a:pt x="0" y="113"/>
                              </a:lnTo>
                              <a:lnTo>
                                <a:pt x="0" y="436"/>
                              </a:lnTo>
                              <a:lnTo>
                                <a:pt x="9" y="480"/>
                              </a:lnTo>
                              <a:lnTo>
                                <a:pt x="33" y="516"/>
                              </a:lnTo>
                              <a:lnTo>
                                <a:pt x="69" y="541"/>
                              </a:lnTo>
                              <a:lnTo>
                                <a:pt x="113" y="550"/>
                              </a:lnTo>
                              <a:lnTo>
                                <a:pt x="815" y="550"/>
                              </a:lnTo>
                              <a:lnTo>
                                <a:pt x="859" y="541"/>
                              </a:lnTo>
                              <a:lnTo>
                                <a:pt x="895" y="516"/>
                              </a:lnTo>
                              <a:lnTo>
                                <a:pt x="920" y="480"/>
                              </a:lnTo>
                              <a:lnTo>
                                <a:pt x="929" y="436"/>
                              </a:lnTo>
                              <a:lnTo>
                                <a:pt x="929" y="113"/>
                              </a:lnTo>
                              <a:lnTo>
                                <a:pt x="920" y="69"/>
                              </a:lnTo>
                              <a:lnTo>
                                <a:pt x="895" y="33"/>
                              </a:lnTo>
                              <a:lnTo>
                                <a:pt x="859" y="9"/>
                              </a:lnTo>
                              <a:lnTo>
                                <a:pt x="815" y="0"/>
                              </a:lnTo>
                              <a:lnTo>
                                <a:pt x="113" y="0"/>
                              </a:lnTo>
                              <a:close/>
                            </a:path>
                          </a:pathLst>
                        </a:custGeom>
                        <a:noFill/>
                        <a:ln w="12700">
                          <a:solidFill>
                            <a:srgbClr val="DC0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E3814" id="Freeform 33" o:spid="_x0000_s1026" style="position:absolute;margin-left:302.3pt;margin-top:13.15pt;width:46.45pt;height: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" path="m113,l69,9,33,33,9,69,,113,,436r9,44l33,516r36,25l113,550r702,l859,541r36,-25l920,480r9,-44l929,113,920,69,895,33,859,9,815,,113,xe" filled="f" strokecolor="#dc0d1d" strokeweight="1pt">
                <v:path arrowok="t" o:connecttype="custom" o:connectlocs="71755,167005;43815,172720;20955,187960;5715,210820;0,238760;0,443865;5715,471805;20955,494665;43815,510540;71755,516255;517525,516255;545465,510540;568325,494665;584200,471805;589915,443865;589915,238760;584200,210820;568325,187960;545465,172720;517525,167005;71755,167005" o:connectangles="0,0,0,0,0,0,0,0,0,0,0,0,0,0,0,0,0,0,0,0,0"/>
                <w10:wrap anchorx="page"/>
              </v:shape>
            </w:pict>
          </mc:Fallback>
        </mc:AlternateContent>
      </w:r>
      <w:r w:rsidRPr="00D76E94">
        <w:rPr>
          <w:rFonts w:ascii="Times New Roman" w:hAnsi="Times New Roman"/>
          <w:noProof/>
          <w:sz w:val="24"/>
          <w:szCs w:val="24"/>
        </w:rPr>
        <mc:AlternateContent>
          <mc:Choice Requires="wpg">
            <w:drawing>
              <wp:anchor distT="0" distB="0" distL="114300" distR="114300" simplePos="0" relativeHeight="251656192" behindDoc="0" locked="0" layoutInCell="1" allowOverlap="1">
                <wp:simplePos x="0" y="0"/>
                <wp:positionH relativeFrom="page">
                  <wp:posOffset>1116330</wp:posOffset>
                </wp:positionH>
                <wp:positionV relativeFrom="paragraph">
                  <wp:posOffset>160020</wp:posOffset>
                </wp:positionV>
                <wp:extent cx="2585720" cy="405765"/>
                <wp:effectExtent l="1905" t="7620" r="3175" b="0"/>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5720" cy="405765"/>
                          <a:chOff x="1758" y="252"/>
                          <a:chExt cx="4072" cy="639"/>
                        </a:xfrm>
                      </wpg:grpSpPr>
                      <wps:wsp>
                        <wps:cNvPr id="8" name="Freeform 21"/>
                        <wps:cNvSpPr>
                          <a:spLocks/>
                        </wps:cNvSpPr>
                        <wps:spPr bwMode="auto">
                          <a:xfrm>
                            <a:off x="1768" y="261"/>
                            <a:ext cx="4052" cy="550"/>
                          </a:xfrm>
                          <a:custGeom>
                            <a:avLst/>
                            <a:gdLst>
                              <a:gd name="T0" fmla="+- 0 1881 1768"/>
                              <a:gd name="T1" fmla="*/ T0 w 4052"/>
                              <a:gd name="T2" fmla="+- 0 262 262"/>
                              <a:gd name="T3" fmla="*/ 262 h 550"/>
                              <a:gd name="T4" fmla="+- 0 1837 1768"/>
                              <a:gd name="T5" fmla="*/ T4 w 4052"/>
                              <a:gd name="T6" fmla="+- 0 271 262"/>
                              <a:gd name="T7" fmla="*/ 271 h 550"/>
                              <a:gd name="T8" fmla="+- 0 1801 1768"/>
                              <a:gd name="T9" fmla="*/ T8 w 4052"/>
                              <a:gd name="T10" fmla="+- 0 295 262"/>
                              <a:gd name="T11" fmla="*/ 295 h 550"/>
                              <a:gd name="T12" fmla="+- 0 1777 1768"/>
                              <a:gd name="T13" fmla="*/ T12 w 4052"/>
                              <a:gd name="T14" fmla="+- 0 331 262"/>
                              <a:gd name="T15" fmla="*/ 331 h 550"/>
                              <a:gd name="T16" fmla="+- 0 1768 1768"/>
                              <a:gd name="T17" fmla="*/ T16 w 4052"/>
                              <a:gd name="T18" fmla="+- 0 375 262"/>
                              <a:gd name="T19" fmla="*/ 375 h 550"/>
                              <a:gd name="T20" fmla="+- 0 1768 1768"/>
                              <a:gd name="T21" fmla="*/ T20 w 4052"/>
                              <a:gd name="T22" fmla="+- 0 698 262"/>
                              <a:gd name="T23" fmla="*/ 698 h 550"/>
                              <a:gd name="T24" fmla="+- 0 1777 1768"/>
                              <a:gd name="T25" fmla="*/ T24 w 4052"/>
                              <a:gd name="T26" fmla="+- 0 742 262"/>
                              <a:gd name="T27" fmla="*/ 742 h 550"/>
                              <a:gd name="T28" fmla="+- 0 1801 1768"/>
                              <a:gd name="T29" fmla="*/ T28 w 4052"/>
                              <a:gd name="T30" fmla="+- 0 778 262"/>
                              <a:gd name="T31" fmla="*/ 778 h 550"/>
                              <a:gd name="T32" fmla="+- 0 1837 1768"/>
                              <a:gd name="T33" fmla="*/ T32 w 4052"/>
                              <a:gd name="T34" fmla="+- 0 803 262"/>
                              <a:gd name="T35" fmla="*/ 803 h 550"/>
                              <a:gd name="T36" fmla="+- 0 1881 1768"/>
                              <a:gd name="T37" fmla="*/ T36 w 4052"/>
                              <a:gd name="T38" fmla="+- 0 812 262"/>
                              <a:gd name="T39" fmla="*/ 812 h 550"/>
                              <a:gd name="T40" fmla="+- 0 5707 1768"/>
                              <a:gd name="T41" fmla="*/ T40 w 4052"/>
                              <a:gd name="T42" fmla="+- 0 812 262"/>
                              <a:gd name="T43" fmla="*/ 812 h 550"/>
                              <a:gd name="T44" fmla="+- 0 5751 1768"/>
                              <a:gd name="T45" fmla="*/ T44 w 4052"/>
                              <a:gd name="T46" fmla="+- 0 803 262"/>
                              <a:gd name="T47" fmla="*/ 803 h 550"/>
                              <a:gd name="T48" fmla="+- 0 5787 1768"/>
                              <a:gd name="T49" fmla="*/ T48 w 4052"/>
                              <a:gd name="T50" fmla="+- 0 778 262"/>
                              <a:gd name="T51" fmla="*/ 778 h 550"/>
                              <a:gd name="T52" fmla="+- 0 5811 1768"/>
                              <a:gd name="T53" fmla="*/ T52 w 4052"/>
                              <a:gd name="T54" fmla="+- 0 742 262"/>
                              <a:gd name="T55" fmla="*/ 742 h 550"/>
                              <a:gd name="T56" fmla="+- 0 5820 1768"/>
                              <a:gd name="T57" fmla="*/ T56 w 4052"/>
                              <a:gd name="T58" fmla="+- 0 698 262"/>
                              <a:gd name="T59" fmla="*/ 698 h 550"/>
                              <a:gd name="T60" fmla="+- 0 5820 1768"/>
                              <a:gd name="T61" fmla="*/ T60 w 4052"/>
                              <a:gd name="T62" fmla="+- 0 375 262"/>
                              <a:gd name="T63" fmla="*/ 375 h 550"/>
                              <a:gd name="T64" fmla="+- 0 5811 1768"/>
                              <a:gd name="T65" fmla="*/ T64 w 4052"/>
                              <a:gd name="T66" fmla="+- 0 331 262"/>
                              <a:gd name="T67" fmla="*/ 331 h 550"/>
                              <a:gd name="T68" fmla="+- 0 5787 1768"/>
                              <a:gd name="T69" fmla="*/ T68 w 4052"/>
                              <a:gd name="T70" fmla="+- 0 295 262"/>
                              <a:gd name="T71" fmla="*/ 295 h 550"/>
                              <a:gd name="T72" fmla="+- 0 5751 1768"/>
                              <a:gd name="T73" fmla="*/ T72 w 4052"/>
                              <a:gd name="T74" fmla="+- 0 271 262"/>
                              <a:gd name="T75" fmla="*/ 271 h 550"/>
                              <a:gd name="T76" fmla="+- 0 5707 1768"/>
                              <a:gd name="T77" fmla="*/ T76 w 4052"/>
                              <a:gd name="T78" fmla="+- 0 262 262"/>
                              <a:gd name="T79" fmla="*/ 262 h 550"/>
                              <a:gd name="T80" fmla="+- 0 1881 1768"/>
                              <a:gd name="T81" fmla="*/ T80 w 4052"/>
                              <a:gd name="T82" fmla="+- 0 262 262"/>
                              <a:gd name="T83" fmla="*/ 262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52" h="550">
                                <a:moveTo>
                                  <a:pt x="113" y="0"/>
                                </a:moveTo>
                                <a:lnTo>
                                  <a:pt x="69" y="9"/>
                                </a:lnTo>
                                <a:lnTo>
                                  <a:pt x="33" y="33"/>
                                </a:lnTo>
                                <a:lnTo>
                                  <a:pt x="9" y="69"/>
                                </a:lnTo>
                                <a:lnTo>
                                  <a:pt x="0" y="113"/>
                                </a:lnTo>
                                <a:lnTo>
                                  <a:pt x="0" y="436"/>
                                </a:lnTo>
                                <a:lnTo>
                                  <a:pt x="9" y="480"/>
                                </a:lnTo>
                                <a:lnTo>
                                  <a:pt x="33" y="516"/>
                                </a:lnTo>
                                <a:lnTo>
                                  <a:pt x="69" y="541"/>
                                </a:lnTo>
                                <a:lnTo>
                                  <a:pt x="113" y="550"/>
                                </a:lnTo>
                                <a:lnTo>
                                  <a:pt x="3939" y="550"/>
                                </a:lnTo>
                                <a:lnTo>
                                  <a:pt x="3983" y="541"/>
                                </a:lnTo>
                                <a:lnTo>
                                  <a:pt x="4019" y="516"/>
                                </a:lnTo>
                                <a:lnTo>
                                  <a:pt x="4043" y="480"/>
                                </a:lnTo>
                                <a:lnTo>
                                  <a:pt x="4052" y="436"/>
                                </a:lnTo>
                                <a:lnTo>
                                  <a:pt x="4052" y="113"/>
                                </a:lnTo>
                                <a:lnTo>
                                  <a:pt x="4043" y="69"/>
                                </a:lnTo>
                                <a:lnTo>
                                  <a:pt x="4019" y="33"/>
                                </a:lnTo>
                                <a:lnTo>
                                  <a:pt x="3983" y="9"/>
                                </a:lnTo>
                                <a:lnTo>
                                  <a:pt x="3939" y="0"/>
                                </a:lnTo>
                                <a:lnTo>
                                  <a:pt x="113" y="0"/>
                                </a:lnTo>
                                <a:close/>
                              </a:path>
                            </a:pathLst>
                          </a:custGeom>
                          <a:noFill/>
                          <a:ln w="12700">
                            <a:solidFill>
                              <a:srgbClr val="DC0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22"/>
                        <wps:cNvSpPr>
                          <a:spLocks/>
                        </wps:cNvSpPr>
                        <wps:spPr bwMode="auto">
                          <a:xfrm>
                            <a:off x="3214" y="259"/>
                            <a:ext cx="1272" cy="563"/>
                          </a:xfrm>
                          <a:custGeom>
                            <a:avLst/>
                            <a:gdLst>
                              <a:gd name="T0" fmla="+- 0 3214 3214"/>
                              <a:gd name="T1" fmla="*/ T0 w 1272"/>
                              <a:gd name="T2" fmla="+- 0 260 260"/>
                              <a:gd name="T3" fmla="*/ 260 h 563"/>
                              <a:gd name="T4" fmla="+- 0 3214 3214"/>
                              <a:gd name="T5" fmla="*/ T4 w 1272"/>
                              <a:gd name="T6" fmla="+- 0 823 260"/>
                              <a:gd name="T7" fmla="*/ 823 h 563"/>
                              <a:gd name="T8" fmla="+- 0 4486 3214"/>
                              <a:gd name="T9" fmla="*/ T8 w 1272"/>
                              <a:gd name="T10" fmla="+- 0 260 260"/>
                              <a:gd name="T11" fmla="*/ 260 h 563"/>
                              <a:gd name="T12" fmla="+- 0 4486 3214"/>
                              <a:gd name="T13" fmla="*/ T12 w 1272"/>
                              <a:gd name="T14" fmla="+- 0 823 260"/>
                              <a:gd name="T15" fmla="*/ 823 h 563"/>
                            </a:gdLst>
                            <a:ahLst/>
                            <a:cxnLst>
                              <a:cxn ang="0">
                                <a:pos x="T1" y="T3"/>
                              </a:cxn>
                              <a:cxn ang="0">
                                <a:pos x="T5" y="T7"/>
                              </a:cxn>
                              <a:cxn ang="0">
                                <a:pos x="T9" y="T11"/>
                              </a:cxn>
                              <a:cxn ang="0">
                                <a:pos x="T13" y="T15"/>
                              </a:cxn>
                            </a:cxnLst>
                            <a:rect l="0" t="0" r="r" b="b"/>
                            <a:pathLst>
                              <a:path w="1272" h="563">
                                <a:moveTo>
                                  <a:pt x="0" y="0"/>
                                </a:moveTo>
                                <a:lnTo>
                                  <a:pt x="0" y="563"/>
                                </a:lnTo>
                                <a:moveTo>
                                  <a:pt x="1272" y="0"/>
                                </a:moveTo>
                                <a:lnTo>
                                  <a:pt x="1272" y="563"/>
                                </a:lnTo>
                              </a:path>
                            </a:pathLst>
                          </a:custGeom>
                          <a:noFill/>
                          <a:ln w="12700">
                            <a:solidFill>
                              <a:srgbClr val="DC0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23"/>
                        <wps:cNvSpPr txBox="1">
                          <a:spLocks noChangeArrowheads="1"/>
                        </wps:cNvSpPr>
                        <wps:spPr bwMode="auto">
                          <a:xfrm>
                            <a:off x="1758" y="251"/>
                            <a:ext cx="4072"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A" w:rsidRDefault="00CF48DA" w:rsidP="008E3F41">
                              <w:pPr>
                                <w:spacing w:before="44"/>
                                <w:ind w:left="167"/>
                                <w:rPr>
                                  <w:sz w:val="18"/>
                                </w:rPr>
                              </w:pPr>
                              <w:r>
                                <w:rPr>
                                  <w:spacing w:val="1"/>
                                  <w:w w:val="106"/>
                                  <w:sz w:val="18"/>
                                </w:rPr>
                                <w:t>и</w:t>
                              </w:r>
                              <w:r>
                                <w:rPr>
                                  <w:spacing w:val="3"/>
                                  <w:w w:val="106"/>
                                  <w:sz w:val="18"/>
                                </w:rPr>
                                <w:t>нф</w:t>
                              </w:r>
                              <w:r>
                                <w:rPr>
                                  <w:spacing w:val="1"/>
                                  <w:w w:val="106"/>
                                  <w:sz w:val="18"/>
                                </w:rPr>
                                <w:t>о</w:t>
                              </w:r>
                              <w:r>
                                <w:rPr>
                                  <w:spacing w:val="3"/>
                                  <w:w w:val="106"/>
                                  <w:sz w:val="18"/>
                                </w:rPr>
                                <w:t>р</w:t>
                              </w:r>
                              <w:r>
                                <w:rPr>
                                  <w:spacing w:val="2"/>
                                  <w:w w:val="106"/>
                                  <w:sz w:val="18"/>
                                </w:rPr>
                                <w:t>м</w:t>
                              </w:r>
                              <w:r>
                                <w:rPr>
                                  <w:spacing w:val="1"/>
                                  <w:w w:val="106"/>
                                  <w:sz w:val="18"/>
                                </w:rPr>
                                <w:t>а</w:t>
                              </w:r>
                              <w:r>
                                <w:rPr>
                                  <w:spacing w:val="5"/>
                                  <w:w w:val="106"/>
                                  <w:sz w:val="18"/>
                                </w:rPr>
                                <w:t>ц</w:t>
                              </w:r>
                              <w:r>
                                <w:rPr>
                                  <w:spacing w:val="1"/>
                                  <w:w w:val="106"/>
                                  <w:sz w:val="18"/>
                                </w:rPr>
                                <w:t>и</w:t>
                              </w:r>
                              <w:r>
                                <w:rPr>
                                  <w:spacing w:val="3"/>
                                  <w:w w:val="106"/>
                                  <w:sz w:val="18"/>
                                </w:rPr>
                                <w:t>я</w:t>
                              </w:r>
                              <w:r>
                                <w:rPr>
                                  <w:sz w:val="18"/>
                                </w:rPr>
                                <w:t xml:space="preserve"> </w:t>
                              </w:r>
                              <w:r>
                                <w:rPr>
                                  <w:spacing w:val="-22"/>
                                  <w:sz w:val="18"/>
                                </w:rPr>
                                <w:t xml:space="preserve"> </w:t>
                              </w:r>
                              <w:r>
                                <w:rPr>
                                  <w:color w:val="DC0D1D"/>
                                  <w:spacing w:val="2"/>
                                  <w:w w:val="51"/>
                                  <w:position w:val="-12"/>
                                  <w:sz w:val="50"/>
                                </w:rPr>
                                <w:t>🠺</w:t>
                              </w:r>
                              <w:r>
                                <w:rPr>
                                  <w:color w:val="DC0D1D"/>
                                  <w:spacing w:val="-56"/>
                                  <w:w w:val="99"/>
                                  <w:position w:val="-12"/>
                                  <w:sz w:val="50"/>
                                </w:rPr>
                                <w:t xml:space="preserve"> </w:t>
                              </w:r>
                              <w:r>
                                <w:rPr>
                                  <w:spacing w:val="3"/>
                                  <w:w w:val="109"/>
                                  <w:sz w:val="18"/>
                                </w:rPr>
                                <w:t>пра</w:t>
                              </w:r>
                              <w:r>
                                <w:rPr>
                                  <w:spacing w:val="2"/>
                                  <w:w w:val="109"/>
                                  <w:sz w:val="18"/>
                                </w:rPr>
                                <w:t>к</w:t>
                              </w:r>
                              <w:r>
                                <w:rPr>
                                  <w:w w:val="109"/>
                                  <w:sz w:val="18"/>
                                </w:rPr>
                                <w:t>т</w:t>
                              </w:r>
                              <w:r>
                                <w:rPr>
                                  <w:spacing w:val="4"/>
                                  <w:w w:val="109"/>
                                  <w:sz w:val="18"/>
                                </w:rPr>
                                <w:t>и</w:t>
                              </w:r>
                              <w:r>
                                <w:rPr>
                                  <w:spacing w:val="-3"/>
                                  <w:w w:val="109"/>
                                  <w:sz w:val="18"/>
                                </w:rPr>
                                <w:t>к</w:t>
                              </w:r>
                              <w:r>
                                <w:rPr>
                                  <w:w w:val="103"/>
                                  <w:sz w:val="18"/>
                                </w:rPr>
                                <w:t>а</w:t>
                              </w:r>
                              <w:r>
                                <w:rPr>
                                  <w:sz w:val="18"/>
                                </w:rPr>
                                <w:t xml:space="preserve"> </w:t>
                              </w:r>
                              <w:r>
                                <w:rPr>
                                  <w:spacing w:val="-17"/>
                                  <w:sz w:val="18"/>
                                </w:rPr>
                                <w:t xml:space="preserve"> </w:t>
                              </w:r>
                              <w:r>
                                <w:rPr>
                                  <w:color w:val="DC0D1D"/>
                                  <w:spacing w:val="-18"/>
                                  <w:w w:val="51"/>
                                  <w:position w:val="-12"/>
                                  <w:sz w:val="50"/>
                                </w:rPr>
                                <w:t>🠺</w:t>
                              </w:r>
                              <w:r>
                                <w:rPr>
                                  <w:spacing w:val="1"/>
                                  <w:w w:val="106"/>
                                  <w:sz w:val="18"/>
                                </w:rPr>
                                <w:t>ре</w:t>
                              </w:r>
                              <w:r>
                                <w:rPr>
                                  <w:spacing w:val="3"/>
                                  <w:w w:val="106"/>
                                  <w:sz w:val="18"/>
                                </w:rPr>
                                <w:t>ф</w:t>
                              </w:r>
                              <w:r>
                                <w:rPr>
                                  <w:spacing w:val="1"/>
                                  <w:w w:val="106"/>
                                  <w:sz w:val="18"/>
                                </w:rPr>
                                <w:t>ле</w:t>
                              </w:r>
                              <w:r>
                                <w:rPr>
                                  <w:spacing w:val="-5"/>
                                  <w:w w:val="106"/>
                                  <w:sz w:val="18"/>
                                </w:rPr>
                                <w:t>к</w:t>
                              </w:r>
                              <w:r>
                                <w:rPr>
                                  <w:spacing w:val="2"/>
                                  <w:w w:val="109"/>
                                  <w:sz w:val="18"/>
                                </w:rPr>
                                <w:t>сия</w:t>
                              </w:r>
                              <w:r>
                                <w:rPr>
                                  <w:sz w:val="18"/>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41" style="position:absolute;left:0;text-align:left;margin-left:87.9pt;margin-top:12.6pt;width:203.6pt;height:31.95pt;z-index:251656192;mso-position-horizontal-relative:page" coordorigin="1758,252" coordsize="4072,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">
                <v:shape id="Freeform 21" o:spid="_x0000_s1042" style="position:absolute;left:1768;top:261;width:4052;height:550;visibility:visible;mso-wrap-style:square;v-text-anchor:top" coordsize="40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" path="m113,l69,9,33,33,9,69,,113,,436r9,44l33,516r36,25l113,550r3826,l3983,541r36,-25l4043,480r9,-44l4052,113r-9,-44l4019,33,3983,9,3939,,113,xe" filled="f" strokecolor="#dc0d1d" strokeweight="1pt">
                  <v:path arrowok="t" o:connecttype="custom" o:connectlocs="113,262;69,271;33,295;9,331;0,375;0,698;9,742;33,778;69,803;113,812;3939,812;3983,803;4019,778;4043,742;4052,698;4052,375;4043,331;4019,295;3983,271;3939,262;113,262" o:connectangles="0,0,0,0,0,0,0,0,0,0,0,0,0,0,0,0,0,0,0,0,0"/>
                </v:shape>
                <v:shape id="AutoShape 22" o:spid="_x0000_s1043" style="position:absolute;left:3214;top:259;width:1272;height:563;visibility:visible;mso-wrap-style:square;v-text-anchor:top" coordsize="1272,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" path="m,l,563m1272,r,563e" filled="f" strokecolor="#dc0d1d" strokeweight="1pt">
                  <v:path arrowok="t" o:connecttype="custom" o:connectlocs="0,260;0,823;1272,260;1272,823" o:connectangles="0,0,0,0"/>
                </v:shape>
                <v:shape id="Text Box 23" o:spid="_x0000_s1044" type="#_x0000_t202" style="position:absolute;left:1758;top:251;width:4072;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CF48DA" w:rsidRDefault="00CF48DA" w:rsidP="008E3F41">
                        <w:pPr>
                          <w:spacing w:before="44"/>
                          <w:ind w:left="167"/>
                          <w:rPr>
                            <w:sz w:val="18"/>
                          </w:rPr>
                        </w:pPr>
                        <w:r>
                          <w:rPr>
                            <w:spacing w:val="1"/>
                            <w:w w:val="106"/>
                            <w:sz w:val="18"/>
                          </w:rPr>
                          <w:t>и</w:t>
                        </w:r>
                        <w:r>
                          <w:rPr>
                            <w:spacing w:val="3"/>
                            <w:w w:val="106"/>
                            <w:sz w:val="18"/>
                          </w:rPr>
                          <w:t>нф</w:t>
                        </w:r>
                        <w:r>
                          <w:rPr>
                            <w:spacing w:val="1"/>
                            <w:w w:val="106"/>
                            <w:sz w:val="18"/>
                          </w:rPr>
                          <w:t>о</w:t>
                        </w:r>
                        <w:r>
                          <w:rPr>
                            <w:spacing w:val="3"/>
                            <w:w w:val="106"/>
                            <w:sz w:val="18"/>
                          </w:rPr>
                          <w:t>р</w:t>
                        </w:r>
                        <w:r>
                          <w:rPr>
                            <w:spacing w:val="2"/>
                            <w:w w:val="106"/>
                            <w:sz w:val="18"/>
                          </w:rPr>
                          <w:t>м</w:t>
                        </w:r>
                        <w:r>
                          <w:rPr>
                            <w:spacing w:val="1"/>
                            <w:w w:val="106"/>
                            <w:sz w:val="18"/>
                          </w:rPr>
                          <w:t>а</w:t>
                        </w:r>
                        <w:r>
                          <w:rPr>
                            <w:spacing w:val="5"/>
                            <w:w w:val="106"/>
                            <w:sz w:val="18"/>
                          </w:rPr>
                          <w:t>ц</w:t>
                        </w:r>
                        <w:r>
                          <w:rPr>
                            <w:spacing w:val="1"/>
                            <w:w w:val="106"/>
                            <w:sz w:val="18"/>
                          </w:rPr>
                          <w:t>и</w:t>
                        </w:r>
                        <w:r>
                          <w:rPr>
                            <w:spacing w:val="3"/>
                            <w:w w:val="106"/>
                            <w:sz w:val="18"/>
                          </w:rPr>
                          <w:t>я</w:t>
                        </w:r>
                        <w:r>
                          <w:rPr>
                            <w:sz w:val="18"/>
                          </w:rPr>
                          <w:t xml:space="preserve"> </w:t>
                        </w:r>
                        <w:r>
                          <w:rPr>
                            <w:spacing w:val="-22"/>
                            <w:sz w:val="18"/>
                          </w:rPr>
                          <w:t xml:space="preserve"> </w:t>
                        </w:r>
                        <w:r>
                          <w:rPr>
                            <w:color w:val="DC0D1D"/>
                            <w:spacing w:val="2"/>
                            <w:w w:val="51"/>
                            <w:position w:val="-12"/>
                            <w:sz w:val="50"/>
                          </w:rPr>
                          <w:t>🠺</w:t>
                        </w:r>
                        <w:r>
                          <w:rPr>
                            <w:color w:val="DC0D1D"/>
                            <w:spacing w:val="-56"/>
                            <w:w w:val="99"/>
                            <w:position w:val="-12"/>
                            <w:sz w:val="50"/>
                          </w:rPr>
                          <w:t xml:space="preserve"> </w:t>
                        </w:r>
                        <w:r>
                          <w:rPr>
                            <w:spacing w:val="3"/>
                            <w:w w:val="109"/>
                            <w:sz w:val="18"/>
                          </w:rPr>
                          <w:t>пра</w:t>
                        </w:r>
                        <w:r>
                          <w:rPr>
                            <w:spacing w:val="2"/>
                            <w:w w:val="109"/>
                            <w:sz w:val="18"/>
                          </w:rPr>
                          <w:t>к</w:t>
                        </w:r>
                        <w:r>
                          <w:rPr>
                            <w:w w:val="109"/>
                            <w:sz w:val="18"/>
                          </w:rPr>
                          <w:t>т</w:t>
                        </w:r>
                        <w:r>
                          <w:rPr>
                            <w:spacing w:val="4"/>
                            <w:w w:val="109"/>
                            <w:sz w:val="18"/>
                          </w:rPr>
                          <w:t>и</w:t>
                        </w:r>
                        <w:r>
                          <w:rPr>
                            <w:spacing w:val="-3"/>
                            <w:w w:val="109"/>
                            <w:sz w:val="18"/>
                          </w:rPr>
                          <w:t>к</w:t>
                        </w:r>
                        <w:r>
                          <w:rPr>
                            <w:w w:val="103"/>
                            <w:sz w:val="18"/>
                          </w:rPr>
                          <w:t>а</w:t>
                        </w:r>
                        <w:r>
                          <w:rPr>
                            <w:sz w:val="18"/>
                          </w:rPr>
                          <w:t xml:space="preserve"> </w:t>
                        </w:r>
                        <w:r>
                          <w:rPr>
                            <w:spacing w:val="-17"/>
                            <w:sz w:val="18"/>
                          </w:rPr>
                          <w:t xml:space="preserve"> </w:t>
                        </w:r>
                        <w:r>
                          <w:rPr>
                            <w:color w:val="DC0D1D"/>
                            <w:spacing w:val="-18"/>
                            <w:w w:val="51"/>
                            <w:position w:val="-12"/>
                            <w:sz w:val="50"/>
                          </w:rPr>
                          <w:t>🠺</w:t>
                        </w:r>
                        <w:r>
                          <w:rPr>
                            <w:spacing w:val="1"/>
                            <w:w w:val="106"/>
                            <w:sz w:val="18"/>
                          </w:rPr>
                          <w:t>ре</w:t>
                        </w:r>
                        <w:r>
                          <w:rPr>
                            <w:spacing w:val="3"/>
                            <w:w w:val="106"/>
                            <w:sz w:val="18"/>
                          </w:rPr>
                          <w:t>ф</w:t>
                        </w:r>
                        <w:r>
                          <w:rPr>
                            <w:spacing w:val="1"/>
                            <w:w w:val="106"/>
                            <w:sz w:val="18"/>
                          </w:rPr>
                          <w:t>ле</w:t>
                        </w:r>
                        <w:r>
                          <w:rPr>
                            <w:spacing w:val="-5"/>
                            <w:w w:val="106"/>
                            <w:sz w:val="18"/>
                          </w:rPr>
                          <w:t>к</w:t>
                        </w:r>
                        <w:r>
                          <w:rPr>
                            <w:spacing w:val="2"/>
                            <w:w w:val="109"/>
                            <w:sz w:val="18"/>
                          </w:rPr>
                          <w:t>сия</w:t>
                        </w:r>
                        <w:r>
                          <w:rPr>
                            <w:sz w:val="18"/>
                          </w:rPr>
                          <w:t xml:space="preserve"> </w:t>
                        </w:r>
                      </w:p>
                    </w:txbxContent>
                  </v:textbox>
                </v:shape>
                <w10:wrap anchorx="page"/>
              </v:group>
            </w:pict>
          </mc:Fallback>
        </mc:AlternateContent>
      </w:r>
      <w:r w:rsidR="008E3F41" w:rsidRPr="00D76E94">
        <w:rPr>
          <w:rFonts w:ascii="Times New Roman" w:hAnsi="Times New Roman"/>
          <w:color w:val="DC0D1D"/>
          <w:w w:val="75"/>
          <w:sz w:val="24"/>
          <w:szCs w:val="24"/>
        </w:rPr>
        <w:t>🠺</w:t>
      </w:r>
      <w:r w:rsidR="008E3F41" w:rsidRPr="00D76E94">
        <w:rPr>
          <w:rFonts w:ascii="Times New Roman" w:hAnsi="Times New Roman"/>
          <w:w w:val="99"/>
          <w:sz w:val="24"/>
          <w:szCs w:val="24"/>
        </w:rPr>
        <w:t xml:space="preserve"> </w:t>
      </w:r>
    </w:p>
    <w:p w:rsidR="008E3F41" w:rsidRPr="00D76E94" w:rsidRDefault="008E3F41" w:rsidP="008E3F41">
      <w:pPr>
        <w:pStyle w:val="af0"/>
        <w:spacing w:before="3"/>
      </w:pPr>
      <w:r w:rsidRPr="00D76E94">
        <w:br w:type="column"/>
      </w:r>
    </w:p>
    <w:p w:rsidR="008E3F41" w:rsidRPr="00D76E94" w:rsidRDefault="008E3F41" w:rsidP="008E3F41">
      <w:pPr>
        <w:spacing w:line="203" w:lineRule="exact"/>
        <w:ind w:left="194"/>
        <w:rPr>
          <w:rFonts w:ascii="Times New Roman" w:hAnsi="Times New Roman"/>
          <w:sz w:val="24"/>
          <w:szCs w:val="24"/>
        </w:rPr>
      </w:pPr>
      <w:r w:rsidRPr="00D76E94">
        <w:rPr>
          <w:rFonts w:ascii="Times New Roman" w:hAnsi="Times New Roman"/>
          <w:w w:val="110"/>
          <w:sz w:val="24"/>
          <w:szCs w:val="24"/>
        </w:rPr>
        <w:t>опыт</w:t>
      </w:r>
    </w:p>
    <w:p w:rsidR="008E3F41" w:rsidRPr="00D76E94" w:rsidRDefault="008E3F41" w:rsidP="008E3F41">
      <w:pPr>
        <w:spacing w:line="226" w:lineRule="exact"/>
        <w:ind w:left="194"/>
        <w:rPr>
          <w:rFonts w:ascii="Times New Roman" w:hAnsi="Times New Roman"/>
          <w:sz w:val="24"/>
          <w:szCs w:val="24"/>
        </w:rPr>
      </w:pPr>
      <w:r w:rsidRPr="00D76E94">
        <w:rPr>
          <w:rFonts w:ascii="Times New Roman" w:hAnsi="Times New Roman"/>
          <w:w w:val="99"/>
          <w:sz w:val="24"/>
          <w:szCs w:val="24"/>
        </w:rPr>
        <w:t xml:space="preserve"> </w:t>
      </w:r>
    </w:p>
    <w:p w:rsidR="008E3F41" w:rsidRPr="00D76E94" w:rsidRDefault="008E3F41" w:rsidP="008E3F41">
      <w:pPr>
        <w:spacing w:before="2"/>
        <w:ind w:left="194"/>
        <w:rPr>
          <w:rFonts w:ascii="Times New Roman" w:hAnsi="Times New Roman"/>
          <w:sz w:val="24"/>
          <w:szCs w:val="24"/>
        </w:rPr>
      </w:pPr>
      <w:r w:rsidRPr="00D76E94">
        <w:rPr>
          <w:rFonts w:ascii="Times New Roman" w:hAnsi="Times New Roman"/>
          <w:w w:val="99"/>
          <w:sz w:val="24"/>
          <w:szCs w:val="24"/>
        </w:rPr>
        <w:t xml:space="preserve"> </w:t>
      </w:r>
    </w:p>
    <w:p w:rsidR="008E3F41" w:rsidRPr="00D76E94" w:rsidRDefault="008E3F41" w:rsidP="008E3F41">
      <w:pPr>
        <w:spacing w:before="8" w:line="180" w:lineRule="exact"/>
        <w:ind w:left="194"/>
        <w:rPr>
          <w:rFonts w:ascii="Times New Roman" w:hAnsi="Times New Roman"/>
          <w:sz w:val="24"/>
          <w:szCs w:val="24"/>
        </w:rPr>
      </w:pPr>
      <w:r w:rsidRPr="00D76E94">
        <w:rPr>
          <w:rFonts w:ascii="Times New Roman" w:hAnsi="Times New Roman"/>
          <w:sz w:val="24"/>
          <w:szCs w:val="24"/>
        </w:rPr>
        <w:t xml:space="preserve"> </w:t>
      </w:r>
    </w:p>
    <w:p w:rsidR="008E3F41" w:rsidRPr="00D76E94" w:rsidRDefault="008E3F41" w:rsidP="008E3F41">
      <w:pPr>
        <w:spacing w:line="202" w:lineRule="exact"/>
        <w:ind w:left="194"/>
        <w:rPr>
          <w:rFonts w:ascii="Times New Roman" w:hAnsi="Times New Roman"/>
          <w:sz w:val="24"/>
          <w:szCs w:val="24"/>
        </w:rPr>
      </w:pPr>
      <w:r w:rsidRPr="00D76E94">
        <w:rPr>
          <w:rFonts w:ascii="Times New Roman" w:hAnsi="Times New Roman"/>
          <w:w w:val="110"/>
          <w:sz w:val="24"/>
          <w:szCs w:val="24"/>
        </w:rPr>
        <w:t>опыт</w:t>
      </w:r>
    </w:p>
    <w:p w:rsidR="008E3F41" w:rsidRPr="00D76E94" w:rsidRDefault="008E3F41" w:rsidP="008E3F41">
      <w:pPr>
        <w:spacing w:line="226" w:lineRule="exact"/>
        <w:ind w:left="194"/>
        <w:rPr>
          <w:rFonts w:ascii="Times New Roman" w:hAnsi="Times New Roman"/>
          <w:sz w:val="24"/>
          <w:szCs w:val="24"/>
        </w:rPr>
      </w:pPr>
      <w:r w:rsidRPr="00D76E94">
        <w:rPr>
          <w:rFonts w:ascii="Times New Roman" w:hAnsi="Times New Roman"/>
          <w:w w:val="99"/>
          <w:sz w:val="24"/>
          <w:szCs w:val="24"/>
        </w:rPr>
        <w:t xml:space="preserve"> </w:t>
      </w:r>
    </w:p>
    <w:p w:rsidR="008E3F41" w:rsidRPr="00D76E94" w:rsidRDefault="008E3F41" w:rsidP="008E3F41">
      <w:pPr>
        <w:spacing w:before="1"/>
        <w:ind w:left="194"/>
        <w:rPr>
          <w:rFonts w:ascii="Times New Roman" w:hAnsi="Times New Roman"/>
          <w:sz w:val="24"/>
          <w:szCs w:val="24"/>
        </w:rPr>
      </w:pPr>
      <w:r w:rsidRPr="00D76E94">
        <w:rPr>
          <w:rFonts w:ascii="Times New Roman" w:hAnsi="Times New Roman"/>
          <w:w w:val="99"/>
          <w:sz w:val="24"/>
          <w:szCs w:val="24"/>
        </w:rPr>
        <w:t xml:space="preserve"> </w:t>
      </w:r>
    </w:p>
    <w:p w:rsidR="008E3F41" w:rsidRPr="00D76E94" w:rsidRDefault="008E3F41" w:rsidP="008E3F41">
      <w:pPr>
        <w:spacing w:before="12" w:line="226" w:lineRule="exact"/>
        <w:ind w:left="194"/>
        <w:rPr>
          <w:rFonts w:ascii="Times New Roman" w:hAnsi="Times New Roman"/>
          <w:sz w:val="24"/>
          <w:szCs w:val="24"/>
        </w:rPr>
      </w:pPr>
      <w:r w:rsidRPr="00D76E94">
        <w:rPr>
          <w:rFonts w:ascii="Times New Roman" w:hAnsi="Times New Roman"/>
          <w:w w:val="99"/>
          <w:sz w:val="24"/>
          <w:szCs w:val="24"/>
        </w:rPr>
        <w:t xml:space="preserve"> </w:t>
      </w:r>
    </w:p>
    <w:p w:rsidR="008E3F41" w:rsidRPr="00D76E94" w:rsidRDefault="008E3F41" w:rsidP="008E3F41">
      <w:pPr>
        <w:spacing w:line="203" w:lineRule="exact"/>
        <w:ind w:left="194"/>
        <w:rPr>
          <w:rFonts w:ascii="Times New Roman" w:hAnsi="Times New Roman"/>
          <w:sz w:val="24"/>
          <w:szCs w:val="24"/>
        </w:rPr>
      </w:pPr>
      <w:r w:rsidRPr="00D76E94">
        <w:rPr>
          <w:rFonts w:ascii="Times New Roman" w:hAnsi="Times New Roman"/>
          <w:w w:val="110"/>
          <w:sz w:val="24"/>
          <w:szCs w:val="24"/>
        </w:rPr>
        <w:t>опыт</w:t>
      </w:r>
    </w:p>
    <w:p w:rsidR="008E3F41" w:rsidRPr="00D76E94" w:rsidRDefault="008E3F41" w:rsidP="008E3F41">
      <w:pPr>
        <w:spacing w:before="213"/>
        <w:ind w:left="323"/>
        <w:rPr>
          <w:rFonts w:ascii="Times New Roman" w:hAnsi="Times New Roman"/>
          <w:sz w:val="24"/>
          <w:szCs w:val="24"/>
        </w:rPr>
      </w:pPr>
      <w:r w:rsidRPr="00D76E94">
        <w:rPr>
          <w:rFonts w:ascii="Times New Roman" w:hAnsi="Times New Roman"/>
          <w:sz w:val="24"/>
          <w:szCs w:val="24"/>
        </w:rPr>
        <w:br w:type="column"/>
      </w:r>
      <w:r w:rsidRPr="00D76E94">
        <w:rPr>
          <w:rFonts w:ascii="Times New Roman" w:hAnsi="Times New Roman"/>
          <w:color w:val="DC0D1D"/>
          <w:spacing w:val="-1"/>
          <w:w w:val="105"/>
          <w:sz w:val="24"/>
          <w:szCs w:val="24"/>
        </w:rPr>
        <w:t>ИТОГОВОЕ</w:t>
      </w:r>
      <w:r w:rsidRPr="00D76E94">
        <w:rPr>
          <w:rFonts w:ascii="Times New Roman" w:hAnsi="Times New Roman"/>
          <w:color w:val="DC0D1D"/>
          <w:spacing w:val="-11"/>
          <w:w w:val="105"/>
          <w:sz w:val="24"/>
          <w:szCs w:val="24"/>
        </w:rPr>
        <w:t xml:space="preserve"> </w:t>
      </w:r>
      <w:r w:rsidRPr="00D76E94">
        <w:rPr>
          <w:rFonts w:ascii="Times New Roman" w:hAnsi="Times New Roman"/>
          <w:color w:val="DC0D1D"/>
          <w:w w:val="105"/>
          <w:sz w:val="24"/>
          <w:szCs w:val="24"/>
        </w:rPr>
        <w:t>ЗАНЯТИЕ</w:t>
      </w:r>
    </w:p>
    <w:p w:rsidR="008E3F41" w:rsidRPr="00D76E94" w:rsidRDefault="008E3F41" w:rsidP="008E3F41">
      <w:pPr>
        <w:rPr>
          <w:rFonts w:ascii="Times New Roman" w:hAnsi="Times New Roman"/>
          <w:sz w:val="24"/>
          <w:szCs w:val="24"/>
        </w:rPr>
        <w:sectPr w:rsidR="008E3F41" w:rsidRPr="00D76E94">
          <w:type w:val="continuous"/>
          <w:pgSz w:w="11920" w:h="16850"/>
          <w:pgMar w:top="700" w:right="0" w:bottom="280" w:left="500" w:header="720" w:footer="720" w:gutter="0"/>
          <w:cols w:num="4" w:space="720" w:equalWidth="0">
            <w:col w:w="1276" w:space="3722"/>
            <w:col w:w="552" w:space="40"/>
            <w:col w:w="687" w:space="942"/>
            <w:col w:w="4201"/>
          </w:cols>
        </w:sectPr>
      </w:pPr>
    </w:p>
    <w:p w:rsidR="008E3F41" w:rsidRPr="00D76E94" w:rsidRDefault="008E3F41" w:rsidP="008E3F41">
      <w:pPr>
        <w:pStyle w:val="af0"/>
      </w:pPr>
    </w:p>
    <w:p w:rsidR="008E3F41" w:rsidRPr="00D76E94" w:rsidRDefault="008E3F41" w:rsidP="008E3F41">
      <w:pPr>
        <w:pStyle w:val="af0"/>
        <w:spacing w:before="6"/>
      </w:pPr>
    </w:p>
    <w:p w:rsidR="008E3F41" w:rsidRPr="00D76E94" w:rsidRDefault="00B151A4" w:rsidP="008E3F41">
      <w:pPr>
        <w:pStyle w:val="af0"/>
        <w:ind w:left="594"/>
      </w:pPr>
      <w:r w:rsidRPr="00D76E94">
        <w:rPr>
          <w:noProof/>
          <w:lang w:eastAsia="ru-RU"/>
        </w:rPr>
        <mc:AlternateContent>
          <mc:Choice Requires="wpg">
            <w:drawing>
              <wp:inline distT="0" distB="0" distL="0" distR="0">
                <wp:extent cx="6109335" cy="298450"/>
                <wp:effectExtent l="0" t="0" r="5715" b="635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9335" cy="298450"/>
                          <a:chOff x="0" y="0"/>
                          <a:chExt cx="9621" cy="470"/>
                        </a:xfrm>
                      </wpg:grpSpPr>
                      <wps:wsp>
                        <wps:cNvPr id="5" name="Freeform 4"/>
                        <wps:cNvSpPr>
                          <a:spLocks/>
                        </wps:cNvSpPr>
                        <wps:spPr bwMode="auto">
                          <a:xfrm>
                            <a:off x="10" y="10"/>
                            <a:ext cx="9601" cy="450"/>
                          </a:xfrm>
                          <a:custGeom>
                            <a:avLst/>
                            <a:gdLst>
                              <a:gd name="T0" fmla="+- 0 124 10"/>
                              <a:gd name="T1" fmla="*/ T0 w 9601"/>
                              <a:gd name="T2" fmla="+- 0 10 10"/>
                              <a:gd name="T3" fmla="*/ 10 h 450"/>
                              <a:gd name="T4" fmla="+- 0 79 10"/>
                              <a:gd name="T5" fmla="*/ T4 w 9601"/>
                              <a:gd name="T6" fmla="+- 0 19 10"/>
                              <a:gd name="T7" fmla="*/ 19 h 450"/>
                              <a:gd name="T8" fmla="+- 0 43 10"/>
                              <a:gd name="T9" fmla="*/ T8 w 9601"/>
                              <a:gd name="T10" fmla="+- 0 43 10"/>
                              <a:gd name="T11" fmla="*/ 43 h 450"/>
                              <a:gd name="T12" fmla="+- 0 19 10"/>
                              <a:gd name="T13" fmla="*/ T12 w 9601"/>
                              <a:gd name="T14" fmla="+- 0 79 10"/>
                              <a:gd name="T15" fmla="*/ 79 h 450"/>
                              <a:gd name="T16" fmla="+- 0 10 10"/>
                              <a:gd name="T17" fmla="*/ T16 w 9601"/>
                              <a:gd name="T18" fmla="+- 0 124 10"/>
                              <a:gd name="T19" fmla="*/ 124 h 450"/>
                              <a:gd name="T20" fmla="+- 0 10 10"/>
                              <a:gd name="T21" fmla="*/ T20 w 9601"/>
                              <a:gd name="T22" fmla="+- 0 346 10"/>
                              <a:gd name="T23" fmla="*/ 346 h 450"/>
                              <a:gd name="T24" fmla="+- 0 19 10"/>
                              <a:gd name="T25" fmla="*/ T24 w 9601"/>
                              <a:gd name="T26" fmla="+- 0 390 10"/>
                              <a:gd name="T27" fmla="*/ 390 h 450"/>
                              <a:gd name="T28" fmla="+- 0 43 10"/>
                              <a:gd name="T29" fmla="*/ T28 w 9601"/>
                              <a:gd name="T30" fmla="+- 0 426 10"/>
                              <a:gd name="T31" fmla="*/ 426 h 450"/>
                              <a:gd name="T32" fmla="+- 0 79 10"/>
                              <a:gd name="T33" fmla="*/ T32 w 9601"/>
                              <a:gd name="T34" fmla="+- 0 451 10"/>
                              <a:gd name="T35" fmla="*/ 451 h 450"/>
                              <a:gd name="T36" fmla="+- 0 124 10"/>
                              <a:gd name="T37" fmla="*/ T36 w 9601"/>
                              <a:gd name="T38" fmla="+- 0 460 10"/>
                              <a:gd name="T39" fmla="*/ 460 h 450"/>
                              <a:gd name="T40" fmla="+- 0 9498 10"/>
                              <a:gd name="T41" fmla="*/ T40 w 9601"/>
                              <a:gd name="T42" fmla="+- 0 460 10"/>
                              <a:gd name="T43" fmla="*/ 460 h 450"/>
                              <a:gd name="T44" fmla="+- 0 9542 10"/>
                              <a:gd name="T45" fmla="*/ T44 w 9601"/>
                              <a:gd name="T46" fmla="+- 0 451 10"/>
                              <a:gd name="T47" fmla="*/ 451 h 450"/>
                              <a:gd name="T48" fmla="+- 0 9578 10"/>
                              <a:gd name="T49" fmla="*/ T48 w 9601"/>
                              <a:gd name="T50" fmla="+- 0 426 10"/>
                              <a:gd name="T51" fmla="*/ 426 h 450"/>
                              <a:gd name="T52" fmla="+- 0 9602 10"/>
                              <a:gd name="T53" fmla="*/ T52 w 9601"/>
                              <a:gd name="T54" fmla="+- 0 390 10"/>
                              <a:gd name="T55" fmla="*/ 390 h 450"/>
                              <a:gd name="T56" fmla="+- 0 9611 10"/>
                              <a:gd name="T57" fmla="*/ T56 w 9601"/>
                              <a:gd name="T58" fmla="+- 0 346 10"/>
                              <a:gd name="T59" fmla="*/ 346 h 450"/>
                              <a:gd name="T60" fmla="+- 0 9611 10"/>
                              <a:gd name="T61" fmla="*/ T60 w 9601"/>
                              <a:gd name="T62" fmla="+- 0 124 10"/>
                              <a:gd name="T63" fmla="*/ 124 h 450"/>
                              <a:gd name="T64" fmla="+- 0 9602 10"/>
                              <a:gd name="T65" fmla="*/ T64 w 9601"/>
                              <a:gd name="T66" fmla="+- 0 79 10"/>
                              <a:gd name="T67" fmla="*/ 79 h 450"/>
                              <a:gd name="T68" fmla="+- 0 9578 10"/>
                              <a:gd name="T69" fmla="*/ T68 w 9601"/>
                              <a:gd name="T70" fmla="+- 0 43 10"/>
                              <a:gd name="T71" fmla="*/ 43 h 450"/>
                              <a:gd name="T72" fmla="+- 0 9542 10"/>
                              <a:gd name="T73" fmla="*/ T72 w 9601"/>
                              <a:gd name="T74" fmla="+- 0 19 10"/>
                              <a:gd name="T75" fmla="*/ 19 h 450"/>
                              <a:gd name="T76" fmla="+- 0 9498 10"/>
                              <a:gd name="T77" fmla="*/ T76 w 9601"/>
                              <a:gd name="T78" fmla="+- 0 10 10"/>
                              <a:gd name="T79" fmla="*/ 10 h 450"/>
                              <a:gd name="T80" fmla="+- 0 124 10"/>
                              <a:gd name="T81" fmla="*/ T80 w 9601"/>
                              <a:gd name="T82" fmla="+- 0 10 10"/>
                              <a:gd name="T83" fmla="*/ 10 h 4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01" h="450">
                                <a:moveTo>
                                  <a:pt x="114" y="0"/>
                                </a:moveTo>
                                <a:lnTo>
                                  <a:pt x="69" y="9"/>
                                </a:lnTo>
                                <a:lnTo>
                                  <a:pt x="33" y="33"/>
                                </a:lnTo>
                                <a:lnTo>
                                  <a:pt x="9" y="69"/>
                                </a:lnTo>
                                <a:lnTo>
                                  <a:pt x="0" y="114"/>
                                </a:lnTo>
                                <a:lnTo>
                                  <a:pt x="0" y="336"/>
                                </a:lnTo>
                                <a:lnTo>
                                  <a:pt x="9" y="380"/>
                                </a:lnTo>
                                <a:lnTo>
                                  <a:pt x="33" y="416"/>
                                </a:lnTo>
                                <a:lnTo>
                                  <a:pt x="69" y="441"/>
                                </a:lnTo>
                                <a:lnTo>
                                  <a:pt x="114" y="450"/>
                                </a:lnTo>
                                <a:lnTo>
                                  <a:pt x="9488" y="450"/>
                                </a:lnTo>
                                <a:lnTo>
                                  <a:pt x="9532" y="441"/>
                                </a:lnTo>
                                <a:lnTo>
                                  <a:pt x="9568" y="416"/>
                                </a:lnTo>
                                <a:lnTo>
                                  <a:pt x="9592" y="380"/>
                                </a:lnTo>
                                <a:lnTo>
                                  <a:pt x="9601" y="336"/>
                                </a:lnTo>
                                <a:lnTo>
                                  <a:pt x="9601" y="114"/>
                                </a:lnTo>
                                <a:lnTo>
                                  <a:pt x="9592" y="69"/>
                                </a:lnTo>
                                <a:lnTo>
                                  <a:pt x="9568" y="33"/>
                                </a:lnTo>
                                <a:lnTo>
                                  <a:pt x="9532" y="9"/>
                                </a:lnTo>
                                <a:lnTo>
                                  <a:pt x="9488" y="0"/>
                                </a:lnTo>
                                <a:lnTo>
                                  <a:pt x="114" y="0"/>
                                </a:lnTo>
                                <a:close/>
                              </a:path>
                            </a:pathLst>
                          </a:custGeom>
                          <a:noFill/>
                          <a:ln w="12700">
                            <a:solidFill>
                              <a:srgbClr val="DC0D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5"/>
                        <wps:cNvSpPr txBox="1">
                          <a:spLocks noChangeArrowheads="1"/>
                        </wps:cNvSpPr>
                        <wps:spPr bwMode="auto">
                          <a:xfrm>
                            <a:off x="0" y="0"/>
                            <a:ext cx="9621"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A" w:rsidRDefault="00CF48DA" w:rsidP="008E3F41">
                              <w:pPr>
                                <w:spacing w:before="123"/>
                                <w:ind w:left="963"/>
                              </w:pPr>
                              <w:r>
                                <w:rPr>
                                  <w:w w:val="110"/>
                                </w:rPr>
                                <w:t>формирование,</w:t>
                              </w:r>
                              <w:r>
                                <w:rPr>
                                  <w:spacing w:val="6"/>
                                  <w:w w:val="110"/>
                                </w:rPr>
                                <w:t xml:space="preserve"> </w:t>
                              </w:r>
                              <w:r>
                                <w:rPr>
                                  <w:w w:val="110"/>
                                </w:rPr>
                                <w:t>развитие</w:t>
                              </w:r>
                              <w:r>
                                <w:rPr>
                                  <w:spacing w:val="7"/>
                                  <w:w w:val="110"/>
                                </w:rPr>
                                <w:t xml:space="preserve"> </w:t>
                              </w:r>
                              <w:r>
                                <w:rPr>
                                  <w:w w:val="110"/>
                                </w:rPr>
                                <w:t>и</w:t>
                              </w:r>
                              <w:r>
                                <w:rPr>
                                  <w:spacing w:val="7"/>
                                  <w:w w:val="110"/>
                                </w:rPr>
                                <w:t xml:space="preserve"> </w:t>
                              </w:r>
                              <w:r>
                                <w:rPr>
                                  <w:w w:val="110"/>
                                </w:rPr>
                                <w:t>корректировка</w:t>
                              </w:r>
                              <w:r>
                                <w:rPr>
                                  <w:spacing w:val="7"/>
                                  <w:w w:val="110"/>
                                </w:rPr>
                                <w:t xml:space="preserve"> </w:t>
                              </w:r>
                              <w:r>
                                <w:rPr>
                                  <w:w w:val="110"/>
                                </w:rPr>
                                <w:t>ценностных</w:t>
                              </w:r>
                              <w:r>
                                <w:rPr>
                                  <w:spacing w:val="6"/>
                                  <w:w w:val="110"/>
                                </w:rPr>
                                <w:t xml:space="preserve"> </w:t>
                              </w:r>
                              <w:r>
                                <w:rPr>
                                  <w:w w:val="110"/>
                                </w:rPr>
                                <w:t>ориентаций</w:t>
                              </w:r>
                              <w:r>
                                <w:t xml:space="preserve"> </w:t>
                              </w:r>
                            </w:p>
                          </w:txbxContent>
                        </wps:txbx>
                        <wps:bodyPr rot="0" vert="horz" wrap="square" lIns="0" tIns="0" rIns="0" bIns="0" anchor="t" anchorCtr="0" upright="1">
                          <a:noAutofit/>
                        </wps:bodyPr>
                      </wps:wsp>
                    </wpg:wgp>
                  </a:graphicData>
                </a:graphic>
              </wp:inline>
            </w:drawing>
          </mc:Choice>
          <mc:Fallback>
            <w:pict>
              <v:group id="Group 3" o:spid="_x0000_s1045" style="width:481.05pt;height:23.5pt;mso-position-horizontal-relative:char;mso-position-vertical-relative:line" coordsize="962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">
                <v:shape id="Freeform 4" o:spid="_x0000_s1046" style="position:absolute;left:10;top:10;width:9601;height:450;visibility:visible;mso-wrap-style:square;v-text-anchor:top" coordsize="960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" path="m114,l69,9,33,33,9,69,,114,,336r9,44l33,416r36,25l114,450r9374,l9532,441r36,-25l9592,380r9,-44l9601,114r-9,-45l9568,33,9532,9,9488,,114,xe" filled="f" strokecolor="#dc0d1d" strokeweight="1pt">
                  <v:path arrowok="t" o:connecttype="custom" o:connectlocs="114,10;69,19;33,43;9,79;0,124;0,346;9,390;33,426;69,451;114,460;9488,460;9532,451;9568,426;9592,390;9601,346;9601,124;9592,79;9568,43;9532,19;9488,10;114,10" o:connectangles="0,0,0,0,0,0,0,0,0,0,0,0,0,0,0,0,0,0,0,0,0"/>
                </v:shape>
                <v:shape id="Text Box 5" o:spid="_x0000_s1047" type="#_x0000_t202" style="position:absolute;width:9621;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CF48DA" w:rsidRDefault="00CF48DA" w:rsidP="008E3F41">
                        <w:pPr>
                          <w:spacing w:before="123"/>
                          <w:ind w:left="963"/>
                        </w:pPr>
                        <w:r>
                          <w:rPr>
                            <w:w w:val="110"/>
                          </w:rPr>
                          <w:t>формирование,</w:t>
                        </w:r>
                        <w:r>
                          <w:rPr>
                            <w:spacing w:val="6"/>
                            <w:w w:val="110"/>
                          </w:rPr>
                          <w:t xml:space="preserve"> </w:t>
                        </w:r>
                        <w:r>
                          <w:rPr>
                            <w:w w:val="110"/>
                          </w:rPr>
                          <w:t>развитие</w:t>
                        </w:r>
                        <w:r>
                          <w:rPr>
                            <w:spacing w:val="7"/>
                            <w:w w:val="110"/>
                          </w:rPr>
                          <w:t xml:space="preserve"> </w:t>
                        </w:r>
                        <w:r>
                          <w:rPr>
                            <w:w w:val="110"/>
                          </w:rPr>
                          <w:t>и</w:t>
                        </w:r>
                        <w:r>
                          <w:rPr>
                            <w:spacing w:val="7"/>
                            <w:w w:val="110"/>
                          </w:rPr>
                          <w:t xml:space="preserve"> </w:t>
                        </w:r>
                        <w:r>
                          <w:rPr>
                            <w:w w:val="110"/>
                          </w:rPr>
                          <w:t>корректировка</w:t>
                        </w:r>
                        <w:r>
                          <w:rPr>
                            <w:spacing w:val="7"/>
                            <w:w w:val="110"/>
                          </w:rPr>
                          <w:t xml:space="preserve"> </w:t>
                        </w:r>
                        <w:r>
                          <w:rPr>
                            <w:w w:val="110"/>
                          </w:rPr>
                          <w:t>ценностных</w:t>
                        </w:r>
                        <w:r>
                          <w:rPr>
                            <w:spacing w:val="6"/>
                            <w:w w:val="110"/>
                          </w:rPr>
                          <w:t xml:space="preserve"> </w:t>
                        </w:r>
                        <w:r>
                          <w:rPr>
                            <w:w w:val="110"/>
                          </w:rPr>
                          <w:t>ориентаций</w:t>
                        </w:r>
                        <w:r>
                          <w:t xml:space="preserve"> </w:t>
                        </w:r>
                      </w:p>
                    </w:txbxContent>
                  </v:textbox>
                </v:shape>
                <w10:anchorlock/>
              </v:group>
            </w:pict>
          </mc:Fallback>
        </mc:AlternateContent>
      </w:r>
    </w:p>
    <w:p w:rsidR="008E3F41" w:rsidRPr="00D76E94" w:rsidRDefault="00B151A4" w:rsidP="008E3F41">
      <w:pPr>
        <w:spacing w:before="116"/>
        <w:ind w:left="2160" w:right="2657"/>
        <w:jc w:val="center"/>
        <w:rPr>
          <w:rFonts w:ascii="Times New Roman" w:hAnsi="Times New Roman"/>
          <w:i/>
          <w:sz w:val="24"/>
          <w:szCs w:val="24"/>
        </w:rPr>
      </w:pPr>
      <w:r w:rsidRPr="00D76E94">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page">
                  <wp:posOffset>5636895</wp:posOffset>
                </wp:positionH>
                <wp:positionV relativeFrom="paragraph">
                  <wp:posOffset>-1308735</wp:posOffset>
                </wp:positionV>
                <wp:extent cx="384810" cy="170815"/>
                <wp:effectExtent l="0" t="0" r="0" b="444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A" w:rsidRDefault="00CF48DA" w:rsidP="008E3F41">
                            <w:pPr>
                              <w:spacing w:before="19"/>
                              <w:ind w:left="20"/>
                              <w:rPr>
                                <w:sz w:val="50"/>
                              </w:rPr>
                            </w:pPr>
                            <w:r>
                              <w:rPr>
                                <w:color w:val="DC0D1D"/>
                                <w:w w:val="75"/>
                                <w:sz w:val="50"/>
                              </w:rPr>
                              <w:t>🠺</w:t>
                            </w:r>
                            <w:r>
                              <w:rPr>
                                <w:w w:val="99"/>
                                <w:sz w:val="50"/>
                              </w:rPr>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8" type="#_x0000_t202" style="position:absolute;left:0;text-align:left;margin-left:443.85pt;margin-top:-103.05pt;width:30.3pt;height:13.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sXrgIAALA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" filled="f" stroked="f">
                <v:textbox style="layout-flow:vertical" inset="0,0,0,0">
                  <w:txbxContent>
                    <w:p w:rsidR="00CF48DA" w:rsidRDefault="00CF48DA" w:rsidP="008E3F41">
                      <w:pPr>
                        <w:spacing w:before="19"/>
                        <w:ind w:left="20"/>
                        <w:rPr>
                          <w:sz w:val="50"/>
                        </w:rPr>
                      </w:pPr>
                      <w:r>
                        <w:rPr>
                          <w:color w:val="DC0D1D"/>
                          <w:w w:val="75"/>
                          <w:sz w:val="50"/>
                        </w:rPr>
                        <w:t>🠺</w:t>
                      </w:r>
                      <w:r>
                        <w:rPr>
                          <w:w w:val="99"/>
                          <w:sz w:val="50"/>
                        </w:rPr>
                        <w:t xml:space="preserve"> </w:t>
                      </w:r>
                    </w:p>
                  </w:txbxContent>
                </v:textbox>
                <w10:wrap anchorx="page"/>
              </v:shape>
            </w:pict>
          </mc:Fallback>
        </mc:AlternateContent>
      </w:r>
      <w:r w:rsidR="008E3F41" w:rsidRPr="00D76E94">
        <w:rPr>
          <w:rFonts w:ascii="Times New Roman" w:hAnsi="Times New Roman"/>
          <w:i/>
          <w:sz w:val="24"/>
          <w:szCs w:val="24"/>
        </w:rPr>
        <w:t>Рисунок</w:t>
      </w:r>
      <w:r w:rsidR="008E3F41" w:rsidRPr="00D76E94">
        <w:rPr>
          <w:rFonts w:ascii="Times New Roman" w:hAnsi="Times New Roman"/>
          <w:i/>
          <w:spacing w:val="55"/>
          <w:sz w:val="24"/>
          <w:szCs w:val="24"/>
        </w:rPr>
        <w:t xml:space="preserve"> </w:t>
      </w:r>
      <w:r w:rsidR="008E3F41" w:rsidRPr="00D76E94">
        <w:rPr>
          <w:rFonts w:ascii="Times New Roman" w:hAnsi="Times New Roman"/>
          <w:i/>
          <w:sz w:val="24"/>
          <w:szCs w:val="24"/>
        </w:rPr>
        <w:t>1</w:t>
      </w:r>
      <w:r w:rsidR="008E3F41" w:rsidRPr="00D76E94">
        <w:rPr>
          <w:rFonts w:ascii="Times New Roman" w:hAnsi="Times New Roman"/>
          <w:i/>
          <w:spacing w:val="53"/>
          <w:sz w:val="24"/>
          <w:szCs w:val="24"/>
        </w:rPr>
        <w:t xml:space="preserve"> </w:t>
      </w:r>
      <w:r w:rsidR="008E3F41" w:rsidRPr="00D76E94">
        <w:rPr>
          <w:rFonts w:ascii="Times New Roman" w:hAnsi="Times New Roman"/>
          <w:i/>
          <w:sz w:val="24"/>
          <w:szCs w:val="24"/>
        </w:rPr>
        <w:t>—</w:t>
      </w:r>
      <w:r w:rsidR="008E3F41" w:rsidRPr="00D76E94">
        <w:rPr>
          <w:rFonts w:ascii="Times New Roman" w:hAnsi="Times New Roman"/>
          <w:i/>
          <w:spacing w:val="56"/>
          <w:sz w:val="24"/>
          <w:szCs w:val="24"/>
        </w:rPr>
        <w:t xml:space="preserve"> </w:t>
      </w:r>
      <w:r w:rsidR="008E3F41" w:rsidRPr="00D76E94">
        <w:rPr>
          <w:rFonts w:ascii="Times New Roman" w:hAnsi="Times New Roman"/>
          <w:i/>
          <w:sz w:val="24"/>
          <w:szCs w:val="24"/>
        </w:rPr>
        <w:t>Схема</w:t>
      </w:r>
      <w:r w:rsidR="008E3F41" w:rsidRPr="00D76E94">
        <w:rPr>
          <w:rFonts w:ascii="Times New Roman" w:hAnsi="Times New Roman"/>
          <w:i/>
          <w:spacing w:val="56"/>
          <w:sz w:val="24"/>
          <w:szCs w:val="24"/>
        </w:rPr>
        <w:t xml:space="preserve"> </w:t>
      </w:r>
      <w:r w:rsidR="008E3F41" w:rsidRPr="00D76E94">
        <w:rPr>
          <w:rFonts w:ascii="Times New Roman" w:hAnsi="Times New Roman"/>
          <w:i/>
          <w:sz w:val="24"/>
          <w:szCs w:val="24"/>
        </w:rPr>
        <w:t>организации</w:t>
      </w:r>
      <w:r w:rsidR="008E3F41" w:rsidRPr="00D76E94">
        <w:rPr>
          <w:rFonts w:ascii="Times New Roman" w:hAnsi="Times New Roman"/>
          <w:i/>
          <w:spacing w:val="56"/>
          <w:sz w:val="24"/>
          <w:szCs w:val="24"/>
        </w:rPr>
        <w:t xml:space="preserve"> </w:t>
      </w:r>
      <w:r w:rsidR="008E3F41" w:rsidRPr="00D76E94">
        <w:rPr>
          <w:rFonts w:ascii="Times New Roman" w:hAnsi="Times New Roman"/>
          <w:i/>
          <w:sz w:val="24"/>
          <w:szCs w:val="24"/>
        </w:rPr>
        <w:t>события</w:t>
      </w:r>
    </w:p>
    <w:p w:rsidR="008E3F41" w:rsidRPr="00D76E94" w:rsidRDefault="008E3F41" w:rsidP="008E3F41">
      <w:pPr>
        <w:pStyle w:val="af0"/>
        <w:rPr>
          <w:i/>
        </w:rPr>
      </w:pPr>
    </w:p>
    <w:p w:rsidR="008E3F41" w:rsidRPr="00D76E94" w:rsidRDefault="008E3F41" w:rsidP="008E3F41">
      <w:pPr>
        <w:pStyle w:val="af0"/>
        <w:spacing w:before="209" w:line="242" w:lineRule="auto"/>
        <w:ind w:left="220" w:right="628" w:firstLine="566"/>
        <w:jc w:val="both"/>
      </w:pPr>
      <w:r w:rsidRPr="00D76E94">
        <w:rPr>
          <w:w w:val="110"/>
        </w:rPr>
        <w:t>Таким</w:t>
      </w:r>
      <w:r w:rsidRPr="00D76E94">
        <w:rPr>
          <w:spacing w:val="1"/>
          <w:w w:val="110"/>
        </w:rPr>
        <w:t xml:space="preserve"> </w:t>
      </w:r>
      <w:r w:rsidRPr="00D76E94">
        <w:rPr>
          <w:w w:val="110"/>
        </w:rPr>
        <w:t>образом,</w:t>
      </w:r>
      <w:r w:rsidRPr="00D76E94">
        <w:rPr>
          <w:spacing w:val="1"/>
          <w:w w:val="110"/>
        </w:rPr>
        <w:t xml:space="preserve"> </w:t>
      </w:r>
      <w:r w:rsidRPr="00D76E94">
        <w:rPr>
          <w:w w:val="110"/>
        </w:rPr>
        <w:t>у</w:t>
      </w:r>
      <w:r w:rsidRPr="00D76E94">
        <w:rPr>
          <w:spacing w:val="1"/>
          <w:w w:val="110"/>
        </w:rPr>
        <w:t xml:space="preserve"> </w:t>
      </w:r>
      <w:r w:rsidRPr="00D76E94">
        <w:rPr>
          <w:w w:val="110"/>
        </w:rPr>
        <w:t>пятиклассников</w:t>
      </w:r>
      <w:r w:rsidRPr="00D76E94">
        <w:rPr>
          <w:spacing w:val="1"/>
          <w:w w:val="110"/>
        </w:rPr>
        <w:t xml:space="preserve"> </w:t>
      </w:r>
      <w:r w:rsidRPr="00D76E94">
        <w:rPr>
          <w:w w:val="110"/>
        </w:rPr>
        <w:t>происходит</w:t>
      </w:r>
      <w:r w:rsidRPr="00D76E94">
        <w:rPr>
          <w:spacing w:val="1"/>
          <w:w w:val="110"/>
        </w:rPr>
        <w:t xml:space="preserve"> </w:t>
      </w:r>
      <w:r w:rsidRPr="00D76E94">
        <w:rPr>
          <w:w w:val="110"/>
        </w:rPr>
        <w:t>построение</w:t>
      </w:r>
      <w:r w:rsidRPr="00D76E94">
        <w:rPr>
          <w:spacing w:val="1"/>
          <w:w w:val="110"/>
        </w:rPr>
        <w:t xml:space="preserve"> </w:t>
      </w:r>
      <w:r w:rsidRPr="00D76E94">
        <w:rPr>
          <w:w w:val="110"/>
        </w:rPr>
        <w:t>логической</w:t>
      </w:r>
      <w:r w:rsidRPr="00D76E94">
        <w:rPr>
          <w:spacing w:val="1"/>
          <w:w w:val="110"/>
        </w:rPr>
        <w:t xml:space="preserve"> </w:t>
      </w:r>
      <w:r w:rsidRPr="00D76E94">
        <w:rPr>
          <w:w w:val="110"/>
        </w:rPr>
        <w:t>цепочки  от  собственного  опыта  проживания  каждого  занятия</w:t>
      </w:r>
      <w:r w:rsidRPr="00D76E94">
        <w:rPr>
          <w:spacing w:val="-79"/>
          <w:w w:val="110"/>
        </w:rPr>
        <w:t xml:space="preserve"> </w:t>
      </w:r>
      <w:r w:rsidRPr="00D76E94">
        <w:rPr>
          <w:w w:val="110"/>
        </w:rPr>
        <w:t>к ознакомлению с опытом других детей и к формированию общего отношения</w:t>
      </w:r>
      <w:r w:rsidRPr="00D76E94">
        <w:rPr>
          <w:spacing w:val="10"/>
          <w:w w:val="110"/>
        </w:rPr>
        <w:t xml:space="preserve"> </w:t>
      </w:r>
      <w:r w:rsidRPr="00D76E94">
        <w:rPr>
          <w:w w:val="110"/>
        </w:rPr>
        <w:t>классного</w:t>
      </w:r>
      <w:r w:rsidRPr="00D76E94">
        <w:rPr>
          <w:spacing w:val="13"/>
          <w:w w:val="110"/>
        </w:rPr>
        <w:t xml:space="preserve"> </w:t>
      </w:r>
      <w:r w:rsidRPr="00D76E94">
        <w:rPr>
          <w:w w:val="110"/>
        </w:rPr>
        <w:t>коллектива</w:t>
      </w:r>
      <w:r w:rsidRPr="00D76E94">
        <w:rPr>
          <w:spacing w:val="14"/>
          <w:w w:val="110"/>
        </w:rPr>
        <w:t xml:space="preserve"> </w:t>
      </w:r>
      <w:r w:rsidRPr="00D76E94">
        <w:rPr>
          <w:w w:val="110"/>
        </w:rPr>
        <w:t>к</w:t>
      </w:r>
      <w:r w:rsidRPr="00D76E94">
        <w:rPr>
          <w:spacing w:val="11"/>
          <w:w w:val="110"/>
        </w:rPr>
        <w:t xml:space="preserve"> </w:t>
      </w:r>
      <w:r w:rsidRPr="00D76E94">
        <w:rPr>
          <w:w w:val="110"/>
        </w:rPr>
        <w:t>прожитому</w:t>
      </w:r>
      <w:r w:rsidRPr="00D76E94">
        <w:rPr>
          <w:spacing w:val="15"/>
          <w:w w:val="110"/>
        </w:rPr>
        <w:t xml:space="preserve"> </w:t>
      </w:r>
      <w:r w:rsidRPr="00D76E94">
        <w:rPr>
          <w:w w:val="110"/>
        </w:rPr>
        <w:t>ими</w:t>
      </w:r>
      <w:r w:rsidRPr="00D76E94">
        <w:rPr>
          <w:spacing w:val="14"/>
          <w:w w:val="110"/>
        </w:rPr>
        <w:t xml:space="preserve"> </w:t>
      </w:r>
      <w:r w:rsidRPr="00D76E94">
        <w:rPr>
          <w:w w:val="110"/>
        </w:rPr>
        <w:t>событию.</w:t>
      </w:r>
      <w:r w:rsidRPr="00D76E94">
        <w:t xml:space="preserve"> </w:t>
      </w:r>
    </w:p>
    <w:p w:rsidR="008E3F41" w:rsidRPr="00D76E94" w:rsidRDefault="008E3F41" w:rsidP="008E3F41">
      <w:pPr>
        <w:pStyle w:val="af0"/>
        <w:spacing w:before="109" w:line="242" w:lineRule="auto"/>
        <w:ind w:left="220" w:right="628" w:firstLine="566"/>
        <w:jc w:val="both"/>
      </w:pPr>
      <w:r w:rsidRPr="00D76E94">
        <w:rPr>
          <w:w w:val="110"/>
        </w:rPr>
        <w:t>Эта логическая цепочка закреплена в названии программы «Я-ты-</w:t>
      </w:r>
      <w:r w:rsidRPr="00D76E94">
        <w:rPr>
          <w:spacing w:val="1"/>
          <w:w w:val="110"/>
        </w:rPr>
        <w:t xml:space="preserve"> </w:t>
      </w:r>
      <w:r w:rsidRPr="00D76E94">
        <w:rPr>
          <w:w w:val="110"/>
        </w:rPr>
        <w:t>он-она — вместе целая страна» и наглядно демонстрирует особенности</w:t>
      </w:r>
      <w:r w:rsidRPr="00D76E94">
        <w:rPr>
          <w:spacing w:val="1"/>
          <w:w w:val="110"/>
        </w:rPr>
        <w:t xml:space="preserve"> </w:t>
      </w:r>
      <w:r w:rsidRPr="00D76E94">
        <w:rPr>
          <w:w w:val="110"/>
        </w:rPr>
        <w:t>протекания активной социализации на практике, когда знания и опыт</w:t>
      </w:r>
      <w:r w:rsidRPr="00D76E94">
        <w:rPr>
          <w:spacing w:val="1"/>
          <w:w w:val="110"/>
        </w:rPr>
        <w:t xml:space="preserve"> </w:t>
      </w:r>
      <w:r w:rsidRPr="00D76E94">
        <w:rPr>
          <w:w w:val="110"/>
        </w:rPr>
        <w:t>отдельного</w:t>
      </w:r>
      <w:r w:rsidRPr="00D76E94">
        <w:rPr>
          <w:spacing w:val="1"/>
          <w:w w:val="110"/>
        </w:rPr>
        <w:t xml:space="preserve"> </w:t>
      </w:r>
      <w:r w:rsidRPr="00D76E94">
        <w:rPr>
          <w:w w:val="110"/>
        </w:rPr>
        <w:t>субъекта,</w:t>
      </w:r>
      <w:r w:rsidRPr="00D76E94">
        <w:rPr>
          <w:spacing w:val="1"/>
          <w:w w:val="110"/>
        </w:rPr>
        <w:t xml:space="preserve"> </w:t>
      </w:r>
      <w:r w:rsidRPr="00D76E94">
        <w:rPr>
          <w:w w:val="110"/>
        </w:rPr>
        <w:t>с</w:t>
      </w:r>
      <w:r w:rsidRPr="00D76E94">
        <w:rPr>
          <w:spacing w:val="1"/>
          <w:w w:val="110"/>
        </w:rPr>
        <w:t xml:space="preserve"> </w:t>
      </w:r>
      <w:r w:rsidRPr="00D76E94">
        <w:rPr>
          <w:w w:val="110"/>
        </w:rPr>
        <w:t>одной</w:t>
      </w:r>
      <w:r w:rsidRPr="00D76E94">
        <w:rPr>
          <w:spacing w:val="1"/>
          <w:w w:val="110"/>
        </w:rPr>
        <w:t xml:space="preserve"> </w:t>
      </w:r>
      <w:r w:rsidRPr="00D76E94">
        <w:rPr>
          <w:w w:val="110"/>
        </w:rPr>
        <w:t>стороны,</w:t>
      </w:r>
      <w:r w:rsidRPr="00D76E94">
        <w:rPr>
          <w:spacing w:val="1"/>
          <w:w w:val="110"/>
        </w:rPr>
        <w:t xml:space="preserve"> </w:t>
      </w:r>
      <w:r w:rsidRPr="00D76E94">
        <w:rPr>
          <w:w w:val="110"/>
        </w:rPr>
        <w:t>интегрируются</w:t>
      </w:r>
      <w:r w:rsidRPr="00D76E94">
        <w:rPr>
          <w:spacing w:val="1"/>
          <w:w w:val="110"/>
        </w:rPr>
        <w:t xml:space="preserve"> </w:t>
      </w:r>
      <w:r w:rsidRPr="00D76E94">
        <w:rPr>
          <w:w w:val="110"/>
        </w:rPr>
        <w:t>в</w:t>
      </w:r>
      <w:r w:rsidRPr="00D76E94">
        <w:rPr>
          <w:spacing w:val="1"/>
          <w:w w:val="110"/>
        </w:rPr>
        <w:t xml:space="preserve"> </w:t>
      </w:r>
      <w:r w:rsidRPr="00D76E94">
        <w:rPr>
          <w:w w:val="110"/>
        </w:rPr>
        <w:t>общее</w:t>
      </w:r>
      <w:r w:rsidRPr="00D76E94">
        <w:rPr>
          <w:spacing w:val="1"/>
          <w:w w:val="110"/>
        </w:rPr>
        <w:t xml:space="preserve"> </w:t>
      </w:r>
      <w:r w:rsidRPr="00D76E94">
        <w:rPr>
          <w:w w:val="110"/>
        </w:rPr>
        <w:t>социальное пространство, а с другой стороны, дополняют и обогащают</w:t>
      </w:r>
      <w:r w:rsidRPr="00D76E94">
        <w:rPr>
          <w:spacing w:val="1"/>
          <w:w w:val="110"/>
        </w:rPr>
        <w:t xml:space="preserve"> </w:t>
      </w:r>
      <w:r w:rsidRPr="00D76E94">
        <w:rPr>
          <w:w w:val="110"/>
        </w:rPr>
        <w:t>опыт</w:t>
      </w:r>
      <w:r w:rsidRPr="00D76E94">
        <w:rPr>
          <w:spacing w:val="5"/>
          <w:w w:val="110"/>
        </w:rPr>
        <w:t xml:space="preserve"> </w:t>
      </w:r>
      <w:r w:rsidRPr="00D76E94">
        <w:rPr>
          <w:w w:val="110"/>
        </w:rPr>
        <w:t>самого</w:t>
      </w:r>
      <w:r w:rsidRPr="00D76E94">
        <w:rPr>
          <w:spacing w:val="6"/>
          <w:w w:val="110"/>
        </w:rPr>
        <w:t xml:space="preserve"> </w:t>
      </w:r>
      <w:r w:rsidRPr="00D76E94">
        <w:rPr>
          <w:w w:val="110"/>
        </w:rPr>
        <w:t>субъекта</w:t>
      </w:r>
      <w:r w:rsidRPr="00D76E94">
        <w:rPr>
          <w:spacing w:val="8"/>
          <w:w w:val="110"/>
        </w:rPr>
        <w:t xml:space="preserve"> </w:t>
      </w:r>
      <w:r w:rsidRPr="00D76E94">
        <w:rPr>
          <w:w w:val="110"/>
        </w:rPr>
        <w:t>новыми</w:t>
      </w:r>
      <w:r w:rsidRPr="00D76E94">
        <w:rPr>
          <w:spacing w:val="6"/>
          <w:w w:val="110"/>
        </w:rPr>
        <w:t xml:space="preserve"> </w:t>
      </w:r>
      <w:r w:rsidRPr="00D76E94">
        <w:rPr>
          <w:w w:val="110"/>
        </w:rPr>
        <w:t>коллективными</w:t>
      </w:r>
      <w:r w:rsidRPr="00D76E94">
        <w:rPr>
          <w:spacing w:val="8"/>
          <w:w w:val="110"/>
        </w:rPr>
        <w:t xml:space="preserve"> </w:t>
      </w:r>
      <w:r w:rsidRPr="00D76E94">
        <w:rPr>
          <w:w w:val="110"/>
        </w:rPr>
        <w:t>знаниями.</w:t>
      </w:r>
      <w:r w:rsidRPr="00D76E94">
        <w:t xml:space="preserve"> </w:t>
      </w:r>
    </w:p>
    <w:p w:rsidR="00F5174C" w:rsidRPr="00D76E94" w:rsidRDefault="00F5174C" w:rsidP="00F5174C">
      <w:pPr>
        <w:pStyle w:val="af0"/>
        <w:spacing w:before="88" w:line="242" w:lineRule="auto"/>
        <w:ind w:left="220" w:right="628" w:firstLine="566"/>
        <w:jc w:val="both"/>
      </w:pPr>
      <w:r w:rsidRPr="00D76E94">
        <w:rPr>
          <w:w w:val="110"/>
        </w:rPr>
        <w:t>Основными формами взаимодействия являются: классный час, творческая</w:t>
      </w:r>
      <w:r w:rsidRPr="00D76E94">
        <w:rPr>
          <w:spacing w:val="1"/>
          <w:w w:val="110"/>
        </w:rPr>
        <w:t xml:space="preserve"> </w:t>
      </w:r>
      <w:r w:rsidRPr="00D76E94">
        <w:rPr>
          <w:w w:val="110"/>
        </w:rPr>
        <w:t>мастерская хакатон, квест-игра,</w:t>
      </w:r>
      <w:r w:rsidRPr="00D76E94">
        <w:rPr>
          <w:spacing w:val="1"/>
          <w:w w:val="110"/>
        </w:rPr>
        <w:t xml:space="preserve"> </w:t>
      </w:r>
      <w:r w:rsidRPr="00D76E94">
        <w:rPr>
          <w:w w:val="110"/>
        </w:rPr>
        <w:t>которые направлены на формирование ценностных ориентаций в процессе</w:t>
      </w:r>
      <w:r w:rsidRPr="00D76E94">
        <w:rPr>
          <w:spacing w:val="5"/>
          <w:w w:val="110"/>
        </w:rPr>
        <w:t xml:space="preserve"> </w:t>
      </w:r>
      <w:r w:rsidRPr="00D76E94">
        <w:rPr>
          <w:w w:val="110"/>
        </w:rPr>
        <w:t>активной</w:t>
      </w:r>
      <w:r w:rsidRPr="00D76E94">
        <w:rPr>
          <w:spacing w:val="9"/>
          <w:w w:val="110"/>
        </w:rPr>
        <w:t xml:space="preserve"> </w:t>
      </w:r>
      <w:r w:rsidRPr="00D76E94">
        <w:rPr>
          <w:w w:val="110"/>
        </w:rPr>
        <w:t>деятельности.</w:t>
      </w:r>
      <w:r w:rsidRPr="00D76E94">
        <w:t xml:space="preserve"> </w:t>
      </w:r>
    </w:p>
    <w:p w:rsidR="008E3F41" w:rsidRPr="00D76E94" w:rsidRDefault="008E3F41" w:rsidP="008E3F41">
      <w:pPr>
        <w:spacing w:line="242" w:lineRule="auto"/>
        <w:jc w:val="both"/>
        <w:rPr>
          <w:rFonts w:ascii="Times New Roman" w:hAnsi="Times New Roman"/>
          <w:sz w:val="24"/>
          <w:szCs w:val="24"/>
        </w:rPr>
        <w:sectPr w:rsidR="008E3F41" w:rsidRPr="00D76E94">
          <w:type w:val="continuous"/>
          <w:pgSz w:w="11920" w:h="16850"/>
          <w:pgMar w:top="700" w:right="0" w:bottom="280" w:left="500" w:header="720" w:footer="720" w:gutter="0"/>
          <w:cols w:space="720"/>
        </w:sectPr>
      </w:pPr>
    </w:p>
    <w:p w:rsidR="008E3F41" w:rsidRPr="00D76E94" w:rsidRDefault="008E3F41" w:rsidP="008E3F41">
      <w:pPr>
        <w:pStyle w:val="af0"/>
      </w:pPr>
    </w:p>
    <w:p w:rsidR="008E3F41" w:rsidRPr="00D76E94" w:rsidRDefault="008E3F41" w:rsidP="008E3F41">
      <w:pPr>
        <w:pStyle w:val="2"/>
        <w:spacing w:before="0" w:line="247" w:lineRule="auto"/>
        <w:ind w:left="4190" w:hanging="3647"/>
        <w:jc w:val="left"/>
        <w:rPr>
          <w:rFonts w:ascii="Times New Roman" w:hAnsi="Times New Roman"/>
          <w:spacing w:val="41"/>
          <w:w w:val="115"/>
          <w:sz w:val="24"/>
          <w:szCs w:val="24"/>
        </w:rPr>
      </w:pPr>
      <w:r w:rsidRPr="00D76E94">
        <w:rPr>
          <w:rFonts w:ascii="Times New Roman" w:hAnsi="Times New Roman"/>
          <w:w w:val="115"/>
          <w:sz w:val="24"/>
          <w:szCs w:val="24"/>
        </w:rPr>
        <w:t>ПЛАНИРУЕМЫЕ</w:t>
      </w:r>
      <w:r w:rsidRPr="00D76E94">
        <w:rPr>
          <w:rFonts w:ascii="Times New Roman" w:hAnsi="Times New Roman"/>
          <w:spacing w:val="41"/>
          <w:w w:val="115"/>
          <w:sz w:val="24"/>
          <w:szCs w:val="24"/>
        </w:rPr>
        <w:t xml:space="preserve"> </w:t>
      </w:r>
      <w:r w:rsidRPr="00D76E94">
        <w:rPr>
          <w:rFonts w:ascii="Times New Roman" w:hAnsi="Times New Roman"/>
          <w:w w:val="115"/>
          <w:sz w:val="24"/>
          <w:szCs w:val="24"/>
        </w:rPr>
        <w:t>РЕЗУЛЬТАТЫ</w:t>
      </w:r>
      <w:r w:rsidRPr="00D76E94">
        <w:rPr>
          <w:rFonts w:ascii="Times New Roman" w:hAnsi="Times New Roman"/>
          <w:spacing w:val="40"/>
          <w:w w:val="115"/>
          <w:sz w:val="24"/>
          <w:szCs w:val="24"/>
        </w:rPr>
        <w:t xml:space="preserve"> </w:t>
      </w:r>
      <w:r w:rsidRPr="00D76E94">
        <w:rPr>
          <w:rFonts w:ascii="Times New Roman" w:hAnsi="Times New Roman"/>
          <w:w w:val="115"/>
          <w:sz w:val="24"/>
          <w:szCs w:val="24"/>
        </w:rPr>
        <w:t>ОСВОЕНИЯ</w:t>
      </w:r>
      <w:r w:rsidRPr="00D76E94">
        <w:rPr>
          <w:rFonts w:ascii="Times New Roman" w:hAnsi="Times New Roman"/>
          <w:spacing w:val="40"/>
          <w:w w:val="115"/>
          <w:sz w:val="24"/>
          <w:szCs w:val="24"/>
        </w:rPr>
        <w:t xml:space="preserve"> </w:t>
      </w:r>
      <w:r w:rsidRPr="00D76E94">
        <w:rPr>
          <w:rFonts w:ascii="Times New Roman" w:hAnsi="Times New Roman"/>
          <w:w w:val="115"/>
          <w:sz w:val="24"/>
          <w:szCs w:val="24"/>
        </w:rPr>
        <w:t>КУРСА</w:t>
      </w:r>
      <w:r w:rsidRPr="00D76E94">
        <w:rPr>
          <w:rFonts w:ascii="Times New Roman" w:hAnsi="Times New Roman"/>
          <w:spacing w:val="41"/>
          <w:w w:val="115"/>
          <w:sz w:val="24"/>
          <w:szCs w:val="24"/>
        </w:rPr>
        <w:t xml:space="preserve"> </w:t>
      </w:r>
    </w:p>
    <w:p w:rsidR="008E3F41" w:rsidRPr="00D76E94" w:rsidRDefault="008E3F41" w:rsidP="008E3F41">
      <w:pPr>
        <w:pStyle w:val="2"/>
        <w:spacing w:before="0" w:line="247" w:lineRule="auto"/>
        <w:ind w:left="4190" w:hanging="3647"/>
        <w:jc w:val="left"/>
        <w:rPr>
          <w:rFonts w:ascii="Times New Roman" w:hAnsi="Times New Roman"/>
          <w:sz w:val="24"/>
          <w:szCs w:val="24"/>
        </w:rPr>
      </w:pPr>
      <w:r w:rsidRPr="00D76E94">
        <w:rPr>
          <w:rFonts w:ascii="Times New Roman" w:hAnsi="Times New Roman"/>
          <w:w w:val="115"/>
          <w:sz w:val="24"/>
          <w:szCs w:val="24"/>
        </w:rPr>
        <w:t>ВНЕУРОЧНОЙ</w:t>
      </w:r>
      <w:r w:rsidRPr="00D76E94">
        <w:rPr>
          <w:rFonts w:ascii="Times New Roman" w:hAnsi="Times New Roman"/>
          <w:spacing w:val="-94"/>
          <w:w w:val="115"/>
          <w:sz w:val="24"/>
          <w:szCs w:val="24"/>
        </w:rPr>
        <w:t xml:space="preserve"> </w:t>
      </w:r>
      <w:r w:rsidRPr="00D76E94">
        <w:rPr>
          <w:rFonts w:ascii="Times New Roman" w:hAnsi="Times New Roman"/>
          <w:w w:val="115"/>
          <w:sz w:val="24"/>
          <w:szCs w:val="24"/>
        </w:rPr>
        <w:t>ДЕЯТЕЛЬНОСТИ</w:t>
      </w:r>
    </w:p>
    <w:p w:rsidR="008E3F41" w:rsidRPr="00D76E94" w:rsidRDefault="008E3F41" w:rsidP="008E3F41">
      <w:pPr>
        <w:pStyle w:val="af0"/>
        <w:spacing w:before="60" w:line="242" w:lineRule="auto"/>
        <w:ind w:left="220" w:right="628" w:firstLine="566"/>
        <w:jc w:val="both"/>
      </w:pPr>
      <w:r w:rsidRPr="00D76E94">
        <w:rPr>
          <w:w w:val="110"/>
        </w:rPr>
        <w:t xml:space="preserve">Занятия в рамках </w:t>
      </w:r>
      <w:r w:rsidR="00F5174C">
        <w:rPr>
          <w:w w:val="110"/>
        </w:rPr>
        <w:t>курса</w:t>
      </w:r>
      <w:r w:rsidRPr="00D76E94">
        <w:rPr>
          <w:w w:val="110"/>
        </w:rPr>
        <w:t xml:space="preserve"> направлены на обеспечение достижений</w:t>
      </w:r>
      <w:r w:rsidRPr="00D76E94">
        <w:rPr>
          <w:spacing w:val="1"/>
          <w:w w:val="110"/>
        </w:rPr>
        <w:t xml:space="preserve"> </w:t>
      </w:r>
      <w:r w:rsidRPr="00D76E94">
        <w:rPr>
          <w:w w:val="110"/>
        </w:rPr>
        <w:t>школьниками</w:t>
      </w:r>
      <w:r w:rsidRPr="00D76E94">
        <w:rPr>
          <w:spacing w:val="1"/>
          <w:w w:val="110"/>
        </w:rPr>
        <w:t xml:space="preserve"> </w:t>
      </w:r>
      <w:r w:rsidRPr="00D76E94">
        <w:rPr>
          <w:w w:val="110"/>
        </w:rPr>
        <w:t>следующих</w:t>
      </w:r>
      <w:r w:rsidRPr="00D76E94">
        <w:rPr>
          <w:spacing w:val="1"/>
          <w:w w:val="110"/>
        </w:rPr>
        <w:t xml:space="preserve"> </w:t>
      </w:r>
      <w:r w:rsidRPr="00D76E94">
        <w:rPr>
          <w:w w:val="110"/>
        </w:rPr>
        <w:t>личностных</w:t>
      </w:r>
      <w:r w:rsidRPr="00D76E94">
        <w:rPr>
          <w:spacing w:val="1"/>
          <w:w w:val="110"/>
        </w:rPr>
        <w:t xml:space="preserve"> </w:t>
      </w:r>
      <w:r w:rsidRPr="00D76E94">
        <w:rPr>
          <w:w w:val="110"/>
        </w:rPr>
        <w:t>и</w:t>
      </w:r>
      <w:r w:rsidRPr="00D76E94">
        <w:rPr>
          <w:spacing w:val="1"/>
          <w:w w:val="110"/>
        </w:rPr>
        <w:t xml:space="preserve"> </w:t>
      </w:r>
      <w:r w:rsidRPr="00D76E94">
        <w:rPr>
          <w:w w:val="110"/>
        </w:rPr>
        <w:t>метапредметных</w:t>
      </w:r>
      <w:r w:rsidRPr="00D76E94">
        <w:rPr>
          <w:spacing w:val="1"/>
          <w:w w:val="110"/>
        </w:rPr>
        <w:t xml:space="preserve"> </w:t>
      </w:r>
      <w:r w:rsidRPr="00D76E94">
        <w:rPr>
          <w:w w:val="110"/>
        </w:rPr>
        <w:t>образовательных</w:t>
      </w:r>
      <w:r w:rsidRPr="00D76E94">
        <w:rPr>
          <w:spacing w:val="1"/>
          <w:w w:val="110"/>
        </w:rPr>
        <w:t xml:space="preserve"> </w:t>
      </w:r>
      <w:r w:rsidRPr="00D76E94">
        <w:rPr>
          <w:w w:val="110"/>
        </w:rPr>
        <w:t>результатов  с учетом  рабочей  программы  воспитания</w:t>
      </w:r>
      <w:r w:rsidRPr="00D76E94">
        <w:rPr>
          <w:spacing w:val="-79"/>
          <w:w w:val="110"/>
        </w:rPr>
        <w:t xml:space="preserve"> </w:t>
      </w:r>
      <w:r w:rsidRPr="00D76E94">
        <w:rPr>
          <w:w w:val="110"/>
        </w:rPr>
        <w:t>в</w:t>
      </w:r>
      <w:r w:rsidRPr="00D76E94">
        <w:rPr>
          <w:spacing w:val="5"/>
          <w:w w:val="110"/>
        </w:rPr>
        <w:t xml:space="preserve"> </w:t>
      </w:r>
      <w:r w:rsidRPr="00D76E94">
        <w:rPr>
          <w:w w:val="110"/>
        </w:rPr>
        <w:t>общеобразовательных</w:t>
      </w:r>
      <w:r w:rsidRPr="00D76E94">
        <w:rPr>
          <w:spacing w:val="9"/>
          <w:w w:val="110"/>
        </w:rPr>
        <w:t xml:space="preserve"> </w:t>
      </w:r>
      <w:r w:rsidRPr="00D76E94">
        <w:rPr>
          <w:w w:val="110"/>
        </w:rPr>
        <w:t>организациях.</w:t>
      </w:r>
      <w:r w:rsidRPr="00D76E94">
        <w:t xml:space="preserve"> </w:t>
      </w:r>
    </w:p>
    <w:p w:rsidR="008E3F41" w:rsidRPr="00D76E94" w:rsidRDefault="008E3F41" w:rsidP="008E3F41">
      <w:pPr>
        <w:pStyle w:val="2"/>
        <w:spacing w:before="92"/>
        <w:jc w:val="left"/>
        <w:rPr>
          <w:rFonts w:ascii="Times New Roman" w:hAnsi="Times New Roman"/>
          <w:sz w:val="24"/>
          <w:szCs w:val="24"/>
        </w:rPr>
      </w:pPr>
      <w:r w:rsidRPr="00D76E94">
        <w:rPr>
          <w:rFonts w:ascii="Times New Roman" w:hAnsi="Times New Roman"/>
          <w:w w:val="105"/>
          <w:sz w:val="24"/>
          <w:szCs w:val="24"/>
        </w:rPr>
        <w:t>Личностные</w:t>
      </w:r>
      <w:r w:rsidRPr="00D76E94">
        <w:rPr>
          <w:rFonts w:ascii="Times New Roman" w:hAnsi="Times New Roman"/>
          <w:spacing w:val="49"/>
          <w:w w:val="105"/>
          <w:sz w:val="24"/>
          <w:szCs w:val="24"/>
        </w:rPr>
        <w:t xml:space="preserve"> </w:t>
      </w:r>
      <w:r w:rsidRPr="00D76E94">
        <w:rPr>
          <w:rFonts w:ascii="Times New Roman" w:hAnsi="Times New Roman"/>
          <w:w w:val="105"/>
          <w:sz w:val="24"/>
          <w:szCs w:val="24"/>
        </w:rPr>
        <w:t>результаты</w:t>
      </w:r>
    </w:p>
    <w:p w:rsidR="008E3F41" w:rsidRPr="00D76E94" w:rsidRDefault="008E3F41" w:rsidP="008E3F41">
      <w:pPr>
        <w:pStyle w:val="af0"/>
        <w:spacing w:before="119" w:line="242" w:lineRule="auto"/>
        <w:ind w:left="220" w:right="628" w:firstLine="566"/>
        <w:jc w:val="both"/>
      </w:pPr>
      <w:r w:rsidRPr="00D76E94">
        <w:rPr>
          <w:i/>
          <w:w w:val="110"/>
        </w:rPr>
        <w:t xml:space="preserve">В сфере гражданского воспитания: </w:t>
      </w:r>
      <w:r w:rsidRPr="00D76E94">
        <w:rPr>
          <w:w w:val="110"/>
        </w:rPr>
        <w:t>готовность к выполнению обязанностей</w:t>
      </w:r>
      <w:r w:rsidRPr="00D76E94">
        <w:rPr>
          <w:spacing w:val="39"/>
          <w:w w:val="110"/>
        </w:rPr>
        <w:t xml:space="preserve"> </w:t>
      </w:r>
      <w:r w:rsidRPr="00D76E94">
        <w:rPr>
          <w:w w:val="110"/>
        </w:rPr>
        <w:t>гражданина</w:t>
      </w:r>
      <w:r w:rsidRPr="00D76E94">
        <w:rPr>
          <w:spacing w:val="41"/>
          <w:w w:val="110"/>
        </w:rPr>
        <w:t xml:space="preserve"> </w:t>
      </w:r>
      <w:r w:rsidRPr="00D76E94">
        <w:rPr>
          <w:w w:val="110"/>
        </w:rPr>
        <w:t>и</w:t>
      </w:r>
      <w:r w:rsidRPr="00D76E94">
        <w:rPr>
          <w:spacing w:val="41"/>
          <w:w w:val="110"/>
        </w:rPr>
        <w:t xml:space="preserve"> </w:t>
      </w:r>
      <w:r w:rsidRPr="00D76E94">
        <w:rPr>
          <w:w w:val="110"/>
        </w:rPr>
        <w:t>реализации</w:t>
      </w:r>
      <w:r w:rsidRPr="00D76E94">
        <w:rPr>
          <w:spacing w:val="42"/>
          <w:w w:val="110"/>
        </w:rPr>
        <w:t xml:space="preserve"> </w:t>
      </w:r>
      <w:r w:rsidRPr="00D76E94">
        <w:rPr>
          <w:w w:val="110"/>
        </w:rPr>
        <w:t>его</w:t>
      </w:r>
      <w:r w:rsidRPr="00D76E94">
        <w:rPr>
          <w:spacing w:val="39"/>
          <w:w w:val="110"/>
        </w:rPr>
        <w:t xml:space="preserve"> </w:t>
      </w:r>
      <w:r w:rsidRPr="00D76E94">
        <w:rPr>
          <w:w w:val="110"/>
        </w:rPr>
        <w:t>прав,</w:t>
      </w:r>
      <w:r w:rsidRPr="00D76E94">
        <w:rPr>
          <w:spacing w:val="41"/>
          <w:w w:val="110"/>
        </w:rPr>
        <w:t xml:space="preserve"> </w:t>
      </w:r>
      <w:r w:rsidRPr="00D76E94">
        <w:rPr>
          <w:w w:val="110"/>
        </w:rPr>
        <w:t>уважение</w:t>
      </w:r>
      <w:r w:rsidRPr="00D76E94">
        <w:rPr>
          <w:spacing w:val="40"/>
          <w:w w:val="110"/>
        </w:rPr>
        <w:t xml:space="preserve"> </w:t>
      </w:r>
      <w:r w:rsidRPr="00D76E94">
        <w:rPr>
          <w:w w:val="110"/>
        </w:rPr>
        <w:t>прав,</w:t>
      </w:r>
      <w:r w:rsidRPr="00D76E94">
        <w:rPr>
          <w:spacing w:val="42"/>
          <w:w w:val="110"/>
        </w:rPr>
        <w:t xml:space="preserve"> </w:t>
      </w:r>
      <w:r w:rsidRPr="00D76E94">
        <w:rPr>
          <w:w w:val="110"/>
        </w:rPr>
        <w:t>свобод</w:t>
      </w:r>
      <w:r w:rsidRPr="00D76E94">
        <w:rPr>
          <w:spacing w:val="1"/>
          <w:w w:val="110"/>
        </w:rPr>
        <w:t xml:space="preserve"> </w:t>
      </w:r>
      <w:r w:rsidRPr="00D76E94">
        <w:rPr>
          <w:w w:val="110"/>
        </w:rPr>
        <w:t>и законных интересов других людей; понимание роли различных социальных институтов в жизни человека; представление об основных</w:t>
      </w:r>
      <w:r w:rsidRPr="00D76E94">
        <w:rPr>
          <w:spacing w:val="1"/>
          <w:w w:val="110"/>
        </w:rPr>
        <w:t xml:space="preserve"> </w:t>
      </w:r>
      <w:r w:rsidRPr="00D76E94">
        <w:rPr>
          <w:w w:val="110"/>
        </w:rPr>
        <w:t>правах, свободах   и   обязанностях   гражданина,   социальных   нормах</w:t>
      </w:r>
      <w:r w:rsidRPr="00D76E94">
        <w:rPr>
          <w:spacing w:val="1"/>
          <w:w w:val="110"/>
        </w:rPr>
        <w:t xml:space="preserve"> </w:t>
      </w:r>
      <w:r w:rsidRPr="00D76E94">
        <w:rPr>
          <w:w w:val="110"/>
        </w:rPr>
        <w:t>и правилах межличностных отношений в поликультурном и многоконфессиональном</w:t>
      </w:r>
      <w:r w:rsidRPr="00D76E94">
        <w:rPr>
          <w:spacing w:val="1"/>
          <w:w w:val="110"/>
        </w:rPr>
        <w:t xml:space="preserve"> </w:t>
      </w:r>
      <w:r w:rsidRPr="00D76E94">
        <w:rPr>
          <w:w w:val="110"/>
        </w:rPr>
        <w:t>обществе;</w:t>
      </w:r>
      <w:r w:rsidRPr="00D76E94">
        <w:rPr>
          <w:spacing w:val="1"/>
          <w:w w:val="110"/>
        </w:rPr>
        <w:t xml:space="preserve"> </w:t>
      </w:r>
      <w:r w:rsidRPr="00D76E94">
        <w:rPr>
          <w:w w:val="110"/>
        </w:rPr>
        <w:t>готовность</w:t>
      </w:r>
      <w:r w:rsidRPr="00D76E94">
        <w:rPr>
          <w:spacing w:val="1"/>
          <w:w w:val="110"/>
        </w:rPr>
        <w:t xml:space="preserve"> </w:t>
      </w:r>
      <w:r w:rsidRPr="00D76E94">
        <w:rPr>
          <w:w w:val="110"/>
        </w:rPr>
        <w:t>к</w:t>
      </w:r>
      <w:r w:rsidRPr="00D76E94">
        <w:rPr>
          <w:spacing w:val="1"/>
          <w:w w:val="110"/>
        </w:rPr>
        <w:t xml:space="preserve"> </w:t>
      </w:r>
      <w:r w:rsidRPr="00D76E94">
        <w:rPr>
          <w:w w:val="110"/>
        </w:rPr>
        <w:t>разнообразной</w:t>
      </w:r>
      <w:r w:rsidRPr="00D76E94">
        <w:rPr>
          <w:spacing w:val="1"/>
          <w:w w:val="110"/>
        </w:rPr>
        <w:t xml:space="preserve"> </w:t>
      </w:r>
      <w:r w:rsidRPr="00D76E94">
        <w:rPr>
          <w:w w:val="110"/>
        </w:rPr>
        <w:t>совместной</w:t>
      </w:r>
      <w:r w:rsidRPr="00D76E94">
        <w:rPr>
          <w:spacing w:val="1"/>
          <w:w w:val="110"/>
        </w:rPr>
        <w:t xml:space="preserve"> </w:t>
      </w:r>
      <w:r w:rsidRPr="00D76E94">
        <w:rPr>
          <w:w w:val="110"/>
        </w:rPr>
        <w:t>деятельности,</w:t>
      </w:r>
      <w:r w:rsidRPr="00D76E94">
        <w:rPr>
          <w:spacing w:val="2"/>
          <w:w w:val="110"/>
        </w:rPr>
        <w:t xml:space="preserve"> </w:t>
      </w:r>
      <w:r w:rsidRPr="00D76E94">
        <w:rPr>
          <w:w w:val="110"/>
        </w:rPr>
        <w:t>стремление</w:t>
      </w:r>
      <w:r w:rsidRPr="00D76E94">
        <w:rPr>
          <w:spacing w:val="5"/>
          <w:w w:val="110"/>
        </w:rPr>
        <w:t xml:space="preserve"> </w:t>
      </w:r>
      <w:r w:rsidRPr="00D76E94">
        <w:rPr>
          <w:w w:val="110"/>
        </w:rPr>
        <w:t>к</w:t>
      </w:r>
      <w:r w:rsidRPr="00D76E94">
        <w:rPr>
          <w:spacing w:val="4"/>
          <w:w w:val="110"/>
        </w:rPr>
        <w:t xml:space="preserve"> </w:t>
      </w:r>
      <w:r w:rsidRPr="00D76E94">
        <w:rPr>
          <w:w w:val="110"/>
        </w:rPr>
        <w:t>взаимопониманию</w:t>
      </w:r>
      <w:r w:rsidRPr="00D76E94">
        <w:rPr>
          <w:spacing w:val="3"/>
          <w:w w:val="110"/>
        </w:rPr>
        <w:t xml:space="preserve"> </w:t>
      </w:r>
      <w:r w:rsidRPr="00D76E94">
        <w:rPr>
          <w:w w:val="110"/>
        </w:rPr>
        <w:t>и</w:t>
      </w:r>
      <w:r w:rsidRPr="00D76E94">
        <w:rPr>
          <w:spacing w:val="8"/>
          <w:w w:val="110"/>
        </w:rPr>
        <w:t xml:space="preserve"> </w:t>
      </w:r>
      <w:r w:rsidRPr="00D76E94">
        <w:rPr>
          <w:w w:val="110"/>
        </w:rPr>
        <w:t>взаимопомощи.</w:t>
      </w:r>
      <w:r w:rsidRPr="00D76E94">
        <w:t xml:space="preserve"> </w:t>
      </w:r>
    </w:p>
    <w:p w:rsidR="008E3F41" w:rsidRPr="00D76E94" w:rsidRDefault="008E3F41" w:rsidP="008E3F41">
      <w:pPr>
        <w:pStyle w:val="af0"/>
        <w:spacing w:before="106" w:line="242" w:lineRule="auto"/>
        <w:ind w:left="220" w:right="628" w:firstLine="566"/>
        <w:jc w:val="both"/>
      </w:pPr>
      <w:r w:rsidRPr="00D76E94">
        <w:rPr>
          <w:i/>
          <w:w w:val="105"/>
        </w:rPr>
        <w:t xml:space="preserve">В сфере патриотического воспитания: </w:t>
      </w:r>
      <w:r w:rsidRPr="00D76E94">
        <w:rPr>
          <w:w w:val="105"/>
        </w:rPr>
        <w:t>осознание российской граж</w:t>
      </w:r>
      <w:r w:rsidRPr="00D76E94">
        <w:rPr>
          <w:w w:val="110"/>
        </w:rPr>
        <w:t>данской</w:t>
      </w:r>
      <w:r w:rsidRPr="00D76E94">
        <w:rPr>
          <w:spacing w:val="1"/>
          <w:w w:val="110"/>
        </w:rPr>
        <w:t xml:space="preserve"> </w:t>
      </w:r>
      <w:r w:rsidRPr="00D76E94">
        <w:rPr>
          <w:w w:val="110"/>
        </w:rPr>
        <w:t>идентичности</w:t>
      </w:r>
      <w:r w:rsidRPr="00D76E94">
        <w:rPr>
          <w:spacing w:val="1"/>
          <w:w w:val="110"/>
        </w:rPr>
        <w:t xml:space="preserve"> </w:t>
      </w:r>
      <w:r w:rsidRPr="00D76E94">
        <w:rPr>
          <w:w w:val="110"/>
        </w:rPr>
        <w:t>в</w:t>
      </w:r>
      <w:r w:rsidRPr="00D76E94">
        <w:rPr>
          <w:spacing w:val="1"/>
          <w:w w:val="110"/>
        </w:rPr>
        <w:t xml:space="preserve"> </w:t>
      </w:r>
      <w:r w:rsidRPr="00D76E94">
        <w:rPr>
          <w:w w:val="110"/>
        </w:rPr>
        <w:t>поликультурном</w:t>
      </w:r>
      <w:r w:rsidRPr="00D76E94">
        <w:rPr>
          <w:spacing w:val="1"/>
          <w:w w:val="110"/>
        </w:rPr>
        <w:t xml:space="preserve"> </w:t>
      </w:r>
      <w:r w:rsidRPr="00D76E94">
        <w:rPr>
          <w:w w:val="110"/>
        </w:rPr>
        <w:t>и</w:t>
      </w:r>
      <w:r w:rsidRPr="00D76E94">
        <w:rPr>
          <w:spacing w:val="1"/>
          <w:w w:val="110"/>
        </w:rPr>
        <w:t xml:space="preserve"> </w:t>
      </w:r>
      <w:r w:rsidRPr="00D76E94">
        <w:rPr>
          <w:w w:val="110"/>
        </w:rPr>
        <w:t>многоконфессиональном</w:t>
      </w:r>
      <w:r w:rsidRPr="00D76E94">
        <w:rPr>
          <w:spacing w:val="1"/>
          <w:w w:val="110"/>
        </w:rPr>
        <w:t xml:space="preserve"> </w:t>
      </w:r>
      <w:r w:rsidRPr="00D76E94">
        <w:rPr>
          <w:w w:val="110"/>
        </w:rPr>
        <w:t>обществе, проявление интереса к исследованию родного языка, истории,</w:t>
      </w:r>
      <w:r w:rsidRPr="00D76E94">
        <w:rPr>
          <w:spacing w:val="1"/>
          <w:w w:val="110"/>
        </w:rPr>
        <w:t xml:space="preserve"> </w:t>
      </w:r>
      <w:r w:rsidRPr="00D76E94">
        <w:rPr>
          <w:w w:val="110"/>
        </w:rPr>
        <w:t>культуры  Российской  Федерации,  своего  края,  народов  России,</w:t>
      </w:r>
      <w:r w:rsidRPr="00D76E94">
        <w:rPr>
          <w:spacing w:val="-79"/>
          <w:w w:val="110"/>
        </w:rPr>
        <w:t xml:space="preserve"> </w:t>
      </w:r>
      <w:r w:rsidRPr="00D76E94">
        <w:rPr>
          <w:w w:val="110"/>
        </w:rPr>
        <w:t>к</w:t>
      </w:r>
      <w:r w:rsidRPr="00D76E94">
        <w:rPr>
          <w:spacing w:val="33"/>
          <w:w w:val="110"/>
        </w:rPr>
        <w:t xml:space="preserve"> </w:t>
      </w:r>
      <w:r w:rsidRPr="00D76E94">
        <w:rPr>
          <w:w w:val="110"/>
        </w:rPr>
        <w:t>истории</w:t>
      </w:r>
      <w:r w:rsidRPr="00D76E94">
        <w:rPr>
          <w:spacing w:val="35"/>
          <w:w w:val="110"/>
        </w:rPr>
        <w:t xml:space="preserve"> </w:t>
      </w:r>
      <w:r w:rsidRPr="00D76E94">
        <w:rPr>
          <w:w w:val="110"/>
        </w:rPr>
        <w:t>и</w:t>
      </w:r>
      <w:r w:rsidRPr="00D76E94">
        <w:rPr>
          <w:spacing w:val="35"/>
          <w:w w:val="110"/>
        </w:rPr>
        <w:t xml:space="preserve"> </w:t>
      </w:r>
      <w:r w:rsidRPr="00D76E94">
        <w:rPr>
          <w:w w:val="110"/>
        </w:rPr>
        <w:t>современному</w:t>
      </w:r>
      <w:r w:rsidRPr="00D76E94">
        <w:rPr>
          <w:spacing w:val="36"/>
          <w:w w:val="110"/>
        </w:rPr>
        <w:t xml:space="preserve"> </w:t>
      </w:r>
      <w:r w:rsidRPr="00D76E94">
        <w:rPr>
          <w:w w:val="110"/>
        </w:rPr>
        <w:t>состоянию</w:t>
      </w:r>
      <w:r w:rsidRPr="00D76E94">
        <w:rPr>
          <w:spacing w:val="35"/>
          <w:w w:val="110"/>
        </w:rPr>
        <w:t xml:space="preserve"> </w:t>
      </w:r>
      <w:r w:rsidRPr="00D76E94">
        <w:rPr>
          <w:w w:val="110"/>
        </w:rPr>
        <w:t>российских</w:t>
      </w:r>
      <w:r w:rsidRPr="00D76E94">
        <w:rPr>
          <w:spacing w:val="35"/>
          <w:w w:val="110"/>
        </w:rPr>
        <w:t xml:space="preserve"> </w:t>
      </w:r>
      <w:r w:rsidRPr="00D76E94">
        <w:rPr>
          <w:w w:val="110"/>
        </w:rPr>
        <w:t>гуманитарных</w:t>
      </w:r>
      <w:r w:rsidRPr="00D76E94">
        <w:rPr>
          <w:spacing w:val="35"/>
          <w:w w:val="110"/>
        </w:rPr>
        <w:t xml:space="preserve"> </w:t>
      </w:r>
      <w:r w:rsidRPr="00D76E94">
        <w:rPr>
          <w:w w:val="110"/>
        </w:rPr>
        <w:t>наук.</w:t>
      </w:r>
      <w:r w:rsidRPr="00D76E94">
        <w:t xml:space="preserve"> </w:t>
      </w:r>
    </w:p>
    <w:p w:rsidR="008E3F41" w:rsidRPr="00D76E94" w:rsidRDefault="008E3F41" w:rsidP="008E3F41">
      <w:pPr>
        <w:pStyle w:val="af0"/>
        <w:spacing w:before="104" w:line="242" w:lineRule="auto"/>
        <w:ind w:left="220" w:right="628" w:firstLine="566"/>
        <w:jc w:val="both"/>
      </w:pPr>
      <w:r w:rsidRPr="00D76E94">
        <w:rPr>
          <w:i/>
          <w:w w:val="110"/>
        </w:rPr>
        <w:t xml:space="preserve">В сфере духовно-нравственного воспитания: </w:t>
      </w:r>
      <w:r w:rsidRPr="00D76E94">
        <w:rPr>
          <w:w w:val="110"/>
        </w:rPr>
        <w:t>ориентация на моральные ценности и нормы в ситуациях нравственного выбора, возникающих в процессе реализации проектов или исследований, осознание</w:t>
      </w:r>
      <w:r w:rsidRPr="00D76E94">
        <w:rPr>
          <w:spacing w:val="1"/>
          <w:w w:val="110"/>
        </w:rPr>
        <w:t xml:space="preserve"> </w:t>
      </w:r>
      <w:r w:rsidRPr="00D76E94">
        <w:rPr>
          <w:w w:val="110"/>
        </w:rPr>
        <w:t>важности</w:t>
      </w:r>
      <w:r w:rsidRPr="00D76E94">
        <w:rPr>
          <w:spacing w:val="1"/>
          <w:w w:val="110"/>
        </w:rPr>
        <w:t xml:space="preserve"> </w:t>
      </w:r>
      <w:r w:rsidRPr="00D76E94">
        <w:rPr>
          <w:w w:val="110"/>
        </w:rPr>
        <w:t>морально-этических</w:t>
      </w:r>
      <w:r w:rsidRPr="00D76E94">
        <w:rPr>
          <w:spacing w:val="1"/>
          <w:w w:val="110"/>
        </w:rPr>
        <w:t xml:space="preserve"> </w:t>
      </w:r>
      <w:r w:rsidRPr="00D76E94">
        <w:rPr>
          <w:w w:val="110"/>
        </w:rPr>
        <w:t>принципов</w:t>
      </w:r>
      <w:r w:rsidRPr="00D76E94">
        <w:rPr>
          <w:spacing w:val="1"/>
          <w:w w:val="110"/>
        </w:rPr>
        <w:t xml:space="preserve"> </w:t>
      </w:r>
      <w:r w:rsidRPr="00D76E94">
        <w:rPr>
          <w:w w:val="110"/>
        </w:rPr>
        <w:t>в</w:t>
      </w:r>
      <w:r w:rsidRPr="00D76E94">
        <w:rPr>
          <w:spacing w:val="1"/>
          <w:w w:val="110"/>
        </w:rPr>
        <w:t xml:space="preserve"> </w:t>
      </w:r>
      <w:r w:rsidRPr="00D76E94">
        <w:rPr>
          <w:w w:val="110"/>
        </w:rPr>
        <w:t>деятельности</w:t>
      </w:r>
      <w:r w:rsidRPr="00D76E94">
        <w:rPr>
          <w:spacing w:val="1"/>
          <w:w w:val="110"/>
        </w:rPr>
        <w:t xml:space="preserve"> </w:t>
      </w:r>
      <w:r w:rsidRPr="00D76E94">
        <w:rPr>
          <w:w w:val="110"/>
        </w:rPr>
        <w:t>исследователя;</w:t>
      </w:r>
      <w:r w:rsidRPr="00D76E94">
        <w:rPr>
          <w:spacing w:val="12"/>
          <w:w w:val="110"/>
        </w:rPr>
        <w:t xml:space="preserve"> </w:t>
      </w:r>
      <w:r w:rsidRPr="00D76E94">
        <w:rPr>
          <w:w w:val="110"/>
        </w:rPr>
        <w:t>свобода</w:t>
      </w:r>
      <w:r w:rsidRPr="00D76E94">
        <w:rPr>
          <w:spacing w:val="15"/>
          <w:w w:val="110"/>
        </w:rPr>
        <w:t xml:space="preserve"> </w:t>
      </w:r>
      <w:r w:rsidRPr="00D76E94">
        <w:rPr>
          <w:w w:val="110"/>
        </w:rPr>
        <w:t>и</w:t>
      </w:r>
      <w:r w:rsidRPr="00D76E94">
        <w:rPr>
          <w:spacing w:val="15"/>
          <w:w w:val="110"/>
        </w:rPr>
        <w:t xml:space="preserve"> </w:t>
      </w:r>
      <w:r w:rsidRPr="00D76E94">
        <w:rPr>
          <w:w w:val="110"/>
        </w:rPr>
        <w:t>ответственность</w:t>
      </w:r>
      <w:r w:rsidRPr="00D76E94">
        <w:rPr>
          <w:spacing w:val="13"/>
          <w:w w:val="110"/>
        </w:rPr>
        <w:t xml:space="preserve"> </w:t>
      </w:r>
      <w:r w:rsidRPr="00D76E94">
        <w:rPr>
          <w:w w:val="110"/>
        </w:rPr>
        <w:t>личности</w:t>
      </w:r>
      <w:r w:rsidRPr="00D76E94">
        <w:rPr>
          <w:spacing w:val="13"/>
          <w:w w:val="110"/>
        </w:rPr>
        <w:t xml:space="preserve"> </w:t>
      </w:r>
      <w:r w:rsidRPr="00D76E94">
        <w:rPr>
          <w:w w:val="110"/>
        </w:rPr>
        <w:t>в</w:t>
      </w:r>
      <w:r w:rsidRPr="00D76E94">
        <w:rPr>
          <w:spacing w:val="13"/>
          <w:w w:val="110"/>
        </w:rPr>
        <w:t xml:space="preserve"> </w:t>
      </w:r>
      <w:r w:rsidRPr="00D76E94">
        <w:rPr>
          <w:w w:val="110"/>
        </w:rPr>
        <w:t>условиях</w:t>
      </w:r>
      <w:r w:rsidRPr="00D76E94">
        <w:rPr>
          <w:spacing w:val="13"/>
          <w:w w:val="110"/>
        </w:rPr>
        <w:t xml:space="preserve"> </w:t>
      </w:r>
      <w:r w:rsidRPr="00D76E94">
        <w:rPr>
          <w:w w:val="110"/>
        </w:rPr>
        <w:t>индивидуального</w:t>
      </w:r>
      <w:r w:rsidRPr="00D76E94">
        <w:rPr>
          <w:spacing w:val="1"/>
          <w:w w:val="110"/>
        </w:rPr>
        <w:t xml:space="preserve"> </w:t>
      </w:r>
      <w:r w:rsidRPr="00D76E94">
        <w:rPr>
          <w:w w:val="110"/>
        </w:rPr>
        <w:t>и</w:t>
      </w:r>
      <w:r w:rsidRPr="00D76E94">
        <w:rPr>
          <w:spacing w:val="9"/>
          <w:w w:val="110"/>
        </w:rPr>
        <w:t xml:space="preserve"> </w:t>
      </w:r>
      <w:r w:rsidRPr="00D76E94">
        <w:rPr>
          <w:w w:val="110"/>
        </w:rPr>
        <w:t>общественного</w:t>
      </w:r>
      <w:r w:rsidRPr="00D76E94">
        <w:rPr>
          <w:spacing w:val="8"/>
          <w:w w:val="110"/>
        </w:rPr>
        <w:t xml:space="preserve"> </w:t>
      </w:r>
      <w:r w:rsidRPr="00D76E94">
        <w:rPr>
          <w:w w:val="110"/>
        </w:rPr>
        <w:t>пространства.</w:t>
      </w:r>
      <w:r w:rsidRPr="00D76E94">
        <w:t xml:space="preserve"> </w:t>
      </w:r>
    </w:p>
    <w:p w:rsidR="008E3F41" w:rsidRPr="00D76E94" w:rsidRDefault="008E3F41" w:rsidP="00F5174C">
      <w:pPr>
        <w:spacing w:before="105" w:line="242" w:lineRule="auto"/>
        <w:ind w:left="220" w:right="693" w:firstLine="566"/>
        <w:jc w:val="both"/>
        <w:rPr>
          <w:rFonts w:ascii="Times New Roman" w:hAnsi="Times New Roman"/>
          <w:sz w:val="24"/>
          <w:szCs w:val="24"/>
        </w:rPr>
      </w:pPr>
      <w:r w:rsidRPr="00D76E94">
        <w:rPr>
          <w:rFonts w:ascii="Times New Roman" w:hAnsi="Times New Roman"/>
          <w:i/>
          <w:w w:val="110"/>
          <w:sz w:val="24"/>
          <w:szCs w:val="24"/>
        </w:rPr>
        <w:t>В сфере физического воспитания, формирования культуры здоровья</w:t>
      </w:r>
      <w:r w:rsidRPr="00D76E94">
        <w:rPr>
          <w:rFonts w:ascii="Times New Roman" w:hAnsi="Times New Roman"/>
          <w:i/>
          <w:spacing w:val="24"/>
          <w:w w:val="110"/>
          <w:sz w:val="24"/>
          <w:szCs w:val="24"/>
        </w:rPr>
        <w:t xml:space="preserve"> </w:t>
      </w:r>
      <w:r w:rsidRPr="00D76E94">
        <w:rPr>
          <w:rFonts w:ascii="Times New Roman" w:hAnsi="Times New Roman"/>
          <w:i/>
          <w:w w:val="110"/>
          <w:sz w:val="24"/>
          <w:szCs w:val="24"/>
        </w:rPr>
        <w:t>и</w:t>
      </w:r>
      <w:r w:rsidRPr="00D76E94">
        <w:rPr>
          <w:rFonts w:ascii="Times New Roman" w:hAnsi="Times New Roman"/>
          <w:i/>
          <w:spacing w:val="28"/>
          <w:w w:val="110"/>
          <w:sz w:val="24"/>
          <w:szCs w:val="24"/>
        </w:rPr>
        <w:t xml:space="preserve"> </w:t>
      </w:r>
      <w:r w:rsidRPr="00D76E94">
        <w:rPr>
          <w:rFonts w:ascii="Times New Roman" w:hAnsi="Times New Roman"/>
          <w:i/>
          <w:w w:val="110"/>
          <w:sz w:val="24"/>
          <w:szCs w:val="24"/>
        </w:rPr>
        <w:t>эмоционального</w:t>
      </w:r>
      <w:r w:rsidRPr="00D76E94">
        <w:rPr>
          <w:rFonts w:ascii="Times New Roman" w:hAnsi="Times New Roman"/>
          <w:i/>
          <w:spacing w:val="27"/>
          <w:w w:val="110"/>
          <w:sz w:val="24"/>
          <w:szCs w:val="24"/>
        </w:rPr>
        <w:t xml:space="preserve"> </w:t>
      </w:r>
      <w:r w:rsidRPr="00D76E94">
        <w:rPr>
          <w:rFonts w:ascii="Times New Roman" w:hAnsi="Times New Roman"/>
          <w:i/>
          <w:w w:val="110"/>
          <w:sz w:val="24"/>
          <w:szCs w:val="24"/>
        </w:rPr>
        <w:t>благополучия:</w:t>
      </w:r>
      <w:r w:rsidRPr="00D76E94">
        <w:rPr>
          <w:rFonts w:ascii="Times New Roman" w:hAnsi="Times New Roman"/>
          <w:i/>
          <w:spacing w:val="28"/>
          <w:w w:val="110"/>
          <w:sz w:val="24"/>
          <w:szCs w:val="24"/>
        </w:rPr>
        <w:t xml:space="preserve"> </w:t>
      </w:r>
      <w:r w:rsidRPr="00D76E94">
        <w:rPr>
          <w:rFonts w:ascii="Times New Roman" w:hAnsi="Times New Roman"/>
          <w:w w:val="110"/>
          <w:sz w:val="24"/>
          <w:szCs w:val="24"/>
        </w:rPr>
        <w:t>осознание</w:t>
      </w:r>
      <w:r w:rsidRPr="00D76E94">
        <w:rPr>
          <w:rFonts w:ascii="Times New Roman" w:hAnsi="Times New Roman"/>
          <w:spacing w:val="33"/>
          <w:w w:val="110"/>
          <w:sz w:val="24"/>
          <w:szCs w:val="24"/>
        </w:rPr>
        <w:t xml:space="preserve"> </w:t>
      </w:r>
      <w:r w:rsidRPr="00D76E94">
        <w:rPr>
          <w:rFonts w:ascii="Times New Roman" w:hAnsi="Times New Roman"/>
          <w:w w:val="110"/>
          <w:sz w:val="24"/>
          <w:szCs w:val="24"/>
        </w:rPr>
        <w:t>последствий</w:t>
      </w:r>
      <w:r w:rsidRPr="00D76E94">
        <w:rPr>
          <w:rFonts w:ascii="Times New Roman" w:hAnsi="Times New Roman"/>
          <w:spacing w:val="32"/>
          <w:w w:val="110"/>
          <w:sz w:val="24"/>
          <w:szCs w:val="24"/>
        </w:rPr>
        <w:t xml:space="preserve"> </w:t>
      </w:r>
      <w:r w:rsidRPr="00D76E94">
        <w:rPr>
          <w:rFonts w:ascii="Times New Roman" w:hAnsi="Times New Roman"/>
          <w:w w:val="110"/>
          <w:sz w:val="24"/>
          <w:szCs w:val="24"/>
        </w:rPr>
        <w:t>и</w:t>
      </w:r>
      <w:r w:rsidRPr="00D76E94">
        <w:rPr>
          <w:rFonts w:ascii="Times New Roman" w:hAnsi="Times New Roman"/>
          <w:spacing w:val="32"/>
          <w:w w:val="110"/>
          <w:sz w:val="24"/>
          <w:szCs w:val="24"/>
        </w:rPr>
        <w:t xml:space="preserve"> </w:t>
      </w:r>
      <w:r w:rsidRPr="00D76E94">
        <w:rPr>
          <w:rFonts w:ascii="Times New Roman" w:hAnsi="Times New Roman"/>
          <w:w w:val="110"/>
          <w:sz w:val="24"/>
          <w:szCs w:val="24"/>
        </w:rPr>
        <w:t>неприятие</w:t>
      </w:r>
      <w:r w:rsidRPr="00D76E94">
        <w:rPr>
          <w:rFonts w:ascii="Times New Roman" w:hAnsi="Times New Roman"/>
          <w:spacing w:val="32"/>
          <w:w w:val="110"/>
          <w:sz w:val="24"/>
          <w:szCs w:val="24"/>
        </w:rPr>
        <w:t xml:space="preserve"> </w:t>
      </w:r>
      <w:r w:rsidRPr="00D76E94">
        <w:rPr>
          <w:rFonts w:ascii="Times New Roman" w:hAnsi="Times New Roman"/>
          <w:w w:val="110"/>
          <w:sz w:val="24"/>
          <w:szCs w:val="24"/>
        </w:rPr>
        <w:t>вредных</w:t>
      </w:r>
      <w:r w:rsidRPr="00D76E94">
        <w:rPr>
          <w:rFonts w:ascii="Times New Roman" w:hAnsi="Times New Roman"/>
          <w:spacing w:val="32"/>
          <w:w w:val="110"/>
          <w:sz w:val="24"/>
          <w:szCs w:val="24"/>
        </w:rPr>
        <w:t xml:space="preserve"> </w:t>
      </w:r>
      <w:r w:rsidRPr="00D76E94">
        <w:rPr>
          <w:rFonts w:ascii="Times New Roman" w:hAnsi="Times New Roman"/>
          <w:w w:val="110"/>
          <w:sz w:val="24"/>
          <w:szCs w:val="24"/>
        </w:rPr>
        <w:t>привычек</w:t>
      </w:r>
      <w:r w:rsidRPr="00D76E94">
        <w:rPr>
          <w:rFonts w:ascii="Times New Roman" w:hAnsi="Times New Roman"/>
          <w:spacing w:val="36"/>
          <w:w w:val="110"/>
          <w:sz w:val="24"/>
          <w:szCs w:val="24"/>
        </w:rPr>
        <w:t xml:space="preserve"> </w:t>
      </w:r>
      <w:r w:rsidRPr="00D76E94">
        <w:rPr>
          <w:rFonts w:ascii="Times New Roman" w:hAnsi="Times New Roman"/>
          <w:w w:val="110"/>
          <w:sz w:val="24"/>
          <w:szCs w:val="24"/>
        </w:rPr>
        <w:t>(употребления</w:t>
      </w:r>
      <w:r w:rsidRPr="00D76E94">
        <w:rPr>
          <w:rFonts w:ascii="Times New Roman" w:hAnsi="Times New Roman"/>
          <w:spacing w:val="32"/>
          <w:w w:val="110"/>
          <w:sz w:val="24"/>
          <w:szCs w:val="24"/>
        </w:rPr>
        <w:t xml:space="preserve"> </w:t>
      </w:r>
      <w:r w:rsidRPr="00D76E94">
        <w:rPr>
          <w:rFonts w:ascii="Times New Roman" w:hAnsi="Times New Roman"/>
          <w:w w:val="110"/>
          <w:sz w:val="24"/>
          <w:szCs w:val="24"/>
        </w:rPr>
        <w:t>алкоголя,</w:t>
      </w:r>
      <w:r w:rsidRPr="00D76E94">
        <w:rPr>
          <w:rFonts w:ascii="Times New Roman" w:hAnsi="Times New Roman"/>
          <w:spacing w:val="32"/>
          <w:w w:val="110"/>
          <w:sz w:val="24"/>
          <w:szCs w:val="24"/>
        </w:rPr>
        <w:t xml:space="preserve"> </w:t>
      </w:r>
      <w:r w:rsidRPr="00D76E94">
        <w:rPr>
          <w:rFonts w:ascii="Times New Roman" w:hAnsi="Times New Roman"/>
          <w:w w:val="110"/>
          <w:sz w:val="24"/>
          <w:szCs w:val="24"/>
        </w:rPr>
        <w:t>наркотиков,</w:t>
      </w:r>
      <w:r w:rsidRPr="00D76E94">
        <w:rPr>
          <w:rFonts w:ascii="Times New Roman" w:hAnsi="Times New Roman"/>
          <w:spacing w:val="35"/>
          <w:w w:val="110"/>
          <w:sz w:val="24"/>
          <w:szCs w:val="24"/>
        </w:rPr>
        <w:t xml:space="preserve"> </w:t>
      </w:r>
      <w:r w:rsidRPr="00D76E94">
        <w:rPr>
          <w:rFonts w:ascii="Times New Roman" w:hAnsi="Times New Roman"/>
          <w:w w:val="110"/>
          <w:sz w:val="24"/>
          <w:szCs w:val="24"/>
        </w:rPr>
        <w:t>курения)</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и иных форм вреда для физического и психического здоровья, способность адаптироваться к стрессовым ситуациям и меняющимся социальным, информационным и природным условиям, в том числе осмысляя</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собственный опыт и выстраивая дальнейшие цели; умение принимать</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себя и других без осуждения; умение осознавать эмоциональное состояние себя и других, умение управлять собственным эмоциональным</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состоянием; сформированность навыка рефлексии, признание своего</w:t>
      </w:r>
      <w:r w:rsidRPr="00D76E94">
        <w:rPr>
          <w:rFonts w:ascii="Times New Roman" w:hAnsi="Times New Roman"/>
          <w:spacing w:val="1"/>
          <w:w w:val="110"/>
          <w:sz w:val="24"/>
          <w:szCs w:val="24"/>
        </w:rPr>
        <w:t xml:space="preserve"> </w:t>
      </w:r>
      <w:r w:rsidRPr="00D76E94">
        <w:rPr>
          <w:rFonts w:ascii="Times New Roman" w:hAnsi="Times New Roman"/>
          <w:w w:val="110"/>
          <w:sz w:val="24"/>
          <w:szCs w:val="24"/>
        </w:rPr>
        <w:t>права</w:t>
      </w:r>
      <w:r w:rsidRPr="00D76E94">
        <w:rPr>
          <w:rFonts w:ascii="Times New Roman" w:hAnsi="Times New Roman"/>
          <w:spacing w:val="8"/>
          <w:w w:val="110"/>
          <w:sz w:val="24"/>
          <w:szCs w:val="24"/>
        </w:rPr>
        <w:t xml:space="preserve"> </w:t>
      </w:r>
      <w:r w:rsidRPr="00D76E94">
        <w:rPr>
          <w:rFonts w:ascii="Times New Roman" w:hAnsi="Times New Roman"/>
          <w:w w:val="110"/>
          <w:sz w:val="24"/>
          <w:szCs w:val="24"/>
        </w:rPr>
        <w:t>на</w:t>
      </w:r>
      <w:r w:rsidRPr="00D76E94">
        <w:rPr>
          <w:rFonts w:ascii="Times New Roman" w:hAnsi="Times New Roman"/>
          <w:spacing w:val="10"/>
          <w:w w:val="110"/>
          <w:sz w:val="24"/>
          <w:szCs w:val="24"/>
        </w:rPr>
        <w:t xml:space="preserve"> </w:t>
      </w:r>
      <w:r w:rsidRPr="00D76E94">
        <w:rPr>
          <w:rFonts w:ascii="Times New Roman" w:hAnsi="Times New Roman"/>
          <w:w w:val="110"/>
          <w:sz w:val="24"/>
          <w:szCs w:val="24"/>
        </w:rPr>
        <w:t>ошибку</w:t>
      </w:r>
      <w:r w:rsidRPr="00D76E94">
        <w:rPr>
          <w:rFonts w:ascii="Times New Roman" w:hAnsi="Times New Roman"/>
          <w:spacing w:val="11"/>
          <w:w w:val="110"/>
          <w:sz w:val="24"/>
          <w:szCs w:val="24"/>
        </w:rPr>
        <w:t xml:space="preserve"> </w:t>
      </w:r>
      <w:r w:rsidRPr="00D76E94">
        <w:rPr>
          <w:rFonts w:ascii="Times New Roman" w:hAnsi="Times New Roman"/>
          <w:w w:val="110"/>
          <w:sz w:val="24"/>
          <w:szCs w:val="24"/>
        </w:rPr>
        <w:t>и</w:t>
      </w:r>
      <w:r w:rsidRPr="00D76E94">
        <w:rPr>
          <w:rFonts w:ascii="Times New Roman" w:hAnsi="Times New Roman"/>
          <w:spacing w:val="10"/>
          <w:w w:val="110"/>
          <w:sz w:val="24"/>
          <w:szCs w:val="24"/>
        </w:rPr>
        <w:t xml:space="preserve"> </w:t>
      </w:r>
      <w:r w:rsidRPr="00D76E94">
        <w:rPr>
          <w:rFonts w:ascii="Times New Roman" w:hAnsi="Times New Roman"/>
          <w:w w:val="110"/>
          <w:sz w:val="24"/>
          <w:szCs w:val="24"/>
        </w:rPr>
        <w:t>такого</w:t>
      </w:r>
      <w:r w:rsidRPr="00D76E94">
        <w:rPr>
          <w:rFonts w:ascii="Times New Roman" w:hAnsi="Times New Roman"/>
          <w:spacing w:val="14"/>
          <w:w w:val="110"/>
          <w:sz w:val="24"/>
          <w:szCs w:val="24"/>
        </w:rPr>
        <w:t xml:space="preserve"> </w:t>
      </w:r>
      <w:r w:rsidRPr="00D76E94">
        <w:rPr>
          <w:rFonts w:ascii="Times New Roman" w:hAnsi="Times New Roman"/>
          <w:w w:val="110"/>
          <w:sz w:val="24"/>
          <w:szCs w:val="24"/>
        </w:rPr>
        <w:t>же</w:t>
      </w:r>
      <w:r w:rsidRPr="00D76E94">
        <w:rPr>
          <w:rFonts w:ascii="Times New Roman" w:hAnsi="Times New Roman"/>
          <w:spacing w:val="10"/>
          <w:w w:val="110"/>
          <w:sz w:val="24"/>
          <w:szCs w:val="24"/>
        </w:rPr>
        <w:t xml:space="preserve"> </w:t>
      </w:r>
      <w:r w:rsidRPr="00D76E94">
        <w:rPr>
          <w:rFonts w:ascii="Times New Roman" w:hAnsi="Times New Roman"/>
          <w:w w:val="110"/>
          <w:sz w:val="24"/>
          <w:szCs w:val="24"/>
        </w:rPr>
        <w:t>права</w:t>
      </w:r>
      <w:r w:rsidRPr="00D76E94">
        <w:rPr>
          <w:rFonts w:ascii="Times New Roman" w:hAnsi="Times New Roman"/>
          <w:spacing w:val="11"/>
          <w:w w:val="110"/>
          <w:sz w:val="24"/>
          <w:szCs w:val="24"/>
        </w:rPr>
        <w:t xml:space="preserve"> </w:t>
      </w:r>
      <w:r w:rsidRPr="00D76E94">
        <w:rPr>
          <w:rFonts w:ascii="Times New Roman" w:hAnsi="Times New Roman"/>
          <w:w w:val="110"/>
          <w:sz w:val="24"/>
          <w:szCs w:val="24"/>
        </w:rPr>
        <w:t>другого</w:t>
      </w:r>
      <w:r w:rsidRPr="00D76E94">
        <w:rPr>
          <w:rFonts w:ascii="Times New Roman" w:hAnsi="Times New Roman"/>
          <w:spacing w:val="13"/>
          <w:w w:val="110"/>
          <w:sz w:val="24"/>
          <w:szCs w:val="24"/>
        </w:rPr>
        <w:t xml:space="preserve"> </w:t>
      </w:r>
      <w:r w:rsidRPr="00D76E94">
        <w:rPr>
          <w:rFonts w:ascii="Times New Roman" w:hAnsi="Times New Roman"/>
          <w:w w:val="110"/>
          <w:sz w:val="24"/>
          <w:szCs w:val="24"/>
        </w:rPr>
        <w:t>человека.</w:t>
      </w:r>
      <w:r w:rsidRPr="00D76E94">
        <w:rPr>
          <w:rFonts w:ascii="Times New Roman" w:hAnsi="Times New Roman"/>
          <w:sz w:val="24"/>
          <w:szCs w:val="24"/>
        </w:rPr>
        <w:t xml:space="preserve"> </w:t>
      </w:r>
    </w:p>
    <w:p w:rsidR="008E3F41" w:rsidRPr="00D76E94" w:rsidRDefault="008E3F41" w:rsidP="008E3F41">
      <w:pPr>
        <w:pStyle w:val="af0"/>
        <w:spacing w:before="103" w:line="242" w:lineRule="auto"/>
        <w:ind w:left="220" w:right="628" w:firstLine="566"/>
        <w:jc w:val="both"/>
      </w:pPr>
      <w:r w:rsidRPr="00D76E94">
        <w:rPr>
          <w:i/>
          <w:w w:val="110"/>
        </w:rPr>
        <w:t xml:space="preserve">В сфере трудового воспитания: </w:t>
      </w:r>
      <w:r w:rsidRPr="00D76E94">
        <w:rPr>
          <w:w w:val="110"/>
        </w:rPr>
        <w:t>осознанный выбор и построение</w:t>
      </w:r>
      <w:r w:rsidRPr="00D76E94">
        <w:rPr>
          <w:spacing w:val="1"/>
          <w:w w:val="110"/>
        </w:rPr>
        <w:t xml:space="preserve"> </w:t>
      </w:r>
      <w:r w:rsidRPr="00D76E94">
        <w:rPr>
          <w:w w:val="110"/>
        </w:rPr>
        <w:t>индивидуальной траектории образования</w:t>
      </w:r>
      <w:r w:rsidRPr="00D76E94">
        <w:rPr>
          <w:spacing w:val="1"/>
          <w:w w:val="110"/>
        </w:rPr>
        <w:t xml:space="preserve"> </w:t>
      </w:r>
      <w:r w:rsidRPr="00D76E94">
        <w:rPr>
          <w:w w:val="110"/>
        </w:rPr>
        <w:t>и</w:t>
      </w:r>
      <w:r w:rsidRPr="00D76E94">
        <w:rPr>
          <w:spacing w:val="1"/>
          <w:w w:val="110"/>
        </w:rPr>
        <w:t xml:space="preserve"> </w:t>
      </w:r>
      <w:r w:rsidRPr="00D76E94">
        <w:rPr>
          <w:w w:val="110"/>
        </w:rPr>
        <w:t>жизненных планов  с учетом</w:t>
      </w:r>
      <w:r w:rsidRPr="00D76E94">
        <w:rPr>
          <w:spacing w:val="10"/>
          <w:w w:val="110"/>
        </w:rPr>
        <w:t xml:space="preserve"> </w:t>
      </w:r>
      <w:r w:rsidRPr="00D76E94">
        <w:rPr>
          <w:w w:val="110"/>
        </w:rPr>
        <w:t>личных</w:t>
      </w:r>
      <w:r w:rsidRPr="00D76E94">
        <w:rPr>
          <w:spacing w:val="13"/>
          <w:w w:val="110"/>
        </w:rPr>
        <w:t xml:space="preserve"> </w:t>
      </w:r>
      <w:r w:rsidRPr="00D76E94">
        <w:rPr>
          <w:w w:val="110"/>
        </w:rPr>
        <w:t>и</w:t>
      </w:r>
      <w:r w:rsidRPr="00D76E94">
        <w:rPr>
          <w:spacing w:val="10"/>
          <w:w w:val="110"/>
        </w:rPr>
        <w:t xml:space="preserve"> </w:t>
      </w:r>
      <w:r w:rsidRPr="00D76E94">
        <w:rPr>
          <w:w w:val="110"/>
        </w:rPr>
        <w:t>общественных</w:t>
      </w:r>
      <w:r w:rsidRPr="00D76E94">
        <w:rPr>
          <w:spacing w:val="14"/>
          <w:w w:val="110"/>
        </w:rPr>
        <w:t xml:space="preserve"> </w:t>
      </w:r>
      <w:r w:rsidRPr="00D76E94">
        <w:rPr>
          <w:w w:val="110"/>
        </w:rPr>
        <w:t>интересов</w:t>
      </w:r>
      <w:r w:rsidRPr="00D76E94">
        <w:rPr>
          <w:spacing w:val="10"/>
          <w:w w:val="110"/>
        </w:rPr>
        <w:t xml:space="preserve"> </w:t>
      </w:r>
      <w:r w:rsidRPr="00D76E94">
        <w:rPr>
          <w:w w:val="110"/>
        </w:rPr>
        <w:t>и</w:t>
      </w:r>
      <w:r w:rsidRPr="00D76E94">
        <w:rPr>
          <w:spacing w:val="13"/>
          <w:w w:val="110"/>
        </w:rPr>
        <w:t xml:space="preserve"> </w:t>
      </w:r>
      <w:r w:rsidRPr="00D76E94">
        <w:rPr>
          <w:w w:val="110"/>
        </w:rPr>
        <w:t>потребностей.</w:t>
      </w:r>
      <w:r w:rsidRPr="00D76E94">
        <w:t xml:space="preserve"> </w:t>
      </w:r>
    </w:p>
    <w:p w:rsidR="008E3F41" w:rsidRPr="00D76E94" w:rsidRDefault="008E3F41" w:rsidP="008E3F41">
      <w:pPr>
        <w:pStyle w:val="af0"/>
        <w:spacing w:before="105" w:line="242" w:lineRule="auto"/>
        <w:ind w:left="220" w:right="628" w:firstLine="566"/>
        <w:jc w:val="both"/>
      </w:pPr>
      <w:r w:rsidRPr="00D76E94">
        <w:rPr>
          <w:i/>
          <w:w w:val="110"/>
        </w:rPr>
        <w:t>В</w:t>
      </w:r>
      <w:r w:rsidRPr="00D76E94">
        <w:rPr>
          <w:i/>
          <w:spacing w:val="29"/>
          <w:w w:val="110"/>
        </w:rPr>
        <w:t xml:space="preserve"> </w:t>
      </w:r>
      <w:r w:rsidRPr="00D76E94">
        <w:rPr>
          <w:i/>
          <w:w w:val="110"/>
        </w:rPr>
        <w:t>сфере</w:t>
      </w:r>
      <w:r w:rsidRPr="00D76E94">
        <w:rPr>
          <w:i/>
          <w:spacing w:val="29"/>
          <w:w w:val="110"/>
        </w:rPr>
        <w:t xml:space="preserve"> </w:t>
      </w:r>
      <w:r w:rsidRPr="00D76E94">
        <w:rPr>
          <w:i/>
          <w:w w:val="110"/>
        </w:rPr>
        <w:t>адаптации</w:t>
      </w:r>
      <w:r w:rsidRPr="00D76E94">
        <w:rPr>
          <w:i/>
          <w:spacing w:val="30"/>
          <w:w w:val="110"/>
        </w:rPr>
        <w:t xml:space="preserve"> </w:t>
      </w:r>
      <w:r w:rsidRPr="00D76E94">
        <w:rPr>
          <w:i/>
          <w:w w:val="110"/>
        </w:rPr>
        <w:t>к</w:t>
      </w:r>
      <w:r w:rsidRPr="00D76E94">
        <w:rPr>
          <w:i/>
          <w:spacing w:val="29"/>
          <w:w w:val="110"/>
        </w:rPr>
        <w:t xml:space="preserve"> </w:t>
      </w:r>
      <w:r w:rsidRPr="00D76E94">
        <w:rPr>
          <w:i/>
          <w:w w:val="110"/>
        </w:rPr>
        <w:t>изменяющимся</w:t>
      </w:r>
      <w:r w:rsidRPr="00D76E94">
        <w:rPr>
          <w:i/>
          <w:spacing w:val="30"/>
          <w:w w:val="110"/>
        </w:rPr>
        <w:t xml:space="preserve"> </w:t>
      </w:r>
      <w:r w:rsidRPr="00D76E94">
        <w:rPr>
          <w:i/>
          <w:w w:val="110"/>
        </w:rPr>
        <w:t>условиям</w:t>
      </w:r>
      <w:r w:rsidRPr="00D76E94">
        <w:rPr>
          <w:i/>
          <w:spacing w:val="28"/>
          <w:w w:val="110"/>
        </w:rPr>
        <w:t xml:space="preserve"> </w:t>
      </w:r>
      <w:r w:rsidRPr="00D76E94">
        <w:rPr>
          <w:i/>
          <w:w w:val="110"/>
        </w:rPr>
        <w:t>социальной</w:t>
      </w:r>
      <w:r w:rsidRPr="00D76E94">
        <w:rPr>
          <w:i/>
          <w:spacing w:val="28"/>
          <w:w w:val="110"/>
        </w:rPr>
        <w:t xml:space="preserve"> </w:t>
      </w:r>
      <w:r w:rsidRPr="00D76E94">
        <w:rPr>
          <w:i/>
          <w:w w:val="110"/>
        </w:rPr>
        <w:t>и</w:t>
      </w:r>
      <w:r w:rsidRPr="00D76E94">
        <w:rPr>
          <w:i/>
          <w:spacing w:val="29"/>
          <w:w w:val="110"/>
        </w:rPr>
        <w:t xml:space="preserve"> </w:t>
      </w:r>
      <w:r w:rsidRPr="00D76E94">
        <w:rPr>
          <w:i/>
          <w:w w:val="110"/>
        </w:rPr>
        <w:t>природной</w:t>
      </w:r>
      <w:r w:rsidRPr="00D76E94">
        <w:rPr>
          <w:i/>
          <w:spacing w:val="28"/>
          <w:w w:val="110"/>
        </w:rPr>
        <w:t xml:space="preserve"> </w:t>
      </w:r>
      <w:r w:rsidRPr="00D76E94">
        <w:rPr>
          <w:i/>
          <w:w w:val="110"/>
        </w:rPr>
        <w:t>среды:</w:t>
      </w:r>
      <w:r w:rsidRPr="00D76E94">
        <w:rPr>
          <w:i/>
          <w:spacing w:val="32"/>
          <w:w w:val="110"/>
        </w:rPr>
        <w:t xml:space="preserve"> </w:t>
      </w:r>
      <w:r w:rsidRPr="00D76E94">
        <w:rPr>
          <w:w w:val="110"/>
        </w:rPr>
        <w:t>освоение</w:t>
      </w:r>
      <w:r w:rsidRPr="00D76E94">
        <w:rPr>
          <w:spacing w:val="28"/>
          <w:w w:val="110"/>
        </w:rPr>
        <w:t xml:space="preserve"> </w:t>
      </w:r>
      <w:r w:rsidRPr="00D76E94">
        <w:rPr>
          <w:w w:val="110"/>
        </w:rPr>
        <w:t>социального</w:t>
      </w:r>
      <w:r w:rsidRPr="00D76E94">
        <w:rPr>
          <w:spacing w:val="30"/>
          <w:w w:val="110"/>
        </w:rPr>
        <w:t xml:space="preserve"> </w:t>
      </w:r>
      <w:r w:rsidRPr="00D76E94">
        <w:rPr>
          <w:w w:val="110"/>
        </w:rPr>
        <w:t>опыта,</w:t>
      </w:r>
      <w:r w:rsidRPr="00D76E94">
        <w:rPr>
          <w:spacing w:val="31"/>
          <w:w w:val="110"/>
        </w:rPr>
        <w:t xml:space="preserve"> </w:t>
      </w:r>
      <w:r w:rsidRPr="00D76E94">
        <w:rPr>
          <w:w w:val="110"/>
        </w:rPr>
        <w:t>основных</w:t>
      </w:r>
      <w:r w:rsidRPr="00D76E94">
        <w:rPr>
          <w:spacing w:val="28"/>
          <w:w w:val="110"/>
        </w:rPr>
        <w:t xml:space="preserve"> </w:t>
      </w:r>
      <w:r w:rsidRPr="00D76E94">
        <w:rPr>
          <w:w w:val="110"/>
        </w:rPr>
        <w:t>социальных</w:t>
      </w:r>
      <w:r w:rsidRPr="00D76E94">
        <w:rPr>
          <w:spacing w:val="28"/>
          <w:w w:val="110"/>
        </w:rPr>
        <w:t xml:space="preserve"> </w:t>
      </w:r>
      <w:r w:rsidRPr="00D76E94">
        <w:rPr>
          <w:w w:val="110"/>
        </w:rPr>
        <w:t>ролей,</w:t>
      </w:r>
      <w:r w:rsidRPr="00D76E94">
        <w:rPr>
          <w:spacing w:val="26"/>
          <w:w w:val="110"/>
        </w:rPr>
        <w:t xml:space="preserve"> </w:t>
      </w:r>
      <w:r w:rsidRPr="00D76E94">
        <w:rPr>
          <w:w w:val="110"/>
        </w:rPr>
        <w:t>соответствующих</w:t>
      </w:r>
      <w:r w:rsidRPr="00D76E94">
        <w:rPr>
          <w:spacing w:val="26"/>
          <w:w w:val="110"/>
        </w:rPr>
        <w:t xml:space="preserve"> </w:t>
      </w:r>
      <w:r w:rsidRPr="00D76E94">
        <w:rPr>
          <w:w w:val="110"/>
        </w:rPr>
        <w:t>ведущей</w:t>
      </w:r>
      <w:r w:rsidRPr="00D76E94">
        <w:rPr>
          <w:spacing w:val="28"/>
          <w:w w:val="110"/>
        </w:rPr>
        <w:t xml:space="preserve"> </w:t>
      </w:r>
      <w:r w:rsidRPr="00D76E94">
        <w:rPr>
          <w:w w:val="110"/>
        </w:rPr>
        <w:t>деятельности</w:t>
      </w:r>
      <w:r w:rsidRPr="00D76E94">
        <w:rPr>
          <w:spacing w:val="27"/>
          <w:w w:val="110"/>
        </w:rPr>
        <w:t xml:space="preserve"> </w:t>
      </w:r>
      <w:r w:rsidRPr="00D76E94">
        <w:rPr>
          <w:w w:val="110"/>
        </w:rPr>
        <w:t>возраста,</w:t>
      </w:r>
      <w:r w:rsidRPr="00D76E94">
        <w:rPr>
          <w:spacing w:val="26"/>
          <w:w w:val="110"/>
        </w:rPr>
        <w:t xml:space="preserve"> </w:t>
      </w:r>
      <w:r w:rsidRPr="00D76E94">
        <w:rPr>
          <w:w w:val="110"/>
        </w:rPr>
        <w:t>норм</w:t>
      </w:r>
      <w:r w:rsidRPr="00D76E94">
        <w:rPr>
          <w:spacing w:val="29"/>
          <w:w w:val="110"/>
        </w:rPr>
        <w:t xml:space="preserve"> </w:t>
      </w:r>
      <w:r w:rsidRPr="00D76E94">
        <w:rPr>
          <w:w w:val="110"/>
        </w:rPr>
        <w:t>и</w:t>
      </w:r>
      <w:r w:rsidRPr="00D76E94">
        <w:rPr>
          <w:spacing w:val="26"/>
          <w:w w:val="110"/>
        </w:rPr>
        <w:t xml:space="preserve"> </w:t>
      </w:r>
      <w:r w:rsidRPr="00D76E94">
        <w:rPr>
          <w:w w:val="110"/>
        </w:rPr>
        <w:t>правил</w:t>
      </w:r>
      <w:r w:rsidRPr="00D76E94">
        <w:rPr>
          <w:spacing w:val="1"/>
          <w:w w:val="110"/>
        </w:rPr>
        <w:t xml:space="preserve"> </w:t>
      </w:r>
      <w:r w:rsidRPr="00D76E94">
        <w:rPr>
          <w:w w:val="110"/>
        </w:rPr>
        <w:t>общественного</w:t>
      </w:r>
      <w:r w:rsidRPr="00D76E94">
        <w:rPr>
          <w:spacing w:val="7"/>
          <w:w w:val="110"/>
        </w:rPr>
        <w:t xml:space="preserve"> </w:t>
      </w:r>
      <w:r w:rsidRPr="00D76E94">
        <w:rPr>
          <w:w w:val="110"/>
        </w:rPr>
        <w:t>поведения,</w:t>
      </w:r>
      <w:r w:rsidRPr="00D76E94">
        <w:rPr>
          <w:spacing w:val="7"/>
          <w:w w:val="110"/>
        </w:rPr>
        <w:t xml:space="preserve"> </w:t>
      </w:r>
      <w:r w:rsidRPr="00D76E94">
        <w:rPr>
          <w:w w:val="110"/>
        </w:rPr>
        <w:t>форм</w:t>
      </w:r>
      <w:r w:rsidRPr="00D76E94">
        <w:rPr>
          <w:spacing w:val="5"/>
          <w:w w:val="110"/>
        </w:rPr>
        <w:t xml:space="preserve"> </w:t>
      </w:r>
      <w:r w:rsidRPr="00D76E94">
        <w:rPr>
          <w:w w:val="110"/>
        </w:rPr>
        <w:t>социальной</w:t>
      </w:r>
      <w:r w:rsidRPr="00D76E94">
        <w:rPr>
          <w:spacing w:val="7"/>
          <w:w w:val="110"/>
        </w:rPr>
        <w:t xml:space="preserve"> </w:t>
      </w:r>
      <w:r w:rsidRPr="00D76E94">
        <w:rPr>
          <w:w w:val="110"/>
        </w:rPr>
        <w:t>жизни</w:t>
      </w:r>
      <w:r w:rsidRPr="00D76E94">
        <w:rPr>
          <w:spacing w:val="5"/>
          <w:w w:val="110"/>
        </w:rPr>
        <w:t xml:space="preserve"> </w:t>
      </w:r>
      <w:r w:rsidRPr="00D76E94">
        <w:rPr>
          <w:w w:val="110"/>
        </w:rPr>
        <w:t>в</w:t>
      </w:r>
      <w:r w:rsidRPr="00D76E94">
        <w:rPr>
          <w:spacing w:val="5"/>
          <w:w w:val="110"/>
        </w:rPr>
        <w:t xml:space="preserve"> </w:t>
      </w:r>
      <w:r w:rsidRPr="00D76E94">
        <w:rPr>
          <w:w w:val="110"/>
        </w:rPr>
        <w:t>группах</w:t>
      </w:r>
      <w:r w:rsidRPr="00D76E94">
        <w:rPr>
          <w:spacing w:val="5"/>
          <w:w w:val="110"/>
        </w:rPr>
        <w:t xml:space="preserve"> </w:t>
      </w:r>
      <w:r w:rsidRPr="00D76E94">
        <w:rPr>
          <w:w w:val="110"/>
        </w:rPr>
        <w:t>и</w:t>
      </w:r>
      <w:r w:rsidRPr="00D76E94">
        <w:rPr>
          <w:spacing w:val="5"/>
          <w:w w:val="110"/>
        </w:rPr>
        <w:t xml:space="preserve"> </w:t>
      </w:r>
      <w:r w:rsidRPr="00D76E94">
        <w:rPr>
          <w:w w:val="110"/>
        </w:rPr>
        <w:t>сообществах, включая семью, а</w:t>
      </w:r>
      <w:r w:rsidRPr="00D76E94">
        <w:rPr>
          <w:spacing w:val="1"/>
          <w:w w:val="110"/>
        </w:rPr>
        <w:t xml:space="preserve"> </w:t>
      </w:r>
      <w:r w:rsidRPr="00D76E94">
        <w:rPr>
          <w:w w:val="110"/>
        </w:rPr>
        <w:t>также в</w:t>
      </w:r>
      <w:r w:rsidRPr="00D76E94">
        <w:rPr>
          <w:spacing w:val="1"/>
          <w:w w:val="110"/>
        </w:rPr>
        <w:t xml:space="preserve"> </w:t>
      </w:r>
      <w:r w:rsidRPr="00D76E94">
        <w:rPr>
          <w:w w:val="110"/>
        </w:rPr>
        <w:t>рамках</w:t>
      </w:r>
      <w:r w:rsidRPr="00D76E94">
        <w:rPr>
          <w:spacing w:val="1"/>
          <w:w w:val="110"/>
        </w:rPr>
        <w:t xml:space="preserve"> </w:t>
      </w:r>
      <w:r w:rsidRPr="00D76E94">
        <w:rPr>
          <w:w w:val="110"/>
        </w:rPr>
        <w:t>социального взаимодействия</w:t>
      </w:r>
      <w:r w:rsidRPr="00D76E94">
        <w:rPr>
          <w:spacing w:val="26"/>
          <w:w w:val="110"/>
        </w:rPr>
        <w:t xml:space="preserve"> </w:t>
      </w:r>
      <w:r w:rsidRPr="00D76E94">
        <w:rPr>
          <w:w w:val="110"/>
        </w:rPr>
        <w:t>с</w:t>
      </w:r>
      <w:r w:rsidRPr="00D76E94">
        <w:rPr>
          <w:spacing w:val="30"/>
          <w:w w:val="110"/>
        </w:rPr>
        <w:t xml:space="preserve"> </w:t>
      </w:r>
      <w:r w:rsidRPr="00D76E94">
        <w:rPr>
          <w:w w:val="110"/>
        </w:rPr>
        <w:t>людьми</w:t>
      </w:r>
      <w:r w:rsidRPr="00D76E94">
        <w:rPr>
          <w:spacing w:val="29"/>
          <w:w w:val="110"/>
        </w:rPr>
        <w:t xml:space="preserve"> </w:t>
      </w:r>
      <w:r w:rsidRPr="00D76E94">
        <w:rPr>
          <w:w w:val="110"/>
        </w:rPr>
        <w:t>из</w:t>
      </w:r>
      <w:r w:rsidRPr="00D76E94">
        <w:rPr>
          <w:spacing w:val="30"/>
          <w:w w:val="110"/>
        </w:rPr>
        <w:t xml:space="preserve"> </w:t>
      </w:r>
      <w:r w:rsidRPr="00D76E94">
        <w:rPr>
          <w:w w:val="110"/>
        </w:rPr>
        <w:t>другой</w:t>
      </w:r>
      <w:r w:rsidRPr="00D76E94">
        <w:rPr>
          <w:spacing w:val="27"/>
          <w:w w:val="110"/>
        </w:rPr>
        <w:t xml:space="preserve"> </w:t>
      </w:r>
      <w:r w:rsidRPr="00D76E94">
        <w:rPr>
          <w:w w:val="110"/>
        </w:rPr>
        <w:t>культурной</w:t>
      </w:r>
      <w:r w:rsidRPr="00D76E94">
        <w:rPr>
          <w:spacing w:val="27"/>
          <w:w w:val="110"/>
        </w:rPr>
        <w:t xml:space="preserve"> </w:t>
      </w:r>
      <w:r w:rsidRPr="00D76E94">
        <w:rPr>
          <w:w w:val="110"/>
        </w:rPr>
        <w:t>среды;</w:t>
      </w:r>
      <w:r w:rsidRPr="00D76E94">
        <w:rPr>
          <w:spacing w:val="27"/>
          <w:w w:val="110"/>
        </w:rPr>
        <w:t xml:space="preserve"> </w:t>
      </w:r>
      <w:r w:rsidRPr="00D76E94">
        <w:rPr>
          <w:w w:val="110"/>
        </w:rPr>
        <w:t>способность</w:t>
      </w:r>
      <w:r w:rsidRPr="00D76E94">
        <w:rPr>
          <w:spacing w:val="29"/>
          <w:w w:val="110"/>
        </w:rPr>
        <w:t xml:space="preserve"> </w:t>
      </w:r>
      <w:r w:rsidRPr="00D76E94">
        <w:rPr>
          <w:w w:val="110"/>
        </w:rPr>
        <w:t>действовать</w:t>
      </w:r>
      <w:r w:rsidRPr="00D76E94">
        <w:rPr>
          <w:spacing w:val="1"/>
          <w:w w:val="110"/>
        </w:rPr>
        <w:t xml:space="preserve"> </w:t>
      </w:r>
      <w:r w:rsidRPr="00D76E94">
        <w:rPr>
          <w:w w:val="110"/>
        </w:rPr>
        <w:t>в</w:t>
      </w:r>
      <w:r w:rsidRPr="00D76E94">
        <w:rPr>
          <w:spacing w:val="25"/>
          <w:w w:val="110"/>
        </w:rPr>
        <w:t xml:space="preserve"> </w:t>
      </w:r>
      <w:r w:rsidRPr="00D76E94">
        <w:rPr>
          <w:w w:val="110"/>
        </w:rPr>
        <w:t>условиях</w:t>
      </w:r>
      <w:r w:rsidRPr="00D76E94">
        <w:rPr>
          <w:spacing w:val="25"/>
          <w:w w:val="110"/>
        </w:rPr>
        <w:t xml:space="preserve"> </w:t>
      </w:r>
      <w:r w:rsidRPr="00D76E94">
        <w:rPr>
          <w:w w:val="110"/>
        </w:rPr>
        <w:t>неопределенности,</w:t>
      </w:r>
      <w:r w:rsidRPr="00D76E94">
        <w:rPr>
          <w:spacing w:val="25"/>
          <w:w w:val="110"/>
        </w:rPr>
        <w:t xml:space="preserve"> </w:t>
      </w:r>
      <w:r w:rsidRPr="00D76E94">
        <w:rPr>
          <w:w w:val="110"/>
        </w:rPr>
        <w:t>повышать</w:t>
      </w:r>
      <w:r w:rsidRPr="00D76E94">
        <w:rPr>
          <w:spacing w:val="25"/>
          <w:w w:val="110"/>
        </w:rPr>
        <w:t xml:space="preserve"> </w:t>
      </w:r>
      <w:r w:rsidRPr="00D76E94">
        <w:rPr>
          <w:w w:val="110"/>
        </w:rPr>
        <w:t>уровень</w:t>
      </w:r>
      <w:r w:rsidRPr="00D76E94">
        <w:rPr>
          <w:spacing w:val="25"/>
          <w:w w:val="110"/>
        </w:rPr>
        <w:t xml:space="preserve"> </w:t>
      </w:r>
      <w:r w:rsidRPr="00D76E94">
        <w:rPr>
          <w:w w:val="110"/>
        </w:rPr>
        <w:t>своей</w:t>
      </w:r>
      <w:r w:rsidRPr="00D76E94">
        <w:rPr>
          <w:spacing w:val="25"/>
          <w:w w:val="110"/>
        </w:rPr>
        <w:t xml:space="preserve"> </w:t>
      </w:r>
      <w:r w:rsidRPr="00D76E94">
        <w:rPr>
          <w:w w:val="110"/>
        </w:rPr>
        <w:t>компетентности</w:t>
      </w:r>
      <w:r w:rsidRPr="00D76E94">
        <w:rPr>
          <w:spacing w:val="46"/>
          <w:w w:val="110"/>
        </w:rPr>
        <w:t xml:space="preserve"> </w:t>
      </w:r>
      <w:r w:rsidRPr="00D76E94">
        <w:rPr>
          <w:w w:val="110"/>
        </w:rPr>
        <w:t>через</w:t>
      </w:r>
      <w:r w:rsidRPr="00D76E94">
        <w:rPr>
          <w:spacing w:val="48"/>
          <w:w w:val="110"/>
        </w:rPr>
        <w:t xml:space="preserve"> </w:t>
      </w:r>
      <w:r w:rsidRPr="00D76E94">
        <w:rPr>
          <w:w w:val="110"/>
        </w:rPr>
        <w:t>практическую</w:t>
      </w:r>
      <w:r w:rsidRPr="00D76E94">
        <w:rPr>
          <w:spacing w:val="51"/>
          <w:w w:val="110"/>
        </w:rPr>
        <w:t xml:space="preserve"> </w:t>
      </w:r>
      <w:r w:rsidRPr="00D76E94">
        <w:rPr>
          <w:w w:val="110"/>
        </w:rPr>
        <w:t>деятельность,</w:t>
      </w:r>
      <w:r w:rsidRPr="00D76E94">
        <w:rPr>
          <w:spacing w:val="49"/>
          <w:w w:val="110"/>
        </w:rPr>
        <w:t xml:space="preserve"> </w:t>
      </w:r>
      <w:r w:rsidRPr="00D76E94">
        <w:rPr>
          <w:w w:val="110"/>
        </w:rPr>
        <w:t>в</w:t>
      </w:r>
      <w:r w:rsidRPr="00D76E94">
        <w:rPr>
          <w:spacing w:val="51"/>
          <w:w w:val="110"/>
        </w:rPr>
        <w:t xml:space="preserve"> </w:t>
      </w:r>
      <w:r w:rsidRPr="00D76E94">
        <w:rPr>
          <w:w w:val="110"/>
        </w:rPr>
        <w:t>том</w:t>
      </w:r>
      <w:r w:rsidRPr="00D76E94">
        <w:rPr>
          <w:spacing w:val="49"/>
          <w:w w:val="110"/>
        </w:rPr>
        <w:t xml:space="preserve"> </w:t>
      </w:r>
      <w:r w:rsidRPr="00D76E94">
        <w:rPr>
          <w:w w:val="110"/>
        </w:rPr>
        <w:t>числе</w:t>
      </w:r>
      <w:r w:rsidRPr="00D76E94">
        <w:rPr>
          <w:spacing w:val="49"/>
          <w:w w:val="110"/>
        </w:rPr>
        <w:t xml:space="preserve"> </w:t>
      </w:r>
      <w:r w:rsidRPr="00D76E94">
        <w:rPr>
          <w:w w:val="110"/>
        </w:rPr>
        <w:t>умение</w:t>
      </w:r>
      <w:r w:rsidRPr="00D76E94">
        <w:rPr>
          <w:spacing w:val="49"/>
          <w:w w:val="110"/>
        </w:rPr>
        <w:t xml:space="preserve"> </w:t>
      </w:r>
      <w:r w:rsidRPr="00D76E94">
        <w:rPr>
          <w:w w:val="110"/>
        </w:rPr>
        <w:t>учиться</w:t>
      </w:r>
      <w:r w:rsidRPr="00D76E94">
        <w:rPr>
          <w:spacing w:val="1"/>
          <w:w w:val="110"/>
        </w:rPr>
        <w:t xml:space="preserve"> </w:t>
      </w:r>
      <w:r w:rsidRPr="00D76E94">
        <w:rPr>
          <w:w w:val="110"/>
        </w:rPr>
        <w:t>у других</w:t>
      </w:r>
      <w:r w:rsidRPr="00D76E94">
        <w:rPr>
          <w:spacing w:val="1"/>
          <w:w w:val="110"/>
        </w:rPr>
        <w:t xml:space="preserve"> </w:t>
      </w:r>
      <w:r w:rsidRPr="00D76E94">
        <w:rPr>
          <w:w w:val="110"/>
        </w:rPr>
        <w:t>людей, осознавать в совместной</w:t>
      </w:r>
      <w:r w:rsidRPr="00D76E94">
        <w:rPr>
          <w:spacing w:val="1"/>
          <w:w w:val="110"/>
        </w:rPr>
        <w:t xml:space="preserve"> </w:t>
      </w:r>
      <w:r w:rsidRPr="00D76E94">
        <w:rPr>
          <w:w w:val="110"/>
        </w:rPr>
        <w:t>деятельности новые</w:t>
      </w:r>
      <w:r w:rsidRPr="00D76E94">
        <w:rPr>
          <w:spacing w:val="1"/>
          <w:w w:val="110"/>
        </w:rPr>
        <w:t xml:space="preserve"> </w:t>
      </w:r>
      <w:r w:rsidRPr="00D76E94">
        <w:rPr>
          <w:w w:val="110"/>
        </w:rPr>
        <w:t>знания,</w:t>
      </w:r>
      <w:r w:rsidRPr="00D76E94">
        <w:rPr>
          <w:spacing w:val="1"/>
          <w:w w:val="110"/>
        </w:rPr>
        <w:t xml:space="preserve"> </w:t>
      </w:r>
      <w:r w:rsidRPr="00D76E94">
        <w:rPr>
          <w:w w:val="110"/>
        </w:rPr>
        <w:t>навыки</w:t>
      </w:r>
      <w:r w:rsidRPr="00D76E94">
        <w:rPr>
          <w:spacing w:val="49"/>
          <w:w w:val="110"/>
        </w:rPr>
        <w:t xml:space="preserve"> </w:t>
      </w:r>
      <w:r w:rsidRPr="00D76E94">
        <w:rPr>
          <w:w w:val="110"/>
        </w:rPr>
        <w:t>и</w:t>
      </w:r>
      <w:r w:rsidRPr="00D76E94">
        <w:rPr>
          <w:spacing w:val="49"/>
          <w:w w:val="110"/>
        </w:rPr>
        <w:t xml:space="preserve"> </w:t>
      </w:r>
      <w:r w:rsidRPr="00D76E94">
        <w:rPr>
          <w:w w:val="110"/>
        </w:rPr>
        <w:t>компетенции</w:t>
      </w:r>
      <w:r w:rsidRPr="00D76E94">
        <w:rPr>
          <w:spacing w:val="49"/>
          <w:w w:val="110"/>
        </w:rPr>
        <w:t xml:space="preserve"> </w:t>
      </w:r>
      <w:r w:rsidRPr="00D76E94">
        <w:rPr>
          <w:w w:val="110"/>
        </w:rPr>
        <w:t>из</w:t>
      </w:r>
      <w:r w:rsidRPr="00D76E94">
        <w:rPr>
          <w:spacing w:val="49"/>
          <w:w w:val="110"/>
        </w:rPr>
        <w:t xml:space="preserve"> </w:t>
      </w:r>
      <w:r w:rsidRPr="00D76E94">
        <w:rPr>
          <w:w w:val="110"/>
        </w:rPr>
        <w:t>опыта</w:t>
      </w:r>
      <w:r w:rsidRPr="00D76E94">
        <w:rPr>
          <w:spacing w:val="49"/>
          <w:w w:val="110"/>
        </w:rPr>
        <w:t xml:space="preserve"> </w:t>
      </w:r>
      <w:r w:rsidRPr="00D76E94">
        <w:rPr>
          <w:w w:val="110"/>
        </w:rPr>
        <w:t>других;</w:t>
      </w:r>
      <w:r w:rsidRPr="00D76E94">
        <w:rPr>
          <w:spacing w:val="50"/>
          <w:w w:val="110"/>
        </w:rPr>
        <w:t xml:space="preserve"> </w:t>
      </w:r>
      <w:r w:rsidRPr="00D76E94">
        <w:rPr>
          <w:w w:val="110"/>
        </w:rPr>
        <w:t>навык</w:t>
      </w:r>
      <w:r w:rsidRPr="00D76E94">
        <w:rPr>
          <w:spacing w:val="49"/>
          <w:w w:val="110"/>
        </w:rPr>
        <w:t xml:space="preserve"> </w:t>
      </w:r>
      <w:r w:rsidRPr="00D76E94">
        <w:rPr>
          <w:w w:val="110"/>
        </w:rPr>
        <w:t>выявления</w:t>
      </w:r>
      <w:r w:rsidRPr="00D76E94">
        <w:rPr>
          <w:spacing w:val="49"/>
          <w:w w:val="110"/>
        </w:rPr>
        <w:t xml:space="preserve"> </w:t>
      </w:r>
      <w:r w:rsidRPr="00D76E94">
        <w:rPr>
          <w:w w:val="110"/>
        </w:rPr>
        <w:t>и</w:t>
      </w:r>
      <w:r w:rsidRPr="00D76E94">
        <w:rPr>
          <w:spacing w:val="49"/>
          <w:w w:val="110"/>
        </w:rPr>
        <w:t xml:space="preserve"> </w:t>
      </w:r>
      <w:r w:rsidRPr="00D76E94">
        <w:rPr>
          <w:w w:val="110"/>
        </w:rPr>
        <w:t>связывания</w:t>
      </w:r>
      <w:r w:rsidRPr="00D76E94">
        <w:rPr>
          <w:spacing w:val="1"/>
          <w:w w:val="110"/>
        </w:rPr>
        <w:t xml:space="preserve"> </w:t>
      </w:r>
      <w:r w:rsidRPr="00D76E94">
        <w:rPr>
          <w:w w:val="110"/>
        </w:rPr>
        <w:t>образов,</w:t>
      </w:r>
      <w:r w:rsidRPr="00D76E94">
        <w:rPr>
          <w:spacing w:val="1"/>
          <w:w w:val="110"/>
        </w:rPr>
        <w:t xml:space="preserve"> </w:t>
      </w:r>
      <w:r w:rsidRPr="00D76E94">
        <w:rPr>
          <w:w w:val="110"/>
        </w:rPr>
        <w:t>способность</w:t>
      </w:r>
      <w:r w:rsidRPr="00D76E94">
        <w:rPr>
          <w:spacing w:val="1"/>
          <w:w w:val="110"/>
        </w:rPr>
        <w:t xml:space="preserve"> </w:t>
      </w:r>
      <w:r w:rsidRPr="00D76E94">
        <w:rPr>
          <w:w w:val="110"/>
        </w:rPr>
        <w:t>формирования</w:t>
      </w:r>
      <w:r w:rsidRPr="00D76E94">
        <w:rPr>
          <w:spacing w:val="1"/>
          <w:w w:val="110"/>
        </w:rPr>
        <w:t xml:space="preserve"> </w:t>
      </w:r>
      <w:r w:rsidRPr="00D76E94">
        <w:rPr>
          <w:w w:val="110"/>
        </w:rPr>
        <w:t>новых</w:t>
      </w:r>
      <w:r w:rsidRPr="00D76E94">
        <w:rPr>
          <w:spacing w:val="1"/>
          <w:w w:val="110"/>
        </w:rPr>
        <w:t xml:space="preserve"> </w:t>
      </w:r>
      <w:r w:rsidRPr="00D76E94">
        <w:rPr>
          <w:w w:val="110"/>
        </w:rPr>
        <w:t>знаний,</w:t>
      </w:r>
      <w:r w:rsidRPr="00D76E94">
        <w:rPr>
          <w:spacing w:val="1"/>
          <w:w w:val="110"/>
        </w:rPr>
        <w:t xml:space="preserve"> </w:t>
      </w:r>
      <w:r w:rsidRPr="00D76E94">
        <w:rPr>
          <w:w w:val="110"/>
        </w:rPr>
        <w:t>в</w:t>
      </w:r>
      <w:r w:rsidRPr="00D76E94">
        <w:rPr>
          <w:spacing w:val="1"/>
          <w:w w:val="110"/>
        </w:rPr>
        <w:t xml:space="preserve"> </w:t>
      </w:r>
      <w:r w:rsidRPr="00D76E94">
        <w:rPr>
          <w:w w:val="110"/>
        </w:rPr>
        <w:t>том</w:t>
      </w:r>
      <w:r w:rsidRPr="00D76E94">
        <w:rPr>
          <w:spacing w:val="1"/>
          <w:w w:val="110"/>
        </w:rPr>
        <w:t xml:space="preserve"> </w:t>
      </w:r>
      <w:r w:rsidRPr="00D76E94">
        <w:rPr>
          <w:w w:val="110"/>
        </w:rPr>
        <w:t>числе</w:t>
      </w:r>
      <w:r w:rsidRPr="00D76E94">
        <w:rPr>
          <w:spacing w:val="-80"/>
          <w:w w:val="110"/>
        </w:rPr>
        <w:t xml:space="preserve"> </w:t>
      </w:r>
      <w:r w:rsidRPr="00D76E94">
        <w:rPr>
          <w:w w:val="110"/>
        </w:rPr>
        <w:t>способность</w:t>
      </w:r>
      <w:r w:rsidRPr="00D76E94">
        <w:rPr>
          <w:spacing w:val="13"/>
          <w:w w:val="110"/>
        </w:rPr>
        <w:t xml:space="preserve"> </w:t>
      </w:r>
      <w:r w:rsidRPr="00D76E94">
        <w:rPr>
          <w:w w:val="110"/>
        </w:rPr>
        <w:t>формулировать</w:t>
      </w:r>
      <w:r w:rsidRPr="00D76E94">
        <w:rPr>
          <w:spacing w:val="13"/>
          <w:w w:val="110"/>
        </w:rPr>
        <w:t xml:space="preserve"> </w:t>
      </w:r>
      <w:r w:rsidRPr="00D76E94">
        <w:rPr>
          <w:w w:val="110"/>
        </w:rPr>
        <w:t>свои</w:t>
      </w:r>
      <w:r w:rsidRPr="00D76E94">
        <w:rPr>
          <w:spacing w:val="13"/>
          <w:w w:val="110"/>
        </w:rPr>
        <w:t xml:space="preserve"> </w:t>
      </w:r>
      <w:r w:rsidRPr="00D76E94">
        <w:rPr>
          <w:w w:val="110"/>
        </w:rPr>
        <w:t>идеи,</w:t>
      </w:r>
      <w:r w:rsidRPr="00D76E94">
        <w:rPr>
          <w:spacing w:val="15"/>
          <w:w w:val="110"/>
        </w:rPr>
        <w:t xml:space="preserve"> </w:t>
      </w:r>
      <w:r w:rsidRPr="00D76E94">
        <w:rPr>
          <w:w w:val="110"/>
        </w:rPr>
        <w:t>понятия,</w:t>
      </w:r>
      <w:r w:rsidRPr="00D76E94">
        <w:rPr>
          <w:spacing w:val="13"/>
          <w:w w:val="110"/>
        </w:rPr>
        <w:t xml:space="preserve"> </w:t>
      </w:r>
      <w:r w:rsidRPr="00D76E94">
        <w:rPr>
          <w:w w:val="110"/>
        </w:rPr>
        <w:t>гипотезы</w:t>
      </w:r>
      <w:r w:rsidRPr="00D76E94">
        <w:rPr>
          <w:spacing w:val="13"/>
          <w:w w:val="110"/>
        </w:rPr>
        <w:t xml:space="preserve"> </w:t>
      </w:r>
      <w:r w:rsidRPr="00D76E94">
        <w:rPr>
          <w:w w:val="110"/>
        </w:rPr>
        <w:t>об</w:t>
      </w:r>
      <w:r w:rsidRPr="00D76E94">
        <w:rPr>
          <w:spacing w:val="14"/>
          <w:w w:val="110"/>
        </w:rPr>
        <w:t xml:space="preserve"> </w:t>
      </w:r>
      <w:r w:rsidRPr="00D76E94">
        <w:rPr>
          <w:w w:val="110"/>
        </w:rPr>
        <w:t>объектах</w:t>
      </w:r>
      <w:r w:rsidRPr="00D76E94">
        <w:rPr>
          <w:spacing w:val="1"/>
          <w:w w:val="110"/>
        </w:rPr>
        <w:t xml:space="preserve"> </w:t>
      </w:r>
      <w:r w:rsidRPr="00D76E94">
        <w:rPr>
          <w:w w:val="110"/>
        </w:rPr>
        <w:t>и явлениях, в том числе ранее не известных, осознавать дефициты собственных</w:t>
      </w:r>
      <w:r w:rsidRPr="00D76E94">
        <w:rPr>
          <w:spacing w:val="9"/>
          <w:w w:val="110"/>
        </w:rPr>
        <w:t xml:space="preserve"> </w:t>
      </w:r>
      <w:r w:rsidRPr="00D76E94">
        <w:rPr>
          <w:w w:val="110"/>
        </w:rPr>
        <w:t>знаний</w:t>
      </w:r>
      <w:r w:rsidRPr="00D76E94">
        <w:rPr>
          <w:spacing w:val="10"/>
          <w:w w:val="110"/>
        </w:rPr>
        <w:t xml:space="preserve"> </w:t>
      </w:r>
      <w:r w:rsidRPr="00D76E94">
        <w:rPr>
          <w:w w:val="110"/>
        </w:rPr>
        <w:t>и</w:t>
      </w:r>
      <w:r w:rsidRPr="00D76E94">
        <w:rPr>
          <w:spacing w:val="10"/>
          <w:w w:val="110"/>
        </w:rPr>
        <w:t xml:space="preserve"> </w:t>
      </w:r>
      <w:r w:rsidRPr="00D76E94">
        <w:rPr>
          <w:w w:val="110"/>
        </w:rPr>
        <w:t>компетентностей,</w:t>
      </w:r>
      <w:r w:rsidRPr="00D76E94">
        <w:rPr>
          <w:spacing w:val="10"/>
          <w:w w:val="110"/>
        </w:rPr>
        <w:t xml:space="preserve"> </w:t>
      </w:r>
      <w:r w:rsidRPr="00D76E94">
        <w:rPr>
          <w:w w:val="110"/>
        </w:rPr>
        <w:t>планировать</w:t>
      </w:r>
      <w:r w:rsidRPr="00D76E94">
        <w:rPr>
          <w:spacing w:val="10"/>
          <w:w w:val="110"/>
        </w:rPr>
        <w:t xml:space="preserve"> </w:t>
      </w:r>
      <w:r w:rsidRPr="00D76E94">
        <w:rPr>
          <w:w w:val="110"/>
        </w:rPr>
        <w:t>свое</w:t>
      </w:r>
      <w:r w:rsidRPr="00D76E94">
        <w:rPr>
          <w:spacing w:val="10"/>
          <w:w w:val="110"/>
        </w:rPr>
        <w:t xml:space="preserve"> </w:t>
      </w:r>
      <w:r w:rsidRPr="00D76E94">
        <w:rPr>
          <w:w w:val="110"/>
        </w:rPr>
        <w:t>развитие.</w:t>
      </w:r>
      <w:r w:rsidRPr="00D76E94">
        <w:t xml:space="preserve"> </w:t>
      </w:r>
    </w:p>
    <w:p w:rsidR="008E3F41" w:rsidRPr="00D76E94" w:rsidRDefault="008E3F41" w:rsidP="008E3F41">
      <w:pPr>
        <w:pStyle w:val="2"/>
        <w:spacing w:before="86"/>
        <w:rPr>
          <w:rFonts w:ascii="Times New Roman" w:hAnsi="Times New Roman"/>
          <w:sz w:val="24"/>
          <w:szCs w:val="24"/>
        </w:rPr>
      </w:pPr>
      <w:r w:rsidRPr="00D76E94">
        <w:rPr>
          <w:rFonts w:ascii="Times New Roman" w:hAnsi="Times New Roman"/>
          <w:w w:val="105"/>
          <w:sz w:val="24"/>
          <w:szCs w:val="24"/>
        </w:rPr>
        <w:t>Метапредметные</w:t>
      </w:r>
      <w:r w:rsidRPr="00D76E94">
        <w:rPr>
          <w:rFonts w:ascii="Times New Roman" w:hAnsi="Times New Roman"/>
          <w:spacing w:val="44"/>
          <w:w w:val="105"/>
          <w:sz w:val="24"/>
          <w:szCs w:val="24"/>
        </w:rPr>
        <w:t xml:space="preserve"> </w:t>
      </w:r>
      <w:r w:rsidRPr="00D76E94">
        <w:rPr>
          <w:rFonts w:ascii="Times New Roman" w:hAnsi="Times New Roman"/>
          <w:w w:val="105"/>
          <w:sz w:val="24"/>
          <w:szCs w:val="24"/>
        </w:rPr>
        <w:t>результаты</w:t>
      </w:r>
    </w:p>
    <w:p w:rsidR="008E3F41" w:rsidRPr="00D76E94" w:rsidRDefault="008E3F41" w:rsidP="00F5174C">
      <w:pPr>
        <w:pStyle w:val="af0"/>
        <w:spacing w:before="122" w:line="242" w:lineRule="auto"/>
        <w:ind w:left="220" w:right="628" w:firstLine="566"/>
        <w:jc w:val="both"/>
      </w:pPr>
      <w:r w:rsidRPr="00D76E94">
        <w:rPr>
          <w:i/>
          <w:w w:val="110"/>
        </w:rPr>
        <w:t>В</w:t>
      </w:r>
      <w:r w:rsidRPr="00D76E94">
        <w:rPr>
          <w:i/>
          <w:spacing w:val="46"/>
          <w:w w:val="110"/>
        </w:rPr>
        <w:t xml:space="preserve"> </w:t>
      </w:r>
      <w:r w:rsidRPr="00D76E94">
        <w:rPr>
          <w:i/>
          <w:w w:val="110"/>
        </w:rPr>
        <w:t>сфере</w:t>
      </w:r>
      <w:r w:rsidRPr="00D76E94">
        <w:rPr>
          <w:i/>
          <w:spacing w:val="46"/>
          <w:w w:val="110"/>
        </w:rPr>
        <w:t xml:space="preserve"> </w:t>
      </w:r>
      <w:r w:rsidRPr="00D76E94">
        <w:rPr>
          <w:i/>
          <w:w w:val="110"/>
        </w:rPr>
        <w:t>овладения</w:t>
      </w:r>
      <w:r w:rsidRPr="00D76E94">
        <w:rPr>
          <w:i/>
          <w:spacing w:val="46"/>
          <w:w w:val="110"/>
        </w:rPr>
        <w:t xml:space="preserve"> </w:t>
      </w:r>
      <w:r w:rsidRPr="00D76E94">
        <w:rPr>
          <w:i/>
          <w:w w:val="110"/>
        </w:rPr>
        <w:t>универсальными</w:t>
      </w:r>
      <w:r w:rsidRPr="00D76E94">
        <w:rPr>
          <w:i/>
          <w:spacing w:val="50"/>
          <w:w w:val="110"/>
        </w:rPr>
        <w:t xml:space="preserve"> </w:t>
      </w:r>
      <w:r w:rsidRPr="00D76E94">
        <w:rPr>
          <w:i/>
          <w:w w:val="110"/>
        </w:rPr>
        <w:t>учебными</w:t>
      </w:r>
      <w:r w:rsidRPr="00D76E94">
        <w:rPr>
          <w:i/>
          <w:spacing w:val="47"/>
          <w:w w:val="110"/>
        </w:rPr>
        <w:t xml:space="preserve"> </w:t>
      </w:r>
      <w:r w:rsidRPr="00D76E94">
        <w:rPr>
          <w:i/>
          <w:w w:val="110"/>
        </w:rPr>
        <w:t>познавательными</w:t>
      </w:r>
      <w:r w:rsidRPr="00D76E94">
        <w:rPr>
          <w:i/>
          <w:spacing w:val="1"/>
          <w:w w:val="110"/>
        </w:rPr>
        <w:t xml:space="preserve"> </w:t>
      </w:r>
      <w:r w:rsidRPr="00D76E94">
        <w:rPr>
          <w:i/>
          <w:w w:val="110"/>
        </w:rPr>
        <w:t>действиями:</w:t>
      </w:r>
      <w:r w:rsidRPr="00D76E94">
        <w:rPr>
          <w:i/>
          <w:spacing w:val="4"/>
          <w:w w:val="110"/>
        </w:rPr>
        <w:t xml:space="preserve"> </w:t>
      </w:r>
      <w:r w:rsidRPr="00D76E94">
        <w:rPr>
          <w:w w:val="110"/>
        </w:rPr>
        <w:t>выявлять</w:t>
      </w:r>
      <w:r w:rsidRPr="00D76E94">
        <w:rPr>
          <w:spacing w:val="6"/>
          <w:w w:val="110"/>
        </w:rPr>
        <w:t xml:space="preserve"> </w:t>
      </w:r>
      <w:r w:rsidRPr="00D76E94">
        <w:rPr>
          <w:w w:val="110"/>
        </w:rPr>
        <w:t>и</w:t>
      </w:r>
      <w:r w:rsidRPr="00D76E94">
        <w:rPr>
          <w:spacing w:val="3"/>
          <w:w w:val="110"/>
        </w:rPr>
        <w:t xml:space="preserve"> </w:t>
      </w:r>
      <w:r w:rsidRPr="00D76E94">
        <w:rPr>
          <w:w w:val="110"/>
        </w:rPr>
        <w:t>характеризовать</w:t>
      </w:r>
      <w:r w:rsidRPr="00D76E94">
        <w:rPr>
          <w:spacing w:val="2"/>
          <w:w w:val="110"/>
        </w:rPr>
        <w:t xml:space="preserve"> </w:t>
      </w:r>
      <w:r w:rsidRPr="00D76E94">
        <w:rPr>
          <w:w w:val="110"/>
        </w:rPr>
        <w:t>существенные</w:t>
      </w:r>
      <w:r w:rsidRPr="00D76E94">
        <w:rPr>
          <w:spacing w:val="3"/>
          <w:w w:val="110"/>
        </w:rPr>
        <w:t xml:space="preserve"> </w:t>
      </w:r>
      <w:r w:rsidRPr="00D76E94">
        <w:rPr>
          <w:w w:val="110"/>
        </w:rPr>
        <w:t>признаки</w:t>
      </w:r>
      <w:r w:rsidRPr="00D76E94">
        <w:rPr>
          <w:spacing w:val="6"/>
          <w:w w:val="110"/>
        </w:rPr>
        <w:t xml:space="preserve"> </w:t>
      </w:r>
      <w:r w:rsidRPr="00D76E94">
        <w:rPr>
          <w:w w:val="110"/>
        </w:rPr>
        <w:t>объектов</w:t>
      </w:r>
      <w:r w:rsidRPr="00D76E94">
        <w:rPr>
          <w:spacing w:val="11"/>
          <w:w w:val="110"/>
        </w:rPr>
        <w:t xml:space="preserve"> </w:t>
      </w:r>
      <w:r w:rsidRPr="00D76E94">
        <w:rPr>
          <w:w w:val="110"/>
        </w:rPr>
        <w:t>(явлений);</w:t>
      </w:r>
      <w:r w:rsidRPr="00D76E94">
        <w:rPr>
          <w:spacing w:val="9"/>
          <w:w w:val="110"/>
        </w:rPr>
        <w:t xml:space="preserve"> </w:t>
      </w:r>
      <w:r w:rsidRPr="00D76E94">
        <w:rPr>
          <w:w w:val="110"/>
        </w:rPr>
        <w:t>устанавливать</w:t>
      </w:r>
      <w:r w:rsidRPr="00D76E94">
        <w:rPr>
          <w:spacing w:val="11"/>
          <w:w w:val="110"/>
        </w:rPr>
        <w:t xml:space="preserve"> </w:t>
      </w:r>
      <w:r w:rsidRPr="00D76E94">
        <w:rPr>
          <w:w w:val="110"/>
        </w:rPr>
        <w:t>существенный</w:t>
      </w:r>
      <w:r w:rsidRPr="00D76E94">
        <w:rPr>
          <w:spacing w:val="9"/>
          <w:w w:val="110"/>
        </w:rPr>
        <w:t xml:space="preserve"> </w:t>
      </w:r>
      <w:r w:rsidRPr="00D76E94">
        <w:rPr>
          <w:w w:val="110"/>
        </w:rPr>
        <w:t>признак</w:t>
      </w:r>
      <w:r w:rsidRPr="00D76E94">
        <w:rPr>
          <w:spacing w:val="9"/>
          <w:w w:val="110"/>
        </w:rPr>
        <w:t xml:space="preserve"> </w:t>
      </w:r>
      <w:r w:rsidRPr="00D76E94">
        <w:rPr>
          <w:w w:val="110"/>
        </w:rPr>
        <w:t>классификации,</w:t>
      </w:r>
      <w:r w:rsidRPr="00D76E94">
        <w:rPr>
          <w:spacing w:val="1"/>
          <w:w w:val="110"/>
        </w:rPr>
        <w:t xml:space="preserve"> </w:t>
      </w:r>
      <w:r w:rsidRPr="00D76E94">
        <w:rPr>
          <w:w w:val="110"/>
        </w:rPr>
        <w:t>основания</w:t>
      </w:r>
      <w:r w:rsidRPr="00D76E94">
        <w:rPr>
          <w:spacing w:val="9"/>
          <w:w w:val="110"/>
        </w:rPr>
        <w:t xml:space="preserve"> </w:t>
      </w:r>
      <w:r w:rsidRPr="00D76E94">
        <w:rPr>
          <w:w w:val="110"/>
        </w:rPr>
        <w:t>для</w:t>
      </w:r>
      <w:r w:rsidRPr="00D76E94">
        <w:rPr>
          <w:spacing w:val="9"/>
          <w:w w:val="110"/>
        </w:rPr>
        <w:t xml:space="preserve"> </w:t>
      </w:r>
      <w:r w:rsidRPr="00D76E94">
        <w:rPr>
          <w:w w:val="110"/>
        </w:rPr>
        <w:t>обобщения</w:t>
      </w:r>
      <w:r w:rsidRPr="00D76E94">
        <w:rPr>
          <w:spacing w:val="7"/>
          <w:w w:val="110"/>
        </w:rPr>
        <w:t xml:space="preserve"> </w:t>
      </w:r>
      <w:r w:rsidRPr="00D76E94">
        <w:rPr>
          <w:w w:val="110"/>
        </w:rPr>
        <w:t>и</w:t>
      </w:r>
      <w:r w:rsidRPr="00D76E94">
        <w:rPr>
          <w:spacing w:val="7"/>
          <w:w w:val="110"/>
        </w:rPr>
        <w:t xml:space="preserve"> </w:t>
      </w:r>
      <w:r w:rsidRPr="00D76E94">
        <w:rPr>
          <w:w w:val="110"/>
        </w:rPr>
        <w:t>сравнения,</w:t>
      </w:r>
      <w:r w:rsidRPr="00D76E94">
        <w:rPr>
          <w:spacing w:val="7"/>
          <w:w w:val="110"/>
        </w:rPr>
        <w:t xml:space="preserve"> </w:t>
      </w:r>
      <w:r w:rsidRPr="00D76E94">
        <w:rPr>
          <w:w w:val="110"/>
        </w:rPr>
        <w:t>критерии</w:t>
      </w:r>
      <w:r w:rsidRPr="00D76E94">
        <w:rPr>
          <w:spacing w:val="9"/>
          <w:w w:val="110"/>
        </w:rPr>
        <w:t xml:space="preserve"> </w:t>
      </w:r>
      <w:r w:rsidRPr="00D76E94">
        <w:rPr>
          <w:w w:val="110"/>
        </w:rPr>
        <w:t>проводимого</w:t>
      </w:r>
      <w:r w:rsidRPr="00D76E94">
        <w:rPr>
          <w:spacing w:val="7"/>
          <w:w w:val="110"/>
        </w:rPr>
        <w:t xml:space="preserve"> </w:t>
      </w:r>
      <w:r w:rsidRPr="00D76E94">
        <w:rPr>
          <w:w w:val="110"/>
        </w:rPr>
        <w:t>анализа;</w:t>
      </w:r>
      <w:r w:rsidRPr="00D76E94">
        <w:rPr>
          <w:spacing w:val="34"/>
          <w:w w:val="110"/>
        </w:rPr>
        <w:t xml:space="preserve"> </w:t>
      </w:r>
      <w:r w:rsidRPr="00D76E94">
        <w:rPr>
          <w:w w:val="110"/>
        </w:rPr>
        <w:t>выявлять</w:t>
      </w:r>
      <w:r w:rsidRPr="00D76E94">
        <w:rPr>
          <w:spacing w:val="37"/>
          <w:w w:val="110"/>
        </w:rPr>
        <w:t xml:space="preserve"> </w:t>
      </w:r>
      <w:r w:rsidRPr="00D76E94">
        <w:rPr>
          <w:w w:val="110"/>
        </w:rPr>
        <w:t>дефициты</w:t>
      </w:r>
      <w:r w:rsidRPr="00D76E94">
        <w:rPr>
          <w:spacing w:val="35"/>
          <w:w w:val="110"/>
        </w:rPr>
        <w:t xml:space="preserve"> </w:t>
      </w:r>
      <w:r w:rsidRPr="00D76E94">
        <w:rPr>
          <w:w w:val="110"/>
        </w:rPr>
        <w:t>информации,</w:t>
      </w:r>
      <w:r w:rsidRPr="00D76E94">
        <w:rPr>
          <w:spacing w:val="38"/>
          <w:w w:val="110"/>
        </w:rPr>
        <w:t xml:space="preserve"> </w:t>
      </w:r>
      <w:r w:rsidRPr="00D76E94">
        <w:rPr>
          <w:w w:val="110"/>
        </w:rPr>
        <w:t>данных,</w:t>
      </w:r>
      <w:r w:rsidRPr="00D76E94">
        <w:rPr>
          <w:spacing w:val="36"/>
          <w:w w:val="110"/>
        </w:rPr>
        <w:t xml:space="preserve"> </w:t>
      </w:r>
      <w:r w:rsidRPr="00D76E94">
        <w:rPr>
          <w:w w:val="110"/>
        </w:rPr>
        <w:t>необходимых</w:t>
      </w:r>
      <w:r w:rsidRPr="00D76E94">
        <w:rPr>
          <w:spacing w:val="37"/>
          <w:w w:val="110"/>
        </w:rPr>
        <w:t xml:space="preserve"> </w:t>
      </w:r>
      <w:r w:rsidRPr="00D76E94">
        <w:rPr>
          <w:w w:val="110"/>
        </w:rPr>
        <w:t>для</w:t>
      </w:r>
      <w:r w:rsidRPr="00D76E94">
        <w:rPr>
          <w:spacing w:val="34"/>
          <w:w w:val="110"/>
        </w:rPr>
        <w:t xml:space="preserve"> </w:t>
      </w:r>
      <w:r w:rsidRPr="00D76E94">
        <w:rPr>
          <w:w w:val="110"/>
        </w:rPr>
        <w:t>решения</w:t>
      </w:r>
      <w:r w:rsidRPr="00D76E94">
        <w:rPr>
          <w:spacing w:val="1"/>
          <w:w w:val="110"/>
        </w:rPr>
        <w:t xml:space="preserve"> </w:t>
      </w:r>
      <w:r w:rsidRPr="00D76E94">
        <w:rPr>
          <w:w w:val="110"/>
        </w:rPr>
        <w:t>поставленной</w:t>
      </w:r>
      <w:r w:rsidRPr="00D76E94">
        <w:rPr>
          <w:spacing w:val="1"/>
          <w:w w:val="110"/>
        </w:rPr>
        <w:t xml:space="preserve"> </w:t>
      </w:r>
      <w:r w:rsidRPr="00D76E94">
        <w:rPr>
          <w:w w:val="110"/>
        </w:rPr>
        <w:t>задачи;</w:t>
      </w:r>
      <w:r w:rsidRPr="00D76E94">
        <w:rPr>
          <w:spacing w:val="1"/>
          <w:w w:val="110"/>
        </w:rPr>
        <w:t xml:space="preserve"> </w:t>
      </w:r>
      <w:r w:rsidRPr="00D76E94">
        <w:rPr>
          <w:w w:val="110"/>
        </w:rPr>
        <w:t>выявлять</w:t>
      </w:r>
      <w:r w:rsidRPr="00D76E94">
        <w:rPr>
          <w:spacing w:val="1"/>
          <w:w w:val="110"/>
        </w:rPr>
        <w:t xml:space="preserve"> </w:t>
      </w:r>
      <w:r w:rsidRPr="00D76E94">
        <w:rPr>
          <w:w w:val="110"/>
        </w:rPr>
        <w:t>причинно-следственные</w:t>
      </w:r>
      <w:r w:rsidRPr="00D76E94">
        <w:rPr>
          <w:spacing w:val="1"/>
          <w:w w:val="110"/>
        </w:rPr>
        <w:t xml:space="preserve"> </w:t>
      </w:r>
      <w:r w:rsidRPr="00D76E94">
        <w:rPr>
          <w:w w:val="110"/>
        </w:rPr>
        <w:t>связи</w:t>
      </w:r>
      <w:r w:rsidRPr="00D76E94">
        <w:rPr>
          <w:spacing w:val="-79"/>
          <w:w w:val="110"/>
        </w:rPr>
        <w:t xml:space="preserve"> </w:t>
      </w:r>
      <w:r w:rsidRPr="00D76E94">
        <w:rPr>
          <w:w w:val="110"/>
        </w:rPr>
        <w:t>при</w:t>
      </w:r>
      <w:r w:rsidRPr="00D76E94">
        <w:rPr>
          <w:spacing w:val="39"/>
          <w:w w:val="110"/>
        </w:rPr>
        <w:t xml:space="preserve"> </w:t>
      </w:r>
      <w:r w:rsidRPr="00D76E94">
        <w:rPr>
          <w:w w:val="110"/>
        </w:rPr>
        <w:t>изучении</w:t>
      </w:r>
      <w:r w:rsidRPr="00D76E94">
        <w:rPr>
          <w:spacing w:val="40"/>
          <w:w w:val="110"/>
        </w:rPr>
        <w:t xml:space="preserve"> </w:t>
      </w:r>
      <w:r w:rsidRPr="00D76E94">
        <w:rPr>
          <w:w w:val="110"/>
        </w:rPr>
        <w:t>явлений</w:t>
      </w:r>
      <w:r w:rsidRPr="00D76E94">
        <w:rPr>
          <w:spacing w:val="40"/>
          <w:w w:val="110"/>
        </w:rPr>
        <w:t xml:space="preserve"> </w:t>
      </w:r>
      <w:r w:rsidRPr="00D76E94">
        <w:rPr>
          <w:w w:val="110"/>
        </w:rPr>
        <w:t>и</w:t>
      </w:r>
      <w:r w:rsidRPr="00D76E94">
        <w:rPr>
          <w:spacing w:val="40"/>
          <w:w w:val="110"/>
        </w:rPr>
        <w:t xml:space="preserve"> </w:t>
      </w:r>
      <w:r w:rsidRPr="00D76E94">
        <w:rPr>
          <w:w w:val="110"/>
        </w:rPr>
        <w:t>процессов;</w:t>
      </w:r>
      <w:r w:rsidRPr="00D76E94">
        <w:rPr>
          <w:spacing w:val="42"/>
          <w:w w:val="110"/>
        </w:rPr>
        <w:t xml:space="preserve"> </w:t>
      </w:r>
      <w:r w:rsidRPr="00D76E94">
        <w:rPr>
          <w:w w:val="110"/>
        </w:rPr>
        <w:t>делать</w:t>
      </w:r>
      <w:r w:rsidRPr="00D76E94">
        <w:rPr>
          <w:spacing w:val="39"/>
          <w:w w:val="110"/>
        </w:rPr>
        <w:t xml:space="preserve"> </w:t>
      </w:r>
      <w:r w:rsidRPr="00D76E94">
        <w:rPr>
          <w:w w:val="110"/>
        </w:rPr>
        <w:t>выводы</w:t>
      </w:r>
      <w:r w:rsidRPr="00D76E94">
        <w:rPr>
          <w:spacing w:val="40"/>
          <w:w w:val="110"/>
        </w:rPr>
        <w:t xml:space="preserve"> </w:t>
      </w:r>
      <w:r w:rsidRPr="00D76E94">
        <w:rPr>
          <w:w w:val="110"/>
        </w:rPr>
        <w:t>с</w:t>
      </w:r>
      <w:r w:rsidRPr="00D76E94">
        <w:rPr>
          <w:spacing w:val="42"/>
          <w:w w:val="110"/>
        </w:rPr>
        <w:t xml:space="preserve"> </w:t>
      </w:r>
      <w:r w:rsidRPr="00D76E94">
        <w:rPr>
          <w:w w:val="110"/>
        </w:rPr>
        <w:t>использованием</w:t>
      </w:r>
      <w:r w:rsidRPr="00D76E94">
        <w:rPr>
          <w:spacing w:val="1"/>
          <w:w w:val="110"/>
        </w:rPr>
        <w:t xml:space="preserve"> </w:t>
      </w:r>
      <w:r w:rsidRPr="00D76E94">
        <w:rPr>
          <w:w w:val="110"/>
        </w:rPr>
        <w:t>дедуктивных</w:t>
      </w:r>
      <w:r w:rsidRPr="00D76E94">
        <w:rPr>
          <w:spacing w:val="21"/>
          <w:w w:val="110"/>
        </w:rPr>
        <w:t xml:space="preserve"> </w:t>
      </w:r>
      <w:r w:rsidRPr="00D76E94">
        <w:rPr>
          <w:w w:val="110"/>
        </w:rPr>
        <w:t>и</w:t>
      </w:r>
      <w:r w:rsidRPr="00D76E94">
        <w:rPr>
          <w:spacing w:val="22"/>
          <w:w w:val="110"/>
        </w:rPr>
        <w:t xml:space="preserve"> </w:t>
      </w:r>
      <w:r w:rsidRPr="00D76E94">
        <w:rPr>
          <w:w w:val="110"/>
        </w:rPr>
        <w:t>индуктивных</w:t>
      </w:r>
      <w:r w:rsidRPr="00D76E94">
        <w:rPr>
          <w:spacing w:val="19"/>
          <w:w w:val="110"/>
        </w:rPr>
        <w:t xml:space="preserve"> </w:t>
      </w:r>
      <w:r w:rsidRPr="00D76E94">
        <w:rPr>
          <w:w w:val="110"/>
        </w:rPr>
        <w:t>умозаключений,</w:t>
      </w:r>
      <w:r w:rsidRPr="00D76E94">
        <w:rPr>
          <w:spacing w:val="19"/>
          <w:w w:val="110"/>
        </w:rPr>
        <w:t xml:space="preserve"> </w:t>
      </w:r>
      <w:r w:rsidRPr="00D76E94">
        <w:rPr>
          <w:w w:val="110"/>
        </w:rPr>
        <w:t>умозаключений</w:t>
      </w:r>
      <w:r w:rsidRPr="00D76E94">
        <w:rPr>
          <w:spacing w:val="19"/>
          <w:w w:val="110"/>
        </w:rPr>
        <w:t xml:space="preserve"> </w:t>
      </w:r>
      <w:r w:rsidRPr="00D76E94">
        <w:rPr>
          <w:w w:val="110"/>
        </w:rPr>
        <w:t>по</w:t>
      </w:r>
      <w:r w:rsidRPr="00D76E94">
        <w:rPr>
          <w:spacing w:val="20"/>
          <w:w w:val="110"/>
        </w:rPr>
        <w:t xml:space="preserve"> </w:t>
      </w:r>
      <w:r w:rsidRPr="00D76E94">
        <w:rPr>
          <w:w w:val="110"/>
        </w:rPr>
        <w:t>аналогии,</w:t>
      </w:r>
      <w:r w:rsidRPr="00D76E94">
        <w:rPr>
          <w:spacing w:val="60"/>
          <w:w w:val="110"/>
        </w:rPr>
        <w:t xml:space="preserve"> </w:t>
      </w:r>
      <w:r w:rsidRPr="00D76E94">
        <w:rPr>
          <w:w w:val="110"/>
        </w:rPr>
        <w:t>формулировать</w:t>
      </w:r>
      <w:r w:rsidRPr="00D76E94">
        <w:rPr>
          <w:spacing w:val="59"/>
          <w:w w:val="110"/>
        </w:rPr>
        <w:t xml:space="preserve"> </w:t>
      </w:r>
      <w:r w:rsidRPr="00D76E94">
        <w:rPr>
          <w:w w:val="110"/>
        </w:rPr>
        <w:t>гипотезы</w:t>
      </w:r>
      <w:r w:rsidRPr="00D76E94">
        <w:rPr>
          <w:spacing w:val="59"/>
          <w:w w:val="110"/>
        </w:rPr>
        <w:t xml:space="preserve"> </w:t>
      </w:r>
      <w:r w:rsidRPr="00D76E94">
        <w:rPr>
          <w:w w:val="110"/>
        </w:rPr>
        <w:t>о</w:t>
      </w:r>
      <w:r w:rsidRPr="00D76E94">
        <w:rPr>
          <w:spacing w:val="59"/>
          <w:w w:val="110"/>
        </w:rPr>
        <w:t xml:space="preserve"> </w:t>
      </w:r>
      <w:r w:rsidRPr="00D76E94">
        <w:rPr>
          <w:w w:val="110"/>
        </w:rPr>
        <w:t>взаимосвязях;</w:t>
      </w:r>
      <w:r w:rsidRPr="00D76E94">
        <w:rPr>
          <w:spacing w:val="61"/>
          <w:w w:val="110"/>
        </w:rPr>
        <w:t xml:space="preserve"> </w:t>
      </w:r>
      <w:r w:rsidRPr="00D76E94">
        <w:rPr>
          <w:w w:val="110"/>
        </w:rPr>
        <w:t>самостоятельно</w:t>
      </w:r>
      <w:r w:rsidRPr="00D76E94">
        <w:rPr>
          <w:spacing w:val="58"/>
          <w:w w:val="110"/>
        </w:rPr>
        <w:t xml:space="preserve"> </w:t>
      </w:r>
      <w:r w:rsidRPr="00D76E94">
        <w:rPr>
          <w:w w:val="110"/>
        </w:rPr>
        <w:t>выбирать</w:t>
      </w:r>
      <w:r w:rsidRPr="00D76E94">
        <w:rPr>
          <w:spacing w:val="1"/>
          <w:w w:val="110"/>
        </w:rPr>
        <w:t xml:space="preserve"> </w:t>
      </w:r>
      <w:r w:rsidRPr="00D76E94">
        <w:rPr>
          <w:w w:val="110"/>
        </w:rPr>
        <w:t>способ</w:t>
      </w:r>
      <w:r w:rsidRPr="00D76E94">
        <w:rPr>
          <w:spacing w:val="1"/>
          <w:w w:val="110"/>
        </w:rPr>
        <w:t xml:space="preserve"> </w:t>
      </w:r>
      <w:r w:rsidRPr="00D76E94">
        <w:rPr>
          <w:w w:val="110"/>
        </w:rPr>
        <w:t>решения</w:t>
      </w:r>
      <w:r w:rsidRPr="00D76E94">
        <w:rPr>
          <w:spacing w:val="1"/>
          <w:w w:val="110"/>
        </w:rPr>
        <w:t xml:space="preserve"> </w:t>
      </w:r>
      <w:r w:rsidRPr="00D76E94">
        <w:rPr>
          <w:w w:val="110"/>
        </w:rPr>
        <w:t>учебной</w:t>
      </w:r>
      <w:r w:rsidRPr="00D76E94">
        <w:rPr>
          <w:spacing w:val="1"/>
          <w:w w:val="110"/>
        </w:rPr>
        <w:t xml:space="preserve"> </w:t>
      </w:r>
      <w:r w:rsidRPr="00D76E94">
        <w:rPr>
          <w:w w:val="110"/>
        </w:rPr>
        <w:t>задачи;</w:t>
      </w:r>
      <w:r w:rsidRPr="00D76E94">
        <w:rPr>
          <w:spacing w:val="1"/>
          <w:w w:val="110"/>
        </w:rPr>
        <w:t xml:space="preserve"> </w:t>
      </w:r>
      <w:r w:rsidRPr="00D76E94">
        <w:rPr>
          <w:w w:val="110"/>
        </w:rPr>
        <w:t>формировать</w:t>
      </w:r>
      <w:r w:rsidRPr="00D76E94">
        <w:rPr>
          <w:spacing w:val="1"/>
          <w:w w:val="110"/>
        </w:rPr>
        <w:t xml:space="preserve"> </w:t>
      </w:r>
      <w:r w:rsidRPr="00D76E94">
        <w:rPr>
          <w:w w:val="110"/>
        </w:rPr>
        <w:t>гипотезу</w:t>
      </w:r>
      <w:r w:rsidRPr="00D76E94">
        <w:rPr>
          <w:spacing w:val="1"/>
          <w:w w:val="110"/>
        </w:rPr>
        <w:t xml:space="preserve"> </w:t>
      </w:r>
      <w:r w:rsidRPr="00D76E94">
        <w:rPr>
          <w:w w:val="110"/>
        </w:rPr>
        <w:t>об</w:t>
      </w:r>
      <w:r w:rsidRPr="00D76E94">
        <w:rPr>
          <w:spacing w:val="1"/>
          <w:w w:val="110"/>
        </w:rPr>
        <w:t xml:space="preserve"> </w:t>
      </w:r>
      <w:r w:rsidRPr="00D76E94">
        <w:rPr>
          <w:w w:val="110"/>
        </w:rPr>
        <w:t>истинности</w:t>
      </w:r>
      <w:r w:rsidRPr="00D76E94">
        <w:rPr>
          <w:spacing w:val="58"/>
          <w:w w:val="110"/>
        </w:rPr>
        <w:t xml:space="preserve"> </w:t>
      </w:r>
      <w:r w:rsidRPr="00D76E94">
        <w:rPr>
          <w:w w:val="110"/>
        </w:rPr>
        <w:t>собственных</w:t>
      </w:r>
      <w:r w:rsidRPr="00D76E94">
        <w:rPr>
          <w:spacing w:val="59"/>
          <w:w w:val="110"/>
        </w:rPr>
        <w:t xml:space="preserve"> </w:t>
      </w:r>
      <w:r w:rsidRPr="00D76E94">
        <w:rPr>
          <w:w w:val="110"/>
        </w:rPr>
        <w:t>суждений</w:t>
      </w:r>
      <w:r w:rsidRPr="00D76E94">
        <w:rPr>
          <w:spacing w:val="60"/>
          <w:w w:val="110"/>
        </w:rPr>
        <w:t xml:space="preserve"> </w:t>
      </w:r>
      <w:r w:rsidRPr="00D76E94">
        <w:rPr>
          <w:w w:val="110"/>
        </w:rPr>
        <w:t>и</w:t>
      </w:r>
      <w:r w:rsidRPr="00D76E94">
        <w:rPr>
          <w:spacing w:val="59"/>
          <w:w w:val="110"/>
        </w:rPr>
        <w:t xml:space="preserve"> </w:t>
      </w:r>
      <w:r w:rsidRPr="00D76E94">
        <w:rPr>
          <w:w w:val="110"/>
        </w:rPr>
        <w:t>суждений</w:t>
      </w:r>
      <w:r w:rsidRPr="00D76E94">
        <w:rPr>
          <w:spacing w:val="61"/>
          <w:w w:val="110"/>
        </w:rPr>
        <w:t xml:space="preserve"> </w:t>
      </w:r>
      <w:r w:rsidRPr="00D76E94">
        <w:rPr>
          <w:w w:val="110"/>
        </w:rPr>
        <w:t>других,</w:t>
      </w:r>
      <w:r w:rsidRPr="00D76E94">
        <w:rPr>
          <w:spacing w:val="59"/>
          <w:w w:val="110"/>
        </w:rPr>
        <w:t xml:space="preserve"> </w:t>
      </w:r>
      <w:r w:rsidRPr="00D76E94">
        <w:rPr>
          <w:w w:val="110"/>
        </w:rPr>
        <w:t>аргументировать</w:t>
      </w:r>
      <w:r w:rsidRPr="00D76E94">
        <w:rPr>
          <w:spacing w:val="1"/>
          <w:w w:val="110"/>
        </w:rPr>
        <w:t xml:space="preserve"> </w:t>
      </w:r>
      <w:r w:rsidRPr="00D76E94">
        <w:rPr>
          <w:w w:val="110"/>
        </w:rPr>
        <w:t>свою</w:t>
      </w:r>
      <w:r w:rsidRPr="00D76E94">
        <w:rPr>
          <w:spacing w:val="21"/>
          <w:w w:val="110"/>
        </w:rPr>
        <w:t xml:space="preserve"> </w:t>
      </w:r>
      <w:r w:rsidRPr="00D76E94">
        <w:rPr>
          <w:w w:val="110"/>
        </w:rPr>
        <w:t>позицию,</w:t>
      </w:r>
      <w:r w:rsidRPr="00D76E94">
        <w:rPr>
          <w:spacing w:val="23"/>
          <w:w w:val="110"/>
        </w:rPr>
        <w:t xml:space="preserve"> </w:t>
      </w:r>
      <w:r w:rsidRPr="00D76E94">
        <w:rPr>
          <w:w w:val="110"/>
        </w:rPr>
        <w:t>мнение;</w:t>
      </w:r>
      <w:r w:rsidRPr="00D76E94">
        <w:rPr>
          <w:spacing w:val="22"/>
          <w:w w:val="110"/>
        </w:rPr>
        <w:t xml:space="preserve"> </w:t>
      </w:r>
      <w:r w:rsidRPr="00D76E94">
        <w:rPr>
          <w:w w:val="110"/>
        </w:rPr>
        <w:t>прогнозировать</w:t>
      </w:r>
      <w:r w:rsidRPr="00D76E94">
        <w:rPr>
          <w:spacing w:val="21"/>
          <w:w w:val="110"/>
        </w:rPr>
        <w:t xml:space="preserve"> </w:t>
      </w:r>
      <w:r w:rsidRPr="00D76E94">
        <w:rPr>
          <w:w w:val="110"/>
        </w:rPr>
        <w:t>возможное</w:t>
      </w:r>
      <w:r w:rsidRPr="00D76E94">
        <w:rPr>
          <w:spacing w:val="24"/>
          <w:w w:val="110"/>
        </w:rPr>
        <w:t xml:space="preserve"> </w:t>
      </w:r>
      <w:r w:rsidRPr="00D76E94">
        <w:rPr>
          <w:w w:val="110"/>
        </w:rPr>
        <w:t>дальнейшее</w:t>
      </w:r>
      <w:r w:rsidRPr="00D76E94">
        <w:rPr>
          <w:spacing w:val="21"/>
          <w:w w:val="110"/>
        </w:rPr>
        <w:t xml:space="preserve"> </w:t>
      </w:r>
      <w:r w:rsidRPr="00D76E94">
        <w:rPr>
          <w:w w:val="110"/>
        </w:rPr>
        <w:t>развитие</w:t>
      </w:r>
      <w:r w:rsidRPr="00D76E94">
        <w:rPr>
          <w:spacing w:val="39"/>
          <w:w w:val="110"/>
        </w:rPr>
        <w:t xml:space="preserve"> </w:t>
      </w:r>
      <w:r w:rsidRPr="00D76E94">
        <w:rPr>
          <w:w w:val="110"/>
        </w:rPr>
        <w:t>процессов,</w:t>
      </w:r>
      <w:r w:rsidRPr="00D76E94">
        <w:rPr>
          <w:spacing w:val="42"/>
          <w:w w:val="110"/>
        </w:rPr>
        <w:t xml:space="preserve"> </w:t>
      </w:r>
      <w:r w:rsidRPr="00D76E94">
        <w:rPr>
          <w:w w:val="110"/>
        </w:rPr>
        <w:t>событий</w:t>
      </w:r>
      <w:r w:rsidRPr="00D76E94">
        <w:rPr>
          <w:spacing w:val="42"/>
          <w:w w:val="110"/>
        </w:rPr>
        <w:t xml:space="preserve"> </w:t>
      </w:r>
      <w:r w:rsidRPr="00D76E94">
        <w:rPr>
          <w:w w:val="110"/>
        </w:rPr>
        <w:t>и</w:t>
      </w:r>
      <w:r w:rsidRPr="00D76E94">
        <w:rPr>
          <w:spacing w:val="41"/>
          <w:w w:val="110"/>
        </w:rPr>
        <w:t xml:space="preserve"> </w:t>
      </w:r>
      <w:r w:rsidRPr="00D76E94">
        <w:rPr>
          <w:w w:val="110"/>
        </w:rPr>
        <w:t>их</w:t>
      </w:r>
      <w:r w:rsidRPr="00D76E94">
        <w:rPr>
          <w:spacing w:val="42"/>
          <w:w w:val="110"/>
        </w:rPr>
        <w:t xml:space="preserve"> </w:t>
      </w:r>
      <w:r w:rsidRPr="00D76E94">
        <w:rPr>
          <w:w w:val="110"/>
        </w:rPr>
        <w:t>последствия</w:t>
      </w:r>
      <w:r w:rsidRPr="00D76E94">
        <w:rPr>
          <w:spacing w:val="40"/>
          <w:w w:val="110"/>
        </w:rPr>
        <w:t xml:space="preserve"> </w:t>
      </w:r>
      <w:r w:rsidRPr="00D76E94">
        <w:rPr>
          <w:w w:val="110"/>
        </w:rPr>
        <w:t>в</w:t>
      </w:r>
      <w:r w:rsidRPr="00D76E94">
        <w:rPr>
          <w:spacing w:val="41"/>
          <w:w w:val="110"/>
        </w:rPr>
        <w:t xml:space="preserve"> </w:t>
      </w:r>
      <w:r w:rsidRPr="00D76E94">
        <w:rPr>
          <w:w w:val="110"/>
        </w:rPr>
        <w:t>аналогичных</w:t>
      </w:r>
      <w:r w:rsidRPr="00D76E94">
        <w:rPr>
          <w:spacing w:val="40"/>
          <w:w w:val="110"/>
        </w:rPr>
        <w:t xml:space="preserve"> </w:t>
      </w:r>
      <w:r w:rsidRPr="00D76E94">
        <w:rPr>
          <w:w w:val="110"/>
        </w:rPr>
        <w:t>или</w:t>
      </w:r>
      <w:r w:rsidRPr="00D76E94">
        <w:rPr>
          <w:spacing w:val="42"/>
          <w:w w:val="110"/>
        </w:rPr>
        <w:t xml:space="preserve"> </w:t>
      </w:r>
      <w:r w:rsidRPr="00D76E94">
        <w:rPr>
          <w:w w:val="110"/>
        </w:rPr>
        <w:t>сходных</w:t>
      </w:r>
      <w:r w:rsidRPr="00D76E94">
        <w:rPr>
          <w:spacing w:val="1"/>
          <w:w w:val="110"/>
        </w:rPr>
        <w:t xml:space="preserve"> </w:t>
      </w:r>
      <w:r w:rsidRPr="00D76E94">
        <w:rPr>
          <w:w w:val="110"/>
        </w:rPr>
        <w:t>ситуациях,</w:t>
      </w:r>
      <w:r w:rsidRPr="00D76E94">
        <w:rPr>
          <w:spacing w:val="42"/>
          <w:w w:val="110"/>
        </w:rPr>
        <w:t xml:space="preserve"> </w:t>
      </w:r>
      <w:r w:rsidRPr="00D76E94">
        <w:rPr>
          <w:w w:val="110"/>
        </w:rPr>
        <w:t>выдвигать</w:t>
      </w:r>
      <w:r w:rsidRPr="00D76E94">
        <w:rPr>
          <w:spacing w:val="43"/>
          <w:w w:val="110"/>
        </w:rPr>
        <w:t xml:space="preserve"> </w:t>
      </w:r>
      <w:r w:rsidRPr="00D76E94">
        <w:rPr>
          <w:w w:val="110"/>
        </w:rPr>
        <w:t>предположения</w:t>
      </w:r>
      <w:r w:rsidRPr="00D76E94">
        <w:rPr>
          <w:spacing w:val="42"/>
          <w:w w:val="110"/>
        </w:rPr>
        <w:t xml:space="preserve"> </w:t>
      </w:r>
      <w:r w:rsidRPr="00D76E94">
        <w:rPr>
          <w:w w:val="110"/>
        </w:rPr>
        <w:t>об</w:t>
      </w:r>
      <w:r w:rsidRPr="00D76E94">
        <w:rPr>
          <w:spacing w:val="43"/>
          <w:w w:val="110"/>
        </w:rPr>
        <w:t xml:space="preserve"> </w:t>
      </w:r>
      <w:r w:rsidRPr="00D76E94">
        <w:rPr>
          <w:w w:val="110"/>
        </w:rPr>
        <w:t>их</w:t>
      </w:r>
      <w:r w:rsidRPr="00D76E94">
        <w:rPr>
          <w:spacing w:val="45"/>
          <w:w w:val="110"/>
        </w:rPr>
        <w:t xml:space="preserve"> </w:t>
      </w:r>
      <w:r w:rsidRPr="00D76E94">
        <w:rPr>
          <w:w w:val="110"/>
        </w:rPr>
        <w:t>развитии</w:t>
      </w:r>
      <w:r w:rsidRPr="00D76E94">
        <w:rPr>
          <w:spacing w:val="43"/>
          <w:w w:val="110"/>
        </w:rPr>
        <w:t xml:space="preserve"> </w:t>
      </w:r>
      <w:r w:rsidRPr="00D76E94">
        <w:rPr>
          <w:w w:val="110"/>
        </w:rPr>
        <w:t>в</w:t>
      </w:r>
      <w:r w:rsidRPr="00D76E94">
        <w:rPr>
          <w:spacing w:val="45"/>
          <w:w w:val="110"/>
        </w:rPr>
        <w:t xml:space="preserve"> </w:t>
      </w:r>
      <w:r w:rsidRPr="00D76E94">
        <w:rPr>
          <w:w w:val="110"/>
        </w:rPr>
        <w:t>новых</w:t>
      </w:r>
      <w:r w:rsidRPr="00D76E94">
        <w:rPr>
          <w:spacing w:val="44"/>
          <w:w w:val="110"/>
        </w:rPr>
        <w:t xml:space="preserve"> </w:t>
      </w:r>
      <w:r w:rsidRPr="00D76E94">
        <w:rPr>
          <w:w w:val="110"/>
        </w:rPr>
        <w:t>условиях</w:t>
      </w:r>
      <w:r w:rsidRPr="00D76E94">
        <w:rPr>
          <w:spacing w:val="6"/>
          <w:w w:val="110"/>
        </w:rPr>
        <w:t xml:space="preserve"> </w:t>
      </w:r>
      <w:r w:rsidRPr="00D76E94">
        <w:rPr>
          <w:w w:val="110"/>
        </w:rPr>
        <w:t>и</w:t>
      </w:r>
      <w:r w:rsidRPr="00D76E94">
        <w:rPr>
          <w:spacing w:val="7"/>
          <w:w w:val="110"/>
        </w:rPr>
        <w:t xml:space="preserve"> </w:t>
      </w:r>
      <w:r w:rsidRPr="00D76E94">
        <w:rPr>
          <w:w w:val="110"/>
        </w:rPr>
        <w:t>контекстах;</w:t>
      </w:r>
      <w:r w:rsidRPr="00D76E94">
        <w:rPr>
          <w:spacing w:val="7"/>
          <w:w w:val="110"/>
        </w:rPr>
        <w:t xml:space="preserve"> </w:t>
      </w:r>
      <w:r w:rsidRPr="00D76E94">
        <w:rPr>
          <w:w w:val="110"/>
        </w:rPr>
        <w:t>применять</w:t>
      </w:r>
      <w:r w:rsidRPr="00D76E94">
        <w:rPr>
          <w:spacing w:val="6"/>
          <w:w w:val="110"/>
        </w:rPr>
        <w:t xml:space="preserve"> </w:t>
      </w:r>
      <w:r w:rsidRPr="00D76E94">
        <w:rPr>
          <w:w w:val="110"/>
        </w:rPr>
        <w:t>различные</w:t>
      </w:r>
      <w:r w:rsidRPr="00D76E94">
        <w:rPr>
          <w:spacing w:val="8"/>
          <w:w w:val="110"/>
        </w:rPr>
        <w:t xml:space="preserve"> </w:t>
      </w:r>
      <w:r w:rsidRPr="00D76E94">
        <w:rPr>
          <w:w w:val="110"/>
        </w:rPr>
        <w:t>методы,</w:t>
      </w:r>
      <w:r w:rsidRPr="00D76E94">
        <w:rPr>
          <w:spacing w:val="8"/>
          <w:w w:val="110"/>
        </w:rPr>
        <w:t xml:space="preserve"> </w:t>
      </w:r>
      <w:r w:rsidRPr="00D76E94">
        <w:rPr>
          <w:w w:val="110"/>
        </w:rPr>
        <w:t>инструменты</w:t>
      </w:r>
      <w:r w:rsidRPr="00D76E94">
        <w:rPr>
          <w:spacing w:val="8"/>
          <w:w w:val="110"/>
        </w:rPr>
        <w:t xml:space="preserve"> </w:t>
      </w:r>
      <w:r w:rsidRPr="00D76E94">
        <w:rPr>
          <w:w w:val="110"/>
        </w:rPr>
        <w:t>и</w:t>
      </w:r>
      <w:r w:rsidRPr="00D76E94">
        <w:rPr>
          <w:spacing w:val="6"/>
          <w:w w:val="110"/>
        </w:rPr>
        <w:t xml:space="preserve"> </w:t>
      </w:r>
      <w:r w:rsidRPr="00D76E94">
        <w:rPr>
          <w:w w:val="110"/>
        </w:rPr>
        <w:t>запросы</w:t>
      </w:r>
      <w:r w:rsidRPr="00D76E94">
        <w:rPr>
          <w:spacing w:val="1"/>
          <w:w w:val="110"/>
        </w:rPr>
        <w:t xml:space="preserve"> </w:t>
      </w:r>
      <w:r w:rsidRPr="00D76E94">
        <w:rPr>
          <w:w w:val="110"/>
        </w:rPr>
        <w:t>при</w:t>
      </w:r>
      <w:r w:rsidRPr="00D76E94">
        <w:rPr>
          <w:spacing w:val="40"/>
          <w:w w:val="110"/>
        </w:rPr>
        <w:t xml:space="preserve"> </w:t>
      </w:r>
      <w:r w:rsidRPr="00D76E94">
        <w:rPr>
          <w:w w:val="110"/>
        </w:rPr>
        <w:t>поиске</w:t>
      </w:r>
      <w:r w:rsidRPr="00D76E94">
        <w:rPr>
          <w:spacing w:val="40"/>
          <w:w w:val="110"/>
        </w:rPr>
        <w:t xml:space="preserve"> </w:t>
      </w:r>
      <w:r w:rsidRPr="00D76E94">
        <w:rPr>
          <w:w w:val="110"/>
        </w:rPr>
        <w:t>и</w:t>
      </w:r>
      <w:r w:rsidRPr="00D76E94">
        <w:rPr>
          <w:spacing w:val="37"/>
          <w:w w:val="110"/>
        </w:rPr>
        <w:t xml:space="preserve"> </w:t>
      </w:r>
      <w:r w:rsidRPr="00D76E94">
        <w:rPr>
          <w:w w:val="110"/>
        </w:rPr>
        <w:t>отборе</w:t>
      </w:r>
      <w:r w:rsidRPr="00D76E94">
        <w:rPr>
          <w:spacing w:val="37"/>
          <w:w w:val="110"/>
        </w:rPr>
        <w:t xml:space="preserve"> </w:t>
      </w:r>
      <w:r w:rsidRPr="00D76E94">
        <w:rPr>
          <w:w w:val="110"/>
        </w:rPr>
        <w:t>информации</w:t>
      </w:r>
      <w:r w:rsidRPr="00D76E94">
        <w:rPr>
          <w:spacing w:val="40"/>
          <w:w w:val="110"/>
        </w:rPr>
        <w:t xml:space="preserve"> </w:t>
      </w:r>
      <w:r w:rsidRPr="00D76E94">
        <w:rPr>
          <w:w w:val="110"/>
        </w:rPr>
        <w:t>или</w:t>
      </w:r>
      <w:r w:rsidRPr="00D76E94">
        <w:rPr>
          <w:spacing w:val="37"/>
          <w:w w:val="110"/>
        </w:rPr>
        <w:t xml:space="preserve"> </w:t>
      </w:r>
      <w:r w:rsidRPr="00D76E94">
        <w:rPr>
          <w:w w:val="110"/>
        </w:rPr>
        <w:t>данных</w:t>
      </w:r>
      <w:r w:rsidRPr="00D76E94">
        <w:rPr>
          <w:spacing w:val="36"/>
          <w:w w:val="110"/>
        </w:rPr>
        <w:t xml:space="preserve"> </w:t>
      </w:r>
      <w:r w:rsidRPr="00D76E94">
        <w:rPr>
          <w:w w:val="110"/>
        </w:rPr>
        <w:t>из</w:t>
      </w:r>
      <w:r w:rsidRPr="00D76E94">
        <w:rPr>
          <w:spacing w:val="38"/>
          <w:w w:val="110"/>
        </w:rPr>
        <w:t xml:space="preserve"> </w:t>
      </w:r>
      <w:r w:rsidRPr="00D76E94">
        <w:rPr>
          <w:w w:val="110"/>
        </w:rPr>
        <w:t>источников</w:t>
      </w:r>
      <w:r w:rsidRPr="00D76E94">
        <w:rPr>
          <w:spacing w:val="37"/>
          <w:w w:val="110"/>
        </w:rPr>
        <w:t xml:space="preserve"> </w:t>
      </w:r>
      <w:r w:rsidRPr="00D76E94">
        <w:rPr>
          <w:w w:val="110"/>
        </w:rPr>
        <w:t>с</w:t>
      </w:r>
      <w:r w:rsidRPr="00D76E94">
        <w:rPr>
          <w:spacing w:val="37"/>
          <w:w w:val="110"/>
        </w:rPr>
        <w:t xml:space="preserve"> </w:t>
      </w:r>
      <w:r w:rsidRPr="00D76E94">
        <w:rPr>
          <w:w w:val="110"/>
        </w:rPr>
        <w:t>учетом</w:t>
      </w:r>
      <w:r w:rsidRPr="00D76E94">
        <w:rPr>
          <w:spacing w:val="1"/>
          <w:w w:val="110"/>
        </w:rPr>
        <w:t xml:space="preserve"> </w:t>
      </w:r>
      <w:r w:rsidRPr="00D76E94">
        <w:rPr>
          <w:w w:val="110"/>
        </w:rPr>
        <w:t>задачи;</w:t>
      </w:r>
      <w:r w:rsidRPr="00D76E94">
        <w:rPr>
          <w:spacing w:val="20"/>
          <w:w w:val="110"/>
        </w:rPr>
        <w:t xml:space="preserve"> </w:t>
      </w:r>
      <w:r w:rsidRPr="00D76E94">
        <w:rPr>
          <w:w w:val="110"/>
        </w:rPr>
        <w:t>выбирать,</w:t>
      </w:r>
      <w:r w:rsidRPr="00D76E94">
        <w:rPr>
          <w:spacing w:val="19"/>
          <w:w w:val="110"/>
        </w:rPr>
        <w:t xml:space="preserve"> </w:t>
      </w:r>
      <w:r w:rsidRPr="00D76E94">
        <w:rPr>
          <w:w w:val="110"/>
        </w:rPr>
        <w:t>анализировать,</w:t>
      </w:r>
      <w:r w:rsidRPr="00D76E94">
        <w:rPr>
          <w:spacing w:val="20"/>
          <w:w w:val="110"/>
        </w:rPr>
        <w:t xml:space="preserve"> </w:t>
      </w:r>
      <w:r w:rsidRPr="00D76E94">
        <w:rPr>
          <w:w w:val="110"/>
        </w:rPr>
        <w:t>систематизировать</w:t>
      </w:r>
      <w:r w:rsidRPr="00D76E94">
        <w:rPr>
          <w:spacing w:val="23"/>
          <w:w w:val="110"/>
        </w:rPr>
        <w:t xml:space="preserve"> </w:t>
      </w:r>
      <w:r w:rsidRPr="00D76E94">
        <w:rPr>
          <w:w w:val="110"/>
        </w:rPr>
        <w:t>и</w:t>
      </w:r>
      <w:r w:rsidRPr="00D76E94">
        <w:rPr>
          <w:spacing w:val="20"/>
          <w:w w:val="110"/>
        </w:rPr>
        <w:t xml:space="preserve"> </w:t>
      </w:r>
      <w:r w:rsidRPr="00D76E94">
        <w:rPr>
          <w:w w:val="110"/>
        </w:rPr>
        <w:t>интерпретировать информацию различных видов и форм представления; находить</w:t>
      </w:r>
      <w:r w:rsidRPr="00D76E94">
        <w:rPr>
          <w:spacing w:val="1"/>
          <w:w w:val="110"/>
        </w:rPr>
        <w:t xml:space="preserve"> </w:t>
      </w:r>
      <w:r w:rsidRPr="00D76E94">
        <w:rPr>
          <w:w w:val="110"/>
        </w:rPr>
        <w:t>сходные</w:t>
      </w:r>
      <w:r w:rsidRPr="00D76E94">
        <w:rPr>
          <w:spacing w:val="1"/>
          <w:w w:val="110"/>
        </w:rPr>
        <w:t xml:space="preserve"> </w:t>
      </w:r>
      <w:r w:rsidRPr="00D76E94">
        <w:rPr>
          <w:w w:val="110"/>
        </w:rPr>
        <w:t>аргументы</w:t>
      </w:r>
      <w:r w:rsidRPr="00D76E94">
        <w:rPr>
          <w:spacing w:val="1"/>
          <w:w w:val="110"/>
        </w:rPr>
        <w:t xml:space="preserve"> </w:t>
      </w:r>
      <w:r w:rsidRPr="00D76E94">
        <w:rPr>
          <w:w w:val="110"/>
        </w:rPr>
        <w:t>(подтверждающие  или опровергающие одну  и  ту</w:t>
      </w:r>
      <w:r w:rsidRPr="00D76E94">
        <w:rPr>
          <w:spacing w:val="1"/>
          <w:w w:val="110"/>
        </w:rPr>
        <w:t xml:space="preserve"> </w:t>
      </w:r>
      <w:r w:rsidRPr="00D76E94">
        <w:rPr>
          <w:w w:val="110"/>
        </w:rPr>
        <w:t>же</w:t>
      </w:r>
      <w:r w:rsidRPr="00D76E94">
        <w:rPr>
          <w:spacing w:val="13"/>
          <w:w w:val="110"/>
        </w:rPr>
        <w:t xml:space="preserve"> </w:t>
      </w:r>
      <w:r w:rsidRPr="00D76E94">
        <w:rPr>
          <w:w w:val="110"/>
        </w:rPr>
        <w:t>идею,</w:t>
      </w:r>
      <w:r w:rsidRPr="00D76E94">
        <w:rPr>
          <w:spacing w:val="10"/>
          <w:w w:val="110"/>
        </w:rPr>
        <w:t xml:space="preserve"> </w:t>
      </w:r>
      <w:r w:rsidRPr="00D76E94">
        <w:rPr>
          <w:w w:val="110"/>
        </w:rPr>
        <w:t>версию)</w:t>
      </w:r>
      <w:r w:rsidRPr="00D76E94">
        <w:rPr>
          <w:spacing w:val="11"/>
          <w:w w:val="110"/>
        </w:rPr>
        <w:t xml:space="preserve"> </w:t>
      </w:r>
      <w:r w:rsidRPr="00D76E94">
        <w:rPr>
          <w:w w:val="110"/>
        </w:rPr>
        <w:t>в</w:t>
      </w:r>
      <w:r w:rsidRPr="00D76E94">
        <w:rPr>
          <w:spacing w:val="13"/>
          <w:w w:val="110"/>
        </w:rPr>
        <w:t xml:space="preserve"> </w:t>
      </w:r>
      <w:r w:rsidRPr="00D76E94">
        <w:rPr>
          <w:w w:val="110"/>
        </w:rPr>
        <w:t>различных</w:t>
      </w:r>
      <w:r w:rsidRPr="00D76E94">
        <w:rPr>
          <w:spacing w:val="13"/>
          <w:w w:val="110"/>
        </w:rPr>
        <w:t xml:space="preserve"> </w:t>
      </w:r>
      <w:r w:rsidRPr="00D76E94">
        <w:rPr>
          <w:w w:val="110"/>
        </w:rPr>
        <w:t>информационных</w:t>
      </w:r>
      <w:r w:rsidRPr="00D76E94">
        <w:rPr>
          <w:spacing w:val="11"/>
          <w:w w:val="110"/>
        </w:rPr>
        <w:t xml:space="preserve"> </w:t>
      </w:r>
      <w:r w:rsidRPr="00D76E94">
        <w:rPr>
          <w:w w:val="110"/>
        </w:rPr>
        <w:t>источниках.</w:t>
      </w:r>
      <w:r w:rsidRPr="00D76E94">
        <w:t xml:space="preserve"> </w:t>
      </w:r>
    </w:p>
    <w:p w:rsidR="008E3F41" w:rsidRPr="00D76E94" w:rsidRDefault="008E3F41" w:rsidP="008E3F41">
      <w:pPr>
        <w:pStyle w:val="af0"/>
        <w:spacing w:before="106" w:line="242" w:lineRule="auto"/>
        <w:ind w:left="220" w:right="628" w:firstLine="566"/>
        <w:jc w:val="both"/>
        <w:rPr>
          <w:spacing w:val="1"/>
          <w:w w:val="110"/>
        </w:rPr>
      </w:pPr>
      <w:r w:rsidRPr="00D76E94">
        <w:rPr>
          <w:i/>
          <w:w w:val="110"/>
        </w:rPr>
        <w:t>В</w:t>
      </w:r>
      <w:r w:rsidRPr="00D76E94">
        <w:rPr>
          <w:i/>
          <w:spacing w:val="3"/>
          <w:w w:val="110"/>
        </w:rPr>
        <w:t xml:space="preserve"> </w:t>
      </w:r>
      <w:r w:rsidRPr="00D76E94">
        <w:rPr>
          <w:i/>
          <w:w w:val="110"/>
        </w:rPr>
        <w:t>сфере</w:t>
      </w:r>
      <w:r w:rsidRPr="00D76E94">
        <w:rPr>
          <w:i/>
          <w:spacing w:val="1"/>
          <w:w w:val="110"/>
        </w:rPr>
        <w:t xml:space="preserve"> </w:t>
      </w:r>
      <w:r w:rsidRPr="00D76E94">
        <w:rPr>
          <w:i/>
          <w:w w:val="110"/>
        </w:rPr>
        <w:t>овладения</w:t>
      </w:r>
      <w:r w:rsidRPr="00D76E94">
        <w:rPr>
          <w:i/>
          <w:spacing w:val="3"/>
          <w:w w:val="110"/>
        </w:rPr>
        <w:t xml:space="preserve"> </w:t>
      </w:r>
      <w:r w:rsidRPr="00D76E94">
        <w:rPr>
          <w:i/>
          <w:w w:val="110"/>
        </w:rPr>
        <w:t>универсальными</w:t>
      </w:r>
      <w:r w:rsidRPr="00D76E94">
        <w:rPr>
          <w:i/>
          <w:spacing w:val="1"/>
          <w:w w:val="110"/>
        </w:rPr>
        <w:t xml:space="preserve"> </w:t>
      </w:r>
      <w:r w:rsidRPr="00D76E94">
        <w:rPr>
          <w:i/>
          <w:w w:val="110"/>
        </w:rPr>
        <w:t>учебными</w:t>
      </w:r>
      <w:r w:rsidRPr="00D76E94">
        <w:rPr>
          <w:i/>
          <w:spacing w:val="4"/>
          <w:w w:val="110"/>
        </w:rPr>
        <w:t xml:space="preserve"> </w:t>
      </w:r>
      <w:r w:rsidRPr="00D76E94">
        <w:rPr>
          <w:i/>
          <w:w w:val="110"/>
        </w:rPr>
        <w:t>коммуникативными</w:t>
      </w:r>
      <w:r w:rsidRPr="00D76E94">
        <w:rPr>
          <w:i/>
          <w:spacing w:val="1"/>
          <w:w w:val="110"/>
        </w:rPr>
        <w:t xml:space="preserve"> </w:t>
      </w:r>
      <w:r w:rsidRPr="00D76E94">
        <w:rPr>
          <w:i/>
          <w:w w:val="110"/>
        </w:rPr>
        <w:t>действиями:</w:t>
      </w:r>
      <w:r w:rsidRPr="00D76E94">
        <w:rPr>
          <w:i/>
          <w:spacing w:val="4"/>
          <w:w w:val="110"/>
        </w:rPr>
        <w:t xml:space="preserve"> </w:t>
      </w:r>
      <w:r w:rsidRPr="00D76E94">
        <w:rPr>
          <w:w w:val="110"/>
        </w:rPr>
        <w:t>воспринимать</w:t>
      </w:r>
      <w:r w:rsidRPr="00D76E94">
        <w:rPr>
          <w:spacing w:val="5"/>
          <w:w w:val="110"/>
        </w:rPr>
        <w:t xml:space="preserve"> </w:t>
      </w:r>
      <w:r w:rsidRPr="00D76E94">
        <w:rPr>
          <w:w w:val="110"/>
        </w:rPr>
        <w:t>и</w:t>
      </w:r>
      <w:r w:rsidRPr="00D76E94">
        <w:rPr>
          <w:spacing w:val="6"/>
          <w:w w:val="110"/>
        </w:rPr>
        <w:t xml:space="preserve"> </w:t>
      </w:r>
      <w:r w:rsidRPr="00D76E94">
        <w:rPr>
          <w:w w:val="110"/>
        </w:rPr>
        <w:t>формулировать</w:t>
      </w:r>
      <w:r w:rsidRPr="00D76E94">
        <w:rPr>
          <w:spacing w:val="3"/>
          <w:w w:val="110"/>
        </w:rPr>
        <w:t xml:space="preserve"> </w:t>
      </w:r>
      <w:r w:rsidRPr="00D76E94">
        <w:rPr>
          <w:w w:val="110"/>
        </w:rPr>
        <w:t>суждения,</w:t>
      </w:r>
      <w:r w:rsidRPr="00D76E94">
        <w:rPr>
          <w:spacing w:val="4"/>
          <w:w w:val="110"/>
        </w:rPr>
        <w:t xml:space="preserve"> </w:t>
      </w:r>
      <w:r w:rsidRPr="00D76E94">
        <w:rPr>
          <w:w w:val="110"/>
        </w:rPr>
        <w:t>выражать</w:t>
      </w:r>
      <w:r w:rsidRPr="00D76E94">
        <w:rPr>
          <w:spacing w:val="3"/>
          <w:w w:val="110"/>
        </w:rPr>
        <w:t xml:space="preserve"> </w:t>
      </w:r>
      <w:r w:rsidRPr="00D76E94">
        <w:rPr>
          <w:w w:val="110"/>
        </w:rPr>
        <w:t>эмоции</w:t>
      </w:r>
      <w:r w:rsidRPr="00D76E94">
        <w:rPr>
          <w:spacing w:val="1"/>
          <w:w w:val="110"/>
        </w:rPr>
        <w:t xml:space="preserve"> </w:t>
      </w:r>
      <w:r w:rsidRPr="00D76E94">
        <w:rPr>
          <w:w w:val="110"/>
        </w:rPr>
        <w:t>в</w:t>
      </w:r>
      <w:r w:rsidRPr="00D76E94">
        <w:rPr>
          <w:spacing w:val="1"/>
          <w:w w:val="110"/>
        </w:rPr>
        <w:t xml:space="preserve"> </w:t>
      </w:r>
      <w:r w:rsidRPr="00D76E94">
        <w:rPr>
          <w:w w:val="110"/>
        </w:rPr>
        <w:t>соответствии</w:t>
      </w:r>
      <w:r w:rsidRPr="00D76E94">
        <w:rPr>
          <w:spacing w:val="1"/>
          <w:w w:val="110"/>
        </w:rPr>
        <w:t xml:space="preserve"> </w:t>
      </w:r>
      <w:r w:rsidRPr="00D76E94">
        <w:rPr>
          <w:w w:val="110"/>
        </w:rPr>
        <w:t>с</w:t>
      </w:r>
      <w:r w:rsidRPr="00D76E94">
        <w:rPr>
          <w:spacing w:val="1"/>
          <w:w w:val="110"/>
        </w:rPr>
        <w:t xml:space="preserve"> </w:t>
      </w:r>
      <w:r w:rsidRPr="00D76E94">
        <w:rPr>
          <w:w w:val="110"/>
        </w:rPr>
        <w:t>целями</w:t>
      </w:r>
      <w:r w:rsidRPr="00D76E94">
        <w:rPr>
          <w:spacing w:val="1"/>
          <w:w w:val="110"/>
        </w:rPr>
        <w:t xml:space="preserve"> </w:t>
      </w:r>
      <w:r w:rsidRPr="00D76E94">
        <w:rPr>
          <w:w w:val="110"/>
        </w:rPr>
        <w:t>и</w:t>
      </w:r>
      <w:r w:rsidRPr="00D76E94">
        <w:rPr>
          <w:spacing w:val="1"/>
          <w:w w:val="110"/>
        </w:rPr>
        <w:t xml:space="preserve"> </w:t>
      </w:r>
      <w:r w:rsidRPr="00D76E94">
        <w:rPr>
          <w:w w:val="110"/>
        </w:rPr>
        <w:t>условиями</w:t>
      </w:r>
      <w:r w:rsidRPr="00D76E94">
        <w:rPr>
          <w:spacing w:val="1"/>
          <w:w w:val="110"/>
        </w:rPr>
        <w:t xml:space="preserve"> </w:t>
      </w:r>
      <w:r w:rsidRPr="00D76E94">
        <w:rPr>
          <w:w w:val="110"/>
        </w:rPr>
        <w:t>общения;</w:t>
      </w:r>
      <w:r w:rsidRPr="00D76E94">
        <w:rPr>
          <w:spacing w:val="1"/>
          <w:w w:val="110"/>
        </w:rPr>
        <w:t xml:space="preserve"> </w:t>
      </w:r>
      <w:r w:rsidRPr="00D76E94">
        <w:rPr>
          <w:w w:val="110"/>
        </w:rPr>
        <w:t>выражать</w:t>
      </w:r>
      <w:r w:rsidRPr="00D76E94">
        <w:rPr>
          <w:spacing w:val="1"/>
          <w:w w:val="110"/>
        </w:rPr>
        <w:t xml:space="preserve"> </w:t>
      </w:r>
      <w:r w:rsidRPr="00D76E94">
        <w:rPr>
          <w:w w:val="110"/>
        </w:rPr>
        <w:t>свою</w:t>
      </w:r>
      <w:r w:rsidRPr="00D76E94">
        <w:rPr>
          <w:spacing w:val="-79"/>
          <w:w w:val="110"/>
        </w:rPr>
        <w:t xml:space="preserve"> </w:t>
      </w:r>
      <w:r w:rsidRPr="00D76E94">
        <w:rPr>
          <w:w w:val="110"/>
        </w:rPr>
        <w:t>точку</w:t>
      </w:r>
      <w:r w:rsidRPr="00D76E94">
        <w:rPr>
          <w:spacing w:val="16"/>
          <w:w w:val="110"/>
        </w:rPr>
        <w:t xml:space="preserve"> </w:t>
      </w:r>
      <w:r w:rsidRPr="00D76E94">
        <w:rPr>
          <w:w w:val="110"/>
        </w:rPr>
        <w:t>зрения</w:t>
      </w:r>
      <w:r w:rsidRPr="00D76E94">
        <w:rPr>
          <w:spacing w:val="16"/>
          <w:w w:val="110"/>
        </w:rPr>
        <w:t xml:space="preserve"> </w:t>
      </w:r>
      <w:r w:rsidRPr="00D76E94">
        <w:rPr>
          <w:w w:val="110"/>
        </w:rPr>
        <w:t>в</w:t>
      </w:r>
      <w:r w:rsidRPr="00D76E94">
        <w:rPr>
          <w:spacing w:val="15"/>
          <w:w w:val="110"/>
        </w:rPr>
        <w:t xml:space="preserve"> </w:t>
      </w:r>
      <w:r w:rsidRPr="00D76E94">
        <w:rPr>
          <w:w w:val="110"/>
        </w:rPr>
        <w:t>устных</w:t>
      </w:r>
      <w:r w:rsidRPr="00D76E94">
        <w:rPr>
          <w:spacing w:val="16"/>
          <w:w w:val="110"/>
        </w:rPr>
        <w:t xml:space="preserve"> </w:t>
      </w:r>
      <w:r w:rsidRPr="00D76E94">
        <w:rPr>
          <w:w w:val="110"/>
        </w:rPr>
        <w:t>и</w:t>
      </w:r>
      <w:r w:rsidRPr="00D76E94">
        <w:rPr>
          <w:spacing w:val="19"/>
          <w:w w:val="110"/>
        </w:rPr>
        <w:t xml:space="preserve"> </w:t>
      </w:r>
      <w:r w:rsidRPr="00D76E94">
        <w:rPr>
          <w:w w:val="110"/>
        </w:rPr>
        <w:t>письменных</w:t>
      </w:r>
      <w:r w:rsidRPr="00D76E94">
        <w:rPr>
          <w:spacing w:val="15"/>
          <w:w w:val="110"/>
        </w:rPr>
        <w:t xml:space="preserve"> </w:t>
      </w:r>
      <w:r w:rsidRPr="00D76E94">
        <w:rPr>
          <w:w w:val="110"/>
        </w:rPr>
        <w:t>текстах;</w:t>
      </w:r>
      <w:r w:rsidRPr="00D76E94">
        <w:rPr>
          <w:spacing w:val="16"/>
          <w:w w:val="110"/>
        </w:rPr>
        <w:t xml:space="preserve"> </w:t>
      </w:r>
      <w:r w:rsidRPr="00D76E94">
        <w:rPr>
          <w:w w:val="110"/>
        </w:rPr>
        <w:t>распознавать</w:t>
      </w:r>
      <w:r w:rsidRPr="00D76E94">
        <w:rPr>
          <w:spacing w:val="18"/>
          <w:w w:val="110"/>
        </w:rPr>
        <w:t xml:space="preserve"> </w:t>
      </w:r>
      <w:r w:rsidRPr="00D76E94">
        <w:rPr>
          <w:w w:val="110"/>
        </w:rPr>
        <w:t>невербальные</w:t>
      </w:r>
      <w:r w:rsidRPr="00D76E94">
        <w:rPr>
          <w:spacing w:val="44"/>
          <w:w w:val="110"/>
        </w:rPr>
        <w:t xml:space="preserve"> </w:t>
      </w:r>
      <w:r w:rsidRPr="00D76E94">
        <w:rPr>
          <w:w w:val="110"/>
        </w:rPr>
        <w:t>средства</w:t>
      </w:r>
      <w:r w:rsidRPr="00D76E94">
        <w:rPr>
          <w:spacing w:val="44"/>
          <w:w w:val="110"/>
        </w:rPr>
        <w:t xml:space="preserve"> </w:t>
      </w:r>
      <w:r w:rsidRPr="00D76E94">
        <w:rPr>
          <w:w w:val="110"/>
        </w:rPr>
        <w:t>общения,</w:t>
      </w:r>
      <w:r w:rsidRPr="00D76E94">
        <w:rPr>
          <w:spacing w:val="49"/>
          <w:w w:val="110"/>
        </w:rPr>
        <w:t xml:space="preserve"> </w:t>
      </w:r>
      <w:r w:rsidRPr="00D76E94">
        <w:rPr>
          <w:w w:val="110"/>
        </w:rPr>
        <w:t>понимать</w:t>
      </w:r>
      <w:r w:rsidRPr="00D76E94">
        <w:rPr>
          <w:spacing w:val="44"/>
          <w:w w:val="110"/>
        </w:rPr>
        <w:t xml:space="preserve"> </w:t>
      </w:r>
      <w:r w:rsidRPr="00D76E94">
        <w:rPr>
          <w:w w:val="110"/>
        </w:rPr>
        <w:t>значение</w:t>
      </w:r>
      <w:r w:rsidRPr="00D76E94">
        <w:rPr>
          <w:spacing w:val="46"/>
          <w:w w:val="110"/>
        </w:rPr>
        <w:t xml:space="preserve"> </w:t>
      </w:r>
      <w:r w:rsidRPr="00D76E94">
        <w:rPr>
          <w:w w:val="110"/>
        </w:rPr>
        <w:t>социальных</w:t>
      </w:r>
      <w:r w:rsidRPr="00D76E94">
        <w:rPr>
          <w:spacing w:val="46"/>
          <w:w w:val="110"/>
        </w:rPr>
        <w:t xml:space="preserve"> </w:t>
      </w:r>
      <w:r w:rsidRPr="00D76E94">
        <w:rPr>
          <w:w w:val="110"/>
        </w:rPr>
        <w:t>знаков,</w:t>
      </w:r>
      <w:r w:rsidRPr="00D76E94">
        <w:rPr>
          <w:spacing w:val="44"/>
          <w:w w:val="110"/>
        </w:rPr>
        <w:t xml:space="preserve"> </w:t>
      </w:r>
      <w:r w:rsidRPr="00D76E94">
        <w:rPr>
          <w:w w:val="110"/>
        </w:rPr>
        <w:t>знать</w:t>
      </w:r>
      <w:r w:rsidRPr="00D76E94">
        <w:rPr>
          <w:spacing w:val="1"/>
          <w:w w:val="110"/>
        </w:rPr>
        <w:t xml:space="preserve"> </w:t>
      </w:r>
      <w:r w:rsidRPr="00D76E94">
        <w:rPr>
          <w:w w:val="110"/>
        </w:rPr>
        <w:t>и</w:t>
      </w:r>
      <w:r w:rsidRPr="00D76E94">
        <w:rPr>
          <w:spacing w:val="1"/>
          <w:w w:val="110"/>
        </w:rPr>
        <w:t xml:space="preserve"> </w:t>
      </w:r>
      <w:r w:rsidRPr="00D76E94">
        <w:rPr>
          <w:w w:val="110"/>
        </w:rPr>
        <w:t>распознавать</w:t>
      </w:r>
      <w:r w:rsidRPr="00D76E94">
        <w:rPr>
          <w:spacing w:val="1"/>
          <w:w w:val="110"/>
        </w:rPr>
        <w:t xml:space="preserve"> </w:t>
      </w:r>
      <w:r w:rsidRPr="00D76E94">
        <w:rPr>
          <w:w w:val="110"/>
        </w:rPr>
        <w:t>предпосылки</w:t>
      </w:r>
      <w:r w:rsidRPr="00D76E94">
        <w:rPr>
          <w:spacing w:val="1"/>
          <w:w w:val="110"/>
        </w:rPr>
        <w:t xml:space="preserve"> </w:t>
      </w:r>
      <w:r w:rsidRPr="00D76E94">
        <w:rPr>
          <w:w w:val="110"/>
        </w:rPr>
        <w:t>конфликтных</w:t>
      </w:r>
      <w:r w:rsidRPr="00D76E94">
        <w:rPr>
          <w:spacing w:val="1"/>
          <w:w w:val="110"/>
        </w:rPr>
        <w:t xml:space="preserve"> </w:t>
      </w:r>
      <w:r w:rsidRPr="00D76E94">
        <w:rPr>
          <w:w w:val="110"/>
        </w:rPr>
        <w:t>ситуаций</w:t>
      </w:r>
      <w:r w:rsidRPr="00D76E94">
        <w:rPr>
          <w:spacing w:val="1"/>
          <w:w w:val="110"/>
        </w:rPr>
        <w:t xml:space="preserve"> </w:t>
      </w:r>
      <w:r w:rsidRPr="00D76E94">
        <w:rPr>
          <w:w w:val="110"/>
        </w:rPr>
        <w:t>и</w:t>
      </w:r>
      <w:r w:rsidRPr="00D76E94">
        <w:rPr>
          <w:spacing w:val="1"/>
          <w:w w:val="110"/>
        </w:rPr>
        <w:t xml:space="preserve"> </w:t>
      </w:r>
      <w:r w:rsidRPr="00D76E94">
        <w:rPr>
          <w:w w:val="110"/>
        </w:rPr>
        <w:t>смягчать</w:t>
      </w:r>
      <w:r w:rsidRPr="00D76E94">
        <w:rPr>
          <w:spacing w:val="1"/>
          <w:w w:val="110"/>
        </w:rPr>
        <w:t xml:space="preserve"> </w:t>
      </w:r>
      <w:r w:rsidRPr="00D76E94">
        <w:rPr>
          <w:w w:val="110"/>
        </w:rPr>
        <w:t>конфликты,</w:t>
      </w:r>
      <w:r w:rsidRPr="00D76E94">
        <w:rPr>
          <w:spacing w:val="33"/>
          <w:w w:val="110"/>
        </w:rPr>
        <w:t xml:space="preserve"> </w:t>
      </w:r>
      <w:r w:rsidRPr="00D76E94">
        <w:rPr>
          <w:w w:val="110"/>
        </w:rPr>
        <w:t>вести</w:t>
      </w:r>
      <w:r w:rsidRPr="00D76E94">
        <w:rPr>
          <w:spacing w:val="33"/>
          <w:w w:val="110"/>
        </w:rPr>
        <w:t xml:space="preserve"> </w:t>
      </w:r>
      <w:r w:rsidRPr="00D76E94">
        <w:rPr>
          <w:w w:val="110"/>
        </w:rPr>
        <w:t>переговоры;</w:t>
      </w:r>
      <w:r w:rsidRPr="00D76E94">
        <w:rPr>
          <w:spacing w:val="31"/>
          <w:w w:val="110"/>
        </w:rPr>
        <w:t xml:space="preserve"> </w:t>
      </w:r>
      <w:r w:rsidRPr="00D76E94">
        <w:rPr>
          <w:w w:val="110"/>
        </w:rPr>
        <w:t>понимать</w:t>
      </w:r>
      <w:r w:rsidRPr="00D76E94">
        <w:rPr>
          <w:spacing w:val="31"/>
          <w:w w:val="110"/>
        </w:rPr>
        <w:t xml:space="preserve"> </w:t>
      </w:r>
      <w:r w:rsidRPr="00D76E94">
        <w:rPr>
          <w:w w:val="110"/>
        </w:rPr>
        <w:t>намерения</w:t>
      </w:r>
      <w:r w:rsidRPr="00D76E94">
        <w:rPr>
          <w:spacing w:val="31"/>
          <w:w w:val="110"/>
        </w:rPr>
        <w:t xml:space="preserve"> </w:t>
      </w:r>
      <w:r w:rsidRPr="00D76E94">
        <w:rPr>
          <w:w w:val="110"/>
        </w:rPr>
        <w:t>других,</w:t>
      </w:r>
      <w:r w:rsidRPr="00D76E94">
        <w:rPr>
          <w:spacing w:val="31"/>
          <w:w w:val="110"/>
        </w:rPr>
        <w:t xml:space="preserve"> </w:t>
      </w:r>
      <w:r w:rsidRPr="00D76E94">
        <w:rPr>
          <w:w w:val="110"/>
        </w:rPr>
        <w:t>проявлять</w:t>
      </w:r>
      <w:r w:rsidRPr="00D76E94">
        <w:rPr>
          <w:spacing w:val="1"/>
          <w:w w:val="110"/>
        </w:rPr>
        <w:t xml:space="preserve"> </w:t>
      </w:r>
      <w:r w:rsidRPr="00D76E94">
        <w:rPr>
          <w:w w:val="110"/>
        </w:rPr>
        <w:t>уважительное</w:t>
      </w:r>
      <w:r w:rsidRPr="00D76E94">
        <w:rPr>
          <w:spacing w:val="56"/>
          <w:w w:val="110"/>
        </w:rPr>
        <w:t xml:space="preserve"> </w:t>
      </w:r>
      <w:r w:rsidRPr="00D76E94">
        <w:rPr>
          <w:w w:val="110"/>
        </w:rPr>
        <w:t>отношение</w:t>
      </w:r>
      <w:r w:rsidRPr="00D76E94">
        <w:rPr>
          <w:spacing w:val="56"/>
          <w:w w:val="110"/>
        </w:rPr>
        <w:t xml:space="preserve"> </w:t>
      </w:r>
      <w:r w:rsidRPr="00D76E94">
        <w:rPr>
          <w:w w:val="110"/>
        </w:rPr>
        <w:t>к</w:t>
      </w:r>
      <w:r w:rsidRPr="00D76E94">
        <w:rPr>
          <w:spacing w:val="57"/>
          <w:w w:val="110"/>
        </w:rPr>
        <w:t xml:space="preserve"> </w:t>
      </w:r>
      <w:r w:rsidRPr="00D76E94">
        <w:rPr>
          <w:w w:val="110"/>
        </w:rPr>
        <w:t>собеседнику;</w:t>
      </w:r>
      <w:r w:rsidRPr="00D76E94">
        <w:rPr>
          <w:spacing w:val="56"/>
          <w:w w:val="110"/>
        </w:rPr>
        <w:t xml:space="preserve"> </w:t>
      </w:r>
      <w:r w:rsidRPr="00D76E94">
        <w:rPr>
          <w:w w:val="110"/>
        </w:rPr>
        <w:t>в</w:t>
      </w:r>
      <w:r w:rsidRPr="00D76E94">
        <w:rPr>
          <w:spacing w:val="56"/>
          <w:w w:val="110"/>
        </w:rPr>
        <w:t xml:space="preserve"> </w:t>
      </w:r>
      <w:r w:rsidRPr="00D76E94">
        <w:rPr>
          <w:w w:val="110"/>
        </w:rPr>
        <w:t>ходе</w:t>
      </w:r>
      <w:r w:rsidRPr="00D76E94">
        <w:rPr>
          <w:spacing w:val="56"/>
          <w:w w:val="110"/>
        </w:rPr>
        <w:t xml:space="preserve"> </w:t>
      </w:r>
      <w:r w:rsidRPr="00D76E94">
        <w:rPr>
          <w:w w:val="110"/>
        </w:rPr>
        <w:t>диалога</w:t>
      </w:r>
      <w:r w:rsidRPr="00D76E94">
        <w:rPr>
          <w:spacing w:val="59"/>
          <w:w w:val="110"/>
        </w:rPr>
        <w:t xml:space="preserve"> </w:t>
      </w:r>
      <w:r w:rsidRPr="00D76E94">
        <w:rPr>
          <w:w w:val="110"/>
        </w:rPr>
        <w:t>и</w:t>
      </w:r>
      <w:r w:rsidRPr="00D76E94">
        <w:rPr>
          <w:spacing w:val="59"/>
          <w:w w:val="110"/>
        </w:rPr>
        <w:t xml:space="preserve"> </w:t>
      </w:r>
      <w:r w:rsidRPr="00D76E94">
        <w:rPr>
          <w:w w:val="110"/>
        </w:rPr>
        <w:t>(или)</w:t>
      </w:r>
      <w:r w:rsidRPr="00D76E94">
        <w:rPr>
          <w:spacing w:val="59"/>
          <w:w w:val="110"/>
        </w:rPr>
        <w:t xml:space="preserve"> </w:t>
      </w:r>
      <w:r w:rsidRPr="00D76E94">
        <w:rPr>
          <w:w w:val="110"/>
        </w:rPr>
        <w:t>дискуссии</w:t>
      </w:r>
      <w:r w:rsidRPr="00D76E94">
        <w:rPr>
          <w:spacing w:val="49"/>
          <w:w w:val="110"/>
        </w:rPr>
        <w:t xml:space="preserve"> </w:t>
      </w:r>
      <w:r w:rsidRPr="00D76E94">
        <w:rPr>
          <w:w w:val="110"/>
        </w:rPr>
        <w:t>задавать</w:t>
      </w:r>
      <w:r w:rsidRPr="00D76E94">
        <w:rPr>
          <w:spacing w:val="48"/>
          <w:w w:val="110"/>
        </w:rPr>
        <w:t xml:space="preserve"> </w:t>
      </w:r>
      <w:r w:rsidRPr="00D76E94">
        <w:rPr>
          <w:w w:val="110"/>
        </w:rPr>
        <w:t>вопросы</w:t>
      </w:r>
      <w:r w:rsidRPr="00D76E94">
        <w:rPr>
          <w:spacing w:val="51"/>
          <w:w w:val="110"/>
        </w:rPr>
        <w:t xml:space="preserve"> </w:t>
      </w:r>
      <w:r w:rsidRPr="00D76E94">
        <w:rPr>
          <w:w w:val="110"/>
        </w:rPr>
        <w:t>по</w:t>
      </w:r>
      <w:r w:rsidRPr="00D76E94">
        <w:rPr>
          <w:spacing w:val="48"/>
          <w:w w:val="110"/>
        </w:rPr>
        <w:t xml:space="preserve"> </w:t>
      </w:r>
      <w:r w:rsidRPr="00D76E94">
        <w:rPr>
          <w:w w:val="110"/>
        </w:rPr>
        <w:t>существу</w:t>
      </w:r>
      <w:r w:rsidRPr="00D76E94">
        <w:rPr>
          <w:spacing w:val="48"/>
          <w:w w:val="110"/>
        </w:rPr>
        <w:t xml:space="preserve"> </w:t>
      </w:r>
      <w:r w:rsidRPr="00D76E94">
        <w:rPr>
          <w:w w:val="110"/>
        </w:rPr>
        <w:t>обсуждаемой</w:t>
      </w:r>
      <w:r w:rsidRPr="00D76E94">
        <w:rPr>
          <w:spacing w:val="51"/>
          <w:w w:val="110"/>
        </w:rPr>
        <w:t xml:space="preserve"> </w:t>
      </w:r>
      <w:r w:rsidRPr="00D76E94">
        <w:rPr>
          <w:w w:val="110"/>
        </w:rPr>
        <w:t>темы</w:t>
      </w:r>
      <w:r w:rsidRPr="00D76E94">
        <w:rPr>
          <w:spacing w:val="48"/>
          <w:w w:val="110"/>
        </w:rPr>
        <w:t xml:space="preserve"> </w:t>
      </w:r>
      <w:r w:rsidRPr="00D76E94">
        <w:rPr>
          <w:w w:val="110"/>
        </w:rPr>
        <w:t>и</w:t>
      </w:r>
      <w:r w:rsidRPr="00D76E94">
        <w:rPr>
          <w:spacing w:val="48"/>
          <w:w w:val="110"/>
        </w:rPr>
        <w:t xml:space="preserve"> </w:t>
      </w:r>
      <w:r w:rsidRPr="00D76E94">
        <w:rPr>
          <w:w w:val="110"/>
        </w:rPr>
        <w:t>высказывать</w:t>
      </w:r>
      <w:r w:rsidRPr="00D76E94">
        <w:rPr>
          <w:spacing w:val="26"/>
          <w:w w:val="110"/>
        </w:rPr>
        <w:t xml:space="preserve"> </w:t>
      </w:r>
      <w:r w:rsidRPr="00D76E94">
        <w:rPr>
          <w:w w:val="110"/>
        </w:rPr>
        <w:t>идеи,</w:t>
      </w:r>
      <w:r w:rsidRPr="00D76E94">
        <w:rPr>
          <w:spacing w:val="25"/>
          <w:w w:val="110"/>
        </w:rPr>
        <w:t xml:space="preserve"> </w:t>
      </w:r>
      <w:r w:rsidRPr="00D76E94">
        <w:rPr>
          <w:w w:val="110"/>
        </w:rPr>
        <w:t>нацеленные</w:t>
      </w:r>
      <w:r w:rsidRPr="00D76E94">
        <w:rPr>
          <w:spacing w:val="25"/>
          <w:w w:val="110"/>
        </w:rPr>
        <w:t xml:space="preserve"> </w:t>
      </w:r>
      <w:r w:rsidRPr="00D76E94">
        <w:rPr>
          <w:w w:val="110"/>
        </w:rPr>
        <w:t>на</w:t>
      </w:r>
      <w:r w:rsidRPr="00D76E94">
        <w:rPr>
          <w:spacing w:val="25"/>
          <w:w w:val="110"/>
        </w:rPr>
        <w:t xml:space="preserve"> </w:t>
      </w:r>
      <w:r w:rsidRPr="00D76E94">
        <w:rPr>
          <w:w w:val="110"/>
        </w:rPr>
        <w:t>решение</w:t>
      </w:r>
      <w:r w:rsidRPr="00D76E94">
        <w:rPr>
          <w:spacing w:val="25"/>
          <w:w w:val="110"/>
        </w:rPr>
        <w:t xml:space="preserve"> </w:t>
      </w:r>
      <w:r w:rsidRPr="00D76E94">
        <w:rPr>
          <w:w w:val="110"/>
        </w:rPr>
        <w:t>задачи</w:t>
      </w:r>
      <w:r w:rsidRPr="00D76E94">
        <w:rPr>
          <w:spacing w:val="28"/>
          <w:w w:val="110"/>
        </w:rPr>
        <w:t xml:space="preserve"> </w:t>
      </w:r>
      <w:r w:rsidRPr="00D76E94">
        <w:rPr>
          <w:w w:val="110"/>
        </w:rPr>
        <w:t>и</w:t>
      </w:r>
      <w:r w:rsidRPr="00D76E94">
        <w:rPr>
          <w:spacing w:val="27"/>
          <w:w w:val="110"/>
        </w:rPr>
        <w:t xml:space="preserve"> </w:t>
      </w:r>
      <w:r w:rsidRPr="00D76E94">
        <w:rPr>
          <w:w w:val="110"/>
        </w:rPr>
        <w:t>поддержание</w:t>
      </w:r>
      <w:r w:rsidRPr="00D76E94">
        <w:rPr>
          <w:spacing w:val="28"/>
          <w:w w:val="110"/>
        </w:rPr>
        <w:t xml:space="preserve"> </w:t>
      </w:r>
      <w:r w:rsidRPr="00D76E94">
        <w:rPr>
          <w:w w:val="110"/>
        </w:rPr>
        <w:t>благожелательности</w:t>
      </w:r>
      <w:r w:rsidRPr="00D76E94">
        <w:rPr>
          <w:spacing w:val="28"/>
          <w:w w:val="110"/>
        </w:rPr>
        <w:t xml:space="preserve"> </w:t>
      </w:r>
      <w:r w:rsidRPr="00D76E94">
        <w:rPr>
          <w:w w:val="110"/>
        </w:rPr>
        <w:t>общения;</w:t>
      </w:r>
      <w:r w:rsidRPr="00D76E94">
        <w:rPr>
          <w:spacing w:val="27"/>
          <w:w w:val="110"/>
        </w:rPr>
        <w:t xml:space="preserve"> </w:t>
      </w:r>
      <w:r w:rsidRPr="00D76E94">
        <w:rPr>
          <w:w w:val="110"/>
        </w:rPr>
        <w:t>сопоставлять</w:t>
      </w:r>
      <w:r w:rsidRPr="00D76E94">
        <w:rPr>
          <w:spacing w:val="25"/>
          <w:w w:val="110"/>
        </w:rPr>
        <w:t xml:space="preserve"> </w:t>
      </w:r>
      <w:r w:rsidRPr="00D76E94">
        <w:rPr>
          <w:w w:val="110"/>
        </w:rPr>
        <w:t>свои</w:t>
      </w:r>
      <w:r w:rsidRPr="00D76E94">
        <w:rPr>
          <w:spacing w:val="26"/>
          <w:w w:val="110"/>
        </w:rPr>
        <w:t xml:space="preserve"> </w:t>
      </w:r>
      <w:r w:rsidRPr="00D76E94">
        <w:rPr>
          <w:w w:val="110"/>
        </w:rPr>
        <w:t>суждения</w:t>
      </w:r>
      <w:r w:rsidRPr="00D76E94">
        <w:rPr>
          <w:spacing w:val="26"/>
          <w:w w:val="110"/>
        </w:rPr>
        <w:t xml:space="preserve"> </w:t>
      </w:r>
      <w:r w:rsidRPr="00D76E94">
        <w:rPr>
          <w:w w:val="110"/>
        </w:rPr>
        <w:t>с</w:t>
      </w:r>
      <w:r w:rsidRPr="00D76E94">
        <w:rPr>
          <w:spacing w:val="25"/>
          <w:w w:val="110"/>
        </w:rPr>
        <w:t xml:space="preserve"> </w:t>
      </w:r>
      <w:r w:rsidRPr="00D76E94">
        <w:rPr>
          <w:w w:val="110"/>
        </w:rPr>
        <w:t>суждениями</w:t>
      </w:r>
      <w:r w:rsidRPr="00D76E94">
        <w:rPr>
          <w:spacing w:val="29"/>
          <w:w w:val="110"/>
        </w:rPr>
        <w:t xml:space="preserve"> </w:t>
      </w:r>
      <w:r w:rsidRPr="00D76E94">
        <w:rPr>
          <w:w w:val="110"/>
        </w:rPr>
        <w:t>других</w:t>
      </w:r>
      <w:r w:rsidRPr="00D76E94">
        <w:rPr>
          <w:spacing w:val="1"/>
          <w:w w:val="110"/>
        </w:rPr>
        <w:t xml:space="preserve"> </w:t>
      </w:r>
      <w:r w:rsidRPr="00D76E94">
        <w:rPr>
          <w:w w:val="110"/>
        </w:rPr>
        <w:t>участников</w:t>
      </w:r>
      <w:r w:rsidRPr="00D76E94">
        <w:rPr>
          <w:spacing w:val="1"/>
          <w:w w:val="110"/>
        </w:rPr>
        <w:t xml:space="preserve"> </w:t>
      </w:r>
      <w:r w:rsidRPr="00D76E94">
        <w:rPr>
          <w:w w:val="110"/>
        </w:rPr>
        <w:t>диалога,</w:t>
      </w:r>
      <w:r w:rsidRPr="00D76E94">
        <w:rPr>
          <w:spacing w:val="1"/>
          <w:w w:val="110"/>
        </w:rPr>
        <w:t xml:space="preserve"> </w:t>
      </w:r>
      <w:r w:rsidRPr="00D76E94">
        <w:rPr>
          <w:w w:val="110"/>
        </w:rPr>
        <w:t>обнаруживать</w:t>
      </w:r>
      <w:r w:rsidRPr="00D76E94">
        <w:rPr>
          <w:spacing w:val="1"/>
          <w:w w:val="110"/>
        </w:rPr>
        <w:t xml:space="preserve"> </w:t>
      </w:r>
      <w:r w:rsidRPr="00D76E94">
        <w:rPr>
          <w:w w:val="110"/>
        </w:rPr>
        <w:t>различие</w:t>
      </w:r>
      <w:r w:rsidRPr="00D76E94">
        <w:rPr>
          <w:spacing w:val="1"/>
          <w:w w:val="110"/>
        </w:rPr>
        <w:t xml:space="preserve"> </w:t>
      </w:r>
      <w:r w:rsidRPr="00D76E94">
        <w:rPr>
          <w:w w:val="110"/>
        </w:rPr>
        <w:t>и</w:t>
      </w:r>
      <w:r w:rsidRPr="00D76E94">
        <w:rPr>
          <w:spacing w:val="1"/>
          <w:w w:val="110"/>
        </w:rPr>
        <w:t xml:space="preserve"> </w:t>
      </w:r>
      <w:r w:rsidRPr="00D76E94">
        <w:rPr>
          <w:w w:val="110"/>
        </w:rPr>
        <w:t>сходство</w:t>
      </w:r>
      <w:r w:rsidRPr="00D76E94">
        <w:rPr>
          <w:spacing w:val="1"/>
          <w:w w:val="110"/>
        </w:rPr>
        <w:t xml:space="preserve"> </w:t>
      </w:r>
      <w:r w:rsidRPr="00D76E94">
        <w:rPr>
          <w:w w:val="110"/>
        </w:rPr>
        <w:t>позиций;</w:t>
      </w:r>
      <w:r w:rsidRPr="00D76E94">
        <w:rPr>
          <w:spacing w:val="1"/>
          <w:w w:val="110"/>
        </w:rPr>
        <w:t xml:space="preserve"> </w:t>
      </w:r>
    </w:p>
    <w:p w:rsidR="008E3F41" w:rsidRPr="00D76E94" w:rsidRDefault="008E3F41" w:rsidP="008E3F41">
      <w:pPr>
        <w:pStyle w:val="af0"/>
        <w:spacing w:before="106" w:line="242" w:lineRule="auto"/>
        <w:ind w:left="220" w:right="628" w:firstLine="566"/>
        <w:jc w:val="both"/>
      </w:pPr>
      <w:r w:rsidRPr="00D76E94">
        <w:rPr>
          <w:w w:val="110"/>
        </w:rPr>
        <w:t>публично</w:t>
      </w:r>
      <w:r w:rsidRPr="00D76E94">
        <w:rPr>
          <w:spacing w:val="50"/>
          <w:w w:val="110"/>
        </w:rPr>
        <w:t xml:space="preserve"> </w:t>
      </w:r>
      <w:r w:rsidRPr="00D76E94">
        <w:rPr>
          <w:w w:val="110"/>
        </w:rPr>
        <w:t>представлять</w:t>
      </w:r>
      <w:r w:rsidRPr="00D76E94">
        <w:rPr>
          <w:spacing w:val="50"/>
          <w:w w:val="110"/>
        </w:rPr>
        <w:t xml:space="preserve"> </w:t>
      </w:r>
      <w:r w:rsidRPr="00D76E94">
        <w:rPr>
          <w:w w:val="110"/>
        </w:rPr>
        <w:t>результаты</w:t>
      </w:r>
      <w:r w:rsidRPr="00D76E94">
        <w:rPr>
          <w:spacing w:val="51"/>
          <w:w w:val="110"/>
        </w:rPr>
        <w:t xml:space="preserve"> </w:t>
      </w:r>
      <w:r w:rsidRPr="00D76E94">
        <w:rPr>
          <w:w w:val="110"/>
        </w:rPr>
        <w:t>выполненного</w:t>
      </w:r>
      <w:r w:rsidRPr="00D76E94">
        <w:rPr>
          <w:spacing w:val="52"/>
          <w:w w:val="110"/>
        </w:rPr>
        <w:t xml:space="preserve"> </w:t>
      </w:r>
      <w:r w:rsidRPr="00D76E94">
        <w:rPr>
          <w:w w:val="110"/>
        </w:rPr>
        <w:t>опыта</w:t>
      </w:r>
      <w:r w:rsidRPr="00D76E94">
        <w:rPr>
          <w:spacing w:val="50"/>
          <w:w w:val="110"/>
        </w:rPr>
        <w:t xml:space="preserve"> </w:t>
      </w:r>
      <w:r w:rsidRPr="00D76E94">
        <w:rPr>
          <w:w w:val="110"/>
        </w:rPr>
        <w:t>(эксперимента,</w:t>
      </w:r>
      <w:r w:rsidRPr="00D76E94">
        <w:rPr>
          <w:spacing w:val="1"/>
          <w:w w:val="110"/>
        </w:rPr>
        <w:t xml:space="preserve"> </w:t>
      </w:r>
      <w:r w:rsidRPr="00D76E94">
        <w:rPr>
          <w:w w:val="110"/>
        </w:rPr>
        <w:t>исследования,</w:t>
      </w:r>
      <w:r w:rsidRPr="00D76E94">
        <w:rPr>
          <w:spacing w:val="1"/>
          <w:w w:val="110"/>
        </w:rPr>
        <w:t xml:space="preserve"> </w:t>
      </w:r>
      <w:r w:rsidRPr="00D76E94">
        <w:rPr>
          <w:w w:val="110"/>
        </w:rPr>
        <w:t>проекта);</w:t>
      </w:r>
      <w:r w:rsidRPr="00D76E94">
        <w:rPr>
          <w:spacing w:val="1"/>
          <w:w w:val="110"/>
        </w:rPr>
        <w:t xml:space="preserve"> </w:t>
      </w:r>
      <w:r w:rsidRPr="00D76E94">
        <w:rPr>
          <w:w w:val="110"/>
        </w:rPr>
        <w:t>самостоятельно</w:t>
      </w:r>
      <w:r w:rsidRPr="00D76E94">
        <w:rPr>
          <w:spacing w:val="1"/>
          <w:w w:val="110"/>
        </w:rPr>
        <w:t xml:space="preserve"> </w:t>
      </w:r>
      <w:r w:rsidRPr="00D76E94">
        <w:rPr>
          <w:w w:val="110"/>
        </w:rPr>
        <w:t>выбирать</w:t>
      </w:r>
      <w:r w:rsidRPr="00D76E94">
        <w:rPr>
          <w:spacing w:val="1"/>
          <w:w w:val="110"/>
        </w:rPr>
        <w:t xml:space="preserve"> </w:t>
      </w:r>
      <w:r w:rsidRPr="00D76E94">
        <w:rPr>
          <w:w w:val="110"/>
        </w:rPr>
        <w:t>формат</w:t>
      </w:r>
      <w:r w:rsidRPr="00D76E94">
        <w:rPr>
          <w:spacing w:val="1"/>
          <w:w w:val="110"/>
        </w:rPr>
        <w:t xml:space="preserve"> </w:t>
      </w:r>
      <w:r w:rsidRPr="00D76E94">
        <w:rPr>
          <w:w w:val="110"/>
        </w:rPr>
        <w:t>выступления</w:t>
      </w:r>
      <w:r w:rsidRPr="00D76E94">
        <w:rPr>
          <w:spacing w:val="4"/>
          <w:w w:val="110"/>
        </w:rPr>
        <w:t xml:space="preserve"> </w:t>
      </w:r>
      <w:r w:rsidRPr="00D76E94">
        <w:rPr>
          <w:w w:val="110"/>
        </w:rPr>
        <w:t>с</w:t>
      </w:r>
      <w:r w:rsidRPr="00D76E94">
        <w:rPr>
          <w:spacing w:val="3"/>
          <w:w w:val="110"/>
        </w:rPr>
        <w:t xml:space="preserve"> </w:t>
      </w:r>
      <w:r w:rsidRPr="00D76E94">
        <w:rPr>
          <w:w w:val="110"/>
        </w:rPr>
        <w:t>учетом</w:t>
      </w:r>
      <w:r w:rsidRPr="00D76E94">
        <w:rPr>
          <w:spacing w:val="4"/>
          <w:w w:val="110"/>
        </w:rPr>
        <w:t xml:space="preserve"> </w:t>
      </w:r>
      <w:r w:rsidRPr="00D76E94">
        <w:rPr>
          <w:w w:val="110"/>
        </w:rPr>
        <w:t>задач</w:t>
      </w:r>
      <w:r w:rsidRPr="00D76E94">
        <w:rPr>
          <w:spacing w:val="4"/>
          <w:w w:val="110"/>
        </w:rPr>
        <w:t xml:space="preserve"> </w:t>
      </w:r>
      <w:r w:rsidRPr="00D76E94">
        <w:rPr>
          <w:w w:val="110"/>
        </w:rPr>
        <w:t>презентации</w:t>
      </w:r>
      <w:r w:rsidRPr="00D76E94">
        <w:rPr>
          <w:spacing w:val="8"/>
          <w:w w:val="110"/>
        </w:rPr>
        <w:t xml:space="preserve"> </w:t>
      </w:r>
      <w:r w:rsidRPr="00D76E94">
        <w:rPr>
          <w:w w:val="110"/>
        </w:rPr>
        <w:t>и</w:t>
      </w:r>
      <w:r w:rsidRPr="00D76E94">
        <w:rPr>
          <w:spacing w:val="4"/>
          <w:w w:val="110"/>
        </w:rPr>
        <w:t xml:space="preserve"> </w:t>
      </w:r>
      <w:r w:rsidRPr="00D76E94">
        <w:rPr>
          <w:w w:val="110"/>
        </w:rPr>
        <w:t>особенностей</w:t>
      </w:r>
      <w:r w:rsidRPr="00D76E94">
        <w:rPr>
          <w:spacing w:val="4"/>
          <w:w w:val="110"/>
        </w:rPr>
        <w:t xml:space="preserve"> </w:t>
      </w:r>
      <w:r w:rsidRPr="00D76E94">
        <w:rPr>
          <w:w w:val="110"/>
        </w:rPr>
        <w:t>аудитории</w:t>
      </w:r>
      <w:r w:rsidRPr="00D76E94">
        <w:rPr>
          <w:spacing w:val="7"/>
          <w:w w:val="110"/>
        </w:rPr>
        <w:t xml:space="preserve"> </w:t>
      </w:r>
      <w:r w:rsidRPr="00D76E94">
        <w:rPr>
          <w:w w:val="110"/>
        </w:rPr>
        <w:t>и</w:t>
      </w:r>
      <w:r w:rsidRPr="00D76E94">
        <w:rPr>
          <w:spacing w:val="4"/>
          <w:w w:val="110"/>
        </w:rPr>
        <w:t xml:space="preserve"> </w:t>
      </w:r>
      <w:r w:rsidRPr="00D76E94">
        <w:rPr>
          <w:w w:val="110"/>
        </w:rPr>
        <w:t>в</w:t>
      </w:r>
      <w:r w:rsidRPr="00D76E94">
        <w:rPr>
          <w:spacing w:val="4"/>
          <w:w w:val="110"/>
        </w:rPr>
        <w:t xml:space="preserve"> </w:t>
      </w:r>
      <w:r w:rsidRPr="00D76E94">
        <w:rPr>
          <w:w w:val="110"/>
        </w:rPr>
        <w:t>соответствии</w:t>
      </w:r>
      <w:r w:rsidRPr="00D76E94">
        <w:rPr>
          <w:spacing w:val="9"/>
          <w:w w:val="110"/>
        </w:rPr>
        <w:t xml:space="preserve"> </w:t>
      </w:r>
      <w:r w:rsidRPr="00D76E94">
        <w:rPr>
          <w:w w:val="110"/>
        </w:rPr>
        <w:t>с</w:t>
      </w:r>
      <w:r w:rsidRPr="00D76E94">
        <w:rPr>
          <w:spacing w:val="9"/>
          <w:w w:val="110"/>
        </w:rPr>
        <w:t xml:space="preserve"> </w:t>
      </w:r>
      <w:r w:rsidRPr="00D76E94">
        <w:rPr>
          <w:w w:val="110"/>
        </w:rPr>
        <w:t>ним</w:t>
      </w:r>
      <w:r w:rsidRPr="00D76E94">
        <w:rPr>
          <w:spacing w:val="10"/>
          <w:w w:val="110"/>
        </w:rPr>
        <w:t xml:space="preserve"> </w:t>
      </w:r>
      <w:r w:rsidRPr="00D76E94">
        <w:rPr>
          <w:w w:val="110"/>
        </w:rPr>
        <w:t>составлять</w:t>
      </w:r>
      <w:r w:rsidRPr="00D76E94">
        <w:rPr>
          <w:spacing w:val="9"/>
          <w:w w:val="110"/>
        </w:rPr>
        <w:t xml:space="preserve"> </w:t>
      </w:r>
      <w:r w:rsidRPr="00D76E94">
        <w:rPr>
          <w:w w:val="110"/>
        </w:rPr>
        <w:t>устные</w:t>
      </w:r>
      <w:r w:rsidRPr="00D76E94">
        <w:rPr>
          <w:spacing w:val="11"/>
          <w:w w:val="110"/>
        </w:rPr>
        <w:t xml:space="preserve"> </w:t>
      </w:r>
      <w:r w:rsidRPr="00D76E94">
        <w:rPr>
          <w:w w:val="110"/>
        </w:rPr>
        <w:t>и</w:t>
      </w:r>
      <w:r w:rsidRPr="00D76E94">
        <w:rPr>
          <w:spacing w:val="11"/>
          <w:w w:val="110"/>
        </w:rPr>
        <w:t xml:space="preserve"> </w:t>
      </w:r>
      <w:r w:rsidRPr="00D76E94">
        <w:rPr>
          <w:w w:val="110"/>
        </w:rPr>
        <w:t>письменные</w:t>
      </w:r>
      <w:r w:rsidRPr="00D76E94">
        <w:rPr>
          <w:spacing w:val="11"/>
          <w:w w:val="110"/>
        </w:rPr>
        <w:t xml:space="preserve"> </w:t>
      </w:r>
      <w:r w:rsidRPr="00D76E94">
        <w:rPr>
          <w:w w:val="110"/>
        </w:rPr>
        <w:t>тексты</w:t>
      </w:r>
      <w:r w:rsidRPr="00D76E94">
        <w:rPr>
          <w:spacing w:val="12"/>
          <w:w w:val="110"/>
        </w:rPr>
        <w:t xml:space="preserve"> </w:t>
      </w:r>
      <w:r w:rsidRPr="00D76E94">
        <w:rPr>
          <w:w w:val="110"/>
        </w:rPr>
        <w:t>с</w:t>
      </w:r>
      <w:r w:rsidRPr="00D76E94">
        <w:rPr>
          <w:spacing w:val="11"/>
          <w:w w:val="110"/>
        </w:rPr>
        <w:t xml:space="preserve"> </w:t>
      </w:r>
      <w:r w:rsidRPr="00D76E94">
        <w:rPr>
          <w:w w:val="110"/>
        </w:rPr>
        <w:t>использованием</w:t>
      </w:r>
      <w:r w:rsidRPr="00D76E94">
        <w:rPr>
          <w:spacing w:val="1"/>
          <w:w w:val="110"/>
        </w:rPr>
        <w:t xml:space="preserve"> </w:t>
      </w:r>
      <w:r w:rsidRPr="00D76E94">
        <w:rPr>
          <w:w w:val="110"/>
        </w:rPr>
        <w:t>иллюстративных</w:t>
      </w:r>
      <w:r w:rsidRPr="00D76E94">
        <w:rPr>
          <w:spacing w:val="36"/>
          <w:w w:val="110"/>
        </w:rPr>
        <w:t xml:space="preserve"> </w:t>
      </w:r>
      <w:r w:rsidRPr="00D76E94">
        <w:rPr>
          <w:w w:val="110"/>
        </w:rPr>
        <w:t>материалов;</w:t>
      </w:r>
      <w:r w:rsidRPr="00D76E94">
        <w:rPr>
          <w:spacing w:val="37"/>
          <w:w w:val="110"/>
        </w:rPr>
        <w:t xml:space="preserve"> </w:t>
      </w:r>
      <w:r w:rsidRPr="00D76E94">
        <w:rPr>
          <w:w w:val="110"/>
        </w:rPr>
        <w:t>понимать</w:t>
      </w:r>
      <w:r w:rsidRPr="00D76E94">
        <w:rPr>
          <w:spacing w:val="38"/>
          <w:w w:val="110"/>
        </w:rPr>
        <w:t xml:space="preserve"> </w:t>
      </w:r>
      <w:r w:rsidRPr="00D76E94">
        <w:rPr>
          <w:w w:val="110"/>
        </w:rPr>
        <w:t>и</w:t>
      </w:r>
      <w:r w:rsidRPr="00D76E94">
        <w:rPr>
          <w:spacing w:val="40"/>
          <w:w w:val="110"/>
        </w:rPr>
        <w:t xml:space="preserve"> </w:t>
      </w:r>
      <w:r w:rsidRPr="00D76E94">
        <w:rPr>
          <w:w w:val="110"/>
        </w:rPr>
        <w:t>использовать</w:t>
      </w:r>
      <w:r w:rsidRPr="00D76E94">
        <w:rPr>
          <w:spacing w:val="38"/>
          <w:w w:val="110"/>
        </w:rPr>
        <w:t xml:space="preserve"> </w:t>
      </w:r>
      <w:r w:rsidRPr="00D76E94">
        <w:rPr>
          <w:w w:val="110"/>
        </w:rPr>
        <w:t>преимущества</w:t>
      </w:r>
      <w:r w:rsidRPr="00D76E94">
        <w:rPr>
          <w:spacing w:val="1"/>
          <w:w w:val="110"/>
        </w:rPr>
        <w:t xml:space="preserve"> </w:t>
      </w:r>
      <w:r w:rsidRPr="00D76E94">
        <w:rPr>
          <w:w w:val="110"/>
        </w:rPr>
        <w:t>командной</w:t>
      </w:r>
      <w:r w:rsidRPr="00D76E94">
        <w:rPr>
          <w:spacing w:val="10"/>
          <w:w w:val="110"/>
        </w:rPr>
        <w:t xml:space="preserve"> </w:t>
      </w:r>
      <w:r w:rsidRPr="00D76E94">
        <w:rPr>
          <w:w w:val="110"/>
        </w:rPr>
        <w:t>и</w:t>
      </w:r>
      <w:r w:rsidRPr="00D76E94">
        <w:rPr>
          <w:spacing w:val="10"/>
          <w:w w:val="110"/>
        </w:rPr>
        <w:t xml:space="preserve"> </w:t>
      </w:r>
      <w:r w:rsidRPr="00D76E94">
        <w:rPr>
          <w:w w:val="110"/>
        </w:rPr>
        <w:t>индивидуальной</w:t>
      </w:r>
      <w:r w:rsidRPr="00D76E94">
        <w:rPr>
          <w:spacing w:val="7"/>
          <w:w w:val="110"/>
        </w:rPr>
        <w:t xml:space="preserve"> </w:t>
      </w:r>
      <w:r w:rsidRPr="00D76E94">
        <w:rPr>
          <w:w w:val="110"/>
        </w:rPr>
        <w:t>работы</w:t>
      </w:r>
      <w:r w:rsidRPr="00D76E94">
        <w:rPr>
          <w:spacing w:val="10"/>
          <w:w w:val="110"/>
        </w:rPr>
        <w:t xml:space="preserve"> </w:t>
      </w:r>
      <w:r w:rsidRPr="00D76E94">
        <w:rPr>
          <w:w w:val="110"/>
        </w:rPr>
        <w:t>при</w:t>
      </w:r>
      <w:r w:rsidRPr="00D76E94">
        <w:rPr>
          <w:spacing w:val="7"/>
          <w:w w:val="110"/>
        </w:rPr>
        <w:t xml:space="preserve"> </w:t>
      </w:r>
      <w:r w:rsidRPr="00D76E94">
        <w:rPr>
          <w:w w:val="110"/>
        </w:rPr>
        <w:t>решении</w:t>
      </w:r>
      <w:r w:rsidRPr="00D76E94">
        <w:rPr>
          <w:spacing w:val="7"/>
          <w:w w:val="110"/>
        </w:rPr>
        <w:t xml:space="preserve"> </w:t>
      </w:r>
      <w:r w:rsidRPr="00D76E94">
        <w:rPr>
          <w:w w:val="110"/>
        </w:rPr>
        <w:t>конкретной</w:t>
      </w:r>
      <w:r w:rsidRPr="00D76E94">
        <w:rPr>
          <w:spacing w:val="7"/>
          <w:w w:val="110"/>
        </w:rPr>
        <w:t xml:space="preserve"> </w:t>
      </w:r>
      <w:r w:rsidRPr="00D76E94">
        <w:rPr>
          <w:w w:val="110"/>
        </w:rPr>
        <w:t>проблемы,</w:t>
      </w:r>
      <w:r w:rsidRPr="00D76E94">
        <w:rPr>
          <w:spacing w:val="53"/>
          <w:w w:val="110"/>
        </w:rPr>
        <w:t xml:space="preserve"> </w:t>
      </w:r>
      <w:r w:rsidRPr="00D76E94">
        <w:rPr>
          <w:w w:val="110"/>
        </w:rPr>
        <w:t>обосновывать</w:t>
      </w:r>
      <w:r w:rsidRPr="00D76E94">
        <w:rPr>
          <w:spacing w:val="53"/>
          <w:w w:val="110"/>
        </w:rPr>
        <w:t xml:space="preserve"> </w:t>
      </w:r>
      <w:r w:rsidRPr="00D76E94">
        <w:rPr>
          <w:w w:val="110"/>
        </w:rPr>
        <w:t>необходимость</w:t>
      </w:r>
      <w:r w:rsidRPr="00D76E94">
        <w:rPr>
          <w:spacing w:val="55"/>
          <w:w w:val="110"/>
        </w:rPr>
        <w:t xml:space="preserve"> </w:t>
      </w:r>
      <w:r w:rsidRPr="00D76E94">
        <w:rPr>
          <w:w w:val="110"/>
        </w:rPr>
        <w:t>применения</w:t>
      </w:r>
      <w:r w:rsidRPr="00D76E94">
        <w:rPr>
          <w:spacing w:val="53"/>
          <w:w w:val="110"/>
        </w:rPr>
        <w:t xml:space="preserve"> </w:t>
      </w:r>
      <w:r w:rsidRPr="00D76E94">
        <w:rPr>
          <w:w w:val="110"/>
        </w:rPr>
        <w:t>групповых</w:t>
      </w:r>
      <w:r w:rsidRPr="00D76E94">
        <w:rPr>
          <w:spacing w:val="55"/>
          <w:w w:val="110"/>
        </w:rPr>
        <w:t xml:space="preserve"> </w:t>
      </w:r>
      <w:r w:rsidRPr="00D76E94">
        <w:rPr>
          <w:w w:val="110"/>
        </w:rPr>
        <w:t>форм</w:t>
      </w:r>
      <w:r w:rsidRPr="00D76E94">
        <w:rPr>
          <w:spacing w:val="1"/>
          <w:w w:val="110"/>
        </w:rPr>
        <w:t xml:space="preserve"> </w:t>
      </w:r>
      <w:r w:rsidRPr="00D76E94">
        <w:rPr>
          <w:w w:val="110"/>
        </w:rPr>
        <w:t>взаимодействия</w:t>
      </w:r>
      <w:r w:rsidRPr="00D76E94">
        <w:rPr>
          <w:spacing w:val="1"/>
          <w:w w:val="110"/>
        </w:rPr>
        <w:t xml:space="preserve"> </w:t>
      </w:r>
      <w:r w:rsidRPr="00D76E94">
        <w:rPr>
          <w:w w:val="110"/>
        </w:rPr>
        <w:t>при</w:t>
      </w:r>
      <w:r w:rsidRPr="00D76E94">
        <w:rPr>
          <w:spacing w:val="1"/>
          <w:w w:val="110"/>
        </w:rPr>
        <w:t xml:space="preserve"> </w:t>
      </w:r>
      <w:r w:rsidRPr="00D76E94">
        <w:rPr>
          <w:w w:val="110"/>
        </w:rPr>
        <w:t>решении</w:t>
      </w:r>
      <w:r w:rsidRPr="00D76E94">
        <w:rPr>
          <w:spacing w:val="1"/>
          <w:w w:val="110"/>
        </w:rPr>
        <w:t xml:space="preserve"> </w:t>
      </w:r>
      <w:r w:rsidRPr="00D76E94">
        <w:rPr>
          <w:w w:val="110"/>
        </w:rPr>
        <w:t>поставленной</w:t>
      </w:r>
      <w:r w:rsidRPr="00D76E94">
        <w:rPr>
          <w:spacing w:val="1"/>
          <w:w w:val="110"/>
        </w:rPr>
        <w:t xml:space="preserve"> </w:t>
      </w:r>
      <w:r w:rsidRPr="00D76E94">
        <w:rPr>
          <w:w w:val="110"/>
        </w:rPr>
        <w:t>задачи;</w:t>
      </w:r>
      <w:r w:rsidRPr="00D76E94">
        <w:rPr>
          <w:spacing w:val="1"/>
          <w:w w:val="110"/>
        </w:rPr>
        <w:t xml:space="preserve"> </w:t>
      </w:r>
      <w:r w:rsidRPr="00D76E94">
        <w:rPr>
          <w:w w:val="110"/>
        </w:rPr>
        <w:t>принимать</w:t>
      </w:r>
      <w:r w:rsidRPr="00D76E94">
        <w:rPr>
          <w:spacing w:val="1"/>
          <w:w w:val="110"/>
        </w:rPr>
        <w:t xml:space="preserve"> </w:t>
      </w:r>
      <w:r w:rsidRPr="00D76E94">
        <w:rPr>
          <w:w w:val="110"/>
        </w:rPr>
        <w:t>цель</w:t>
      </w:r>
      <w:r w:rsidRPr="00D76E94">
        <w:rPr>
          <w:spacing w:val="1"/>
          <w:w w:val="110"/>
        </w:rPr>
        <w:t xml:space="preserve"> </w:t>
      </w:r>
      <w:r w:rsidRPr="00D76E94">
        <w:rPr>
          <w:w w:val="110"/>
        </w:rPr>
        <w:t>совместной</w:t>
      </w:r>
      <w:r w:rsidRPr="00D76E94">
        <w:rPr>
          <w:spacing w:val="38"/>
          <w:w w:val="110"/>
        </w:rPr>
        <w:t xml:space="preserve"> </w:t>
      </w:r>
      <w:r w:rsidRPr="00D76E94">
        <w:rPr>
          <w:w w:val="110"/>
        </w:rPr>
        <w:t>деятельности,</w:t>
      </w:r>
      <w:r w:rsidRPr="00D76E94">
        <w:rPr>
          <w:spacing w:val="37"/>
          <w:w w:val="110"/>
        </w:rPr>
        <w:t xml:space="preserve"> </w:t>
      </w:r>
      <w:r w:rsidRPr="00D76E94">
        <w:rPr>
          <w:w w:val="110"/>
        </w:rPr>
        <w:t>коллективно</w:t>
      </w:r>
      <w:r w:rsidRPr="00D76E94">
        <w:rPr>
          <w:spacing w:val="41"/>
          <w:w w:val="110"/>
        </w:rPr>
        <w:t xml:space="preserve"> </w:t>
      </w:r>
      <w:r w:rsidRPr="00D76E94">
        <w:rPr>
          <w:w w:val="110"/>
        </w:rPr>
        <w:t>строить</w:t>
      </w:r>
      <w:r w:rsidRPr="00D76E94">
        <w:rPr>
          <w:spacing w:val="38"/>
          <w:w w:val="110"/>
        </w:rPr>
        <w:t xml:space="preserve"> </w:t>
      </w:r>
      <w:r w:rsidRPr="00D76E94">
        <w:rPr>
          <w:w w:val="110"/>
        </w:rPr>
        <w:t>действия</w:t>
      </w:r>
      <w:r w:rsidRPr="00D76E94">
        <w:rPr>
          <w:spacing w:val="41"/>
          <w:w w:val="110"/>
        </w:rPr>
        <w:t xml:space="preserve"> </w:t>
      </w:r>
      <w:r w:rsidRPr="00D76E94">
        <w:rPr>
          <w:w w:val="110"/>
        </w:rPr>
        <w:t>по</w:t>
      </w:r>
      <w:r w:rsidRPr="00D76E94">
        <w:rPr>
          <w:spacing w:val="39"/>
          <w:w w:val="110"/>
        </w:rPr>
        <w:t xml:space="preserve"> </w:t>
      </w:r>
      <w:r w:rsidRPr="00D76E94">
        <w:rPr>
          <w:w w:val="110"/>
        </w:rPr>
        <w:t>ее</w:t>
      </w:r>
      <w:r w:rsidRPr="00D76E94">
        <w:rPr>
          <w:spacing w:val="38"/>
          <w:w w:val="110"/>
        </w:rPr>
        <w:t xml:space="preserve"> </w:t>
      </w:r>
      <w:r w:rsidRPr="00D76E94">
        <w:rPr>
          <w:w w:val="110"/>
        </w:rPr>
        <w:t>достижению:</w:t>
      </w:r>
      <w:r w:rsidRPr="00D76E94">
        <w:rPr>
          <w:spacing w:val="53"/>
          <w:w w:val="110"/>
        </w:rPr>
        <w:t xml:space="preserve"> </w:t>
      </w:r>
      <w:r w:rsidRPr="00D76E94">
        <w:rPr>
          <w:w w:val="110"/>
        </w:rPr>
        <w:t>распределять</w:t>
      </w:r>
      <w:r w:rsidRPr="00D76E94">
        <w:rPr>
          <w:spacing w:val="54"/>
          <w:w w:val="110"/>
        </w:rPr>
        <w:t xml:space="preserve"> </w:t>
      </w:r>
      <w:r w:rsidRPr="00D76E94">
        <w:rPr>
          <w:w w:val="110"/>
        </w:rPr>
        <w:t>роли,</w:t>
      </w:r>
      <w:r w:rsidRPr="00D76E94">
        <w:rPr>
          <w:spacing w:val="56"/>
          <w:w w:val="110"/>
        </w:rPr>
        <w:t xml:space="preserve"> </w:t>
      </w:r>
      <w:r w:rsidRPr="00D76E94">
        <w:rPr>
          <w:w w:val="110"/>
        </w:rPr>
        <w:t>договариваться,</w:t>
      </w:r>
      <w:r w:rsidRPr="00D76E94">
        <w:rPr>
          <w:spacing w:val="54"/>
          <w:w w:val="110"/>
        </w:rPr>
        <w:t xml:space="preserve"> </w:t>
      </w:r>
      <w:r w:rsidRPr="00D76E94">
        <w:rPr>
          <w:w w:val="110"/>
        </w:rPr>
        <w:t>обсуждать</w:t>
      </w:r>
      <w:r w:rsidRPr="00D76E94">
        <w:rPr>
          <w:spacing w:val="53"/>
          <w:w w:val="110"/>
        </w:rPr>
        <w:t xml:space="preserve"> </w:t>
      </w:r>
      <w:r w:rsidRPr="00D76E94">
        <w:rPr>
          <w:w w:val="110"/>
        </w:rPr>
        <w:t>процесс</w:t>
      </w:r>
      <w:r w:rsidRPr="00D76E94">
        <w:rPr>
          <w:spacing w:val="54"/>
          <w:w w:val="110"/>
        </w:rPr>
        <w:t xml:space="preserve"> </w:t>
      </w:r>
      <w:r w:rsidRPr="00D76E94">
        <w:rPr>
          <w:w w:val="110"/>
        </w:rPr>
        <w:t>и</w:t>
      </w:r>
      <w:r w:rsidRPr="00D76E94">
        <w:rPr>
          <w:spacing w:val="54"/>
          <w:w w:val="110"/>
        </w:rPr>
        <w:t xml:space="preserve"> </w:t>
      </w:r>
      <w:r w:rsidRPr="00D76E94">
        <w:rPr>
          <w:w w:val="110"/>
        </w:rPr>
        <w:t>результат совместной работы; уметь обобщать мнения нескольких людей,</w:t>
      </w:r>
      <w:r w:rsidRPr="00D76E94">
        <w:rPr>
          <w:spacing w:val="-79"/>
          <w:w w:val="110"/>
        </w:rPr>
        <w:t xml:space="preserve"> </w:t>
      </w:r>
      <w:r w:rsidRPr="00D76E94">
        <w:rPr>
          <w:w w:val="110"/>
        </w:rPr>
        <w:t>проявлять</w:t>
      </w:r>
      <w:r w:rsidRPr="00D76E94">
        <w:rPr>
          <w:spacing w:val="41"/>
          <w:w w:val="110"/>
        </w:rPr>
        <w:t xml:space="preserve"> </w:t>
      </w:r>
      <w:r w:rsidRPr="00D76E94">
        <w:rPr>
          <w:w w:val="110"/>
        </w:rPr>
        <w:t>готовность</w:t>
      </w:r>
      <w:r w:rsidRPr="00D76E94">
        <w:rPr>
          <w:spacing w:val="42"/>
          <w:w w:val="110"/>
        </w:rPr>
        <w:t xml:space="preserve"> </w:t>
      </w:r>
      <w:r w:rsidRPr="00D76E94">
        <w:rPr>
          <w:w w:val="110"/>
        </w:rPr>
        <w:t>руководить,</w:t>
      </w:r>
      <w:r w:rsidRPr="00D76E94">
        <w:rPr>
          <w:spacing w:val="41"/>
          <w:w w:val="110"/>
        </w:rPr>
        <w:t xml:space="preserve"> </w:t>
      </w:r>
      <w:r w:rsidRPr="00D76E94">
        <w:rPr>
          <w:w w:val="110"/>
        </w:rPr>
        <w:t>выполнять</w:t>
      </w:r>
      <w:r w:rsidRPr="00D76E94">
        <w:rPr>
          <w:spacing w:val="44"/>
          <w:w w:val="110"/>
        </w:rPr>
        <w:t xml:space="preserve"> </w:t>
      </w:r>
      <w:r w:rsidRPr="00D76E94">
        <w:rPr>
          <w:w w:val="110"/>
        </w:rPr>
        <w:t>поручения,</w:t>
      </w:r>
      <w:r w:rsidRPr="00D76E94">
        <w:rPr>
          <w:spacing w:val="50"/>
          <w:w w:val="110"/>
        </w:rPr>
        <w:t xml:space="preserve"> </w:t>
      </w:r>
      <w:r w:rsidRPr="00D76E94">
        <w:rPr>
          <w:w w:val="110"/>
        </w:rPr>
        <w:t>подчиняться,</w:t>
      </w:r>
      <w:r w:rsidRPr="00D76E94">
        <w:rPr>
          <w:spacing w:val="1"/>
          <w:w w:val="110"/>
        </w:rPr>
        <w:t xml:space="preserve"> </w:t>
      </w:r>
      <w:r w:rsidRPr="00D76E94">
        <w:rPr>
          <w:w w:val="110"/>
        </w:rPr>
        <w:t>планировать</w:t>
      </w:r>
      <w:r w:rsidRPr="00D76E94">
        <w:rPr>
          <w:spacing w:val="53"/>
          <w:w w:val="110"/>
        </w:rPr>
        <w:t xml:space="preserve"> </w:t>
      </w:r>
      <w:r w:rsidRPr="00D76E94">
        <w:rPr>
          <w:w w:val="110"/>
        </w:rPr>
        <w:t>организацию</w:t>
      </w:r>
      <w:r w:rsidRPr="00D76E94">
        <w:rPr>
          <w:spacing w:val="57"/>
          <w:w w:val="110"/>
        </w:rPr>
        <w:t xml:space="preserve"> </w:t>
      </w:r>
      <w:r w:rsidRPr="00D76E94">
        <w:rPr>
          <w:w w:val="110"/>
        </w:rPr>
        <w:t>совместной</w:t>
      </w:r>
      <w:r w:rsidRPr="00D76E94">
        <w:rPr>
          <w:spacing w:val="56"/>
          <w:w w:val="110"/>
        </w:rPr>
        <w:t xml:space="preserve"> </w:t>
      </w:r>
      <w:r w:rsidRPr="00D76E94">
        <w:rPr>
          <w:w w:val="110"/>
        </w:rPr>
        <w:t>работы,</w:t>
      </w:r>
      <w:r w:rsidRPr="00D76E94">
        <w:rPr>
          <w:spacing w:val="57"/>
          <w:w w:val="110"/>
        </w:rPr>
        <w:t xml:space="preserve"> </w:t>
      </w:r>
      <w:r w:rsidRPr="00D76E94">
        <w:rPr>
          <w:w w:val="110"/>
        </w:rPr>
        <w:t>определять</w:t>
      </w:r>
      <w:r w:rsidRPr="00D76E94">
        <w:rPr>
          <w:spacing w:val="56"/>
          <w:w w:val="110"/>
        </w:rPr>
        <w:t xml:space="preserve"> </w:t>
      </w:r>
      <w:r w:rsidRPr="00D76E94">
        <w:rPr>
          <w:w w:val="110"/>
        </w:rPr>
        <w:t>свою</w:t>
      </w:r>
      <w:r w:rsidRPr="00D76E94">
        <w:rPr>
          <w:spacing w:val="57"/>
          <w:w w:val="110"/>
        </w:rPr>
        <w:t xml:space="preserve"> </w:t>
      </w:r>
      <w:r w:rsidRPr="00D76E94">
        <w:rPr>
          <w:w w:val="110"/>
        </w:rPr>
        <w:t>роль</w:t>
      </w:r>
      <w:r w:rsidRPr="00D76E94">
        <w:rPr>
          <w:spacing w:val="1"/>
          <w:w w:val="110"/>
        </w:rPr>
        <w:t xml:space="preserve"> </w:t>
      </w:r>
      <w:r w:rsidRPr="00D76E94">
        <w:rPr>
          <w:w w:val="110"/>
        </w:rPr>
        <w:t>(с</w:t>
      </w:r>
      <w:r w:rsidRPr="00D76E94">
        <w:rPr>
          <w:spacing w:val="55"/>
          <w:w w:val="110"/>
        </w:rPr>
        <w:t xml:space="preserve"> </w:t>
      </w:r>
      <w:r w:rsidRPr="00D76E94">
        <w:rPr>
          <w:w w:val="110"/>
        </w:rPr>
        <w:t>учетом</w:t>
      </w:r>
      <w:r w:rsidRPr="00D76E94">
        <w:rPr>
          <w:spacing w:val="55"/>
          <w:w w:val="110"/>
        </w:rPr>
        <w:t xml:space="preserve"> </w:t>
      </w:r>
      <w:r w:rsidRPr="00D76E94">
        <w:rPr>
          <w:w w:val="110"/>
        </w:rPr>
        <w:t>предпочтений</w:t>
      </w:r>
      <w:r w:rsidRPr="00D76E94">
        <w:rPr>
          <w:spacing w:val="56"/>
          <w:w w:val="110"/>
        </w:rPr>
        <w:t xml:space="preserve"> </w:t>
      </w:r>
      <w:r w:rsidRPr="00D76E94">
        <w:rPr>
          <w:w w:val="110"/>
        </w:rPr>
        <w:t>и</w:t>
      </w:r>
      <w:r w:rsidRPr="00D76E94">
        <w:rPr>
          <w:spacing w:val="54"/>
          <w:w w:val="110"/>
        </w:rPr>
        <w:t xml:space="preserve"> </w:t>
      </w:r>
      <w:r w:rsidRPr="00D76E94">
        <w:rPr>
          <w:w w:val="110"/>
        </w:rPr>
        <w:t>возможностей</w:t>
      </w:r>
      <w:r w:rsidRPr="00D76E94">
        <w:rPr>
          <w:spacing w:val="53"/>
          <w:w w:val="110"/>
        </w:rPr>
        <w:t xml:space="preserve"> </w:t>
      </w:r>
      <w:r w:rsidRPr="00D76E94">
        <w:rPr>
          <w:w w:val="110"/>
        </w:rPr>
        <w:t>всех</w:t>
      </w:r>
      <w:r w:rsidRPr="00D76E94">
        <w:rPr>
          <w:spacing w:val="54"/>
          <w:w w:val="110"/>
        </w:rPr>
        <w:t xml:space="preserve"> </w:t>
      </w:r>
      <w:r w:rsidRPr="00D76E94">
        <w:rPr>
          <w:w w:val="110"/>
        </w:rPr>
        <w:t>участников</w:t>
      </w:r>
      <w:r w:rsidRPr="00D76E94">
        <w:rPr>
          <w:spacing w:val="54"/>
          <w:w w:val="110"/>
        </w:rPr>
        <w:t xml:space="preserve"> </w:t>
      </w:r>
      <w:r w:rsidRPr="00D76E94">
        <w:rPr>
          <w:w w:val="110"/>
        </w:rPr>
        <w:t>взаимодей-</w:t>
      </w:r>
      <w:r w:rsidRPr="00D76E94">
        <w:rPr>
          <w:spacing w:val="1"/>
          <w:w w:val="110"/>
        </w:rPr>
        <w:t xml:space="preserve"> </w:t>
      </w:r>
      <w:r w:rsidRPr="00D76E94">
        <w:rPr>
          <w:w w:val="110"/>
        </w:rPr>
        <w:t>ствия),</w:t>
      </w:r>
      <w:r w:rsidRPr="00D76E94">
        <w:rPr>
          <w:spacing w:val="30"/>
          <w:w w:val="110"/>
        </w:rPr>
        <w:t xml:space="preserve"> </w:t>
      </w:r>
      <w:r w:rsidRPr="00D76E94">
        <w:rPr>
          <w:w w:val="110"/>
        </w:rPr>
        <w:t xml:space="preserve">распределять </w:t>
      </w:r>
      <w:r w:rsidRPr="00D76E94">
        <w:rPr>
          <w:spacing w:val="41"/>
          <w:w w:val="110"/>
        </w:rPr>
        <w:t xml:space="preserve"> </w:t>
      </w:r>
      <w:r w:rsidRPr="00D76E94">
        <w:rPr>
          <w:w w:val="110"/>
        </w:rPr>
        <w:t xml:space="preserve">задачи </w:t>
      </w:r>
      <w:r w:rsidRPr="00D76E94">
        <w:rPr>
          <w:spacing w:val="41"/>
          <w:w w:val="110"/>
        </w:rPr>
        <w:t xml:space="preserve"> </w:t>
      </w:r>
      <w:r w:rsidRPr="00D76E94">
        <w:rPr>
          <w:w w:val="110"/>
        </w:rPr>
        <w:t xml:space="preserve">между </w:t>
      </w:r>
      <w:r w:rsidRPr="00D76E94">
        <w:rPr>
          <w:spacing w:val="41"/>
          <w:w w:val="110"/>
        </w:rPr>
        <w:t xml:space="preserve"> </w:t>
      </w:r>
      <w:r w:rsidRPr="00D76E94">
        <w:rPr>
          <w:w w:val="110"/>
        </w:rPr>
        <w:t xml:space="preserve">членами </w:t>
      </w:r>
      <w:r w:rsidRPr="00D76E94">
        <w:rPr>
          <w:spacing w:val="41"/>
          <w:w w:val="110"/>
        </w:rPr>
        <w:t xml:space="preserve"> </w:t>
      </w:r>
      <w:r w:rsidRPr="00D76E94">
        <w:rPr>
          <w:w w:val="110"/>
        </w:rPr>
        <w:t xml:space="preserve">команды, </w:t>
      </w:r>
      <w:r w:rsidRPr="00D76E94">
        <w:rPr>
          <w:spacing w:val="41"/>
          <w:w w:val="110"/>
        </w:rPr>
        <w:t xml:space="preserve"> </w:t>
      </w:r>
      <w:r w:rsidRPr="00D76E94">
        <w:rPr>
          <w:w w:val="110"/>
        </w:rPr>
        <w:t>участвовать</w:t>
      </w:r>
      <w:r w:rsidRPr="00D76E94">
        <w:rPr>
          <w:spacing w:val="1"/>
          <w:w w:val="110"/>
        </w:rPr>
        <w:t xml:space="preserve"> </w:t>
      </w:r>
      <w:r w:rsidRPr="00D76E94">
        <w:rPr>
          <w:w w:val="110"/>
        </w:rPr>
        <w:t>в</w:t>
      </w:r>
      <w:r w:rsidRPr="00D76E94">
        <w:rPr>
          <w:spacing w:val="1"/>
          <w:w w:val="110"/>
        </w:rPr>
        <w:t xml:space="preserve"> </w:t>
      </w:r>
      <w:r w:rsidRPr="00D76E94">
        <w:rPr>
          <w:w w:val="110"/>
        </w:rPr>
        <w:t>групповых</w:t>
      </w:r>
      <w:r w:rsidRPr="00D76E94">
        <w:rPr>
          <w:spacing w:val="1"/>
          <w:w w:val="110"/>
        </w:rPr>
        <w:t xml:space="preserve"> </w:t>
      </w:r>
      <w:r w:rsidRPr="00D76E94">
        <w:rPr>
          <w:w w:val="110"/>
        </w:rPr>
        <w:t>формах</w:t>
      </w:r>
      <w:r w:rsidRPr="00D76E94">
        <w:rPr>
          <w:spacing w:val="1"/>
          <w:w w:val="110"/>
        </w:rPr>
        <w:t xml:space="preserve"> </w:t>
      </w:r>
      <w:r w:rsidRPr="00D76E94">
        <w:rPr>
          <w:w w:val="110"/>
        </w:rPr>
        <w:t>работы</w:t>
      </w:r>
      <w:r w:rsidRPr="00D76E94">
        <w:rPr>
          <w:spacing w:val="1"/>
          <w:w w:val="110"/>
        </w:rPr>
        <w:t xml:space="preserve"> </w:t>
      </w:r>
      <w:r w:rsidRPr="00D76E94">
        <w:rPr>
          <w:w w:val="110"/>
        </w:rPr>
        <w:t>(обсуждения,</w:t>
      </w:r>
      <w:r w:rsidRPr="00D76E94">
        <w:rPr>
          <w:spacing w:val="1"/>
          <w:w w:val="110"/>
        </w:rPr>
        <w:t xml:space="preserve"> </w:t>
      </w:r>
      <w:r w:rsidRPr="00D76E94">
        <w:rPr>
          <w:w w:val="110"/>
        </w:rPr>
        <w:t>обмен</w:t>
      </w:r>
      <w:r w:rsidRPr="00D76E94">
        <w:rPr>
          <w:spacing w:val="1"/>
          <w:w w:val="110"/>
        </w:rPr>
        <w:t xml:space="preserve"> </w:t>
      </w:r>
      <w:r w:rsidRPr="00D76E94">
        <w:rPr>
          <w:w w:val="110"/>
        </w:rPr>
        <w:t>мнений,</w:t>
      </w:r>
      <w:r w:rsidRPr="00D76E94">
        <w:rPr>
          <w:spacing w:val="1"/>
          <w:w w:val="110"/>
        </w:rPr>
        <w:t xml:space="preserve"> </w:t>
      </w:r>
      <w:r w:rsidRPr="00D76E94">
        <w:rPr>
          <w:w w:val="110"/>
        </w:rPr>
        <w:t>«мозговые</w:t>
      </w:r>
      <w:r w:rsidRPr="00D76E94">
        <w:rPr>
          <w:spacing w:val="-79"/>
          <w:w w:val="110"/>
        </w:rPr>
        <w:t xml:space="preserve"> </w:t>
      </w:r>
      <w:r w:rsidRPr="00D76E94">
        <w:rPr>
          <w:w w:val="110"/>
        </w:rPr>
        <w:t>штурмы»</w:t>
      </w:r>
      <w:r w:rsidRPr="00D76E94">
        <w:rPr>
          <w:spacing w:val="25"/>
          <w:w w:val="110"/>
        </w:rPr>
        <w:t xml:space="preserve"> </w:t>
      </w:r>
      <w:r w:rsidRPr="00D76E94">
        <w:rPr>
          <w:w w:val="110"/>
        </w:rPr>
        <w:t>и</w:t>
      </w:r>
      <w:r w:rsidRPr="00D76E94">
        <w:rPr>
          <w:spacing w:val="29"/>
          <w:w w:val="110"/>
        </w:rPr>
        <w:t xml:space="preserve"> </w:t>
      </w:r>
      <w:r w:rsidRPr="00D76E94">
        <w:rPr>
          <w:w w:val="110"/>
        </w:rPr>
        <w:t>иные);</w:t>
      </w:r>
      <w:r w:rsidRPr="00D76E94">
        <w:rPr>
          <w:spacing w:val="27"/>
          <w:w w:val="110"/>
        </w:rPr>
        <w:t xml:space="preserve"> </w:t>
      </w:r>
      <w:r w:rsidRPr="00D76E94">
        <w:rPr>
          <w:w w:val="110"/>
        </w:rPr>
        <w:t>выполнять</w:t>
      </w:r>
      <w:r w:rsidRPr="00D76E94">
        <w:rPr>
          <w:spacing w:val="25"/>
          <w:w w:val="110"/>
        </w:rPr>
        <w:t xml:space="preserve"> </w:t>
      </w:r>
      <w:r w:rsidRPr="00D76E94">
        <w:rPr>
          <w:w w:val="110"/>
        </w:rPr>
        <w:t>свою</w:t>
      </w:r>
      <w:r w:rsidRPr="00D76E94">
        <w:rPr>
          <w:spacing w:val="25"/>
          <w:w w:val="110"/>
        </w:rPr>
        <w:t xml:space="preserve"> </w:t>
      </w:r>
      <w:r w:rsidRPr="00D76E94">
        <w:rPr>
          <w:w w:val="110"/>
        </w:rPr>
        <w:t>часть</w:t>
      </w:r>
      <w:r w:rsidRPr="00D76E94">
        <w:rPr>
          <w:spacing w:val="28"/>
          <w:w w:val="110"/>
        </w:rPr>
        <w:t xml:space="preserve"> </w:t>
      </w:r>
      <w:r w:rsidRPr="00D76E94">
        <w:rPr>
          <w:w w:val="110"/>
        </w:rPr>
        <w:t>работы,</w:t>
      </w:r>
      <w:r w:rsidRPr="00D76E94">
        <w:rPr>
          <w:spacing w:val="27"/>
          <w:w w:val="110"/>
        </w:rPr>
        <w:t xml:space="preserve"> </w:t>
      </w:r>
      <w:r w:rsidRPr="00D76E94">
        <w:rPr>
          <w:w w:val="110"/>
        </w:rPr>
        <w:t>достигать</w:t>
      </w:r>
      <w:r w:rsidRPr="00D76E94">
        <w:rPr>
          <w:spacing w:val="25"/>
          <w:w w:val="110"/>
        </w:rPr>
        <w:t xml:space="preserve"> </w:t>
      </w:r>
      <w:r w:rsidRPr="00D76E94">
        <w:rPr>
          <w:w w:val="110"/>
        </w:rPr>
        <w:t>качественного</w:t>
      </w:r>
      <w:r w:rsidRPr="00D76E94">
        <w:rPr>
          <w:spacing w:val="56"/>
          <w:w w:val="110"/>
        </w:rPr>
        <w:t xml:space="preserve"> </w:t>
      </w:r>
      <w:r w:rsidRPr="00D76E94">
        <w:rPr>
          <w:w w:val="110"/>
        </w:rPr>
        <w:t>результата</w:t>
      </w:r>
      <w:r w:rsidRPr="00D76E94">
        <w:rPr>
          <w:spacing w:val="54"/>
          <w:w w:val="110"/>
        </w:rPr>
        <w:t xml:space="preserve"> </w:t>
      </w:r>
      <w:r w:rsidRPr="00D76E94">
        <w:rPr>
          <w:w w:val="110"/>
        </w:rPr>
        <w:t>по</w:t>
      </w:r>
      <w:r w:rsidRPr="00D76E94">
        <w:rPr>
          <w:spacing w:val="54"/>
          <w:w w:val="110"/>
        </w:rPr>
        <w:t xml:space="preserve"> </w:t>
      </w:r>
      <w:r w:rsidRPr="00D76E94">
        <w:rPr>
          <w:w w:val="110"/>
        </w:rPr>
        <w:t>своему</w:t>
      </w:r>
      <w:r w:rsidRPr="00D76E94">
        <w:rPr>
          <w:spacing w:val="54"/>
          <w:w w:val="110"/>
        </w:rPr>
        <w:t xml:space="preserve"> </w:t>
      </w:r>
      <w:r w:rsidRPr="00D76E94">
        <w:rPr>
          <w:w w:val="110"/>
        </w:rPr>
        <w:t>направлению</w:t>
      </w:r>
      <w:r w:rsidRPr="00D76E94">
        <w:rPr>
          <w:spacing w:val="56"/>
          <w:w w:val="110"/>
        </w:rPr>
        <w:t xml:space="preserve"> </w:t>
      </w:r>
      <w:r w:rsidRPr="00D76E94">
        <w:rPr>
          <w:w w:val="110"/>
        </w:rPr>
        <w:t>и</w:t>
      </w:r>
      <w:r w:rsidRPr="00D76E94">
        <w:rPr>
          <w:spacing w:val="55"/>
          <w:w w:val="110"/>
        </w:rPr>
        <w:t xml:space="preserve"> </w:t>
      </w:r>
      <w:r w:rsidRPr="00D76E94">
        <w:rPr>
          <w:w w:val="110"/>
        </w:rPr>
        <w:t>координировать</w:t>
      </w:r>
      <w:r w:rsidRPr="00D76E94">
        <w:rPr>
          <w:spacing w:val="54"/>
          <w:w w:val="110"/>
        </w:rPr>
        <w:t xml:space="preserve"> </w:t>
      </w:r>
      <w:r w:rsidRPr="00D76E94">
        <w:rPr>
          <w:w w:val="110"/>
        </w:rPr>
        <w:t>свои</w:t>
      </w:r>
      <w:r w:rsidRPr="00D76E94">
        <w:rPr>
          <w:spacing w:val="56"/>
          <w:w w:val="110"/>
        </w:rPr>
        <w:t xml:space="preserve"> </w:t>
      </w:r>
      <w:r w:rsidRPr="00D76E94">
        <w:rPr>
          <w:w w:val="110"/>
        </w:rPr>
        <w:t>действия</w:t>
      </w:r>
      <w:r w:rsidRPr="00D76E94">
        <w:rPr>
          <w:spacing w:val="35"/>
          <w:w w:val="110"/>
        </w:rPr>
        <w:t xml:space="preserve"> </w:t>
      </w:r>
      <w:r w:rsidRPr="00D76E94">
        <w:rPr>
          <w:w w:val="110"/>
        </w:rPr>
        <w:t>с</w:t>
      </w:r>
      <w:r w:rsidRPr="00D76E94">
        <w:rPr>
          <w:spacing w:val="38"/>
          <w:w w:val="110"/>
        </w:rPr>
        <w:t xml:space="preserve"> </w:t>
      </w:r>
      <w:r w:rsidRPr="00D76E94">
        <w:rPr>
          <w:w w:val="110"/>
        </w:rPr>
        <w:t>другими</w:t>
      </w:r>
      <w:r w:rsidRPr="00D76E94">
        <w:rPr>
          <w:spacing w:val="35"/>
          <w:w w:val="110"/>
        </w:rPr>
        <w:t xml:space="preserve"> </w:t>
      </w:r>
      <w:r w:rsidRPr="00D76E94">
        <w:rPr>
          <w:w w:val="110"/>
        </w:rPr>
        <w:t>членами</w:t>
      </w:r>
      <w:r w:rsidRPr="00D76E94">
        <w:rPr>
          <w:spacing w:val="35"/>
          <w:w w:val="110"/>
        </w:rPr>
        <w:t xml:space="preserve"> </w:t>
      </w:r>
      <w:r w:rsidRPr="00D76E94">
        <w:rPr>
          <w:w w:val="110"/>
        </w:rPr>
        <w:t>команды;</w:t>
      </w:r>
      <w:r w:rsidRPr="00D76E94">
        <w:rPr>
          <w:spacing w:val="35"/>
          <w:w w:val="110"/>
        </w:rPr>
        <w:t xml:space="preserve"> </w:t>
      </w:r>
      <w:r w:rsidRPr="00D76E94">
        <w:rPr>
          <w:w w:val="110"/>
        </w:rPr>
        <w:t>оценивать</w:t>
      </w:r>
      <w:r w:rsidRPr="00D76E94">
        <w:rPr>
          <w:spacing w:val="36"/>
          <w:w w:val="110"/>
        </w:rPr>
        <w:t xml:space="preserve"> </w:t>
      </w:r>
      <w:r w:rsidRPr="00D76E94">
        <w:rPr>
          <w:w w:val="110"/>
        </w:rPr>
        <w:t>качество</w:t>
      </w:r>
      <w:r w:rsidRPr="00D76E94">
        <w:rPr>
          <w:spacing w:val="35"/>
          <w:w w:val="110"/>
        </w:rPr>
        <w:t xml:space="preserve"> </w:t>
      </w:r>
      <w:r w:rsidRPr="00D76E94">
        <w:rPr>
          <w:w w:val="110"/>
        </w:rPr>
        <w:t>своего</w:t>
      </w:r>
      <w:r w:rsidRPr="00D76E94">
        <w:rPr>
          <w:spacing w:val="38"/>
          <w:w w:val="110"/>
        </w:rPr>
        <w:t xml:space="preserve"> </w:t>
      </w:r>
      <w:r w:rsidRPr="00D76E94">
        <w:rPr>
          <w:w w:val="110"/>
        </w:rPr>
        <w:t>вклада</w:t>
      </w:r>
      <w:r w:rsidRPr="00D76E94">
        <w:rPr>
          <w:spacing w:val="1"/>
          <w:w w:val="110"/>
        </w:rPr>
        <w:t xml:space="preserve"> </w:t>
      </w:r>
      <w:r w:rsidRPr="00D76E94">
        <w:rPr>
          <w:w w:val="110"/>
        </w:rPr>
        <w:t>в</w:t>
      </w:r>
      <w:r w:rsidRPr="00D76E94">
        <w:rPr>
          <w:spacing w:val="1"/>
          <w:w w:val="110"/>
        </w:rPr>
        <w:t xml:space="preserve"> </w:t>
      </w:r>
      <w:r w:rsidRPr="00D76E94">
        <w:rPr>
          <w:w w:val="110"/>
        </w:rPr>
        <w:t>общий</w:t>
      </w:r>
      <w:r w:rsidRPr="00D76E94">
        <w:rPr>
          <w:spacing w:val="1"/>
          <w:w w:val="110"/>
        </w:rPr>
        <w:t xml:space="preserve"> </w:t>
      </w:r>
      <w:r w:rsidRPr="00D76E94">
        <w:rPr>
          <w:w w:val="110"/>
        </w:rPr>
        <w:t>продукт</w:t>
      </w:r>
      <w:r w:rsidRPr="00D76E94">
        <w:rPr>
          <w:spacing w:val="1"/>
          <w:w w:val="110"/>
        </w:rPr>
        <w:t xml:space="preserve"> </w:t>
      </w:r>
      <w:r w:rsidRPr="00D76E94">
        <w:rPr>
          <w:w w:val="110"/>
        </w:rPr>
        <w:t>по</w:t>
      </w:r>
      <w:r w:rsidRPr="00D76E94">
        <w:rPr>
          <w:spacing w:val="1"/>
          <w:w w:val="110"/>
        </w:rPr>
        <w:t xml:space="preserve"> </w:t>
      </w:r>
      <w:r w:rsidRPr="00D76E94">
        <w:rPr>
          <w:w w:val="110"/>
        </w:rPr>
        <w:t>критериям,</w:t>
      </w:r>
      <w:r w:rsidRPr="00D76E94">
        <w:rPr>
          <w:spacing w:val="1"/>
          <w:w w:val="110"/>
        </w:rPr>
        <w:t xml:space="preserve"> </w:t>
      </w:r>
      <w:r w:rsidRPr="00D76E94">
        <w:rPr>
          <w:w w:val="110"/>
        </w:rPr>
        <w:t>самостоятельно</w:t>
      </w:r>
      <w:r w:rsidRPr="00D76E94">
        <w:rPr>
          <w:spacing w:val="1"/>
          <w:w w:val="110"/>
        </w:rPr>
        <w:t xml:space="preserve"> </w:t>
      </w:r>
      <w:r w:rsidRPr="00D76E94">
        <w:rPr>
          <w:w w:val="110"/>
        </w:rPr>
        <w:t>сформулированным</w:t>
      </w:r>
      <w:r w:rsidRPr="00D76E94">
        <w:rPr>
          <w:spacing w:val="1"/>
          <w:w w:val="110"/>
        </w:rPr>
        <w:t xml:space="preserve"> </w:t>
      </w:r>
      <w:r w:rsidRPr="00D76E94">
        <w:rPr>
          <w:w w:val="110"/>
        </w:rPr>
        <w:t>участниками</w:t>
      </w:r>
      <w:r w:rsidRPr="00D76E94">
        <w:rPr>
          <w:spacing w:val="13"/>
          <w:w w:val="110"/>
        </w:rPr>
        <w:t xml:space="preserve"> </w:t>
      </w:r>
      <w:r w:rsidRPr="00D76E94">
        <w:rPr>
          <w:w w:val="110"/>
        </w:rPr>
        <w:t>взаимодействия;</w:t>
      </w:r>
      <w:r w:rsidRPr="00D76E94">
        <w:rPr>
          <w:spacing w:val="13"/>
          <w:w w:val="110"/>
        </w:rPr>
        <w:t xml:space="preserve"> </w:t>
      </w:r>
      <w:r w:rsidRPr="00D76E94">
        <w:rPr>
          <w:w w:val="110"/>
        </w:rPr>
        <w:t>сравнивать</w:t>
      </w:r>
      <w:r w:rsidRPr="00D76E94">
        <w:rPr>
          <w:spacing w:val="15"/>
          <w:w w:val="110"/>
        </w:rPr>
        <w:t xml:space="preserve"> </w:t>
      </w:r>
      <w:r w:rsidRPr="00D76E94">
        <w:rPr>
          <w:w w:val="110"/>
        </w:rPr>
        <w:t>результаты</w:t>
      </w:r>
      <w:r w:rsidRPr="00D76E94">
        <w:rPr>
          <w:spacing w:val="14"/>
          <w:w w:val="110"/>
        </w:rPr>
        <w:t xml:space="preserve"> </w:t>
      </w:r>
      <w:r w:rsidRPr="00D76E94">
        <w:rPr>
          <w:w w:val="110"/>
        </w:rPr>
        <w:t>с</w:t>
      </w:r>
      <w:r w:rsidRPr="00D76E94">
        <w:rPr>
          <w:spacing w:val="13"/>
          <w:w w:val="110"/>
        </w:rPr>
        <w:t xml:space="preserve"> </w:t>
      </w:r>
      <w:r w:rsidRPr="00D76E94">
        <w:rPr>
          <w:w w:val="110"/>
        </w:rPr>
        <w:t>исходной</w:t>
      </w:r>
      <w:r w:rsidRPr="00D76E94">
        <w:rPr>
          <w:spacing w:val="14"/>
          <w:w w:val="110"/>
        </w:rPr>
        <w:t xml:space="preserve"> </w:t>
      </w:r>
      <w:r w:rsidRPr="00D76E94">
        <w:rPr>
          <w:w w:val="110"/>
        </w:rPr>
        <w:t>задачей</w:t>
      </w:r>
      <w:r w:rsidRPr="00D76E94">
        <w:rPr>
          <w:spacing w:val="18"/>
          <w:w w:val="110"/>
        </w:rPr>
        <w:t xml:space="preserve"> </w:t>
      </w:r>
      <w:r w:rsidRPr="00D76E94">
        <w:rPr>
          <w:w w:val="110"/>
        </w:rPr>
        <w:t>и</w:t>
      </w:r>
      <w:r w:rsidRPr="00D76E94">
        <w:rPr>
          <w:spacing w:val="21"/>
          <w:w w:val="110"/>
        </w:rPr>
        <w:t xml:space="preserve"> </w:t>
      </w:r>
      <w:r w:rsidRPr="00D76E94">
        <w:rPr>
          <w:w w:val="110"/>
        </w:rPr>
        <w:t>вклад</w:t>
      </w:r>
      <w:r w:rsidRPr="00D76E94">
        <w:rPr>
          <w:spacing w:val="19"/>
          <w:w w:val="110"/>
        </w:rPr>
        <w:t xml:space="preserve"> </w:t>
      </w:r>
      <w:r w:rsidRPr="00D76E94">
        <w:rPr>
          <w:w w:val="110"/>
        </w:rPr>
        <w:t>каждого</w:t>
      </w:r>
      <w:r w:rsidRPr="00D76E94">
        <w:rPr>
          <w:spacing w:val="19"/>
          <w:w w:val="110"/>
        </w:rPr>
        <w:t xml:space="preserve"> </w:t>
      </w:r>
      <w:r w:rsidRPr="00D76E94">
        <w:rPr>
          <w:w w:val="110"/>
        </w:rPr>
        <w:t>члена</w:t>
      </w:r>
      <w:r w:rsidRPr="00D76E94">
        <w:rPr>
          <w:spacing w:val="19"/>
          <w:w w:val="110"/>
        </w:rPr>
        <w:t xml:space="preserve"> </w:t>
      </w:r>
      <w:r w:rsidRPr="00D76E94">
        <w:rPr>
          <w:w w:val="110"/>
        </w:rPr>
        <w:t>команды</w:t>
      </w:r>
      <w:r w:rsidRPr="00D76E94">
        <w:rPr>
          <w:spacing w:val="18"/>
          <w:w w:val="110"/>
        </w:rPr>
        <w:t xml:space="preserve"> </w:t>
      </w:r>
      <w:r w:rsidRPr="00D76E94">
        <w:rPr>
          <w:w w:val="110"/>
        </w:rPr>
        <w:t>в</w:t>
      </w:r>
      <w:r w:rsidRPr="00D76E94">
        <w:rPr>
          <w:spacing w:val="19"/>
          <w:w w:val="110"/>
        </w:rPr>
        <w:t xml:space="preserve"> </w:t>
      </w:r>
      <w:r w:rsidRPr="00D76E94">
        <w:rPr>
          <w:w w:val="110"/>
        </w:rPr>
        <w:t>достижение</w:t>
      </w:r>
      <w:r w:rsidRPr="00D76E94">
        <w:rPr>
          <w:spacing w:val="21"/>
          <w:w w:val="110"/>
        </w:rPr>
        <w:t xml:space="preserve"> </w:t>
      </w:r>
      <w:r w:rsidRPr="00D76E94">
        <w:rPr>
          <w:w w:val="110"/>
        </w:rPr>
        <w:t>результатов,</w:t>
      </w:r>
      <w:r w:rsidRPr="00D76E94">
        <w:rPr>
          <w:spacing w:val="21"/>
          <w:w w:val="110"/>
        </w:rPr>
        <w:t xml:space="preserve"> </w:t>
      </w:r>
      <w:r w:rsidRPr="00D76E94">
        <w:rPr>
          <w:w w:val="110"/>
        </w:rPr>
        <w:t>разделять</w:t>
      </w:r>
      <w:r w:rsidRPr="00D76E94">
        <w:rPr>
          <w:spacing w:val="19"/>
          <w:w w:val="110"/>
        </w:rPr>
        <w:t xml:space="preserve"> </w:t>
      </w:r>
      <w:r w:rsidRPr="00D76E94">
        <w:rPr>
          <w:w w:val="110"/>
        </w:rPr>
        <w:t>сферу</w:t>
      </w:r>
      <w:r w:rsidRPr="00D76E94">
        <w:rPr>
          <w:spacing w:val="20"/>
          <w:w w:val="110"/>
        </w:rPr>
        <w:t xml:space="preserve"> </w:t>
      </w:r>
      <w:r w:rsidRPr="00D76E94">
        <w:rPr>
          <w:w w:val="110"/>
        </w:rPr>
        <w:t>ответственности</w:t>
      </w:r>
      <w:r w:rsidRPr="00D76E94">
        <w:rPr>
          <w:spacing w:val="22"/>
          <w:w w:val="110"/>
        </w:rPr>
        <w:t xml:space="preserve"> </w:t>
      </w:r>
      <w:r w:rsidRPr="00D76E94">
        <w:rPr>
          <w:w w:val="110"/>
        </w:rPr>
        <w:t>и</w:t>
      </w:r>
      <w:r w:rsidRPr="00D76E94">
        <w:rPr>
          <w:spacing w:val="21"/>
          <w:w w:val="110"/>
        </w:rPr>
        <w:t xml:space="preserve"> </w:t>
      </w:r>
      <w:r w:rsidRPr="00D76E94">
        <w:rPr>
          <w:w w:val="110"/>
        </w:rPr>
        <w:t>проявлять</w:t>
      </w:r>
      <w:r w:rsidRPr="00D76E94">
        <w:rPr>
          <w:spacing w:val="20"/>
          <w:w w:val="110"/>
        </w:rPr>
        <w:t xml:space="preserve"> </w:t>
      </w:r>
      <w:r w:rsidRPr="00D76E94">
        <w:rPr>
          <w:w w:val="110"/>
        </w:rPr>
        <w:t>готовность</w:t>
      </w:r>
      <w:r w:rsidRPr="00D76E94">
        <w:rPr>
          <w:spacing w:val="19"/>
          <w:w w:val="110"/>
        </w:rPr>
        <w:t xml:space="preserve"> </w:t>
      </w:r>
      <w:r w:rsidRPr="00D76E94">
        <w:rPr>
          <w:w w:val="110"/>
        </w:rPr>
        <w:t>к</w:t>
      </w:r>
      <w:r w:rsidRPr="00D76E94">
        <w:rPr>
          <w:spacing w:val="20"/>
          <w:w w:val="110"/>
        </w:rPr>
        <w:t xml:space="preserve"> </w:t>
      </w:r>
      <w:r w:rsidRPr="00D76E94">
        <w:rPr>
          <w:w w:val="110"/>
        </w:rPr>
        <w:t>предоставлению</w:t>
      </w:r>
      <w:r w:rsidRPr="00D76E94">
        <w:rPr>
          <w:spacing w:val="1"/>
          <w:w w:val="110"/>
        </w:rPr>
        <w:t xml:space="preserve"> </w:t>
      </w:r>
      <w:r w:rsidRPr="00D76E94">
        <w:rPr>
          <w:w w:val="110"/>
        </w:rPr>
        <w:t>отчета</w:t>
      </w:r>
      <w:r w:rsidRPr="00D76E94">
        <w:rPr>
          <w:spacing w:val="6"/>
          <w:w w:val="110"/>
        </w:rPr>
        <w:t xml:space="preserve"> </w:t>
      </w:r>
      <w:r w:rsidRPr="00D76E94">
        <w:rPr>
          <w:w w:val="110"/>
        </w:rPr>
        <w:t>перед</w:t>
      </w:r>
      <w:r w:rsidRPr="00D76E94">
        <w:rPr>
          <w:spacing w:val="6"/>
          <w:w w:val="110"/>
        </w:rPr>
        <w:t xml:space="preserve"> </w:t>
      </w:r>
      <w:r w:rsidRPr="00D76E94">
        <w:rPr>
          <w:w w:val="110"/>
        </w:rPr>
        <w:t>группой.</w:t>
      </w:r>
      <w:r w:rsidRPr="00D76E94">
        <w:t xml:space="preserve"> </w:t>
      </w:r>
    </w:p>
    <w:p w:rsidR="008E3F41" w:rsidRPr="00D76E94" w:rsidRDefault="008E3F41" w:rsidP="00F5174C">
      <w:pPr>
        <w:pStyle w:val="af0"/>
        <w:tabs>
          <w:tab w:val="left" w:pos="1199"/>
          <w:tab w:val="left" w:pos="2329"/>
          <w:tab w:val="left" w:pos="4060"/>
          <w:tab w:val="left" w:pos="6703"/>
          <w:tab w:val="left" w:pos="8348"/>
        </w:tabs>
        <w:spacing w:before="84" w:line="242" w:lineRule="auto"/>
        <w:ind w:left="220" w:right="628" w:firstLine="566"/>
        <w:jc w:val="both"/>
      </w:pPr>
      <w:r w:rsidRPr="00D76E94">
        <w:rPr>
          <w:i/>
          <w:w w:val="110"/>
        </w:rPr>
        <w:t>В</w:t>
      </w:r>
      <w:r w:rsidRPr="00D76E94">
        <w:rPr>
          <w:i/>
          <w:w w:val="110"/>
        </w:rPr>
        <w:tab/>
        <w:t>сфере</w:t>
      </w:r>
      <w:r w:rsidRPr="00D76E94">
        <w:rPr>
          <w:i/>
          <w:w w:val="110"/>
        </w:rPr>
        <w:tab/>
        <w:t>овладения</w:t>
      </w:r>
      <w:r w:rsidRPr="00D76E94">
        <w:rPr>
          <w:i/>
          <w:w w:val="110"/>
        </w:rPr>
        <w:tab/>
        <w:t>универсальными</w:t>
      </w:r>
      <w:r w:rsidRPr="00D76E94">
        <w:rPr>
          <w:i/>
          <w:w w:val="110"/>
        </w:rPr>
        <w:tab/>
        <w:t>учебными</w:t>
      </w:r>
      <w:r w:rsidRPr="00D76E94">
        <w:rPr>
          <w:i/>
          <w:w w:val="110"/>
        </w:rPr>
        <w:tab/>
        <w:t>регулятивными</w:t>
      </w:r>
      <w:r w:rsidRPr="00D76E94">
        <w:rPr>
          <w:i/>
          <w:spacing w:val="1"/>
          <w:w w:val="110"/>
        </w:rPr>
        <w:t xml:space="preserve"> </w:t>
      </w:r>
      <w:r w:rsidRPr="00D76E94">
        <w:rPr>
          <w:i/>
          <w:w w:val="110"/>
        </w:rPr>
        <w:t>действиями:</w:t>
      </w:r>
      <w:r w:rsidRPr="00D76E94">
        <w:rPr>
          <w:i/>
          <w:spacing w:val="16"/>
          <w:w w:val="110"/>
        </w:rPr>
        <w:t xml:space="preserve"> </w:t>
      </w:r>
      <w:r w:rsidRPr="00D76E94">
        <w:rPr>
          <w:w w:val="110"/>
        </w:rPr>
        <w:t>выявлять</w:t>
      </w:r>
      <w:r w:rsidRPr="00D76E94">
        <w:rPr>
          <w:spacing w:val="16"/>
          <w:w w:val="110"/>
        </w:rPr>
        <w:t xml:space="preserve"> </w:t>
      </w:r>
      <w:r w:rsidRPr="00D76E94">
        <w:rPr>
          <w:w w:val="110"/>
        </w:rPr>
        <w:t>проблемы</w:t>
      </w:r>
      <w:r w:rsidRPr="00D76E94">
        <w:rPr>
          <w:spacing w:val="17"/>
          <w:w w:val="110"/>
        </w:rPr>
        <w:t xml:space="preserve"> </w:t>
      </w:r>
      <w:r w:rsidRPr="00D76E94">
        <w:rPr>
          <w:w w:val="110"/>
        </w:rPr>
        <w:t>для</w:t>
      </w:r>
      <w:r w:rsidRPr="00D76E94">
        <w:rPr>
          <w:spacing w:val="17"/>
          <w:w w:val="110"/>
        </w:rPr>
        <w:t xml:space="preserve"> </w:t>
      </w:r>
      <w:r w:rsidRPr="00D76E94">
        <w:rPr>
          <w:w w:val="110"/>
        </w:rPr>
        <w:t>решения</w:t>
      </w:r>
      <w:r w:rsidRPr="00D76E94">
        <w:rPr>
          <w:spacing w:val="18"/>
          <w:w w:val="110"/>
        </w:rPr>
        <w:t xml:space="preserve"> </w:t>
      </w:r>
      <w:r w:rsidRPr="00D76E94">
        <w:rPr>
          <w:w w:val="110"/>
        </w:rPr>
        <w:t>в</w:t>
      </w:r>
      <w:r w:rsidRPr="00D76E94">
        <w:rPr>
          <w:spacing w:val="13"/>
          <w:w w:val="110"/>
        </w:rPr>
        <w:t xml:space="preserve"> </w:t>
      </w:r>
      <w:r w:rsidRPr="00D76E94">
        <w:rPr>
          <w:w w:val="110"/>
        </w:rPr>
        <w:t>жизненных</w:t>
      </w:r>
      <w:r w:rsidRPr="00D76E94">
        <w:rPr>
          <w:spacing w:val="16"/>
          <w:w w:val="110"/>
        </w:rPr>
        <w:t xml:space="preserve"> </w:t>
      </w:r>
      <w:r w:rsidRPr="00D76E94">
        <w:rPr>
          <w:w w:val="110"/>
        </w:rPr>
        <w:t>и</w:t>
      </w:r>
      <w:r w:rsidRPr="00D76E94">
        <w:rPr>
          <w:spacing w:val="15"/>
          <w:w w:val="110"/>
        </w:rPr>
        <w:t xml:space="preserve"> </w:t>
      </w:r>
      <w:r w:rsidRPr="00D76E94">
        <w:rPr>
          <w:w w:val="110"/>
        </w:rPr>
        <w:t>учебных</w:t>
      </w:r>
      <w:r w:rsidRPr="00D76E94">
        <w:rPr>
          <w:spacing w:val="1"/>
          <w:w w:val="110"/>
        </w:rPr>
        <w:t xml:space="preserve"> </w:t>
      </w:r>
      <w:r w:rsidRPr="00D76E94">
        <w:rPr>
          <w:w w:val="110"/>
        </w:rPr>
        <w:t>ситуациях;</w:t>
      </w:r>
      <w:r w:rsidRPr="00D76E94">
        <w:rPr>
          <w:spacing w:val="1"/>
          <w:w w:val="110"/>
        </w:rPr>
        <w:t xml:space="preserve"> </w:t>
      </w:r>
      <w:r w:rsidRPr="00D76E94">
        <w:rPr>
          <w:w w:val="110"/>
        </w:rPr>
        <w:t>ориентироваться</w:t>
      </w:r>
      <w:r w:rsidRPr="00D76E94">
        <w:rPr>
          <w:spacing w:val="1"/>
          <w:w w:val="110"/>
        </w:rPr>
        <w:t xml:space="preserve"> </w:t>
      </w:r>
      <w:r w:rsidRPr="00D76E94">
        <w:rPr>
          <w:w w:val="110"/>
        </w:rPr>
        <w:t xml:space="preserve">в  различных </w:t>
      </w:r>
      <w:r w:rsidRPr="00D76E94">
        <w:rPr>
          <w:spacing w:val="1"/>
          <w:w w:val="110"/>
        </w:rPr>
        <w:t xml:space="preserve"> </w:t>
      </w:r>
      <w:r w:rsidRPr="00D76E94">
        <w:rPr>
          <w:w w:val="110"/>
        </w:rPr>
        <w:t xml:space="preserve">подходах </w:t>
      </w:r>
      <w:r w:rsidRPr="00D76E94">
        <w:rPr>
          <w:spacing w:val="1"/>
          <w:w w:val="110"/>
        </w:rPr>
        <w:t xml:space="preserve"> </w:t>
      </w:r>
      <w:r w:rsidRPr="00D76E94">
        <w:rPr>
          <w:w w:val="110"/>
        </w:rPr>
        <w:t xml:space="preserve">принятия </w:t>
      </w:r>
      <w:r w:rsidRPr="00D76E94">
        <w:rPr>
          <w:spacing w:val="1"/>
          <w:w w:val="110"/>
        </w:rPr>
        <w:t xml:space="preserve"> </w:t>
      </w:r>
      <w:r w:rsidRPr="00D76E94">
        <w:rPr>
          <w:w w:val="110"/>
        </w:rPr>
        <w:t>решений</w:t>
      </w:r>
      <w:r w:rsidRPr="00D76E94">
        <w:rPr>
          <w:spacing w:val="52"/>
          <w:w w:val="110"/>
        </w:rPr>
        <w:t xml:space="preserve"> </w:t>
      </w:r>
      <w:r w:rsidRPr="00D76E94">
        <w:rPr>
          <w:w w:val="110"/>
        </w:rPr>
        <w:t>(индивидуальное,</w:t>
      </w:r>
      <w:r w:rsidRPr="00D76E94">
        <w:rPr>
          <w:spacing w:val="53"/>
          <w:w w:val="110"/>
        </w:rPr>
        <w:t xml:space="preserve"> </w:t>
      </w:r>
      <w:r w:rsidRPr="00D76E94">
        <w:rPr>
          <w:w w:val="110"/>
        </w:rPr>
        <w:t>принятие</w:t>
      </w:r>
      <w:r w:rsidRPr="00D76E94">
        <w:rPr>
          <w:spacing w:val="52"/>
          <w:w w:val="110"/>
        </w:rPr>
        <w:t xml:space="preserve"> </w:t>
      </w:r>
      <w:r w:rsidRPr="00D76E94">
        <w:rPr>
          <w:w w:val="110"/>
        </w:rPr>
        <w:t>решения</w:t>
      </w:r>
      <w:r w:rsidRPr="00D76E94">
        <w:rPr>
          <w:spacing w:val="51"/>
          <w:w w:val="110"/>
        </w:rPr>
        <w:t xml:space="preserve"> </w:t>
      </w:r>
      <w:r w:rsidRPr="00D76E94">
        <w:rPr>
          <w:w w:val="110"/>
        </w:rPr>
        <w:t>в</w:t>
      </w:r>
      <w:r w:rsidRPr="00D76E94">
        <w:rPr>
          <w:spacing w:val="50"/>
          <w:w w:val="110"/>
        </w:rPr>
        <w:t xml:space="preserve"> </w:t>
      </w:r>
      <w:r w:rsidRPr="00D76E94">
        <w:rPr>
          <w:w w:val="110"/>
        </w:rPr>
        <w:t>группе,</w:t>
      </w:r>
      <w:r w:rsidRPr="00D76E94">
        <w:rPr>
          <w:spacing w:val="51"/>
          <w:w w:val="110"/>
        </w:rPr>
        <w:t xml:space="preserve"> </w:t>
      </w:r>
      <w:r w:rsidRPr="00D76E94">
        <w:rPr>
          <w:w w:val="110"/>
        </w:rPr>
        <w:t>принятие</w:t>
      </w:r>
      <w:r w:rsidRPr="00D76E94">
        <w:rPr>
          <w:spacing w:val="53"/>
          <w:w w:val="110"/>
        </w:rPr>
        <w:t xml:space="preserve"> </w:t>
      </w:r>
      <w:r w:rsidRPr="00D76E94">
        <w:rPr>
          <w:w w:val="110"/>
        </w:rPr>
        <w:t>решений</w:t>
      </w:r>
      <w:r w:rsidRPr="00D76E94">
        <w:rPr>
          <w:spacing w:val="1"/>
          <w:w w:val="110"/>
        </w:rPr>
        <w:t xml:space="preserve"> </w:t>
      </w:r>
      <w:r w:rsidRPr="00D76E94">
        <w:rPr>
          <w:w w:val="110"/>
        </w:rPr>
        <w:t>группой);</w:t>
      </w:r>
      <w:r w:rsidRPr="00D76E94">
        <w:rPr>
          <w:spacing w:val="1"/>
          <w:w w:val="110"/>
        </w:rPr>
        <w:t xml:space="preserve"> </w:t>
      </w:r>
      <w:r w:rsidRPr="00D76E94">
        <w:rPr>
          <w:w w:val="110"/>
        </w:rPr>
        <w:t>самостоятельно</w:t>
      </w:r>
      <w:r w:rsidRPr="00D76E94">
        <w:rPr>
          <w:spacing w:val="1"/>
          <w:w w:val="110"/>
        </w:rPr>
        <w:t xml:space="preserve"> </w:t>
      </w:r>
      <w:r w:rsidRPr="00D76E94">
        <w:rPr>
          <w:w w:val="110"/>
        </w:rPr>
        <w:t>составлять</w:t>
      </w:r>
      <w:r w:rsidRPr="00D76E94">
        <w:rPr>
          <w:spacing w:val="1"/>
          <w:w w:val="110"/>
        </w:rPr>
        <w:t xml:space="preserve"> </w:t>
      </w:r>
      <w:r w:rsidRPr="00D76E94">
        <w:rPr>
          <w:w w:val="110"/>
        </w:rPr>
        <w:t>алгоритм</w:t>
      </w:r>
      <w:r w:rsidRPr="00D76E94">
        <w:rPr>
          <w:spacing w:val="1"/>
          <w:w w:val="110"/>
        </w:rPr>
        <w:t xml:space="preserve"> </w:t>
      </w:r>
      <w:r w:rsidRPr="00D76E94">
        <w:rPr>
          <w:w w:val="110"/>
        </w:rPr>
        <w:t>решения  задачи  (или</w:t>
      </w:r>
      <w:r w:rsidRPr="00D76E94">
        <w:rPr>
          <w:spacing w:val="1"/>
          <w:w w:val="110"/>
        </w:rPr>
        <w:t xml:space="preserve"> </w:t>
      </w:r>
      <w:r w:rsidRPr="00D76E94">
        <w:rPr>
          <w:w w:val="110"/>
        </w:rPr>
        <w:t>его</w:t>
      </w:r>
      <w:r w:rsidRPr="00D76E94">
        <w:rPr>
          <w:spacing w:val="35"/>
          <w:w w:val="110"/>
        </w:rPr>
        <w:t xml:space="preserve"> </w:t>
      </w:r>
      <w:r w:rsidRPr="00D76E94">
        <w:rPr>
          <w:w w:val="110"/>
        </w:rPr>
        <w:t>часть),</w:t>
      </w:r>
      <w:r w:rsidRPr="00D76E94">
        <w:rPr>
          <w:spacing w:val="34"/>
          <w:w w:val="110"/>
        </w:rPr>
        <w:t xml:space="preserve"> </w:t>
      </w:r>
      <w:r w:rsidRPr="00D76E94">
        <w:rPr>
          <w:w w:val="110"/>
        </w:rPr>
        <w:t>выбирать</w:t>
      </w:r>
      <w:r w:rsidRPr="00D76E94">
        <w:rPr>
          <w:spacing w:val="33"/>
          <w:w w:val="110"/>
        </w:rPr>
        <w:t xml:space="preserve"> </w:t>
      </w:r>
      <w:r w:rsidRPr="00D76E94">
        <w:rPr>
          <w:w w:val="110"/>
        </w:rPr>
        <w:t>способ</w:t>
      </w:r>
      <w:r w:rsidRPr="00D76E94">
        <w:rPr>
          <w:spacing w:val="33"/>
          <w:w w:val="110"/>
        </w:rPr>
        <w:t xml:space="preserve"> </w:t>
      </w:r>
      <w:r w:rsidRPr="00D76E94">
        <w:rPr>
          <w:w w:val="110"/>
        </w:rPr>
        <w:t>решения</w:t>
      </w:r>
      <w:r w:rsidRPr="00D76E94">
        <w:rPr>
          <w:spacing w:val="35"/>
          <w:w w:val="110"/>
        </w:rPr>
        <w:t xml:space="preserve"> </w:t>
      </w:r>
      <w:r w:rsidRPr="00D76E94">
        <w:rPr>
          <w:w w:val="110"/>
        </w:rPr>
        <w:t>учебной</w:t>
      </w:r>
      <w:r w:rsidRPr="00D76E94">
        <w:rPr>
          <w:spacing w:val="36"/>
          <w:w w:val="110"/>
        </w:rPr>
        <w:t xml:space="preserve"> </w:t>
      </w:r>
      <w:r w:rsidRPr="00D76E94">
        <w:rPr>
          <w:w w:val="110"/>
        </w:rPr>
        <w:t>задачи</w:t>
      </w:r>
      <w:r w:rsidRPr="00D76E94">
        <w:rPr>
          <w:spacing w:val="35"/>
          <w:w w:val="110"/>
        </w:rPr>
        <w:t xml:space="preserve"> </w:t>
      </w:r>
      <w:r w:rsidRPr="00D76E94">
        <w:rPr>
          <w:w w:val="110"/>
        </w:rPr>
        <w:t>с</w:t>
      </w:r>
      <w:r w:rsidRPr="00D76E94">
        <w:rPr>
          <w:spacing w:val="33"/>
          <w:w w:val="110"/>
        </w:rPr>
        <w:t xml:space="preserve"> </w:t>
      </w:r>
      <w:r w:rsidRPr="00D76E94">
        <w:rPr>
          <w:w w:val="110"/>
        </w:rPr>
        <w:t>учетом</w:t>
      </w:r>
      <w:r w:rsidRPr="00D76E94">
        <w:rPr>
          <w:spacing w:val="34"/>
          <w:w w:val="110"/>
        </w:rPr>
        <w:t xml:space="preserve"> </w:t>
      </w:r>
      <w:r w:rsidRPr="00D76E94">
        <w:rPr>
          <w:w w:val="110"/>
        </w:rPr>
        <w:t>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корректировать предложенный</w:t>
      </w:r>
      <w:r w:rsidRPr="00D76E94">
        <w:rPr>
          <w:spacing w:val="1"/>
          <w:w w:val="110"/>
        </w:rPr>
        <w:t xml:space="preserve"> </w:t>
      </w:r>
      <w:r w:rsidRPr="00D76E94">
        <w:rPr>
          <w:w w:val="110"/>
        </w:rPr>
        <w:t>алгоритм с учетом получения новых знаний об изучаемом объекте; делать выбор и брать ответственность за решение; владеть способами</w:t>
      </w:r>
      <w:r w:rsidRPr="00D76E94">
        <w:rPr>
          <w:spacing w:val="1"/>
          <w:w w:val="110"/>
        </w:rPr>
        <w:t xml:space="preserve"> </w:t>
      </w:r>
      <w:r w:rsidRPr="00D76E94">
        <w:rPr>
          <w:w w:val="110"/>
        </w:rPr>
        <w:t>самоконтроля, самомотивации и рефлексии; давать адекватную оценку</w:t>
      </w:r>
      <w:r w:rsidRPr="00D76E94">
        <w:rPr>
          <w:spacing w:val="1"/>
          <w:w w:val="110"/>
        </w:rPr>
        <w:t xml:space="preserve"> </w:t>
      </w:r>
      <w:r w:rsidRPr="00D76E94">
        <w:rPr>
          <w:w w:val="110"/>
        </w:rPr>
        <w:t>ситуации и предлагать план ее изменения; учитывать контекст и предвидеть</w:t>
      </w:r>
      <w:r w:rsidRPr="00D76E94">
        <w:rPr>
          <w:spacing w:val="1"/>
          <w:w w:val="110"/>
        </w:rPr>
        <w:t xml:space="preserve"> </w:t>
      </w:r>
      <w:r w:rsidRPr="00D76E94">
        <w:rPr>
          <w:w w:val="110"/>
        </w:rPr>
        <w:t>трудности,</w:t>
      </w:r>
      <w:r w:rsidRPr="00D76E94">
        <w:rPr>
          <w:spacing w:val="1"/>
          <w:w w:val="110"/>
        </w:rPr>
        <w:t xml:space="preserve"> </w:t>
      </w:r>
      <w:r w:rsidRPr="00D76E94">
        <w:rPr>
          <w:w w:val="110"/>
        </w:rPr>
        <w:t>которые</w:t>
      </w:r>
      <w:r w:rsidRPr="00D76E94">
        <w:rPr>
          <w:spacing w:val="1"/>
          <w:w w:val="110"/>
        </w:rPr>
        <w:t xml:space="preserve"> </w:t>
      </w:r>
      <w:r w:rsidRPr="00D76E94">
        <w:rPr>
          <w:w w:val="110"/>
        </w:rPr>
        <w:t>могут</w:t>
      </w:r>
      <w:r w:rsidRPr="00D76E94">
        <w:rPr>
          <w:spacing w:val="1"/>
          <w:w w:val="110"/>
        </w:rPr>
        <w:t xml:space="preserve"> </w:t>
      </w:r>
      <w:r w:rsidRPr="00D76E94">
        <w:rPr>
          <w:w w:val="110"/>
        </w:rPr>
        <w:t>возникнуть</w:t>
      </w:r>
      <w:r w:rsidRPr="00D76E94">
        <w:rPr>
          <w:spacing w:val="1"/>
          <w:w w:val="110"/>
        </w:rPr>
        <w:t xml:space="preserve"> </w:t>
      </w:r>
      <w:r w:rsidRPr="00D76E94">
        <w:rPr>
          <w:w w:val="110"/>
        </w:rPr>
        <w:t>при</w:t>
      </w:r>
      <w:r w:rsidRPr="00D76E94">
        <w:rPr>
          <w:spacing w:val="1"/>
          <w:w w:val="110"/>
        </w:rPr>
        <w:t xml:space="preserve"> </w:t>
      </w:r>
      <w:r w:rsidRPr="00D76E94">
        <w:rPr>
          <w:w w:val="110"/>
        </w:rPr>
        <w:t>решении</w:t>
      </w:r>
      <w:r w:rsidRPr="00D76E94">
        <w:rPr>
          <w:spacing w:val="1"/>
          <w:w w:val="110"/>
        </w:rPr>
        <w:t xml:space="preserve"> </w:t>
      </w:r>
      <w:r w:rsidRPr="00D76E94">
        <w:rPr>
          <w:w w:val="110"/>
        </w:rPr>
        <w:t>учебной</w:t>
      </w:r>
      <w:r w:rsidRPr="00D76E94">
        <w:rPr>
          <w:spacing w:val="1"/>
          <w:w w:val="110"/>
        </w:rPr>
        <w:t xml:space="preserve"> </w:t>
      </w:r>
      <w:r w:rsidRPr="00D76E94">
        <w:rPr>
          <w:w w:val="110"/>
        </w:rPr>
        <w:t>задачи, адаптировать решение к меняющимся обстоятельствам; объяснять</w:t>
      </w:r>
      <w:r w:rsidRPr="00D76E94">
        <w:rPr>
          <w:spacing w:val="1"/>
          <w:w w:val="110"/>
        </w:rPr>
        <w:t xml:space="preserve"> </w:t>
      </w:r>
      <w:r w:rsidRPr="00D76E94">
        <w:rPr>
          <w:w w:val="110"/>
        </w:rPr>
        <w:t>причины</w:t>
      </w:r>
      <w:r w:rsidRPr="00D76E94">
        <w:rPr>
          <w:spacing w:val="1"/>
          <w:w w:val="110"/>
        </w:rPr>
        <w:t xml:space="preserve"> </w:t>
      </w:r>
      <w:r w:rsidRPr="00D76E94">
        <w:rPr>
          <w:w w:val="110"/>
        </w:rPr>
        <w:t>достижения</w:t>
      </w:r>
      <w:r w:rsidRPr="00D76E94">
        <w:rPr>
          <w:spacing w:val="1"/>
          <w:w w:val="110"/>
        </w:rPr>
        <w:t xml:space="preserve"> </w:t>
      </w:r>
      <w:r w:rsidRPr="00D76E94">
        <w:rPr>
          <w:w w:val="110"/>
        </w:rPr>
        <w:t>(недостижения)</w:t>
      </w:r>
      <w:r w:rsidRPr="00D76E94">
        <w:rPr>
          <w:spacing w:val="1"/>
          <w:w w:val="110"/>
        </w:rPr>
        <w:t xml:space="preserve"> </w:t>
      </w:r>
      <w:r w:rsidRPr="00D76E94">
        <w:rPr>
          <w:w w:val="110"/>
        </w:rPr>
        <w:t>результатов  деятельности,  давать оценку приобретенному опыту, уметь находить  позитивное</w:t>
      </w:r>
      <w:r w:rsidRPr="00D76E94">
        <w:rPr>
          <w:spacing w:val="1"/>
          <w:w w:val="110"/>
        </w:rPr>
        <w:t xml:space="preserve"> </w:t>
      </w:r>
      <w:r w:rsidRPr="00D76E94">
        <w:rPr>
          <w:w w:val="110"/>
        </w:rPr>
        <w:t>в произошедшей ситуации, вносить коррективы в деятельность на ос-</w:t>
      </w:r>
      <w:r w:rsidRPr="00D76E94">
        <w:rPr>
          <w:spacing w:val="1"/>
          <w:w w:val="110"/>
        </w:rPr>
        <w:t xml:space="preserve"> </w:t>
      </w:r>
      <w:r w:rsidRPr="00D76E94">
        <w:rPr>
          <w:w w:val="110"/>
        </w:rPr>
        <w:t>нове</w:t>
      </w:r>
      <w:r w:rsidRPr="00D76E94">
        <w:rPr>
          <w:spacing w:val="1"/>
          <w:w w:val="110"/>
        </w:rPr>
        <w:t xml:space="preserve"> </w:t>
      </w:r>
      <w:r w:rsidRPr="00D76E94">
        <w:rPr>
          <w:w w:val="110"/>
        </w:rPr>
        <w:t>новых</w:t>
      </w:r>
      <w:r w:rsidRPr="00D76E94">
        <w:rPr>
          <w:spacing w:val="1"/>
          <w:w w:val="110"/>
        </w:rPr>
        <w:t xml:space="preserve"> </w:t>
      </w:r>
      <w:r w:rsidRPr="00D76E94">
        <w:rPr>
          <w:w w:val="110"/>
        </w:rPr>
        <w:t>обстоятельств,</w:t>
      </w:r>
      <w:r w:rsidRPr="00D76E94">
        <w:rPr>
          <w:spacing w:val="1"/>
          <w:w w:val="110"/>
        </w:rPr>
        <w:t xml:space="preserve"> </w:t>
      </w:r>
      <w:r w:rsidRPr="00D76E94">
        <w:rPr>
          <w:w w:val="110"/>
        </w:rPr>
        <w:t>изменившихся</w:t>
      </w:r>
      <w:r w:rsidRPr="00D76E94">
        <w:rPr>
          <w:spacing w:val="1"/>
          <w:w w:val="110"/>
        </w:rPr>
        <w:t xml:space="preserve"> </w:t>
      </w:r>
      <w:r w:rsidRPr="00D76E94">
        <w:rPr>
          <w:w w:val="110"/>
        </w:rPr>
        <w:t>ситуаций,</w:t>
      </w:r>
      <w:r w:rsidRPr="00D76E94">
        <w:rPr>
          <w:spacing w:val="1"/>
          <w:w w:val="110"/>
        </w:rPr>
        <w:t xml:space="preserve"> </w:t>
      </w:r>
      <w:r w:rsidRPr="00D76E94">
        <w:rPr>
          <w:w w:val="110"/>
        </w:rPr>
        <w:t>установленных</w:t>
      </w:r>
      <w:r w:rsidRPr="00D76E94">
        <w:rPr>
          <w:spacing w:val="1"/>
          <w:w w:val="110"/>
        </w:rPr>
        <w:t xml:space="preserve"> </w:t>
      </w:r>
      <w:r w:rsidRPr="00D76E94">
        <w:rPr>
          <w:w w:val="110"/>
        </w:rPr>
        <w:t>ошибок, возникших трудностей; различать; выявлять и анализировать</w:t>
      </w:r>
      <w:r w:rsidRPr="00D76E94">
        <w:rPr>
          <w:spacing w:val="1"/>
          <w:w w:val="110"/>
        </w:rPr>
        <w:t xml:space="preserve"> </w:t>
      </w:r>
      <w:r w:rsidRPr="00D76E94">
        <w:rPr>
          <w:w w:val="110"/>
        </w:rPr>
        <w:t>причины эмоций; ставить себя на место другого человека, понимать мотивы</w:t>
      </w:r>
      <w:r w:rsidRPr="00D76E94">
        <w:rPr>
          <w:spacing w:val="1"/>
          <w:w w:val="110"/>
        </w:rPr>
        <w:t xml:space="preserve"> </w:t>
      </w:r>
      <w:r w:rsidRPr="00D76E94">
        <w:rPr>
          <w:w w:val="110"/>
        </w:rPr>
        <w:t>и</w:t>
      </w:r>
      <w:r w:rsidRPr="00D76E94">
        <w:rPr>
          <w:spacing w:val="1"/>
          <w:w w:val="110"/>
        </w:rPr>
        <w:t xml:space="preserve"> </w:t>
      </w:r>
      <w:r w:rsidRPr="00D76E94">
        <w:rPr>
          <w:w w:val="110"/>
        </w:rPr>
        <w:t>намерения</w:t>
      </w:r>
      <w:r w:rsidRPr="00D76E94">
        <w:rPr>
          <w:spacing w:val="1"/>
          <w:w w:val="110"/>
        </w:rPr>
        <w:t xml:space="preserve"> </w:t>
      </w:r>
      <w:r w:rsidRPr="00D76E94">
        <w:rPr>
          <w:w w:val="110"/>
        </w:rPr>
        <w:t>другого, регулировать</w:t>
      </w:r>
      <w:r w:rsidRPr="00D76E94">
        <w:rPr>
          <w:spacing w:val="1"/>
          <w:w w:val="110"/>
        </w:rPr>
        <w:t xml:space="preserve"> </w:t>
      </w:r>
      <w:r w:rsidRPr="00D76E94">
        <w:rPr>
          <w:w w:val="110"/>
        </w:rPr>
        <w:t>способ выражения</w:t>
      </w:r>
      <w:r w:rsidRPr="00D76E94">
        <w:rPr>
          <w:spacing w:val="1"/>
          <w:w w:val="110"/>
        </w:rPr>
        <w:t xml:space="preserve"> </w:t>
      </w:r>
      <w:r w:rsidRPr="00D76E94">
        <w:rPr>
          <w:w w:val="110"/>
        </w:rPr>
        <w:t>эмоций;</w:t>
      </w:r>
      <w:r w:rsidRPr="00D76E94">
        <w:rPr>
          <w:spacing w:val="1"/>
          <w:w w:val="110"/>
        </w:rPr>
        <w:t xml:space="preserve"> </w:t>
      </w:r>
      <w:r w:rsidRPr="00D76E94">
        <w:rPr>
          <w:w w:val="110"/>
        </w:rPr>
        <w:t>осознанно</w:t>
      </w:r>
      <w:r w:rsidRPr="00D76E94">
        <w:rPr>
          <w:spacing w:val="1"/>
          <w:w w:val="110"/>
        </w:rPr>
        <w:t xml:space="preserve"> </w:t>
      </w:r>
      <w:r w:rsidRPr="00D76E94">
        <w:rPr>
          <w:w w:val="110"/>
        </w:rPr>
        <w:t>относиться</w:t>
      </w:r>
      <w:r w:rsidRPr="00D76E94">
        <w:rPr>
          <w:spacing w:val="1"/>
          <w:w w:val="110"/>
        </w:rPr>
        <w:t xml:space="preserve"> </w:t>
      </w:r>
      <w:r w:rsidRPr="00D76E94">
        <w:rPr>
          <w:w w:val="110"/>
        </w:rPr>
        <w:t>к</w:t>
      </w:r>
      <w:r w:rsidRPr="00D76E94">
        <w:rPr>
          <w:spacing w:val="1"/>
          <w:w w:val="110"/>
        </w:rPr>
        <w:t xml:space="preserve"> </w:t>
      </w:r>
      <w:r w:rsidRPr="00D76E94">
        <w:rPr>
          <w:w w:val="110"/>
        </w:rPr>
        <w:t>другому</w:t>
      </w:r>
      <w:r w:rsidRPr="00D76E94">
        <w:rPr>
          <w:spacing w:val="1"/>
          <w:w w:val="110"/>
        </w:rPr>
        <w:t xml:space="preserve"> </w:t>
      </w:r>
      <w:r w:rsidRPr="00D76E94">
        <w:rPr>
          <w:w w:val="110"/>
        </w:rPr>
        <w:t xml:space="preserve">человеку,  его  мнению; </w:t>
      </w:r>
      <w:r w:rsidRPr="00D76E94">
        <w:rPr>
          <w:spacing w:val="1"/>
          <w:w w:val="110"/>
        </w:rPr>
        <w:t xml:space="preserve"> </w:t>
      </w:r>
      <w:r w:rsidRPr="00D76E94">
        <w:rPr>
          <w:w w:val="110"/>
        </w:rPr>
        <w:t>признавать</w:t>
      </w:r>
      <w:r w:rsidRPr="00D76E94">
        <w:rPr>
          <w:spacing w:val="1"/>
          <w:w w:val="110"/>
        </w:rPr>
        <w:t xml:space="preserve"> </w:t>
      </w:r>
      <w:r w:rsidRPr="00D76E94">
        <w:rPr>
          <w:w w:val="110"/>
        </w:rPr>
        <w:t>свое право на ошибку и такое же право другого; принимать себя и других</w:t>
      </w:r>
      <w:r w:rsidRPr="00D76E94">
        <w:rPr>
          <w:spacing w:val="9"/>
          <w:w w:val="110"/>
        </w:rPr>
        <w:t xml:space="preserve"> </w:t>
      </w:r>
      <w:r w:rsidRPr="00D76E94">
        <w:rPr>
          <w:w w:val="110"/>
        </w:rPr>
        <w:t>без</w:t>
      </w:r>
      <w:r w:rsidRPr="00D76E94">
        <w:rPr>
          <w:spacing w:val="6"/>
          <w:w w:val="110"/>
        </w:rPr>
        <w:t xml:space="preserve"> </w:t>
      </w:r>
      <w:r w:rsidRPr="00D76E94">
        <w:rPr>
          <w:w w:val="110"/>
        </w:rPr>
        <w:t>осуждения.</w:t>
      </w:r>
      <w:r w:rsidRPr="00D76E94">
        <w:t xml:space="preserve"> </w:t>
      </w:r>
    </w:p>
    <w:p w:rsidR="008E3F41" w:rsidRPr="00D76E94" w:rsidRDefault="008E3F41" w:rsidP="008E3F41">
      <w:pPr>
        <w:pStyle w:val="af0"/>
        <w:spacing w:before="3"/>
        <w:jc w:val="both"/>
      </w:pPr>
    </w:p>
    <w:p w:rsidR="008E3F41" w:rsidRPr="00D76E94" w:rsidRDefault="008E3F41" w:rsidP="008E3F41">
      <w:pPr>
        <w:spacing w:line="242" w:lineRule="auto"/>
        <w:jc w:val="both"/>
        <w:rPr>
          <w:rFonts w:ascii="Times New Roman" w:hAnsi="Times New Roman"/>
          <w:sz w:val="24"/>
          <w:szCs w:val="24"/>
        </w:rPr>
        <w:sectPr w:rsidR="008E3F41" w:rsidRPr="00D76E94">
          <w:pgSz w:w="11920" w:h="16850"/>
          <w:pgMar w:top="560" w:right="0" w:bottom="900" w:left="500" w:header="0" w:footer="707" w:gutter="0"/>
          <w:cols w:space="720"/>
        </w:sectPr>
      </w:pPr>
    </w:p>
    <w:p w:rsidR="008E3F41" w:rsidRDefault="009B51D0" w:rsidP="001E0F80">
      <w:pPr>
        <w:pStyle w:val="af0"/>
        <w:spacing w:after="0" w:line="360" w:lineRule="auto"/>
        <w:ind w:left="-567" w:firstLine="567"/>
        <w:jc w:val="both"/>
        <w:rPr>
          <w:b/>
        </w:rPr>
      </w:pPr>
      <w:r w:rsidRPr="009B51D0">
        <w:rPr>
          <w:b/>
        </w:rPr>
        <w:t>Рабочая программа курса внеурочной деятельности «Россия – мои горизонты»</w:t>
      </w:r>
    </w:p>
    <w:p w:rsidR="001B786E" w:rsidRDefault="001B786E" w:rsidP="001E0F80">
      <w:pPr>
        <w:pStyle w:val="2"/>
        <w:shd w:val="clear" w:color="auto" w:fill="FFFFFF"/>
        <w:spacing w:before="0" w:after="0" w:line="360" w:lineRule="auto"/>
        <w:ind w:left="-567" w:firstLine="567"/>
        <w:textAlignment w:val="baseline"/>
        <w:rPr>
          <w:rFonts w:ascii="Times New Roman" w:eastAsia="Times New Roman" w:hAnsi="Times New Roman"/>
          <w:i w:val="0"/>
          <w:iCs w:val="0"/>
          <w:caps/>
          <w:color w:val="222337"/>
          <w:sz w:val="24"/>
          <w:szCs w:val="24"/>
          <w:lang w:eastAsia="ru-RU"/>
        </w:rPr>
      </w:pPr>
      <w:r w:rsidRPr="001B786E">
        <w:rPr>
          <w:rFonts w:ascii="Times New Roman" w:hAnsi="Times New Roman"/>
          <w:b w:val="0"/>
          <w:i w:val="0"/>
          <w:color w:val="222337"/>
          <w:sz w:val="24"/>
          <w:szCs w:val="24"/>
          <w:shd w:val="clear" w:color="auto" w:fill="FFFFFF"/>
        </w:rPr>
        <w:t>Курс внеурочной деятельности нацелен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w:t>
      </w:r>
      <w:r w:rsidRPr="001B786E">
        <w:rPr>
          <w:rFonts w:ascii="Times New Roman" w:eastAsia="Times New Roman" w:hAnsi="Times New Roman"/>
          <w:i w:val="0"/>
          <w:iCs w:val="0"/>
          <w:caps/>
          <w:color w:val="222337"/>
          <w:sz w:val="24"/>
          <w:szCs w:val="24"/>
          <w:lang w:eastAsia="ru-RU"/>
        </w:rPr>
        <w:t xml:space="preserve"> </w:t>
      </w:r>
    </w:p>
    <w:p w:rsidR="001B786E" w:rsidRPr="001B786E" w:rsidRDefault="001B786E" w:rsidP="001E0F80">
      <w:pPr>
        <w:pStyle w:val="2"/>
        <w:shd w:val="clear" w:color="auto" w:fill="FFFFFF"/>
        <w:spacing w:before="0" w:after="0" w:line="360" w:lineRule="auto"/>
        <w:ind w:left="-567" w:firstLine="567"/>
        <w:textAlignment w:val="baseline"/>
        <w:rPr>
          <w:rFonts w:ascii="Times New Roman" w:eastAsia="Times New Roman" w:hAnsi="Times New Roman"/>
          <w:i w:val="0"/>
          <w:iCs w:val="0"/>
          <w:caps/>
          <w:color w:val="222337"/>
          <w:sz w:val="24"/>
          <w:szCs w:val="24"/>
          <w:lang w:eastAsia="ru-RU"/>
        </w:rPr>
      </w:pPr>
      <w:r w:rsidRPr="001B786E">
        <w:rPr>
          <w:rFonts w:ascii="Times New Roman" w:eastAsia="Times New Roman" w:hAnsi="Times New Roman"/>
          <w:i w:val="0"/>
          <w:iCs w:val="0"/>
          <w:caps/>
          <w:color w:val="222337"/>
          <w:sz w:val="24"/>
          <w:szCs w:val="24"/>
          <w:lang w:eastAsia="ru-RU"/>
        </w:rPr>
        <w:t>ЦЕЛИ И ЗАДАЧИ КУРСА «РОССИЯ — МОИ ГОРИЗОНТЫ» («БИЛЕТ В БУДУЩЕЕ»)</w:t>
      </w:r>
    </w:p>
    <w:p w:rsidR="001B786E" w:rsidRPr="001B786E" w:rsidRDefault="001B786E" w:rsidP="006461AD">
      <w:pPr>
        <w:numPr>
          <w:ilvl w:val="0"/>
          <w:numId w:val="93"/>
        </w:numPr>
        <w:shd w:val="clear" w:color="auto" w:fill="FFFFFF"/>
        <w:spacing w:after="0" w:line="360" w:lineRule="auto"/>
        <w:ind w:left="-567" w:firstLine="567"/>
        <w:jc w:val="both"/>
        <w:textAlignment w:val="baseline"/>
        <w:rPr>
          <w:rFonts w:ascii="Times New Roman" w:hAnsi="Times New Roman"/>
          <w:color w:val="222337"/>
          <w:sz w:val="24"/>
          <w:szCs w:val="24"/>
        </w:rPr>
      </w:pPr>
      <w:r w:rsidRPr="001B786E">
        <w:rPr>
          <w:rFonts w:ascii="Times New Roman" w:hAnsi="Times New Roman"/>
          <w:color w:val="222337"/>
          <w:sz w:val="24"/>
          <w:szCs w:val="24"/>
        </w:rPr>
        <w:t>популяризация культуры труда, связь выбора профессии с персональным счастьем и развитием экономики страны;</w:t>
      </w:r>
    </w:p>
    <w:p w:rsidR="001B786E" w:rsidRPr="001B786E" w:rsidRDefault="001B786E" w:rsidP="006461AD">
      <w:pPr>
        <w:numPr>
          <w:ilvl w:val="0"/>
          <w:numId w:val="93"/>
        </w:numPr>
        <w:shd w:val="clear" w:color="auto" w:fill="FFFFFF"/>
        <w:spacing w:after="0" w:line="360" w:lineRule="auto"/>
        <w:ind w:left="-567" w:firstLine="567"/>
        <w:jc w:val="both"/>
        <w:textAlignment w:val="baseline"/>
        <w:rPr>
          <w:rFonts w:ascii="Times New Roman" w:hAnsi="Times New Roman"/>
          <w:color w:val="222337"/>
          <w:sz w:val="24"/>
          <w:szCs w:val="24"/>
        </w:rPr>
      </w:pPr>
      <w:r w:rsidRPr="001B786E">
        <w:rPr>
          <w:rFonts w:ascii="Times New Roman" w:hAnsi="Times New Roman"/>
          <w:color w:val="222337"/>
          <w:sz w:val="24"/>
          <w:szCs w:val="24"/>
        </w:rPr>
        <w:t>формирование представлений о развитии и достижениях страны, знакомство с отраслями экономики;</w:t>
      </w:r>
    </w:p>
    <w:p w:rsidR="001B786E" w:rsidRPr="001B786E" w:rsidRDefault="001B786E" w:rsidP="006461AD">
      <w:pPr>
        <w:numPr>
          <w:ilvl w:val="0"/>
          <w:numId w:val="93"/>
        </w:numPr>
        <w:shd w:val="clear" w:color="auto" w:fill="FFFFFF"/>
        <w:spacing w:after="0" w:line="360" w:lineRule="auto"/>
        <w:ind w:left="-567" w:firstLine="567"/>
        <w:jc w:val="both"/>
        <w:textAlignment w:val="baseline"/>
        <w:rPr>
          <w:rFonts w:ascii="Times New Roman" w:hAnsi="Times New Roman"/>
          <w:color w:val="222337"/>
          <w:sz w:val="24"/>
          <w:szCs w:val="24"/>
        </w:rPr>
      </w:pPr>
      <w:r w:rsidRPr="001B786E">
        <w:rPr>
          <w:rFonts w:ascii="Times New Roman" w:hAnsi="Times New Roman"/>
          <w:color w:val="222337"/>
          <w:sz w:val="24"/>
          <w:szCs w:val="24"/>
        </w:rPr>
        <w:t>знакомство с миром профессий, профессиональными навыками и качествами, системой профессионального образования в стране;</w:t>
      </w:r>
    </w:p>
    <w:p w:rsidR="001B786E" w:rsidRPr="001B786E" w:rsidRDefault="001B786E" w:rsidP="006461AD">
      <w:pPr>
        <w:numPr>
          <w:ilvl w:val="0"/>
          <w:numId w:val="93"/>
        </w:numPr>
        <w:shd w:val="clear" w:color="auto" w:fill="FFFFFF"/>
        <w:spacing w:after="0" w:line="360" w:lineRule="auto"/>
        <w:ind w:left="-567" w:firstLine="567"/>
        <w:jc w:val="both"/>
        <w:textAlignment w:val="baseline"/>
        <w:rPr>
          <w:rFonts w:ascii="Times New Roman" w:hAnsi="Times New Roman"/>
          <w:color w:val="222337"/>
          <w:sz w:val="24"/>
          <w:szCs w:val="24"/>
        </w:rPr>
      </w:pPr>
      <w:r w:rsidRPr="001B786E">
        <w:rPr>
          <w:rFonts w:ascii="Times New Roman" w:hAnsi="Times New Roman"/>
          <w:color w:val="222337"/>
          <w:sz w:val="24"/>
          <w:szCs w:val="24"/>
        </w:rPr>
        <w:t>создание обучающимся равных условий для самоопределения, карьерной навигации и профессионального развития с учетом персональных интересов и мотивов на благо процветания и благополучия страны.</w:t>
      </w:r>
    </w:p>
    <w:p w:rsidR="001B786E" w:rsidRPr="001B786E" w:rsidRDefault="001B786E" w:rsidP="001E0F80">
      <w:pPr>
        <w:shd w:val="clear" w:color="auto" w:fill="FFFFFF"/>
        <w:spacing w:after="0" w:line="360" w:lineRule="auto"/>
        <w:ind w:left="-567" w:firstLine="567"/>
        <w:jc w:val="both"/>
        <w:textAlignment w:val="baseline"/>
        <w:rPr>
          <w:rFonts w:ascii="Times New Roman" w:hAnsi="Times New Roman"/>
          <w:color w:val="222337"/>
          <w:sz w:val="24"/>
          <w:szCs w:val="24"/>
        </w:rPr>
      </w:pPr>
      <w:r w:rsidRPr="001B786E">
        <w:rPr>
          <w:rFonts w:ascii="Times New Roman" w:hAnsi="Times New Roman"/>
          <w:b/>
          <w:bCs/>
          <w:color w:val="222337"/>
          <w:sz w:val="24"/>
          <w:szCs w:val="24"/>
        </w:rPr>
        <w:t>Основная цель:</w:t>
      </w:r>
      <w:r w:rsidRPr="001B786E">
        <w:rPr>
          <w:rFonts w:ascii="Times New Roman" w:hAnsi="Times New Roman"/>
          <w:color w:val="222337"/>
          <w:sz w:val="24"/>
          <w:szCs w:val="24"/>
        </w:rPr>
        <w:t> формирование готовности к профессиональному самоопределению обучающихся 6–11 классов общеобразовательных организаций.</w:t>
      </w:r>
    </w:p>
    <w:p w:rsidR="001B786E" w:rsidRPr="001B786E" w:rsidRDefault="001B786E" w:rsidP="001E0F80">
      <w:pPr>
        <w:shd w:val="clear" w:color="auto" w:fill="FFFFFF"/>
        <w:spacing w:after="0" w:line="360" w:lineRule="auto"/>
        <w:ind w:left="-567" w:firstLine="567"/>
        <w:jc w:val="both"/>
        <w:textAlignment w:val="baseline"/>
        <w:rPr>
          <w:rFonts w:ascii="Times New Roman" w:hAnsi="Times New Roman"/>
          <w:color w:val="222337"/>
          <w:sz w:val="24"/>
          <w:szCs w:val="24"/>
        </w:rPr>
      </w:pPr>
      <w:r w:rsidRPr="001B786E">
        <w:rPr>
          <w:rFonts w:ascii="Times New Roman" w:hAnsi="Times New Roman"/>
          <w:b/>
          <w:bCs/>
          <w:color w:val="222337"/>
          <w:sz w:val="24"/>
          <w:szCs w:val="24"/>
        </w:rPr>
        <w:t>Задачи курса:</w:t>
      </w:r>
    </w:p>
    <w:p w:rsidR="001B786E" w:rsidRPr="001B786E" w:rsidRDefault="001B786E" w:rsidP="006461AD">
      <w:pPr>
        <w:numPr>
          <w:ilvl w:val="0"/>
          <w:numId w:val="94"/>
        </w:numPr>
        <w:shd w:val="clear" w:color="auto" w:fill="FFFFFF"/>
        <w:spacing w:after="0" w:line="360" w:lineRule="auto"/>
        <w:ind w:left="-567" w:firstLine="567"/>
        <w:jc w:val="both"/>
        <w:textAlignment w:val="baseline"/>
        <w:rPr>
          <w:rFonts w:ascii="Times New Roman" w:hAnsi="Times New Roman"/>
          <w:color w:val="222337"/>
          <w:sz w:val="24"/>
          <w:szCs w:val="24"/>
        </w:rPr>
      </w:pPr>
      <w:r w:rsidRPr="001B786E">
        <w:rPr>
          <w:rFonts w:ascii="Times New Roman" w:hAnsi="Times New Roman"/>
          <w:color w:val="222337"/>
          <w:sz w:val="24"/>
          <w:szCs w:val="24"/>
        </w:rPr>
        <w:t>содействие профессиональному самоопределению обучающихся;</w:t>
      </w:r>
    </w:p>
    <w:p w:rsidR="001B786E" w:rsidRPr="001B786E" w:rsidRDefault="001B786E" w:rsidP="006461AD">
      <w:pPr>
        <w:numPr>
          <w:ilvl w:val="0"/>
          <w:numId w:val="94"/>
        </w:numPr>
        <w:shd w:val="clear" w:color="auto" w:fill="FFFFFF"/>
        <w:spacing w:after="0" w:line="360" w:lineRule="auto"/>
        <w:ind w:left="-567" w:firstLine="567"/>
        <w:jc w:val="both"/>
        <w:textAlignment w:val="baseline"/>
        <w:rPr>
          <w:rFonts w:ascii="Times New Roman" w:hAnsi="Times New Roman"/>
          <w:color w:val="222337"/>
          <w:sz w:val="24"/>
          <w:szCs w:val="24"/>
        </w:rPr>
      </w:pPr>
      <w:r w:rsidRPr="001B786E">
        <w:rPr>
          <w:rFonts w:ascii="Times New Roman" w:hAnsi="Times New Roman"/>
          <w:color w:val="222337"/>
          <w:sz w:val="24"/>
          <w:szCs w:val="24"/>
        </w:rPr>
        <w:t>формирование рекомендаций для обучающихся по построению индивидуальной образовательно-профессиональной траектории в зависимости от уровня осознанности, интересов, способностей, доступных им возможностей;</w:t>
      </w:r>
    </w:p>
    <w:p w:rsidR="001B786E" w:rsidRPr="001B786E" w:rsidRDefault="001B786E" w:rsidP="006461AD">
      <w:pPr>
        <w:numPr>
          <w:ilvl w:val="0"/>
          <w:numId w:val="94"/>
        </w:numPr>
        <w:shd w:val="clear" w:color="auto" w:fill="FFFFFF"/>
        <w:spacing w:after="0" w:line="360" w:lineRule="auto"/>
        <w:ind w:left="-567" w:firstLine="567"/>
        <w:jc w:val="both"/>
        <w:textAlignment w:val="baseline"/>
        <w:rPr>
          <w:rFonts w:ascii="Times New Roman" w:hAnsi="Times New Roman"/>
          <w:color w:val="222337"/>
          <w:sz w:val="24"/>
          <w:szCs w:val="24"/>
        </w:rPr>
      </w:pPr>
      <w:r w:rsidRPr="001B786E">
        <w:rPr>
          <w:rFonts w:ascii="Times New Roman" w:hAnsi="Times New Roman"/>
          <w:color w:val="222337"/>
          <w:sz w:val="24"/>
          <w:szCs w:val="24"/>
        </w:rPr>
        <w:t>информирование обучающихся о специфике рынка труда и системе профессионального образования;</w:t>
      </w:r>
    </w:p>
    <w:p w:rsidR="001B786E" w:rsidRPr="001B786E" w:rsidRDefault="001B786E" w:rsidP="006461AD">
      <w:pPr>
        <w:numPr>
          <w:ilvl w:val="0"/>
          <w:numId w:val="94"/>
        </w:numPr>
        <w:shd w:val="clear" w:color="auto" w:fill="FFFFFF"/>
        <w:spacing w:after="0" w:line="360" w:lineRule="auto"/>
        <w:ind w:left="-567" w:firstLine="567"/>
        <w:jc w:val="both"/>
        <w:textAlignment w:val="baseline"/>
        <w:rPr>
          <w:rFonts w:ascii="Times New Roman" w:hAnsi="Times New Roman"/>
          <w:color w:val="222337"/>
          <w:sz w:val="24"/>
          <w:szCs w:val="24"/>
        </w:rPr>
      </w:pPr>
      <w:r w:rsidRPr="001B786E">
        <w:rPr>
          <w:rFonts w:ascii="Times New Roman" w:hAnsi="Times New Roman"/>
          <w:color w:val="222337"/>
          <w:sz w:val="24"/>
          <w:szCs w:val="24"/>
        </w:rPr>
        <w:t>формирование у обучающихся навыков и умений карьерной грамотности и других компетенций, необходимых для осуществления всех этапов карьерной самонавигации;</w:t>
      </w:r>
    </w:p>
    <w:p w:rsidR="001B786E" w:rsidRDefault="001B786E" w:rsidP="006461AD">
      <w:pPr>
        <w:numPr>
          <w:ilvl w:val="0"/>
          <w:numId w:val="94"/>
        </w:numPr>
        <w:shd w:val="clear" w:color="auto" w:fill="FFFFFF"/>
        <w:spacing w:after="0" w:line="360" w:lineRule="auto"/>
        <w:ind w:left="-567" w:firstLine="567"/>
        <w:jc w:val="both"/>
        <w:textAlignment w:val="baseline"/>
        <w:rPr>
          <w:rFonts w:ascii="Times New Roman" w:hAnsi="Times New Roman"/>
          <w:color w:val="222337"/>
          <w:sz w:val="24"/>
          <w:szCs w:val="24"/>
        </w:rPr>
      </w:pPr>
      <w:r w:rsidRPr="001B786E">
        <w:rPr>
          <w:rFonts w:ascii="Times New Roman" w:hAnsi="Times New Roman"/>
          <w:color w:val="222337"/>
          <w:sz w:val="24"/>
          <w:szCs w:val="24"/>
        </w:rPr>
        <w:t>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w:t>
      </w:r>
    </w:p>
    <w:p w:rsidR="001B786E" w:rsidRPr="001B786E" w:rsidRDefault="001B786E" w:rsidP="001E0F80">
      <w:pPr>
        <w:shd w:val="clear" w:color="auto" w:fill="FFFFFF"/>
        <w:spacing w:after="0" w:line="360" w:lineRule="auto"/>
        <w:ind w:left="-567" w:firstLine="567"/>
        <w:jc w:val="both"/>
        <w:textAlignment w:val="baseline"/>
        <w:rPr>
          <w:rFonts w:ascii="Times New Roman" w:hAnsi="Times New Roman"/>
          <w:color w:val="222337"/>
          <w:sz w:val="24"/>
          <w:szCs w:val="24"/>
        </w:rPr>
      </w:pPr>
      <w:r w:rsidRPr="001B786E">
        <w:rPr>
          <w:rFonts w:ascii="Times New Roman" w:hAnsi="Times New Roman"/>
          <w:color w:val="222337"/>
          <w:sz w:val="24"/>
          <w:szCs w:val="24"/>
        </w:rPr>
        <w:t>На занятия, направленные на удовлетворение профориентационных интересов и потребностей обучающихся целесообразно отводить один академический час (далее – час) в неделю (34 часа в учебный год). Содержание Программы учитывает системную модель содействия самоопределению обучающихся общеобразовательных организаций, основанную на сочетании мотивационно-активизирующего, информационно-обучающего, практико-ориентированного и диагностико-консультативного подходов к формированию готовности к профессиональному самоопределению.</w:t>
      </w:r>
    </w:p>
    <w:p w:rsidR="001B786E" w:rsidRPr="001E0F80" w:rsidRDefault="001B786E" w:rsidP="001B786E">
      <w:pPr>
        <w:pStyle w:val="af0"/>
        <w:jc w:val="both"/>
        <w:rPr>
          <w:b/>
        </w:rPr>
      </w:pPr>
      <w:r w:rsidRPr="001E0F80">
        <w:rPr>
          <w:b/>
        </w:rPr>
        <w:t xml:space="preserve">Планируемые результаты освоения курса внеурочной деятельности «Билет в будущее» </w:t>
      </w:r>
    </w:p>
    <w:p w:rsidR="001B786E" w:rsidRDefault="001B786E" w:rsidP="001E0F80">
      <w:pPr>
        <w:pStyle w:val="af0"/>
        <w:ind w:left="-284" w:firstLine="284"/>
        <w:jc w:val="both"/>
      </w:pPr>
      <w:r>
        <w:t xml:space="preserve">4.1. Личностные результаты </w:t>
      </w:r>
    </w:p>
    <w:p w:rsidR="001B786E" w:rsidRDefault="001B786E" w:rsidP="001E0F80">
      <w:pPr>
        <w:pStyle w:val="af0"/>
        <w:ind w:left="-284" w:firstLine="284"/>
        <w:jc w:val="both"/>
      </w:pPr>
      <w:r>
        <w:t xml:space="preserve">4.1.1. ФГОС ООО: </w:t>
      </w:r>
    </w:p>
    <w:p w:rsidR="001B786E" w:rsidRDefault="001B786E" w:rsidP="001E0F80">
      <w:pPr>
        <w:pStyle w:val="af0"/>
        <w:ind w:left="-284" w:firstLine="284"/>
        <w:jc w:val="both"/>
      </w:pPr>
      <w:r>
        <w:t xml:space="preserve">В сфере гражданского воспитания: </w:t>
      </w:r>
    </w:p>
    <w:p w:rsidR="001B786E" w:rsidRDefault="001B786E" w:rsidP="001E0F80">
      <w:pPr>
        <w:pStyle w:val="af0"/>
        <w:ind w:left="-284" w:firstLine="284"/>
        <w:jc w:val="both"/>
      </w:pPr>
      <w:r>
        <w:t xml:space="preserve">‒ готовность к выполнению обязанностей гражданина и реализации своих прав, уважение прав, свобод и законных интересов других людей; </w:t>
      </w:r>
    </w:p>
    <w:p w:rsidR="001B786E" w:rsidRDefault="001B786E" w:rsidP="001E0F80">
      <w:pPr>
        <w:pStyle w:val="af0"/>
        <w:ind w:left="-284" w:firstLine="284"/>
        <w:jc w:val="both"/>
      </w:pPr>
      <w:r>
        <w:t xml:space="preserve">‒ готовность к разнообразной совместной деятельности, стремление к взаимопониманию и взаимопомощи. </w:t>
      </w:r>
    </w:p>
    <w:p w:rsidR="001B786E" w:rsidRDefault="001B786E" w:rsidP="001E0F80">
      <w:pPr>
        <w:pStyle w:val="af0"/>
        <w:ind w:left="-284" w:firstLine="284"/>
        <w:jc w:val="both"/>
      </w:pPr>
      <w:r>
        <w:t xml:space="preserve">В сфере патриотического воспитания: </w:t>
      </w:r>
    </w:p>
    <w:p w:rsidR="001B786E" w:rsidRDefault="001B786E" w:rsidP="001E0F80">
      <w:pPr>
        <w:pStyle w:val="af0"/>
        <w:ind w:left="-284" w:firstLine="284"/>
        <w:jc w:val="both"/>
      </w:pPr>
      <w: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rsidR="001B786E" w:rsidRDefault="001B786E" w:rsidP="001E0F80">
      <w:pPr>
        <w:pStyle w:val="af0"/>
        <w:ind w:left="-284" w:firstLine="284"/>
        <w:jc w:val="both"/>
      </w:pPr>
      <w:r>
        <w:t xml:space="preserve">‒ ценностное отношение к достижениям своей Родины – России и собственного региона, к науке, искусству, спорту, технологиям, боевым подвигам и трудовым достижениям народа. В сфере духовно-нравственного воспитания: </w:t>
      </w:r>
    </w:p>
    <w:p w:rsidR="001B786E" w:rsidRDefault="001B786E" w:rsidP="001E0F80">
      <w:pPr>
        <w:pStyle w:val="af0"/>
        <w:ind w:left="-284" w:firstLine="284"/>
        <w:jc w:val="both"/>
      </w:pPr>
      <w:r>
        <w:t xml:space="preserve">‒ ориентация на моральные ценности и нормы в ситуациях нравственного выбора. </w:t>
      </w:r>
    </w:p>
    <w:p w:rsidR="001B786E" w:rsidRDefault="001B786E" w:rsidP="001E0F80">
      <w:pPr>
        <w:pStyle w:val="af0"/>
        <w:ind w:left="-284" w:firstLine="284"/>
        <w:jc w:val="both"/>
      </w:pPr>
      <w:r>
        <w:t xml:space="preserve">В сфере эстетического воспитания: </w:t>
      </w:r>
    </w:p>
    <w:p w:rsidR="001B786E" w:rsidRDefault="001B786E" w:rsidP="001E0F80">
      <w:pPr>
        <w:pStyle w:val="af0"/>
        <w:ind w:left="-284" w:firstLine="284"/>
        <w:jc w:val="both"/>
      </w:pPr>
      <w:r>
        <w:t xml:space="preserve">‒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w:t>
      </w:r>
    </w:p>
    <w:p w:rsidR="001B786E" w:rsidRDefault="001B786E" w:rsidP="001E0F80">
      <w:pPr>
        <w:pStyle w:val="af0"/>
        <w:ind w:left="-284" w:firstLine="284"/>
        <w:jc w:val="both"/>
      </w:pPr>
      <w:r>
        <w:t xml:space="preserve">‒ осознание важности художественной культуры как средства коммуникации и самовыражения для представителей многих профессий; </w:t>
      </w:r>
    </w:p>
    <w:p w:rsidR="001B786E" w:rsidRDefault="001B786E" w:rsidP="001E0F80">
      <w:pPr>
        <w:pStyle w:val="af0"/>
        <w:ind w:left="-284" w:firstLine="284"/>
        <w:jc w:val="both"/>
      </w:pPr>
      <w:r>
        <w:t xml:space="preserve">‒ стремление к творческому самовыражению в любой профессии; </w:t>
      </w:r>
    </w:p>
    <w:p w:rsidR="001B786E" w:rsidRDefault="001B786E" w:rsidP="001E0F80">
      <w:pPr>
        <w:pStyle w:val="af0"/>
        <w:ind w:left="-284" w:firstLine="284"/>
        <w:jc w:val="both"/>
      </w:pPr>
      <w:r>
        <w:t xml:space="preserve">‒ стремление создавать вокруг себя эстетически привлекательную среду вне зависимости от той сферы профессиональной деятельности, которой школьник планирует заниматься в будущем. </w:t>
      </w:r>
    </w:p>
    <w:p w:rsidR="001B786E" w:rsidRDefault="001B786E" w:rsidP="001E0F80">
      <w:pPr>
        <w:pStyle w:val="af0"/>
        <w:ind w:left="-284" w:firstLine="284"/>
        <w:jc w:val="both"/>
      </w:pPr>
      <w:r>
        <w:t xml:space="preserve">В сфере физического воспитания, формирования культуры здоровья и эмоционального благополучия: </w:t>
      </w:r>
    </w:p>
    <w:p w:rsidR="001B786E" w:rsidRDefault="001B786E" w:rsidP="001E0F80">
      <w:pPr>
        <w:pStyle w:val="af0"/>
        <w:ind w:left="-284" w:firstLine="284"/>
        <w:jc w:val="both"/>
      </w:pPr>
      <w:r>
        <w:t xml:space="preserve">‒ осознание необходимости соблюдения правил безопасности в любой профессии, в том числе навыков безопасного поведения в интернет-среде; </w:t>
      </w:r>
    </w:p>
    <w:p w:rsidR="001B786E" w:rsidRDefault="001B786E" w:rsidP="001E0F80">
      <w:pPr>
        <w:pStyle w:val="af0"/>
        <w:ind w:left="-284" w:firstLine="284"/>
        <w:jc w:val="both"/>
      </w:pPr>
      <w:r>
        <w:t xml:space="preserve">‒ ответственное отношение к своему здоровью и установка на здоровый образ жизни; </w:t>
      </w:r>
    </w:p>
    <w:p w:rsidR="001B786E" w:rsidRDefault="001B786E" w:rsidP="001E0F80">
      <w:pPr>
        <w:pStyle w:val="af0"/>
        <w:ind w:left="-284" w:firstLine="284"/>
        <w:jc w:val="both"/>
      </w:pPr>
      <w:r>
        <w:t xml:space="preserve">‒ способность адаптироваться к стрессовым ситуациям, вызванным необходимостью профессионального самоопределения, осмысляя собственный опыт и выстраивая дальнейшие цели, связанные с будущей профессиональной жизнью; </w:t>
      </w:r>
    </w:p>
    <w:p w:rsidR="001B786E" w:rsidRDefault="001B786E" w:rsidP="001E0F80">
      <w:pPr>
        <w:pStyle w:val="af0"/>
        <w:ind w:left="-284" w:firstLine="284"/>
        <w:jc w:val="both"/>
      </w:pPr>
      <w:r>
        <w:t>‒ сформированность навыка рефлексии, признание своего права на ошибку и такого же права другого человека.</w:t>
      </w:r>
    </w:p>
    <w:p w:rsidR="001B786E" w:rsidRDefault="001B786E" w:rsidP="001E0F80">
      <w:pPr>
        <w:pStyle w:val="af0"/>
        <w:ind w:left="-284" w:firstLine="284"/>
        <w:jc w:val="both"/>
      </w:pPr>
      <w:r>
        <w:t xml:space="preserve"> В сфере трудового воспитания: </w:t>
      </w:r>
    </w:p>
    <w:p w:rsidR="001B786E" w:rsidRDefault="001B786E" w:rsidP="001E0F80">
      <w:pPr>
        <w:pStyle w:val="af0"/>
        <w:ind w:left="-284" w:firstLine="284"/>
        <w:jc w:val="both"/>
      </w:pPr>
      <w:r>
        <w:t xml:space="preserve">‒ осознание важности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rsidR="00F47446" w:rsidRDefault="001B786E" w:rsidP="001E0F80">
      <w:pPr>
        <w:pStyle w:val="af0"/>
        <w:ind w:left="-284" w:firstLine="284"/>
        <w:jc w:val="both"/>
      </w:pPr>
      <w:r>
        <w:t xml:space="preserve">‒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B786E" w:rsidRDefault="001B786E" w:rsidP="001E0F80">
      <w:pPr>
        <w:pStyle w:val="af0"/>
        <w:ind w:left="-284" w:firstLine="284"/>
        <w:jc w:val="both"/>
      </w:pPr>
      <w:r>
        <w:t xml:space="preserve">‒ интерес к практическому изучению профессий и труда различного рода; </w:t>
      </w:r>
    </w:p>
    <w:p w:rsidR="001B786E" w:rsidRDefault="001B786E" w:rsidP="001E0F80">
      <w:pPr>
        <w:pStyle w:val="af0"/>
        <w:ind w:left="-284" w:firstLine="284"/>
        <w:jc w:val="both"/>
      </w:pPr>
      <w:r>
        <w:t xml:space="preserve"> ‒ осознание важности обучения на протяжении всей жизни для успешной профессиональной деятельности и развитие необходимых умений для этого; </w:t>
      </w:r>
    </w:p>
    <w:p w:rsidR="001B786E" w:rsidRDefault="001B786E" w:rsidP="001E0F80">
      <w:pPr>
        <w:pStyle w:val="af0"/>
        <w:ind w:left="-284" w:firstLine="284"/>
        <w:jc w:val="both"/>
      </w:pPr>
      <w:r>
        <w:t>‒ готовность адаптироваться в профессиональной среде;</w:t>
      </w:r>
    </w:p>
    <w:p w:rsidR="001B786E" w:rsidRDefault="001B786E" w:rsidP="001E0F80">
      <w:pPr>
        <w:pStyle w:val="af0"/>
        <w:ind w:left="-284" w:firstLine="284"/>
        <w:jc w:val="both"/>
      </w:pPr>
      <w:r>
        <w:t xml:space="preserve"> ‒ уважение к труду и результатам трудовой деятельности; </w:t>
      </w:r>
    </w:p>
    <w:p w:rsidR="001B786E" w:rsidRDefault="001B786E" w:rsidP="001E0F80">
      <w:pPr>
        <w:pStyle w:val="af0"/>
        <w:ind w:left="-284" w:firstLine="284"/>
        <w:jc w:val="both"/>
      </w:pPr>
      <w:r>
        <w:t xml:space="preserve">‒ осознанный выбор и построение индивидуальной образовательной траектории и жизненных планов с учётом личных и общественных интересов и потребностей. </w:t>
      </w:r>
    </w:p>
    <w:p w:rsidR="001B786E" w:rsidRDefault="001B786E" w:rsidP="001E0F80">
      <w:pPr>
        <w:pStyle w:val="af0"/>
        <w:ind w:left="-284" w:firstLine="284"/>
        <w:jc w:val="both"/>
      </w:pPr>
      <w:r>
        <w:t xml:space="preserve">В сфере экологического воспитания: </w:t>
      </w:r>
    </w:p>
    <w:p w:rsidR="001B786E" w:rsidRDefault="001B786E" w:rsidP="001E0F80">
      <w:pPr>
        <w:pStyle w:val="af0"/>
        <w:ind w:left="-284" w:firstLine="284"/>
        <w:jc w:val="both"/>
      </w:pPr>
      <w:r>
        <w:t xml:space="preserve">‒ повышение уровня экологической культуры, осознание глобального характера экологических проблем и путей их решения; </w:t>
      </w:r>
    </w:p>
    <w:p w:rsidR="001B786E" w:rsidRDefault="001B786E" w:rsidP="001E0F80">
      <w:pPr>
        <w:pStyle w:val="af0"/>
        <w:ind w:left="-284" w:firstLine="284"/>
        <w:jc w:val="both"/>
      </w:pPr>
      <w:r>
        <w:t>‒ осознание потенциального ущерба природе, который сопровождает ту или иную профессиональную деятельность, и необходимости минимизации этого ущерба;</w:t>
      </w:r>
    </w:p>
    <w:p w:rsidR="001B786E" w:rsidRDefault="001B786E" w:rsidP="001E0F80">
      <w:pPr>
        <w:pStyle w:val="af0"/>
        <w:ind w:left="-284" w:firstLine="284"/>
        <w:jc w:val="both"/>
      </w:pPr>
      <w:r>
        <w:t xml:space="preserve"> ‒ осознание своей роли как ответственного гражданина и потребителя в условиях взаимосвязи природной, технологической и социальной сред. </w:t>
      </w:r>
    </w:p>
    <w:p w:rsidR="001B786E" w:rsidRDefault="001B786E" w:rsidP="001E0F80">
      <w:pPr>
        <w:pStyle w:val="af0"/>
        <w:ind w:left="-284" w:firstLine="284"/>
        <w:jc w:val="both"/>
      </w:pPr>
      <w:r>
        <w:t xml:space="preserve">В сфере понимания ценности научного познания: </w:t>
      </w:r>
    </w:p>
    <w:p w:rsidR="001B786E" w:rsidRDefault="001B786E" w:rsidP="001E0F80">
      <w:pPr>
        <w:pStyle w:val="af0"/>
        <w:ind w:left="-284" w:firstLine="284"/>
        <w:jc w:val="both"/>
      </w:pPr>
      <w:r>
        <w:t xml:space="preserve">‒ овладение языковой и читательской культурой как средством познания мира; </w:t>
      </w:r>
    </w:p>
    <w:p w:rsidR="009B51D0" w:rsidRPr="001B786E" w:rsidRDefault="001B786E" w:rsidP="001E0F80">
      <w:pPr>
        <w:pStyle w:val="af0"/>
        <w:ind w:left="-284" w:firstLine="284"/>
        <w:jc w:val="both"/>
        <w:rPr>
          <w:b/>
        </w:rPr>
      </w:pPr>
      <w:r>
        <w:t>‒ овладение основными навыками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совершенствовать пути достижения цели индивидуального и коллективного благополучия.</w:t>
      </w:r>
    </w:p>
    <w:p w:rsidR="001B786E" w:rsidRDefault="001B786E" w:rsidP="001E0F80">
      <w:pPr>
        <w:pStyle w:val="af0"/>
        <w:ind w:left="-284" w:firstLine="284"/>
        <w:jc w:val="both"/>
      </w:pPr>
      <w:r>
        <w:t xml:space="preserve">4.2. Метапредметные результаты </w:t>
      </w:r>
    </w:p>
    <w:p w:rsidR="001B786E" w:rsidRDefault="001B786E" w:rsidP="001E0F80">
      <w:pPr>
        <w:pStyle w:val="af0"/>
        <w:ind w:left="-284" w:firstLine="284"/>
        <w:jc w:val="both"/>
      </w:pPr>
      <w:r>
        <w:t xml:space="preserve">4.2.1. ФГОС ООО: </w:t>
      </w:r>
    </w:p>
    <w:p w:rsidR="001B786E" w:rsidRDefault="001B786E" w:rsidP="001E0F80">
      <w:pPr>
        <w:pStyle w:val="af0"/>
        <w:ind w:left="-284" w:firstLine="284"/>
        <w:jc w:val="both"/>
      </w:pPr>
      <w:r>
        <w:t xml:space="preserve">В сфере овладения универсальными учебными познавательными действиями: </w:t>
      </w:r>
    </w:p>
    <w:p w:rsidR="001B786E" w:rsidRDefault="001B786E" w:rsidP="001E0F80">
      <w:pPr>
        <w:pStyle w:val="af0"/>
        <w:ind w:left="-284" w:firstLine="284"/>
        <w:jc w:val="both"/>
      </w:pPr>
      <w:r>
        <w:t>‒ выявлять дефициты информации, данных, необходимых для решения поставленной задачи;</w:t>
      </w:r>
    </w:p>
    <w:p w:rsidR="001B786E" w:rsidRDefault="001B786E" w:rsidP="001E0F80">
      <w:pPr>
        <w:pStyle w:val="af0"/>
        <w:ind w:left="-284" w:firstLine="284"/>
        <w:jc w:val="both"/>
      </w:pPr>
      <w:r>
        <w:t xml:space="preserve"> ‒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p w:rsidR="001B786E" w:rsidRDefault="001B786E" w:rsidP="001E0F80">
      <w:pPr>
        <w:pStyle w:val="af0"/>
        <w:ind w:left="-284" w:firstLine="284"/>
        <w:jc w:val="both"/>
      </w:pPr>
      <w:r>
        <w:t xml:space="preserve">‒ с учетом предложенной задачи выявлять закономерности и противоречия в рассматриваемых фактах, данных и наблюдениях; </w:t>
      </w:r>
    </w:p>
    <w:p w:rsidR="001B786E" w:rsidRDefault="001B786E" w:rsidP="001E0F80">
      <w:pPr>
        <w:pStyle w:val="af0"/>
        <w:ind w:left="-284" w:firstLine="284"/>
        <w:jc w:val="both"/>
      </w:pPr>
      <w:r>
        <w:t xml:space="preserve">‒ предлагать критерии для выявления закономерностей и противоречий; </w:t>
      </w:r>
    </w:p>
    <w:p w:rsidR="001B786E" w:rsidRDefault="001B786E" w:rsidP="001E0F80">
      <w:pPr>
        <w:pStyle w:val="af0"/>
        <w:ind w:left="-284" w:firstLine="284"/>
        <w:jc w:val="both"/>
      </w:pPr>
      <w:r>
        <w:t>‒ делать выводы с использованием дедуктивных и индуктивных умозаключений, умозаключений по аналогии, формулировать гипотезы о взаимосвязях;</w:t>
      </w:r>
    </w:p>
    <w:p w:rsidR="00F47446" w:rsidRDefault="001B786E" w:rsidP="001E0F80">
      <w:pPr>
        <w:pStyle w:val="af0"/>
        <w:ind w:left="-284" w:firstLine="284"/>
        <w:jc w:val="both"/>
      </w:pPr>
      <w:r>
        <w:t xml:space="preserve"> ‒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 выбирать, анализировать, систематизировать и интерпретировать информацию различных видов и форм представления;</w:t>
      </w:r>
    </w:p>
    <w:p w:rsidR="001B786E" w:rsidRDefault="001B786E" w:rsidP="001E0F80">
      <w:pPr>
        <w:pStyle w:val="af0"/>
        <w:ind w:left="-284" w:firstLine="284"/>
        <w:jc w:val="both"/>
      </w:pPr>
      <w:r>
        <w:t xml:space="preserve"> ‒ находить сходные аргументы (подтверждающие или опровергающие одну и ту же идею, версию) в различных информационных источниках; </w:t>
      </w:r>
    </w:p>
    <w:p w:rsidR="001B786E" w:rsidRDefault="001B786E" w:rsidP="001E0F80">
      <w:pPr>
        <w:pStyle w:val="af0"/>
        <w:ind w:left="-284" w:firstLine="284"/>
        <w:jc w:val="both"/>
      </w:pPr>
      <w:r>
        <w:t xml:space="preserve">‒ самостоятельно выбирать оптимальную форму представления информации, предназначенную для остальных обучающихся по Программе. </w:t>
      </w:r>
    </w:p>
    <w:p w:rsidR="001B786E" w:rsidRDefault="001B786E" w:rsidP="001E0F80">
      <w:pPr>
        <w:pStyle w:val="af0"/>
        <w:ind w:left="-284" w:firstLine="284"/>
        <w:jc w:val="both"/>
      </w:pPr>
      <w:r>
        <w:t xml:space="preserve">В сфере овладения универсальными учебными коммуникативными действиями: </w:t>
      </w:r>
    </w:p>
    <w:p w:rsidR="00F47446" w:rsidRDefault="001B786E" w:rsidP="001E0F80">
      <w:pPr>
        <w:pStyle w:val="af0"/>
        <w:ind w:left="-284" w:firstLine="284"/>
        <w:jc w:val="both"/>
      </w:pPr>
      <w:r>
        <w:t xml:space="preserve">‒ воспринимать и формулировать суждения в соответствии с целями и условиями общения; </w:t>
      </w:r>
    </w:p>
    <w:p w:rsidR="00F47446" w:rsidRDefault="001B786E" w:rsidP="001E0F80">
      <w:pPr>
        <w:pStyle w:val="af0"/>
        <w:ind w:left="-284" w:firstLine="284"/>
        <w:jc w:val="both"/>
      </w:pPr>
      <w:r>
        <w:t>‒ выражать себя (свою точку зрения) в устных и письменных текстах;</w:t>
      </w:r>
    </w:p>
    <w:p w:rsidR="00F47446" w:rsidRDefault="001B786E" w:rsidP="001E0F80">
      <w:pPr>
        <w:pStyle w:val="af0"/>
        <w:ind w:left="-284" w:firstLine="284"/>
        <w:jc w:val="both"/>
      </w:pPr>
      <w:r>
        <w:t xml:space="preserve"> ‒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p>
    <w:p w:rsidR="00F47446" w:rsidRDefault="001B786E" w:rsidP="001E0F80">
      <w:pPr>
        <w:pStyle w:val="af0"/>
        <w:ind w:left="-284" w:firstLine="284"/>
        <w:jc w:val="both"/>
      </w:pPr>
      <w:r>
        <w:t xml:space="preserve">‒ понимать намерения других, проявлять уважительное отношение к собеседнику и в корректной форме формулировать свои возражения; </w:t>
      </w:r>
    </w:p>
    <w:p w:rsidR="00F47446" w:rsidRDefault="001B786E" w:rsidP="001E0F80">
      <w:pPr>
        <w:pStyle w:val="af0"/>
        <w:ind w:left="-284" w:firstLine="284"/>
        <w:jc w:val="both"/>
      </w:pPr>
      <w:r>
        <w:t>‒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47446" w:rsidRDefault="001B786E" w:rsidP="001E0F80">
      <w:pPr>
        <w:pStyle w:val="af0"/>
        <w:ind w:left="-284" w:firstLine="284"/>
        <w:jc w:val="both"/>
      </w:pPr>
      <w:r>
        <w:t xml:space="preserve"> ‒ сопоставлять свои суждения с суждениями других участников диалога, обнаруживать различие и сходство позиций; ‒ публично представлять результаты выполненного опыта (эксперимента, исследования, проекта); </w:t>
      </w:r>
    </w:p>
    <w:p w:rsidR="00F47446" w:rsidRDefault="001B786E" w:rsidP="001E0F80">
      <w:pPr>
        <w:pStyle w:val="af0"/>
        <w:ind w:left="-284" w:firstLine="284"/>
        <w:jc w:val="both"/>
      </w:pPr>
      <w:r>
        <w:t xml:space="preserve">‒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F47446" w:rsidRDefault="001B786E" w:rsidP="001E0F80">
      <w:pPr>
        <w:pStyle w:val="af0"/>
        <w:ind w:left="-284" w:firstLine="284"/>
        <w:jc w:val="both"/>
      </w:pPr>
      <w:r>
        <w:t xml:space="preserve">‒ выполнять свою часть работы, достигать качественного результата по своему направлению и координировать свои действия с другими членами команды. </w:t>
      </w:r>
    </w:p>
    <w:p w:rsidR="00F47446" w:rsidRDefault="001B786E" w:rsidP="001E0F80">
      <w:pPr>
        <w:pStyle w:val="af0"/>
        <w:ind w:left="-284" w:firstLine="284"/>
        <w:jc w:val="both"/>
      </w:pPr>
      <w:r>
        <w:t>В сфере овладения универсальными учебными регулятивными действиями:</w:t>
      </w:r>
    </w:p>
    <w:p w:rsidR="00F47446" w:rsidRDefault="001B786E" w:rsidP="001E0F80">
      <w:pPr>
        <w:pStyle w:val="af0"/>
        <w:ind w:left="-284" w:firstLine="284"/>
        <w:jc w:val="both"/>
      </w:pPr>
      <w:r>
        <w:t xml:space="preserve"> ‒ выявлять проблемы для решения в жизненных и учебных ситуациях; </w:t>
      </w:r>
    </w:p>
    <w:p w:rsidR="00F47446" w:rsidRDefault="001B786E" w:rsidP="001E0F80">
      <w:pPr>
        <w:pStyle w:val="af0"/>
        <w:ind w:left="-284" w:firstLine="284"/>
        <w:jc w:val="both"/>
      </w:pPr>
      <w:r>
        <w:t xml:space="preserve">‒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w:t>
      </w:r>
    </w:p>
    <w:p w:rsidR="00F47446" w:rsidRDefault="001B786E" w:rsidP="001E0F80">
      <w:pPr>
        <w:pStyle w:val="af0"/>
        <w:ind w:left="-284" w:firstLine="284"/>
        <w:jc w:val="both"/>
      </w:pPr>
      <w:r>
        <w:t xml:space="preserve">‒ делать выбор и брать ответственность за решение; </w:t>
      </w:r>
    </w:p>
    <w:p w:rsidR="00F47446" w:rsidRDefault="001B786E" w:rsidP="001E0F80">
      <w:pPr>
        <w:pStyle w:val="af0"/>
        <w:ind w:left="-284" w:firstLine="284"/>
        <w:jc w:val="both"/>
      </w:pPr>
      <w:r>
        <w:t xml:space="preserve">‒ владеть способами самоконтроля, самомотивации и рефлексии; </w:t>
      </w:r>
    </w:p>
    <w:p w:rsidR="00F47446" w:rsidRDefault="001B786E" w:rsidP="001E0F80">
      <w:pPr>
        <w:pStyle w:val="af0"/>
        <w:ind w:left="-284" w:firstLine="284"/>
        <w:jc w:val="both"/>
      </w:pPr>
      <w:r>
        <w:t xml:space="preserve">‒ давать адекватную оценку ситуации и предлагать план ее изменения; </w:t>
      </w:r>
    </w:p>
    <w:p w:rsidR="00F47446" w:rsidRDefault="001B786E" w:rsidP="001E0F80">
      <w:pPr>
        <w:pStyle w:val="af0"/>
        <w:ind w:left="-284" w:firstLine="284"/>
        <w:jc w:val="both"/>
      </w:pPr>
      <w: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47446" w:rsidRDefault="001B786E" w:rsidP="001E0F80">
      <w:pPr>
        <w:pStyle w:val="af0"/>
        <w:ind w:left="-284" w:firstLine="284"/>
        <w:jc w:val="both"/>
      </w:pPr>
      <w:r>
        <w:t xml:space="preserve"> ‒ 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w:t>
      </w:r>
    </w:p>
    <w:p w:rsidR="00F47446" w:rsidRDefault="001B786E" w:rsidP="001E0F80">
      <w:pPr>
        <w:pStyle w:val="af0"/>
        <w:ind w:left="-284" w:firstLine="284"/>
        <w:jc w:val="both"/>
      </w:pPr>
      <w:r>
        <w:t xml:space="preserve">‒ вносить коррективы в деятельность на основе новых обстоятельств, изменившихся ситуаций, установленных ошибок, возникших трудностей; </w:t>
      </w:r>
    </w:p>
    <w:p w:rsidR="008E3F41" w:rsidRDefault="001B786E" w:rsidP="001E0F80">
      <w:pPr>
        <w:pStyle w:val="af0"/>
        <w:ind w:left="-284" w:firstLine="284"/>
        <w:jc w:val="both"/>
      </w:pPr>
      <w:r>
        <w:t>‒ уметь ставить себя на место другого человека, понимать мотивы и намерения другого.</w:t>
      </w:r>
    </w:p>
    <w:p w:rsidR="006B1F10" w:rsidRDefault="006B1F10" w:rsidP="006B1F10">
      <w:pPr>
        <w:pStyle w:val="af0"/>
        <w:ind w:left="-284" w:firstLine="284"/>
        <w:jc w:val="both"/>
      </w:pPr>
      <w:r w:rsidRPr="006B1F10">
        <w:rPr>
          <w:b/>
        </w:rPr>
        <w:t>Содержание курса по профориентации «Билет в будущее»</w:t>
      </w:r>
    </w:p>
    <w:p w:rsidR="006B1F10" w:rsidRDefault="006B1F10" w:rsidP="006B1F10">
      <w:pPr>
        <w:pStyle w:val="af0"/>
        <w:ind w:left="-284" w:firstLine="284"/>
        <w:jc w:val="both"/>
      </w:pPr>
      <w:r>
        <w:t>Тема 1. Вводный урок «Моя Россия – мои горизонты» (обзор отраслей экономического развития РФ – счастье в труде) (1 час)</w:t>
      </w:r>
    </w:p>
    <w:p w:rsidR="006B1F10" w:rsidRDefault="006B1F10" w:rsidP="006B1F10">
      <w:pPr>
        <w:pStyle w:val="af0"/>
        <w:ind w:left="-284" w:firstLine="284"/>
        <w:jc w:val="both"/>
      </w:pPr>
      <w:r>
        <w:t>Россия – страна безграничных возможностей и профессионального развития.</w:t>
      </w:r>
    </w:p>
    <w:p w:rsidR="006B1F10" w:rsidRDefault="006B1F10" w:rsidP="006B1F10">
      <w:pPr>
        <w:pStyle w:val="af0"/>
        <w:ind w:left="-284" w:firstLine="284"/>
      </w:pPr>
      <w:r>
        <w:t>Культура труда, связь выбора профессии с персональным счастьем и экономикой</w:t>
      </w:r>
    </w:p>
    <w:p w:rsidR="006B1F10" w:rsidRDefault="006B1F10" w:rsidP="006B1F10">
      <w:pPr>
        <w:pStyle w:val="af0"/>
        <w:ind w:left="-284" w:firstLine="284"/>
        <w:jc w:val="both"/>
      </w:pPr>
      <w:r>
        <w:t>страны. Познавательные цифры и факты об отраслях экономического развития,</w:t>
      </w:r>
    </w:p>
    <w:p w:rsidR="006B1F10" w:rsidRDefault="006B1F10" w:rsidP="006B1F10">
      <w:pPr>
        <w:pStyle w:val="af0"/>
        <w:ind w:left="-284" w:firstLine="284"/>
        <w:jc w:val="both"/>
      </w:pPr>
      <w:r>
        <w:t>профессиональных навыков и качеств, востребованных в будущем. Формирование</w:t>
      </w:r>
    </w:p>
    <w:p w:rsidR="006B1F10" w:rsidRDefault="006B1F10" w:rsidP="006B1F10">
      <w:pPr>
        <w:pStyle w:val="af0"/>
        <w:ind w:left="-284" w:firstLine="284"/>
        <w:jc w:val="both"/>
      </w:pPr>
      <w:r>
        <w:t>представлений о развитии и достижениях страны в следующих сферах: медицина и</w:t>
      </w:r>
    </w:p>
    <w:p w:rsidR="006B1F10" w:rsidRDefault="006B1F10" w:rsidP="006B1F10">
      <w:pPr>
        <w:pStyle w:val="af0"/>
        <w:ind w:left="-284" w:firstLine="284"/>
        <w:jc w:val="both"/>
      </w:pPr>
      <w:r>
        <w:t>здоровье; архитектура и строительство; информационные технологии;</w:t>
      </w:r>
    </w:p>
    <w:p w:rsidR="006B1F10" w:rsidRDefault="006B1F10" w:rsidP="006B1F10">
      <w:pPr>
        <w:pStyle w:val="af0"/>
        <w:ind w:left="-284" w:firstLine="284"/>
        <w:jc w:val="both"/>
      </w:pPr>
      <w:r>
        <w:t>промышленность и добыча полезных ископаемых; сельское хозяйство; транспорт и</w:t>
      </w:r>
    </w:p>
    <w:p w:rsidR="006B1F10" w:rsidRDefault="006B1F10" w:rsidP="006B1F10">
      <w:pPr>
        <w:pStyle w:val="af0"/>
        <w:ind w:left="-284" w:firstLine="284"/>
        <w:jc w:val="both"/>
      </w:pPr>
      <w:r>
        <w:t>логистика; наука и образование; безопасность; креативные технологии; сервис и</w:t>
      </w:r>
    </w:p>
    <w:p w:rsidR="006B1F10" w:rsidRDefault="006B1F10" w:rsidP="006B1F10">
      <w:pPr>
        <w:pStyle w:val="af0"/>
        <w:ind w:left="-284" w:firstLine="284"/>
        <w:jc w:val="both"/>
      </w:pPr>
      <w:r>
        <w:t>торговля; предпринимательство и финансы.</w:t>
      </w:r>
    </w:p>
    <w:p w:rsidR="006B1F10" w:rsidRDefault="006B1F10" w:rsidP="006B1F10">
      <w:pPr>
        <w:pStyle w:val="af0"/>
        <w:ind w:left="-284" w:firstLine="284"/>
      </w:pPr>
      <w:r>
        <w:t>Тема 2. Тематический профориентационный урок «Открой своё будущее»</w:t>
      </w:r>
    </w:p>
    <w:p w:rsidR="006B1F10" w:rsidRDefault="006B1F10" w:rsidP="006B1F10">
      <w:pPr>
        <w:pStyle w:val="af0"/>
        <w:ind w:left="-284" w:firstLine="284"/>
      </w:pPr>
      <w:r>
        <w:t>(введение в профориентацию) (1 час)</w:t>
      </w:r>
    </w:p>
    <w:p w:rsidR="006B1F10" w:rsidRDefault="006B1F10" w:rsidP="006B1F10">
      <w:pPr>
        <w:pStyle w:val="af0"/>
        <w:ind w:left="-284" w:firstLine="284"/>
        <w:jc w:val="both"/>
      </w:pPr>
      <w:r>
        <w:t>В 6 классе: тематическое содержание занятия построено на обсуждении и</w:t>
      </w:r>
    </w:p>
    <w:p w:rsidR="006B1F10" w:rsidRDefault="006B1F10" w:rsidP="006B1F10">
      <w:pPr>
        <w:pStyle w:val="af0"/>
        <w:ind w:left="-284" w:firstLine="284"/>
        <w:jc w:val="both"/>
      </w:pPr>
      <w:r>
        <w:t>осознании трех базовых компонентов, которые необходимо учитывать при выборе:</w:t>
      </w:r>
    </w:p>
    <w:p w:rsidR="006B1F10" w:rsidRDefault="006B1F10" w:rsidP="006B1F10">
      <w:pPr>
        <w:pStyle w:val="af0"/>
        <w:ind w:left="-284" w:firstLine="284"/>
        <w:jc w:val="both"/>
      </w:pPr>
      <w:r>
        <w:t>Темы 3, 6 и 11 имеют разные название и содержание для обучающихся, не принимающих участие в проекте «Билет в будущее», и обучающихся – участников проекта «Билет в будущее».</w:t>
      </w:r>
    </w:p>
    <w:p w:rsidR="006B1F10" w:rsidRDefault="006B1F10" w:rsidP="006B1F10">
      <w:pPr>
        <w:pStyle w:val="af0"/>
        <w:ind w:left="-284" w:firstLine="284"/>
        <w:jc w:val="both"/>
      </w:pPr>
      <w:r>
        <w:t>‒ «ХОЧУ» – ваши интересы;</w:t>
      </w:r>
    </w:p>
    <w:p w:rsidR="006B1F10" w:rsidRDefault="006B1F10" w:rsidP="006B1F10">
      <w:pPr>
        <w:pStyle w:val="af0"/>
        <w:ind w:left="-284" w:firstLine="284"/>
        <w:jc w:val="both"/>
      </w:pPr>
      <w:r>
        <w:t>‒ «МОГУ» – ваши способности;</w:t>
      </w:r>
    </w:p>
    <w:p w:rsidR="006B1F10" w:rsidRDefault="006B1F10" w:rsidP="006B1F10">
      <w:pPr>
        <w:pStyle w:val="af0"/>
        <w:ind w:left="-284" w:firstLine="284"/>
        <w:jc w:val="both"/>
      </w:pPr>
      <w:r>
        <w:t>‒ «БУДУ» – востребованность обучающегося на рынке труда в будущем.</w:t>
      </w:r>
    </w:p>
    <w:p w:rsidR="006B1F10" w:rsidRDefault="006B1F10" w:rsidP="006B1F10">
      <w:pPr>
        <w:pStyle w:val="af0"/>
        <w:ind w:left="-284" w:firstLine="284"/>
        <w:jc w:val="both"/>
      </w:pPr>
      <w:r>
        <w:t>Информирование обучающихся о профессиях с постепенным расширением</w:t>
      </w:r>
    </w:p>
    <w:p w:rsidR="006B1F10" w:rsidRDefault="006B1F10" w:rsidP="006B1F10">
      <w:pPr>
        <w:pStyle w:val="af0"/>
        <w:ind w:left="-284" w:firstLine="284"/>
        <w:jc w:val="both"/>
      </w:pPr>
      <w:r>
        <w:t>представлений о мире профессионального труда в общем: формирование системного</w:t>
      </w:r>
    </w:p>
    <w:p w:rsidR="006B1F10" w:rsidRDefault="006B1F10" w:rsidP="006B1F10">
      <w:pPr>
        <w:pStyle w:val="af0"/>
        <w:ind w:left="-284" w:firstLine="284"/>
        <w:jc w:val="both"/>
      </w:pPr>
      <w:r>
        <w:t>представления о мире профессий и значимости трудовой деятельности, например, как</w:t>
      </w:r>
    </w:p>
    <w:p w:rsidR="006B1F10" w:rsidRDefault="006B1F10" w:rsidP="006B1F10">
      <w:pPr>
        <w:pStyle w:val="af0"/>
        <w:ind w:left="-284" w:firstLine="284"/>
        <w:jc w:val="both"/>
      </w:pPr>
      <w:r>
        <w:t>различные качества или навыки могут по-разному реализовываться в разных</w:t>
      </w:r>
    </w:p>
    <w:p w:rsidR="006B1F10" w:rsidRDefault="006B1F10" w:rsidP="006B1F10">
      <w:pPr>
        <w:pStyle w:val="af0"/>
        <w:ind w:left="-284" w:firstLine="284"/>
        <w:jc w:val="both"/>
      </w:pPr>
      <w:r>
        <w:t>профессиональных направлениях. Помощь в выборе увлечения, в котором</w:t>
      </w:r>
    </w:p>
    <w:p w:rsidR="006B1F10" w:rsidRDefault="006B1F10" w:rsidP="006B1F10">
      <w:pPr>
        <w:pStyle w:val="af0"/>
        <w:ind w:left="-284" w:firstLine="284"/>
        <w:jc w:val="both"/>
      </w:pPr>
      <w:r>
        <w:t>обучающийся может реализовать свои интересы, развивать возможности и помогать</w:t>
      </w:r>
    </w:p>
    <w:p w:rsidR="006B1F10" w:rsidRDefault="006B1F10" w:rsidP="006B1F10">
      <w:pPr>
        <w:pStyle w:val="af0"/>
        <w:ind w:left="-284" w:firstLine="284"/>
        <w:jc w:val="both"/>
      </w:pPr>
      <w:r>
        <w:t>окружающим. Поиск дополнительных занятий и увлечений.</w:t>
      </w:r>
    </w:p>
    <w:p w:rsidR="006B1F10" w:rsidRDefault="006B1F10" w:rsidP="006B1F10">
      <w:pPr>
        <w:pStyle w:val="af0"/>
        <w:ind w:left="-284" w:firstLine="284"/>
        <w:jc w:val="both"/>
      </w:pPr>
      <w:r>
        <w:t>В 7 классе: тематическое содержание занятия предполагает знакомство с</w:t>
      </w:r>
    </w:p>
    <w:p w:rsidR="006B1F10" w:rsidRDefault="006B1F10" w:rsidP="006B1F10">
      <w:pPr>
        <w:pStyle w:val="af0"/>
        <w:ind w:left="-284" w:firstLine="284"/>
        <w:jc w:val="both"/>
      </w:pPr>
      <w:r>
        <w:t>различными профессиональными средами и профессиями через проектную</w:t>
      </w:r>
    </w:p>
    <w:p w:rsidR="006B1F10" w:rsidRDefault="006B1F10" w:rsidP="006B1F10">
      <w:pPr>
        <w:pStyle w:val="af0"/>
        <w:ind w:left="-284" w:firstLine="284"/>
        <w:jc w:val="both"/>
      </w:pPr>
      <w:r>
        <w:t>деятельность.</w:t>
      </w:r>
    </w:p>
    <w:p w:rsidR="006B1F10" w:rsidRDefault="006B1F10" w:rsidP="006B1F10">
      <w:pPr>
        <w:pStyle w:val="af0"/>
        <w:ind w:left="-284" w:firstLine="284"/>
        <w:jc w:val="both"/>
      </w:pPr>
      <w:r>
        <w:t>Информирование обучающихся о разнообразии сред и современных</w:t>
      </w:r>
    </w:p>
    <w:p w:rsidR="006B1F10" w:rsidRDefault="006B1F10" w:rsidP="006B1F10">
      <w:pPr>
        <w:pStyle w:val="af0"/>
        <w:ind w:left="-284" w:firstLine="284"/>
        <w:jc w:val="both"/>
      </w:pPr>
      <w:r>
        <w:t>профессий: формирование представлений о взаимосвязи деятельности различных</w:t>
      </w:r>
    </w:p>
    <w:p w:rsidR="006B1F10" w:rsidRDefault="006B1F10" w:rsidP="006B1F10">
      <w:pPr>
        <w:pStyle w:val="af0"/>
        <w:ind w:left="-284" w:firstLine="284"/>
        <w:jc w:val="both"/>
      </w:pPr>
      <w:r>
        <w:t>специалистов при достижении общего результата, решение проектных заданий с</w:t>
      </w:r>
    </w:p>
    <w:p w:rsidR="006B1F10" w:rsidRDefault="006B1F10" w:rsidP="006B1F10">
      <w:pPr>
        <w:pStyle w:val="af0"/>
        <w:ind w:left="-284" w:firstLine="284"/>
        <w:jc w:val="both"/>
      </w:pPr>
      <w:r>
        <w:t>профориентационным компонентом, работа в школьных проектных командах для</w:t>
      </w:r>
    </w:p>
    <w:p w:rsidR="006B1F10" w:rsidRDefault="006B1F10" w:rsidP="006B1F10">
      <w:pPr>
        <w:pStyle w:val="af0"/>
        <w:ind w:left="-284" w:firstLine="284"/>
        <w:jc w:val="both"/>
      </w:pPr>
      <w:r>
        <w:t>поиска и презентации проектных решений.</w:t>
      </w:r>
    </w:p>
    <w:p w:rsidR="006B1F10" w:rsidRDefault="006B1F10" w:rsidP="006B1F10">
      <w:pPr>
        <w:pStyle w:val="af0"/>
        <w:ind w:left="-284" w:firstLine="284"/>
        <w:jc w:val="both"/>
      </w:pPr>
      <w:r>
        <w:t>Обучающимся предстоит предложить проектные решения по тематическим</w:t>
      </w:r>
    </w:p>
    <w:p w:rsidR="006B1F10" w:rsidRDefault="006B1F10" w:rsidP="006B1F10">
      <w:pPr>
        <w:pStyle w:val="af0"/>
        <w:ind w:left="-284" w:firstLine="284"/>
        <w:jc w:val="both"/>
      </w:pPr>
      <w:r>
        <w:t>направлениями виртуального города профессий «Профиград»: выбрать проблему для</w:t>
      </w:r>
    </w:p>
    <w:p w:rsidR="006B1F10" w:rsidRDefault="006B1F10" w:rsidP="006B1F10">
      <w:pPr>
        <w:pStyle w:val="af0"/>
        <w:ind w:left="-284" w:firstLine="284"/>
        <w:jc w:val="both"/>
      </w:pPr>
      <w:r>
        <w:t>решения, сформировать проектную задачу, сформировать команду профессионалов</w:t>
      </w:r>
    </w:p>
    <w:p w:rsidR="006B1F10" w:rsidRDefault="006B1F10" w:rsidP="006B1F10">
      <w:pPr>
        <w:pStyle w:val="af0"/>
        <w:ind w:left="-284" w:firstLine="284"/>
        <w:jc w:val="both"/>
      </w:pPr>
      <w:r>
        <w:t>из разных профессий, предложить и презентовать решение.</w:t>
      </w:r>
    </w:p>
    <w:p w:rsidR="006B1F10" w:rsidRDefault="006B1F10" w:rsidP="006B1F10">
      <w:pPr>
        <w:pStyle w:val="af0"/>
        <w:ind w:left="-284" w:firstLine="284"/>
        <w:jc w:val="both"/>
      </w:pPr>
      <w:r>
        <w:t>В 8 классе: занятие знакомит обучающихся с разнообразием направлений</w:t>
      </w:r>
    </w:p>
    <w:p w:rsidR="006B1F10" w:rsidRDefault="006B1F10" w:rsidP="006B1F10">
      <w:pPr>
        <w:pStyle w:val="af0"/>
        <w:ind w:left="-284" w:firstLine="284"/>
        <w:jc w:val="both"/>
      </w:pPr>
      <w:r>
        <w:t>профессионального развития, возможностями прогнозирования результатов</w:t>
      </w:r>
    </w:p>
    <w:p w:rsidR="006B1F10" w:rsidRDefault="006B1F10" w:rsidP="006B1F10">
      <w:pPr>
        <w:pStyle w:val="af0"/>
        <w:ind w:left="-284" w:firstLine="284"/>
        <w:jc w:val="both"/>
      </w:pPr>
      <w:r>
        <w:t>профессионального самоопределения. На занятии раскрываются существующие</w:t>
      </w:r>
    </w:p>
    <w:p w:rsidR="006B1F10" w:rsidRDefault="006B1F10" w:rsidP="006B1F10">
      <w:pPr>
        <w:pStyle w:val="af0"/>
        <w:ind w:left="-284" w:firstLine="284"/>
        <w:jc w:val="both"/>
      </w:pPr>
      <w:r>
        <w:t>профессиональные направления, варианты получения профессионального</w:t>
      </w:r>
    </w:p>
    <w:p w:rsidR="006B1F10" w:rsidRDefault="006B1F10" w:rsidP="006B1F10">
      <w:pPr>
        <w:pStyle w:val="af0"/>
        <w:ind w:left="-284" w:firstLine="284"/>
        <w:jc w:val="both"/>
      </w:pPr>
      <w:r>
        <w:t>образования (уровни образования).</w:t>
      </w:r>
    </w:p>
    <w:p w:rsidR="006B1F10" w:rsidRDefault="006B1F10" w:rsidP="006B1F10">
      <w:pPr>
        <w:pStyle w:val="af0"/>
        <w:ind w:left="-284" w:firstLine="284"/>
        <w:jc w:val="both"/>
      </w:pPr>
      <w:r>
        <w:t>Актуализация процессов профессионального самоопределения.</w:t>
      </w:r>
    </w:p>
    <w:p w:rsidR="006B1F10" w:rsidRDefault="006B1F10" w:rsidP="006B1F10">
      <w:pPr>
        <w:pStyle w:val="af0"/>
        <w:ind w:left="-284" w:firstLine="284"/>
        <w:jc w:val="both"/>
      </w:pPr>
      <w:r>
        <w:t>Информирование школьников о видах профессионального образования (высшее</w:t>
      </w:r>
    </w:p>
    <w:p w:rsidR="006B1F10" w:rsidRDefault="006B1F10" w:rsidP="006B1F10">
      <w:pPr>
        <w:pStyle w:val="af0"/>
        <w:ind w:left="-284" w:firstLine="284"/>
        <w:jc w:val="both"/>
      </w:pPr>
      <w:r>
        <w:t>образование / среднее профессиональное образование). Помощь школьникам в</w:t>
      </w:r>
    </w:p>
    <w:p w:rsidR="006B1F10" w:rsidRDefault="006B1F10" w:rsidP="006B1F10">
      <w:pPr>
        <w:pStyle w:val="af0"/>
        <w:ind w:left="-284" w:firstLine="284"/>
        <w:jc w:val="both"/>
      </w:pPr>
      <w:r>
        <w:t>соотнесении личных качеств и интересов с направлениями профессиональной</w:t>
      </w:r>
    </w:p>
    <w:p w:rsidR="006B1F10" w:rsidRDefault="006B1F10" w:rsidP="006B1F10">
      <w:pPr>
        <w:pStyle w:val="af0"/>
        <w:ind w:left="-284" w:firstLine="284"/>
        <w:jc w:val="both"/>
      </w:pPr>
      <w:r>
        <w:t>деятельности.</w:t>
      </w:r>
    </w:p>
    <w:p w:rsidR="006B1F10" w:rsidRDefault="006B1F10" w:rsidP="006B1F10">
      <w:pPr>
        <w:pStyle w:val="af0"/>
        <w:ind w:left="-284" w:firstLine="284"/>
        <w:jc w:val="both"/>
      </w:pPr>
      <w:r>
        <w:t>В 9 классе: формирование представлений о преимуществах обучения как в</w:t>
      </w:r>
    </w:p>
    <w:p w:rsidR="006B1F10" w:rsidRDefault="006B1F10" w:rsidP="006B1F10">
      <w:pPr>
        <w:pStyle w:val="af0"/>
        <w:ind w:left="-284" w:firstLine="284"/>
        <w:jc w:val="both"/>
      </w:pPr>
      <w:r>
        <w:t>организациях высшего образования (ВО, вузы), так и в организациях среднего</w:t>
      </w:r>
    </w:p>
    <w:p w:rsidR="006B1F10" w:rsidRDefault="006B1F10" w:rsidP="006B1F10">
      <w:pPr>
        <w:pStyle w:val="af0"/>
        <w:ind w:left="-284" w:firstLine="284"/>
        <w:jc w:val="both"/>
      </w:pPr>
      <w:r>
        <w:t>профессионального образования (СПО). Актуализация представлений о возможных</w:t>
      </w:r>
    </w:p>
    <w:p w:rsidR="006B1F10" w:rsidRDefault="006B1F10" w:rsidP="006B1F10">
      <w:pPr>
        <w:pStyle w:val="af0"/>
        <w:ind w:left="-284" w:firstLine="284"/>
        <w:jc w:val="both"/>
      </w:pPr>
      <w:r>
        <w:t>профессиональных направлениях для учащихся. Повышение познавательного</w:t>
      </w:r>
    </w:p>
    <w:p w:rsidR="006B1F10" w:rsidRDefault="006B1F10" w:rsidP="006B1F10">
      <w:pPr>
        <w:pStyle w:val="af0"/>
        <w:ind w:left="-284" w:firstLine="284"/>
        <w:jc w:val="both"/>
      </w:pPr>
      <w:r>
        <w:t>интереса к философии выбора и построению своей персональной карьерной</w:t>
      </w:r>
    </w:p>
    <w:p w:rsidR="006B1F10" w:rsidRDefault="006B1F10" w:rsidP="006B1F10">
      <w:pPr>
        <w:pStyle w:val="af0"/>
        <w:ind w:left="-284" w:firstLine="284"/>
        <w:jc w:val="both"/>
      </w:pPr>
      <w:r>
        <w:t>траектории развития.</w:t>
      </w:r>
    </w:p>
    <w:p w:rsidR="006B1F10" w:rsidRDefault="006B1F10" w:rsidP="006B1F10">
      <w:pPr>
        <w:pStyle w:val="af0"/>
        <w:ind w:left="-284" w:firstLine="284"/>
        <w:jc w:val="both"/>
      </w:pPr>
      <w:r>
        <w:t>Тема 3. Профориентационная диагностика № 1 «Мой профиль» и разбор</w:t>
      </w:r>
    </w:p>
    <w:p w:rsidR="006B1F10" w:rsidRDefault="006B1F10" w:rsidP="006B1F10">
      <w:pPr>
        <w:pStyle w:val="af0"/>
        <w:ind w:left="-284" w:firstLine="284"/>
        <w:jc w:val="both"/>
      </w:pPr>
      <w:r>
        <w:t>результатов (1 час)</w:t>
      </w:r>
    </w:p>
    <w:p w:rsidR="006B1F10" w:rsidRDefault="006B1F10" w:rsidP="006B1F10">
      <w:pPr>
        <w:pStyle w:val="af0"/>
        <w:ind w:left="-284" w:firstLine="284"/>
        <w:jc w:val="both"/>
      </w:pPr>
      <w:r>
        <w:t>Для обучающихся, не принимающих участие в проекте «Билет в будущее»,</w:t>
      </w:r>
    </w:p>
    <w:p w:rsidR="006B1F10" w:rsidRDefault="006B1F10" w:rsidP="006B1F10">
      <w:pPr>
        <w:pStyle w:val="af0"/>
        <w:ind w:left="-284" w:firstLine="284"/>
        <w:jc w:val="both"/>
      </w:pPr>
      <w:r>
        <w:t>доступна профориентационная диагностика № 1 «Мой профиль»</w:t>
      </w:r>
    </w:p>
    <w:p w:rsidR="006B1F10" w:rsidRDefault="006B1F10" w:rsidP="006B1F10">
      <w:pPr>
        <w:pStyle w:val="af0"/>
        <w:ind w:left="-284" w:firstLine="284"/>
        <w:jc w:val="both"/>
      </w:pPr>
      <w:r>
        <w:t>Профориентационная диагностика обучающихся на интернет-платформе</w:t>
      </w:r>
    </w:p>
    <w:p w:rsidR="006B1F10" w:rsidRDefault="006B1F10" w:rsidP="006B1F10">
      <w:pPr>
        <w:pStyle w:val="af0"/>
        <w:ind w:left="-284" w:firstLine="284"/>
        <w:jc w:val="both"/>
      </w:pPr>
      <w:r>
        <w:t>profmin.bvbinfo.ru (для незарегистрированных участников) позволяет определить</w:t>
      </w:r>
    </w:p>
    <w:p w:rsidR="006B1F10" w:rsidRDefault="006B1F10" w:rsidP="006B1F10">
      <w:pPr>
        <w:pStyle w:val="af0"/>
        <w:ind w:left="-284" w:firstLine="284"/>
        <w:jc w:val="both"/>
      </w:pPr>
      <w:r>
        <w:t>требуемый объем профориентационной помощи и сформировать дальнейшую</w:t>
      </w:r>
    </w:p>
    <w:p w:rsidR="006B1F10" w:rsidRDefault="006B1F10" w:rsidP="006B1F10">
      <w:pPr>
        <w:pStyle w:val="af0"/>
        <w:ind w:left="-284" w:firstLine="284"/>
        <w:jc w:val="both"/>
      </w:pPr>
      <w:r>
        <w:t>индивидуальную траекторию участия в программе профориентационной работы.</w:t>
      </w:r>
    </w:p>
    <w:p w:rsidR="006B1F10" w:rsidRDefault="006B1F10" w:rsidP="006B1F10">
      <w:pPr>
        <w:pStyle w:val="af0"/>
        <w:ind w:left="-284" w:firstLine="284"/>
        <w:jc w:val="both"/>
      </w:pPr>
      <w:r>
        <w:t>Методика «Мой профиль» – диагностика интересов, которая позволяет</w:t>
      </w:r>
    </w:p>
    <w:p w:rsidR="006B1F10" w:rsidRDefault="006B1F10" w:rsidP="006B1F10">
      <w:pPr>
        <w:pStyle w:val="af0"/>
        <w:ind w:left="-284" w:firstLine="284"/>
        <w:jc w:val="both"/>
      </w:pPr>
      <w:r>
        <w:t>рекомендовать профиль обучения и направления развития. Методика</w:t>
      </w:r>
    </w:p>
    <w:p w:rsidR="006B1F10" w:rsidRDefault="006B1F10" w:rsidP="006B1F10">
      <w:pPr>
        <w:pStyle w:val="af0"/>
        <w:ind w:left="-284" w:firstLine="284"/>
        <w:jc w:val="both"/>
      </w:pPr>
      <w:r>
        <w:t>предусматривает 3 версии: для 6-7, 8-9 классов. Тест реализуется в форме</w:t>
      </w:r>
    </w:p>
    <w:p w:rsidR="006B1F10" w:rsidRDefault="006B1F10" w:rsidP="006B1F10">
      <w:pPr>
        <w:pStyle w:val="af0"/>
        <w:ind w:left="-284" w:firstLine="284"/>
        <w:jc w:val="both"/>
      </w:pPr>
      <w:r>
        <w:t>кейсов, время прохождения – около 15 минут. По итогам диагностики рекомендуется</w:t>
      </w:r>
    </w:p>
    <w:p w:rsidR="006B1F10" w:rsidRDefault="006B1F10" w:rsidP="006B1F10">
      <w:pPr>
        <w:pStyle w:val="af0"/>
        <w:ind w:left="-284" w:firstLine="284"/>
        <w:jc w:val="both"/>
      </w:pPr>
      <w:r>
        <w:t>проведение консультации по полученным результатам (в индивидуальном или</w:t>
      </w:r>
    </w:p>
    <w:p w:rsidR="006B1F10" w:rsidRDefault="006B1F10" w:rsidP="006B1F10">
      <w:pPr>
        <w:pStyle w:val="af0"/>
        <w:ind w:left="-284" w:firstLine="284"/>
        <w:jc w:val="both"/>
      </w:pPr>
      <w:r>
        <w:t>групповом формате).</w:t>
      </w:r>
    </w:p>
    <w:p w:rsidR="006B1F10" w:rsidRDefault="006B1F10" w:rsidP="006B1F10">
      <w:pPr>
        <w:pStyle w:val="af0"/>
        <w:ind w:left="-284" w:firstLine="284"/>
        <w:jc w:val="both"/>
      </w:pPr>
      <w:r>
        <w:t>Тема 3. Профориентационная диагностика № 1 «Мои профсреды» и разбор</w:t>
      </w:r>
    </w:p>
    <w:p w:rsidR="006B1F10" w:rsidRDefault="006B1F10" w:rsidP="006B1F10">
      <w:pPr>
        <w:pStyle w:val="af0"/>
        <w:ind w:left="-284" w:firstLine="284"/>
        <w:jc w:val="both"/>
      </w:pPr>
      <w:r>
        <w:t>результатов (1 час)</w:t>
      </w:r>
    </w:p>
    <w:p w:rsidR="006B1F10" w:rsidRDefault="006B1F10" w:rsidP="006B1F10">
      <w:pPr>
        <w:pStyle w:val="af0"/>
        <w:ind w:left="-284" w:firstLine="284"/>
        <w:jc w:val="both"/>
      </w:pPr>
      <w:r>
        <w:t>Для обучающихся-участников проекта «Билет в будущее» доступна</w:t>
      </w:r>
    </w:p>
    <w:p w:rsidR="006B1F10" w:rsidRDefault="006B1F10" w:rsidP="006B1F10">
      <w:pPr>
        <w:pStyle w:val="af0"/>
        <w:ind w:left="-284" w:firstLine="284"/>
        <w:jc w:val="both"/>
      </w:pPr>
      <w:r>
        <w:t>профориентационная диагностика № 1 «Мои профсреды» (обязательна для</w:t>
      </w:r>
    </w:p>
    <w:p w:rsidR="006B1F10" w:rsidRDefault="006B1F10" w:rsidP="006B1F10">
      <w:pPr>
        <w:pStyle w:val="af0"/>
        <w:ind w:left="-284" w:firstLine="284"/>
        <w:jc w:val="both"/>
      </w:pPr>
      <w:r>
        <w:t>проведения)7</w:t>
      </w:r>
    </w:p>
    <w:p w:rsidR="006B1F10" w:rsidRDefault="006B1F10" w:rsidP="006B1F10">
      <w:pPr>
        <w:pStyle w:val="af0"/>
        <w:ind w:left="-284" w:firstLine="284"/>
        <w:jc w:val="both"/>
      </w:pPr>
      <w:r>
        <w:t>.</w:t>
      </w:r>
    </w:p>
    <w:p w:rsidR="006B1F10" w:rsidRDefault="006B1F10" w:rsidP="006B1F10">
      <w:pPr>
        <w:pStyle w:val="af0"/>
        <w:ind w:left="-284" w:firstLine="284"/>
        <w:jc w:val="both"/>
      </w:pPr>
      <w:r>
        <w:t>Профориентационная диагностика обучающихся на интернет-платформе</w:t>
      </w:r>
    </w:p>
    <w:p w:rsidR="006B1F10" w:rsidRDefault="006B1F10" w:rsidP="006B1F10">
      <w:pPr>
        <w:pStyle w:val="af0"/>
        <w:ind w:left="-284" w:firstLine="284"/>
        <w:jc w:val="both"/>
      </w:pPr>
      <w:r>
        <w:t>https://bvbinfo.ru/ (для зарегистрированных участников проекта) позволяет</w:t>
      </w:r>
    </w:p>
    <w:p w:rsidR="006B1F10" w:rsidRDefault="006B1F10" w:rsidP="006B1F10">
      <w:pPr>
        <w:pStyle w:val="af0"/>
        <w:ind w:left="-284" w:firstLine="284"/>
        <w:jc w:val="both"/>
      </w:pPr>
      <w:r>
        <w:t>определить требуемый объем профориентационной помощи и сформировать</w:t>
      </w:r>
      <w:r w:rsidRPr="006B1F10">
        <w:t xml:space="preserve"> </w:t>
      </w:r>
      <w:r>
        <w:t>дальнейшую индивидуальную траекторию участия в программе</w:t>
      </w:r>
      <w:r w:rsidRPr="006B1F10">
        <w:t xml:space="preserve"> </w:t>
      </w:r>
      <w:r>
        <w:t>профориентационной работы.</w:t>
      </w:r>
    </w:p>
    <w:p w:rsidR="006B1F10" w:rsidRDefault="006B1F10" w:rsidP="006B1F10">
      <w:pPr>
        <w:pStyle w:val="af0"/>
        <w:ind w:left="-284" w:firstLine="284"/>
        <w:jc w:val="both"/>
      </w:pPr>
      <w:r>
        <w:t>Проведение диагностики возможно с применением электронного обучения и дистанционных образовательных технологий.</w:t>
      </w:r>
    </w:p>
    <w:p w:rsidR="006B1F10" w:rsidRDefault="006B1F10" w:rsidP="006B1F10">
      <w:pPr>
        <w:pStyle w:val="af0"/>
        <w:ind w:left="-284" w:firstLine="284"/>
        <w:jc w:val="both"/>
      </w:pPr>
      <w:r>
        <w:t>Методика «Мои профсреды» – онлайн-диагностика профессиональных</w:t>
      </w:r>
    </w:p>
    <w:p w:rsidR="006B1F10" w:rsidRDefault="006B1F10" w:rsidP="006B1F10">
      <w:pPr>
        <w:pStyle w:val="af0"/>
        <w:ind w:left="-284" w:firstLine="284"/>
        <w:jc w:val="both"/>
      </w:pPr>
      <w:r>
        <w:t>склонностей и направленности обучающихся. В результатах обучающийся получает</w:t>
      </w:r>
    </w:p>
    <w:p w:rsidR="006B1F10" w:rsidRDefault="006B1F10" w:rsidP="006B1F10">
      <w:pPr>
        <w:pStyle w:val="af0"/>
        <w:ind w:left="-284" w:firstLine="284"/>
        <w:jc w:val="both"/>
      </w:pPr>
      <w:r>
        <w:t>рекомендации по построению трека внутри проекта «Билет в будущее»</w:t>
      </w:r>
    </w:p>
    <w:p w:rsidR="006B1F10" w:rsidRDefault="006B1F10" w:rsidP="006B1F10">
      <w:pPr>
        <w:pStyle w:val="af0"/>
        <w:ind w:left="-284" w:firstLine="284"/>
        <w:jc w:val="both"/>
      </w:pPr>
      <w:r>
        <w:t xml:space="preserve">(«Профессиональных сред»). Методика предусматривает 3 версии – для 6-7, 8-9 </w:t>
      </w:r>
    </w:p>
    <w:p w:rsidR="006B1F10" w:rsidRDefault="006B1F10" w:rsidP="006B1F10">
      <w:pPr>
        <w:pStyle w:val="af0"/>
        <w:ind w:left="-284" w:firstLine="284"/>
        <w:jc w:val="both"/>
      </w:pPr>
      <w:r>
        <w:t>классов. Методика реализуется в форме кейсов, время прохождения – около 15</w:t>
      </w:r>
    </w:p>
    <w:p w:rsidR="006B1F10" w:rsidRDefault="006B1F10" w:rsidP="006B1F10">
      <w:pPr>
        <w:pStyle w:val="af0"/>
        <w:ind w:left="-284" w:firstLine="284"/>
        <w:jc w:val="both"/>
      </w:pPr>
      <w:r>
        <w:t>минут.</w:t>
      </w:r>
    </w:p>
    <w:p w:rsidR="006B1F10" w:rsidRDefault="006B1F10" w:rsidP="006B1F10">
      <w:pPr>
        <w:pStyle w:val="af0"/>
        <w:ind w:left="-284" w:firstLine="284"/>
        <w:jc w:val="both"/>
      </w:pPr>
      <w:r>
        <w:t>По итогам диагностики рекомендуется проведение консультации по</w:t>
      </w:r>
    </w:p>
    <w:p w:rsidR="006B1F10" w:rsidRDefault="006B1F10" w:rsidP="006B1F10">
      <w:pPr>
        <w:pStyle w:val="af0"/>
        <w:ind w:left="-284" w:firstLine="284"/>
        <w:jc w:val="both"/>
      </w:pPr>
      <w:r>
        <w:t>полученным результатам (в индивидуальном или групповом формате). Возможно</w:t>
      </w:r>
    </w:p>
    <w:p w:rsidR="006B1F10" w:rsidRDefault="006B1F10" w:rsidP="006B1F10">
      <w:pPr>
        <w:pStyle w:val="af0"/>
        <w:ind w:left="-284" w:firstLine="284"/>
        <w:jc w:val="both"/>
      </w:pPr>
      <w:r>
        <w:t>проведение консультации с помощью видеозаписи готовой консультации (доступной</w:t>
      </w:r>
    </w:p>
    <w:p w:rsidR="006B1F10" w:rsidRDefault="006B1F10" w:rsidP="006B1F10">
      <w:pPr>
        <w:pStyle w:val="af0"/>
        <w:ind w:left="-284" w:firstLine="284"/>
        <w:jc w:val="both"/>
      </w:pPr>
      <w:r>
        <w:t>участникам проекта «Билет в будущее» на интернет-платформе https://bvbinfo.ru/).</w:t>
      </w:r>
    </w:p>
    <w:p w:rsidR="006B1F10" w:rsidRDefault="006B1F10" w:rsidP="006B1F10">
      <w:pPr>
        <w:pStyle w:val="af0"/>
        <w:ind w:left="-284" w:firstLine="284"/>
        <w:jc w:val="both"/>
      </w:pPr>
      <w:r>
        <w:t>Тема 4. Профориентационное занятие «Система образования России»</w:t>
      </w:r>
    </w:p>
    <w:p w:rsidR="006B1F10" w:rsidRDefault="006B1F10" w:rsidP="006B1F10">
      <w:pPr>
        <w:pStyle w:val="af0"/>
        <w:ind w:left="-284" w:firstLine="284"/>
        <w:jc w:val="both"/>
      </w:pPr>
      <w:r>
        <w:t>(дополнительное образование, уровни профессионального образования,</w:t>
      </w:r>
    </w:p>
    <w:p w:rsidR="006B1F10" w:rsidRDefault="006B1F10" w:rsidP="006B1F10">
      <w:pPr>
        <w:pStyle w:val="af0"/>
        <w:ind w:left="-284" w:firstLine="284"/>
        <w:jc w:val="both"/>
      </w:pPr>
      <w:r>
        <w:t>стратегии поступления) (1 час)</w:t>
      </w:r>
    </w:p>
    <w:p w:rsidR="006B1F10" w:rsidRDefault="006B1F10" w:rsidP="006B1F10">
      <w:pPr>
        <w:pStyle w:val="af0"/>
        <w:ind w:left="-284" w:firstLine="284"/>
        <w:jc w:val="both"/>
      </w:pPr>
      <w:r>
        <w:t>В 6-7 классе: обучающиеся знакомятся с системой общего образования РФ и</w:t>
      </w:r>
    </w:p>
    <w:p w:rsidR="006B1F10" w:rsidRDefault="006B1F10" w:rsidP="006B1F10">
      <w:pPr>
        <w:pStyle w:val="af0"/>
        <w:ind w:left="-284" w:firstLine="284"/>
        <w:jc w:val="both"/>
      </w:pPr>
      <w:r>
        <w:t>понятием «дополнительное образование для школьников», обсуждают значение и</w:t>
      </w:r>
    </w:p>
    <w:p w:rsidR="006B1F10" w:rsidRDefault="006B1F10" w:rsidP="006B1F10">
      <w:pPr>
        <w:pStyle w:val="af0"/>
        <w:ind w:left="-284" w:firstLine="284"/>
        <w:jc w:val="both"/>
      </w:pPr>
      <w:r>
        <w:t>возможности, которые дает образование каждому человеку, учатся подбирать</w:t>
      </w:r>
    </w:p>
    <w:p w:rsidR="006B1F10" w:rsidRDefault="006B1F10" w:rsidP="006B1F10">
      <w:pPr>
        <w:pStyle w:val="af0"/>
        <w:ind w:left="-284" w:firstLine="284"/>
        <w:jc w:val="both"/>
      </w:pPr>
      <w:r>
        <w:t>дополнительное образование для решения разных задач, в том числе для подготовки</w:t>
      </w:r>
    </w:p>
    <w:p w:rsidR="006B1F10" w:rsidRDefault="006B1F10" w:rsidP="006B1F10">
      <w:pPr>
        <w:pStyle w:val="af0"/>
        <w:ind w:left="-284" w:firstLine="284"/>
        <w:jc w:val="both"/>
      </w:pPr>
      <w:r>
        <w:t>к будущему профессиональному выбору.</w:t>
      </w:r>
    </w:p>
    <w:p w:rsidR="006B1F10" w:rsidRDefault="006B1F10" w:rsidP="006B1F10">
      <w:pPr>
        <w:pStyle w:val="af0"/>
        <w:ind w:left="-284" w:firstLine="284"/>
        <w:jc w:val="both"/>
      </w:pPr>
      <w:r>
        <w:t>В 8-9 классе: обучающиеся знакомятся с понятием «профессиональное</w:t>
      </w:r>
    </w:p>
    <w:p w:rsidR="006B1F10" w:rsidRDefault="006B1F10" w:rsidP="006B1F10">
      <w:pPr>
        <w:pStyle w:val="af0"/>
        <w:ind w:left="-284" w:firstLine="284"/>
        <w:jc w:val="both"/>
      </w:pPr>
      <w:r>
        <w:t>образование» и его уровнями, учатся соотносить профессии и уровень образования,</w:t>
      </w:r>
    </w:p>
    <w:p w:rsidR="006B1F10" w:rsidRDefault="006B1F10" w:rsidP="006B1F10">
      <w:pPr>
        <w:pStyle w:val="af0"/>
        <w:ind w:left="-284" w:firstLine="284"/>
        <w:jc w:val="both"/>
      </w:pPr>
      <w:r>
        <w:t>который требуется для их освоения, узнают об условиях поступления, длительности</w:t>
      </w:r>
    </w:p>
    <w:p w:rsidR="006B1F10" w:rsidRDefault="006B1F10" w:rsidP="006B1F10">
      <w:pPr>
        <w:pStyle w:val="af0"/>
        <w:ind w:left="-284" w:firstLine="284"/>
        <w:jc w:val="both"/>
      </w:pPr>
      <w:r>
        <w:t>обучения, результатах образования в учреждениях среднего и высшего</w:t>
      </w:r>
    </w:p>
    <w:p w:rsidR="006B1F10" w:rsidRDefault="006B1F10" w:rsidP="006B1F10">
      <w:pPr>
        <w:pStyle w:val="af0"/>
        <w:ind w:left="-284" w:firstLine="284"/>
        <w:jc w:val="both"/>
      </w:pPr>
      <w:r>
        <w:t>профессионального образования.</w:t>
      </w:r>
    </w:p>
    <w:p w:rsidR="006B1F10" w:rsidRDefault="006B1F10" w:rsidP="006B1F10">
      <w:pPr>
        <w:pStyle w:val="af0"/>
        <w:ind w:left="-284" w:firstLine="284"/>
        <w:jc w:val="both"/>
      </w:pPr>
      <w:r>
        <w:t>Тема 5. Профориентационное занятие «Пробую профессию в сфере науки</w:t>
      </w:r>
    </w:p>
    <w:p w:rsidR="006B1F10" w:rsidRDefault="006B1F10" w:rsidP="006B1F10">
      <w:pPr>
        <w:pStyle w:val="af0"/>
        <w:ind w:left="-284" w:firstLine="284"/>
        <w:jc w:val="both"/>
      </w:pPr>
      <w:r>
        <w:t>и образования» (моделирующая онлайн-проба на платформе проекта «Билет</w:t>
      </w:r>
    </w:p>
    <w:p w:rsidR="006B1F10" w:rsidRDefault="006B1F10" w:rsidP="006B1F10">
      <w:pPr>
        <w:pStyle w:val="af0"/>
        <w:ind w:left="-284" w:firstLine="284"/>
        <w:jc w:val="both"/>
      </w:pPr>
      <w:r>
        <w:t>в будущее» по профессии учителя, приуроченная к Году педагога и наставника)</w:t>
      </w:r>
    </w:p>
    <w:p w:rsidR="006B1F10" w:rsidRDefault="006B1F10" w:rsidP="006B1F10">
      <w:pPr>
        <w:pStyle w:val="af0"/>
        <w:ind w:left="-284" w:firstLine="284"/>
        <w:jc w:val="both"/>
      </w:pPr>
      <w:r>
        <w:t>(1 час)</w:t>
      </w:r>
    </w:p>
    <w:p w:rsidR="006B1F10" w:rsidRDefault="006B1F10" w:rsidP="006B1F10">
      <w:pPr>
        <w:pStyle w:val="af0"/>
        <w:ind w:left="-284" w:firstLine="284"/>
        <w:jc w:val="both"/>
      </w:pPr>
      <w:r>
        <w:t>Профессиональная проба как средство актуализации профессионального</w:t>
      </w:r>
    </w:p>
    <w:p w:rsidR="006B1F10" w:rsidRDefault="006B1F10" w:rsidP="006B1F10">
      <w:pPr>
        <w:pStyle w:val="af0"/>
        <w:ind w:left="-284" w:firstLine="284"/>
        <w:jc w:val="both"/>
      </w:pPr>
      <w:r>
        <w:t>самоопределения обучающихся. Знакомство с ключевыми отраслевыми</w:t>
      </w:r>
    </w:p>
    <w:p w:rsidR="006B1F10" w:rsidRDefault="006B1F10" w:rsidP="006B1F10">
      <w:pPr>
        <w:pStyle w:val="af0"/>
        <w:ind w:left="-284" w:firstLine="284"/>
        <w:jc w:val="both"/>
      </w:pPr>
      <w:r>
        <w:t>направлениями экономики Российской Федерации и решение онлайн-проб</w:t>
      </w:r>
    </w:p>
    <w:p w:rsidR="006B1F10" w:rsidRDefault="006B1F10" w:rsidP="006B1F10">
      <w:pPr>
        <w:pStyle w:val="af0"/>
        <w:ind w:left="-284" w:firstLine="284"/>
        <w:jc w:val="both"/>
      </w:pPr>
      <w:r>
        <w:t>(моделирующая профессиональная проба) как практико-ориентированных задач с</w:t>
      </w:r>
    </w:p>
    <w:p w:rsidR="006B1F10" w:rsidRDefault="006B1F10" w:rsidP="006B1F10">
      <w:pPr>
        <w:pStyle w:val="af0"/>
        <w:ind w:left="-284" w:firstLine="284"/>
        <w:jc w:val="both"/>
      </w:pPr>
      <w:r>
        <w:t>помощью цифровых интерактивных технологий (приложений-симуляторов на</w:t>
      </w:r>
    </w:p>
    <w:p w:rsidR="006B1F10" w:rsidRDefault="006B1F10" w:rsidP="006B1F10">
      <w:pPr>
        <w:pStyle w:val="af0"/>
        <w:ind w:left="-284" w:firstLine="284"/>
        <w:jc w:val="both"/>
      </w:pPr>
      <w:r>
        <w:t>платформе проекта «Билет в будущее»: https://bvbinfo.ru/). Формирование</w:t>
      </w:r>
    </w:p>
    <w:p w:rsidR="006B1F10" w:rsidRDefault="006B1F10" w:rsidP="006B1F10">
      <w:pPr>
        <w:pStyle w:val="af0"/>
        <w:ind w:left="-284" w:firstLine="284"/>
        <w:jc w:val="both"/>
      </w:pPr>
      <w:r>
        <w:t>представлений о компетенциях и особенностях профессий, необходимых для</w:t>
      </w:r>
    </w:p>
    <w:p w:rsidR="006B1F10" w:rsidRDefault="006B1F10" w:rsidP="006B1F10">
      <w:pPr>
        <w:pStyle w:val="af0"/>
        <w:ind w:left="-284" w:firstLine="284"/>
        <w:jc w:val="both"/>
      </w:pPr>
      <w:r>
        <w:t>осуществления конкретной профессиональной деятельности.</w:t>
      </w:r>
    </w:p>
    <w:p w:rsidR="006B1F10" w:rsidRDefault="006B1F10" w:rsidP="006B1F10">
      <w:pPr>
        <w:pStyle w:val="af0"/>
        <w:ind w:left="-284" w:firstLine="284"/>
        <w:jc w:val="both"/>
      </w:pPr>
      <w:r>
        <w:t>Профессиональная проба по профессии учителя, приуроченная к Году педагога</w:t>
      </w:r>
    </w:p>
    <w:p w:rsidR="006B1F10" w:rsidRDefault="006B1F10" w:rsidP="006B1F10">
      <w:pPr>
        <w:pStyle w:val="af0"/>
        <w:ind w:left="-284" w:firstLine="284"/>
        <w:jc w:val="both"/>
      </w:pPr>
      <w:r>
        <w:t>и наставника, в рамках которой обучающимся необходимо пройти</w:t>
      </w:r>
    </w:p>
    <w:p w:rsidR="006B1F10" w:rsidRDefault="006B1F10" w:rsidP="006B1F10">
      <w:pPr>
        <w:pStyle w:val="af0"/>
        <w:ind w:left="-284" w:firstLine="284"/>
        <w:jc w:val="both"/>
      </w:pPr>
      <w:r>
        <w:t>последовательность этапов:</w:t>
      </w:r>
    </w:p>
    <w:p w:rsidR="006B1F10" w:rsidRDefault="006B1F10" w:rsidP="006B1F10">
      <w:pPr>
        <w:pStyle w:val="af0"/>
        <w:ind w:left="-284" w:firstLine="284"/>
        <w:jc w:val="both"/>
      </w:pPr>
      <w:r>
        <w:t>‒ Знакомство с профессией и профессиональной областью.</w:t>
      </w:r>
    </w:p>
    <w:p w:rsidR="006B1F10" w:rsidRDefault="006B1F10" w:rsidP="006B1F10">
      <w:pPr>
        <w:pStyle w:val="af0"/>
        <w:ind w:left="-284" w:firstLine="284"/>
        <w:jc w:val="both"/>
      </w:pPr>
      <w:r>
        <w:t>‒ Постановка задачи и подготовительно-обучающий этап.</w:t>
      </w:r>
    </w:p>
    <w:p w:rsidR="006B1F10" w:rsidRDefault="006B1F10" w:rsidP="006B1F10">
      <w:pPr>
        <w:pStyle w:val="af0"/>
        <w:ind w:left="-284" w:firstLine="284"/>
        <w:jc w:val="both"/>
      </w:pPr>
      <w:r>
        <w:t>‒ Практическое выполнение задания.</w:t>
      </w:r>
    </w:p>
    <w:p w:rsidR="006B1F10" w:rsidRDefault="006B1F10" w:rsidP="006B1F10">
      <w:pPr>
        <w:pStyle w:val="af0"/>
        <w:ind w:left="-284" w:firstLine="284"/>
        <w:jc w:val="both"/>
      </w:pPr>
      <w:r>
        <w:t>‒ Завершающий этап (закрепление полученных знаний, получение цифрового</w:t>
      </w:r>
    </w:p>
    <w:p w:rsidR="006B1F10" w:rsidRDefault="006B1F10" w:rsidP="006B1F10">
      <w:pPr>
        <w:pStyle w:val="af0"/>
        <w:ind w:left="-284" w:firstLine="284"/>
        <w:jc w:val="both"/>
      </w:pPr>
      <w:r>
        <w:t>артефакта).</w:t>
      </w:r>
    </w:p>
    <w:p w:rsidR="006B1F10" w:rsidRDefault="006B1F10" w:rsidP="006B1F10">
      <w:pPr>
        <w:pStyle w:val="af0"/>
        <w:ind w:left="-284" w:firstLine="284"/>
        <w:jc w:val="both"/>
      </w:pPr>
      <w:r>
        <w:t>Тема 6. Профориентационное занятие «Россия в деле» (часть 1) (на выбор:</w:t>
      </w:r>
    </w:p>
    <w:p w:rsidR="006B1F10" w:rsidRDefault="006B1F10" w:rsidP="006B1F10">
      <w:pPr>
        <w:pStyle w:val="af0"/>
        <w:ind w:left="-284" w:firstLine="284"/>
        <w:jc w:val="both"/>
      </w:pPr>
      <w:r>
        <w:t>импортозамещение, авиастроение, судовождение, судостроение, лесная</w:t>
      </w:r>
    </w:p>
    <w:p w:rsidR="006B1F10" w:rsidRDefault="006B1F10" w:rsidP="006B1F10">
      <w:pPr>
        <w:pStyle w:val="af0"/>
        <w:ind w:left="-284" w:firstLine="284"/>
        <w:jc w:val="both"/>
      </w:pPr>
      <w:r>
        <w:t>промышленность) (1 час)</w:t>
      </w:r>
    </w:p>
    <w:p w:rsidR="006B1F10" w:rsidRDefault="006B1F10" w:rsidP="006B1F10">
      <w:pPr>
        <w:pStyle w:val="af0"/>
        <w:ind w:left="-284" w:firstLine="284"/>
        <w:jc w:val="both"/>
      </w:pPr>
      <w:r>
        <w:t>Для обучающихся, не принимающих участие в проекте «Билет в будущее»,</w:t>
      </w:r>
    </w:p>
    <w:p w:rsidR="006B1F10" w:rsidRDefault="006B1F10" w:rsidP="006B1F10">
      <w:pPr>
        <w:pStyle w:val="af0"/>
        <w:ind w:left="-284" w:firstLine="284"/>
        <w:jc w:val="both"/>
      </w:pPr>
      <w:r>
        <w:t>рекомендуется Профориентационное занятие «Россия в деле» (часть 1).</w:t>
      </w:r>
    </w:p>
    <w:p w:rsidR="006B1F10" w:rsidRDefault="006B1F10" w:rsidP="006B1F10">
      <w:pPr>
        <w:pStyle w:val="af0"/>
        <w:ind w:left="-284" w:firstLine="284"/>
        <w:jc w:val="both"/>
      </w:pPr>
      <w:r>
        <w:t>Просвещение обучающихся и формирование познавательного интереса к</w:t>
      </w:r>
    </w:p>
    <w:p w:rsidR="006B1F10" w:rsidRDefault="006B1F10" w:rsidP="006B1F10">
      <w:pPr>
        <w:pStyle w:val="af0"/>
        <w:ind w:left="-284" w:firstLine="284"/>
        <w:jc w:val="both"/>
      </w:pPr>
      <w:r>
        <w:t>выбору профессий в современной экономике нашей страны. Демонстрация перечня</w:t>
      </w:r>
    </w:p>
    <w:p w:rsidR="006B1F10" w:rsidRDefault="006B1F10" w:rsidP="006B1F10">
      <w:pPr>
        <w:pStyle w:val="af0"/>
        <w:ind w:left="-284" w:firstLine="284"/>
        <w:jc w:val="both"/>
      </w:pPr>
      <w:r>
        <w:t>технологических ниш, в котором российские научно-технические достижения</w:t>
      </w:r>
    </w:p>
    <w:p w:rsidR="006B1F10" w:rsidRDefault="006B1F10" w:rsidP="006B1F10">
      <w:pPr>
        <w:pStyle w:val="af0"/>
        <w:ind w:left="-284" w:firstLine="284"/>
        <w:jc w:val="both"/>
      </w:pPr>
      <w:r>
        <w:t>Для педагогов-навигаторов Всероссийского проекта «Билет в будущее» будет доступна вариативность для выбора онлайн-проб в цифровом инструменте проекта «Конструктор будущего». Для формирования программы онлайн-проб рекомендовано в первое занятие включить профессиональную пробу по профессии в сфере науки и образования.</w:t>
      </w:r>
    </w:p>
    <w:p w:rsidR="006B1F10" w:rsidRDefault="006B1F10" w:rsidP="006B1F10">
      <w:pPr>
        <w:pStyle w:val="af0"/>
        <w:ind w:left="-284" w:firstLine="284"/>
        <w:jc w:val="both"/>
      </w:pPr>
      <w:r>
        <w:t>активно внедряются в технологические отрасли реального сектора экономики, и со</w:t>
      </w:r>
    </w:p>
    <w:p w:rsidR="006B1F10" w:rsidRDefault="006B1F10" w:rsidP="006B1F10">
      <w:pPr>
        <w:pStyle w:val="af0"/>
        <w:ind w:left="-284" w:firstLine="284"/>
        <w:jc w:val="both"/>
      </w:pPr>
      <w:r>
        <w:t>временем результат этой работы займет достойное место не только на российском, но</w:t>
      </w:r>
    </w:p>
    <w:p w:rsidR="006B1F10" w:rsidRDefault="006B1F10" w:rsidP="006B1F10">
      <w:pPr>
        <w:pStyle w:val="af0"/>
        <w:ind w:left="-284" w:firstLine="284"/>
        <w:jc w:val="both"/>
      </w:pPr>
      <w:r>
        <w:t>и мировом рынке, формируя устойчивый тренд: российские технологии – это</w:t>
      </w:r>
    </w:p>
    <w:p w:rsidR="006B1F10" w:rsidRDefault="006B1F10" w:rsidP="006B1F10">
      <w:pPr>
        <w:pStyle w:val="af0"/>
        <w:ind w:left="-284" w:firstLine="284"/>
        <w:jc w:val="both"/>
      </w:pPr>
      <w:r>
        <w:t>качество – безопасность – эффективность. В рамках занятия предложены следующие</w:t>
      </w:r>
    </w:p>
    <w:p w:rsidR="006B1F10" w:rsidRDefault="006B1F10" w:rsidP="006B1F10">
      <w:pPr>
        <w:pStyle w:val="af0"/>
        <w:ind w:left="-284" w:firstLine="284"/>
        <w:jc w:val="both"/>
      </w:pPr>
      <w:r>
        <w:t>отрасли и тематики на выбор: импортозамещение, авиастроение, судовождение,</w:t>
      </w:r>
    </w:p>
    <w:p w:rsidR="006B1F10" w:rsidRDefault="006B1F10" w:rsidP="006B1F10">
      <w:pPr>
        <w:pStyle w:val="af0"/>
        <w:ind w:left="-284" w:firstLine="284"/>
        <w:jc w:val="both"/>
      </w:pPr>
      <w:r>
        <w:t>судостроение, лесная промышленность.</w:t>
      </w:r>
    </w:p>
    <w:p w:rsidR="006B1F10" w:rsidRDefault="006B1F10" w:rsidP="006B1F10">
      <w:pPr>
        <w:pStyle w:val="af0"/>
        <w:ind w:left="-284" w:firstLine="284"/>
        <w:jc w:val="both"/>
      </w:pPr>
      <w:r>
        <w:t>Тема 6. Профориентационная диагностика № 2 «Мои ориентиры» и разбор</w:t>
      </w:r>
    </w:p>
    <w:p w:rsidR="006B1F10" w:rsidRDefault="006B1F10" w:rsidP="006B1F10">
      <w:pPr>
        <w:pStyle w:val="af0"/>
        <w:ind w:left="-284" w:firstLine="284"/>
        <w:jc w:val="both"/>
      </w:pPr>
      <w:r>
        <w:t>результатов (1 час)</w:t>
      </w:r>
    </w:p>
    <w:p w:rsidR="006B1F10" w:rsidRDefault="006B1F10" w:rsidP="006B1F10">
      <w:pPr>
        <w:pStyle w:val="af0"/>
        <w:ind w:left="-284" w:firstLine="284"/>
        <w:jc w:val="both"/>
      </w:pPr>
      <w:r>
        <w:t>Для обучающихся-участников проекта «Билет в будущее» доступна</w:t>
      </w:r>
    </w:p>
    <w:p w:rsidR="006B1F10" w:rsidRDefault="006B1F10" w:rsidP="006B1F10">
      <w:pPr>
        <w:pStyle w:val="af0"/>
        <w:ind w:left="-284" w:firstLine="284"/>
        <w:jc w:val="both"/>
      </w:pPr>
      <w:r>
        <w:t>профориентационная диагностика № 2 «Мои ориентиры» (обязательна для</w:t>
      </w:r>
    </w:p>
    <w:p w:rsidR="006B1F10" w:rsidRDefault="006B1F10" w:rsidP="006B1F10">
      <w:pPr>
        <w:pStyle w:val="af0"/>
        <w:ind w:left="-284" w:firstLine="284"/>
        <w:jc w:val="both"/>
      </w:pPr>
      <w:r>
        <w:t>проведения).</w:t>
      </w:r>
    </w:p>
    <w:p w:rsidR="006B1F10" w:rsidRDefault="006B1F10" w:rsidP="006B1F10">
      <w:pPr>
        <w:pStyle w:val="af0"/>
        <w:ind w:left="-284" w:firstLine="284"/>
        <w:jc w:val="both"/>
      </w:pPr>
      <w:r>
        <w:t>Профориентационная диагностика обучающихся на интернет-платформе</w:t>
      </w:r>
    </w:p>
    <w:p w:rsidR="006B1F10" w:rsidRDefault="006B1F10" w:rsidP="006B1F10">
      <w:pPr>
        <w:pStyle w:val="af0"/>
        <w:ind w:left="-284" w:firstLine="284"/>
        <w:jc w:val="both"/>
      </w:pPr>
      <w:r>
        <w:t>https://bvbinfo.ru/ (для зарегистрированных участников проекта) позволяет</w:t>
      </w:r>
    </w:p>
    <w:p w:rsidR="006B1F10" w:rsidRDefault="006B1F10" w:rsidP="006B1F10">
      <w:pPr>
        <w:pStyle w:val="af0"/>
        <w:ind w:left="-284" w:firstLine="284"/>
        <w:jc w:val="both"/>
      </w:pPr>
      <w:r>
        <w:t>определить требуемый объем профориентационной помощи и сформировать</w:t>
      </w:r>
    </w:p>
    <w:p w:rsidR="006B1F10" w:rsidRDefault="006B1F10" w:rsidP="006B1F10">
      <w:pPr>
        <w:pStyle w:val="af0"/>
        <w:ind w:left="-284" w:firstLine="284"/>
        <w:jc w:val="both"/>
      </w:pPr>
      <w:r>
        <w:t>дальнейшую индивидуальную траекторию участия в программе</w:t>
      </w:r>
    </w:p>
    <w:p w:rsidR="006B1F10" w:rsidRDefault="006B1F10" w:rsidP="006B1F10">
      <w:pPr>
        <w:pStyle w:val="af0"/>
        <w:ind w:left="-284" w:firstLine="284"/>
        <w:jc w:val="both"/>
      </w:pPr>
      <w:r>
        <w:t>профориентационной работы.</w:t>
      </w:r>
    </w:p>
    <w:p w:rsidR="006B1F10" w:rsidRDefault="006B1F10" w:rsidP="006B1F10">
      <w:pPr>
        <w:pStyle w:val="af0"/>
        <w:ind w:left="-284" w:firstLine="284"/>
        <w:jc w:val="both"/>
      </w:pPr>
      <w:r>
        <w:t>Методика «Мои ориентиры» – онлайн-диагностика особенностей построения</w:t>
      </w:r>
    </w:p>
    <w:p w:rsidR="006B1F10" w:rsidRDefault="006B1F10" w:rsidP="006B1F10">
      <w:pPr>
        <w:pStyle w:val="af0"/>
        <w:ind w:left="-284" w:firstLine="284"/>
        <w:jc w:val="both"/>
      </w:pPr>
      <w:r>
        <w:t>образовательно-профессиональной траектории. В 8-11 классах методика направлена</w:t>
      </w:r>
    </w:p>
    <w:p w:rsidR="006B1F10" w:rsidRDefault="006B1F10" w:rsidP="006B1F10">
      <w:pPr>
        <w:pStyle w:val="af0"/>
        <w:ind w:left="-284" w:firstLine="284"/>
        <w:jc w:val="both"/>
      </w:pPr>
      <w:r>
        <w:t>на оценку ценностных ориентиров в сфере самоопределения обучающихся и уровня</w:t>
      </w:r>
    </w:p>
    <w:p w:rsidR="006B1F10" w:rsidRDefault="006B1F10" w:rsidP="006B1F10">
      <w:pPr>
        <w:pStyle w:val="af0"/>
        <w:ind w:left="-284" w:firstLine="284"/>
        <w:jc w:val="both"/>
      </w:pPr>
      <w:r>
        <w:t>готовности к профессиональному самоопределению. Версия 6-7 классов включает</w:t>
      </w:r>
    </w:p>
    <w:p w:rsidR="006B1F10" w:rsidRDefault="006B1F10" w:rsidP="006B1F10">
      <w:pPr>
        <w:pStyle w:val="af0"/>
        <w:ind w:left="-284" w:firstLine="284"/>
        <w:jc w:val="both"/>
      </w:pPr>
      <w:r>
        <w:t>только диагностику готовности к профессиональному самоопределению и не</w:t>
      </w:r>
    </w:p>
    <w:p w:rsidR="006B1F10" w:rsidRDefault="006B1F10" w:rsidP="006B1F10">
      <w:pPr>
        <w:pStyle w:val="af0"/>
        <w:ind w:left="-284" w:firstLine="284"/>
        <w:jc w:val="both"/>
      </w:pPr>
      <w:r>
        <w:t>включает диагностику ценностных ориентиров.</w:t>
      </w:r>
    </w:p>
    <w:p w:rsidR="006B1F10" w:rsidRDefault="006B1F10" w:rsidP="006B1F10">
      <w:pPr>
        <w:pStyle w:val="af0"/>
        <w:ind w:left="-284" w:firstLine="284"/>
        <w:jc w:val="both"/>
      </w:pPr>
      <w:r>
        <w:t>По итогам диагностики рекомендуется проведение консультации по</w:t>
      </w:r>
    </w:p>
    <w:p w:rsidR="006B1F10" w:rsidRDefault="006B1F10" w:rsidP="006B1F10">
      <w:pPr>
        <w:pStyle w:val="af0"/>
        <w:ind w:left="-284" w:firstLine="284"/>
        <w:jc w:val="both"/>
      </w:pPr>
      <w:r>
        <w:t>полученным результатам (в индивидуальном или групповом формате). Возможно</w:t>
      </w:r>
    </w:p>
    <w:p w:rsidR="006B1F10" w:rsidRDefault="006B1F10" w:rsidP="006B1F10">
      <w:pPr>
        <w:pStyle w:val="af0"/>
        <w:ind w:left="-284" w:firstLine="284"/>
        <w:jc w:val="both"/>
      </w:pPr>
      <w:r>
        <w:t>проведение консультации с помощью видеозаписи готовой консультации (доступной</w:t>
      </w:r>
    </w:p>
    <w:p w:rsidR="006B1F10" w:rsidRDefault="006B1F10" w:rsidP="006B1F10">
      <w:pPr>
        <w:pStyle w:val="af0"/>
        <w:ind w:left="-284" w:firstLine="284"/>
        <w:jc w:val="both"/>
      </w:pPr>
      <w:r>
        <w:t>участникам проекта «Билет в будущее» на интернет-платформе https://bvbinfo.ru/).</w:t>
      </w:r>
    </w:p>
    <w:p w:rsidR="006B1F10" w:rsidRDefault="006B1F10" w:rsidP="006B1F10">
      <w:pPr>
        <w:pStyle w:val="af0"/>
        <w:ind w:left="-284" w:firstLine="284"/>
        <w:jc w:val="both"/>
      </w:pPr>
      <w:r>
        <w:t>Проведение диагностики возможно с применением электронного обучения и дистанционных образовательных технологий.</w:t>
      </w:r>
    </w:p>
    <w:p w:rsidR="006B1F10" w:rsidRDefault="006B1F10" w:rsidP="006B1F10">
      <w:pPr>
        <w:pStyle w:val="af0"/>
        <w:ind w:left="-284" w:firstLine="284"/>
        <w:jc w:val="both"/>
      </w:pPr>
      <w:r>
        <w:t>Тема 7. Профориентационное занятие «Россия промышленная: узнаю</w:t>
      </w:r>
    </w:p>
    <w:p w:rsidR="006B1F10" w:rsidRDefault="006B1F10" w:rsidP="006B1F10">
      <w:pPr>
        <w:pStyle w:val="af0"/>
        <w:ind w:left="-284" w:firstLine="284"/>
        <w:jc w:val="both"/>
      </w:pPr>
      <w:r>
        <w:t>достижения страны в сфере промышленности и производства» (тяжелая</w:t>
      </w:r>
    </w:p>
    <w:p w:rsidR="006B1F10" w:rsidRDefault="006B1F10" w:rsidP="006B1F10">
      <w:pPr>
        <w:pStyle w:val="af0"/>
        <w:ind w:left="-284" w:firstLine="284"/>
        <w:jc w:val="both"/>
      </w:pPr>
      <w:r>
        <w:t>промышленность, добыча и переработка сырья) (1 час)</w:t>
      </w:r>
    </w:p>
    <w:p w:rsidR="006B1F10" w:rsidRDefault="006B1F10" w:rsidP="006B1F10">
      <w:pPr>
        <w:pStyle w:val="af0"/>
        <w:ind w:left="-284" w:firstLine="284"/>
        <w:jc w:val="both"/>
      </w:pPr>
      <w:r>
        <w:t>Популяризация и просвещение обучающихся на основе знакомства с</w:t>
      </w:r>
    </w:p>
    <w:p w:rsidR="006B1F10" w:rsidRDefault="006B1F10" w:rsidP="006B1F10">
      <w:pPr>
        <w:pStyle w:val="af0"/>
        <w:ind w:left="-284" w:firstLine="284"/>
        <w:jc w:val="both"/>
      </w:pPr>
      <w:r>
        <w:t>достижениями страны в сфере промышленности и производственных технологий.</w:t>
      </w:r>
    </w:p>
    <w:p w:rsidR="006B1F10" w:rsidRDefault="006B1F10" w:rsidP="006B1F10">
      <w:pPr>
        <w:pStyle w:val="af0"/>
        <w:ind w:left="-284" w:firstLine="284"/>
        <w:jc w:val="both"/>
      </w:pPr>
      <w:r>
        <w:t>Знакомство на основе видеосюжетов и интервью с экспертами и специалистами в</w:t>
      </w:r>
    </w:p>
    <w:p w:rsidR="006B1F10" w:rsidRDefault="006B1F10" w:rsidP="006B1F10">
      <w:pPr>
        <w:pStyle w:val="af0"/>
        <w:ind w:left="-284" w:firstLine="284"/>
        <w:jc w:val="both"/>
      </w:pPr>
      <w:r>
        <w:t>области промышленной и смежных технологий. Повышение информированности о</w:t>
      </w:r>
    </w:p>
    <w:p w:rsidR="006B1F10" w:rsidRDefault="006B1F10" w:rsidP="006B1F10">
      <w:pPr>
        <w:pStyle w:val="af0"/>
        <w:ind w:left="-284" w:firstLine="284"/>
        <w:jc w:val="both"/>
      </w:pPr>
      <w:r>
        <w:t>достижениях и перспективах развития промышленности, направленное на решение</w:t>
      </w:r>
    </w:p>
    <w:p w:rsidR="006B1F10" w:rsidRDefault="006B1F10" w:rsidP="006B1F10">
      <w:pPr>
        <w:pStyle w:val="af0"/>
        <w:ind w:left="-284" w:firstLine="284"/>
        <w:jc w:val="both"/>
      </w:pPr>
      <w:r>
        <w:t>важнейших задач развития общества и страны. Информирование о профессиях и</w:t>
      </w:r>
    </w:p>
    <w:p w:rsidR="006B1F10" w:rsidRDefault="006B1F10" w:rsidP="006B1F10">
      <w:pPr>
        <w:pStyle w:val="af0"/>
        <w:ind w:left="-284" w:firstLine="284"/>
        <w:jc w:val="both"/>
      </w:pPr>
      <w:r>
        <w:t>современном рынке труда в области промышленности и смежных отраслей.</w:t>
      </w:r>
    </w:p>
    <w:p w:rsidR="006B1F10" w:rsidRDefault="006B1F10" w:rsidP="006B1F10">
      <w:pPr>
        <w:pStyle w:val="af0"/>
        <w:ind w:left="-284" w:firstLine="284"/>
        <w:jc w:val="both"/>
      </w:pPr>
      <w:r>
        <w:t>Тема 8. Профориентационное занятие «Пробую профессию в сфере</w:t>
      </w:r>
    </w:p>
    <w:p w:rsidR="006B1F10" w:rsidRDefault="006B1F10" w:rsidP="006B1F10">
      <w:pPr>
        <w:pStyle w:val="af0"/>
        <w:ind w:left="-284" w:firstLine="284"/>
        <w:jc w:val="both"/>
      </w:pPr>
      <w:r>
        <w:t>промышленности» (моделирующая онлайн-проба на платформе проекта «Билет</w:t>
      </w:r>
    </w:p>
    <w:p w:rsidR="006B1F10" w:rsidRDefault="006B1F10" w:rsidP="006B1F10">
      <w:pPr>
        <w:pStyle w:val="af0"/>
        <w:ind w:left="-284" w:firstLine="284"/>
        <w:jc w:val="both"/>
      </w:pPr>
      <w:r>
        <w:t>в будущее» по профессиям на выбор: металлург, специалист по аддитивным</w:t>
      </w:r>
    </w:p>
    <w:p w:rsidR="006B1F10" w:rsidRDefault="006B1F10" w:rsidP="006B1F10">
      <w:pPr>
        <w:pStyle w:val="af0"/>
        <w:ind w:left="-284" w:firstLine="284"/>
        <w:jc w:val="both"/>
      </w:pPr>
      <w:r>
        <w:t>технологиям и др.) (1 час)</w:t>
      </w:r>
    </w:p>
    <w:p w:rsidR="006B1F10" w:rsidRDefault="006B1F10" w:rsidP="006B1F10">
      <w:pPr>
        <w:pStyle w:val="af0"/>
        <w:ind w:left="-284" w:firstLine="284"/>
        <w:jc w:val="both"/>
      </w:pPr>
      <w:r>
        <w:t>Профессиональная проба как средство актуализации профессионального</w:t>
      </w:r>
    </w:p>
    <w:p w:rsidR="006B1F10" w:rsidRDefault="006B1F10" w:rsidP="006B1F10">
      <w:pPr>
        <w:pStyle w:val="af0"/>
        <w:ind w:left="-284" w:firstLine="284"/>
        <w:jc w:val="both"/>
      </w:pPr>
      <w:r>
        <w:t>самоопределения обучающихся. Знакомство с ключевыми отраслевыми</w:t>
      </w:r>
    </w:p>
    <w:p w:rsidR="006B1F10" w:rsidRDefault="006B1F10" w:rsidP="006B1F10">
      <w:pPr>
        <w:pStyle w:val="af0"/>
        <w:ind w:left="-284" w:firstLine="284"/>
        <w:jc w:val="both"/>
      </w:pPr>
      <w:r>
        <w:t>направлениями экономики Российской Федерации и решение онлайн-проб</w:t>
      </w:r>
    </w:p>
    <w:p w:rsidR="006B1F10" w:rsidRDefault="006B1F10" w:rsidP="006B1F10">
      <w:pPr>
        <w:pStyle w:val="af0"/>
        <w:ind w:left="-284" w:firstLine="284"/>
        <w:jc w:val="both"/>
      </w:pPr>
      <w:r>
        <w:t>(моделирующая профессиональная проба) как практико-ориентированных задач с</w:t>
      </w:r>
    </w:p>
    <w:p w:rsidR="006B1F10" w:rsidRDefault="006B1F10" w:rsidP="006B1F10">
      <w:pPr>
        <w:pStyle w:val="af0"/>
        <w:ind w:left="-284" w:firstLine="284"/>
        <w:jc w:val="both"/>
      </w:pPr>
      <w:r>
        <w:t>помощью цифровых интерактивных технологий (приложений-симуляторов на</w:t>
      </w:r>
    </w:p>
    <w:p w:rsidR="006B1F10" w:rsidRDefault="006B1F10" w:rsidP="006B1F10">
      <w:pPr>
        <w:pStyle w:val="af0"/>
        <w:ind w:left="-284" w:firstLine="284"/>
        <w:jc w:val="both"/>
      </w:pPr>
      <w:r>
        <w:t>платформе проекта «Билет в будущее»: https://bvbinfo.ru/). Формирование</w:t>
      </w:r>
    </w:p>
    <w:p w:rsidR="006B1F10" w:rsidRDefault="006B1F10" w:rsidP="006B1F10">
      <w:pPr>
        <w:pStyle w:val="af0"/>
        <w:ind w:left="-284" w:firstLine="284"/>
        <w:jc w:val="both"/>
      </w:pPr>
      <w:r>
        <w:t>представлений о компетенциях и особенностях профессий, необходимых для</w:t>
      </w:r>
    </w:p>
    <w:p w:rsidR="006B1F10" w:rsidRDefault="006B1F10" w:rsidP="006B1F10">
      <w:pPr>
        <w:pStyle w:val="af0"/>
        <w:ind w:left="-284" w:firstLine="284"/>
        <w:jc w:val="both"/>
      </w:pPr>
      <w:r>
        <w:t>осуществления конкретной профессиональной деятельности.</w:t>
      </w:r>
    </w:p>
    <w:p w:rsidR="006B1F10" w:rsidRDefault="006B1F10" w:rsidP="006B1F10">
      <w:pPr>
        <w:pStyle w:val="af0"/>
        <w:ind w:left="-284" w:firstLine="284"/>
        <w:jc w:val="both"/>
      </w:pPr>
      <w:r>
        <w:t>Профессиональная проба по профессии в сфере промышленности, в рамках</w:t>
      </w:r>
    </w:p>
    <w:p w:rsidR="006B1F10" w:rsidRDefault="006B1F10" w:rsidP="006B1F10">
      <w:pPr>
        <w:pStyle w:val="af0"/>
        <w:ind w:left="-284" w:firstLine="284"/>
        <w:jc w:val="both"/>
      </w:pPr>
      <w:r>
        <w:t>которой обучающимся необходимо пройти последовательность этапов:</w:t>
      </w:r>
    </w:p>
    <w:p w:rsidR="006B1F10" w:rsidRDefault="006B1F10" w:rsidP="006B1F10">
      <w:pPr>
        <w:pStyle w:val="af0"/>
        <w:ind w:left="-284" w:firstLine="284"/>
        <w:jc w:val="both"/>
      </w:pPr>
      <w:r>
        <w:t>‒ Знакомство с профессией и профессиональной областью.</w:t>
      </w:r>
    </w:p>
    <w:p w:rsidR="006B1F10" w:rsidRDefault="006B1F10" w:rsidP="006B1F10">
      <w:pPr>
        <w:pStyle w:val="af0"/>
        <w:ind w:left="-284" w:firstLine="284"/>
        <w:jc w:val="both"/>
      </w:pPr>
      <w:r>
        <w:t>‒ Постановка задачи и подготовительно-обучающий этап.</w:t>
      </w:r>
    </w:p>
    <w:p w:rsidR="006B1F10" w:rsidRDefault="006B1F10" w:rsidP="006B1F10">
      <w:pPr>
        <w:pStyle w:val="af0"/>
        <w:ind w:left="-284" w:firstLine="284"/>
        <w:jc w:val="both"/>
      </w:pPr>
      <w:r>
        <w:t>‒ Практическое выполнение задания.</w:t>
      </w:r>
    </w:p>
    <w:p w:rsidR="006B1F10" w:rsidRDefault="006B1F10" w:rsidP="006B1F10">
      <w:pPr>
        <w:pStyle w:val="af0"/>
        <w:ind w:left="-284" w:firstLine="284"/>
        <w:jc w:val="both"/>
      </w:pPr>
      <w:r>
        <w:t>‒ Завершающий этап (закрепление полученных знаний, получение цифрового</w:t>
      </w:r>
    </w:p>
    <w:p w:rsidR="006B1F10" w:rsidRDefault="006B1F10" w:rsidP="006B1F10">
      <w:pPr>
        <w:pStyle w:val="af0"/>
        <w:ind w:left="-284" w:firstLine="284"/>
        <w:jc w:val="both"/>
      </w:pPr>
      <w:r>
        <w:t>артефакта).</w:t>
      </w:r>
    </w:p>
    <w:p w:rsidR="006B1F10" w:rsidRDefault="006B1F10" w:rsidP="006B1F10">
      <w:pPr>
        <w:pStyle w:val="af0"/>
        <w:ind w:left="-284" w:firstLine="284"/>
        <w:jc w:val="both"/>
      </w:pPr>
      <w:r>
        <w:t>Тема 9. Профориентационное занятие «Россия цифровая: узнаю</w:t>
      </w:r>
    </w:p>
    <w:p w:rsidR="006B1F10" w:rsidRDefault="006B1F10" w:rsidP="006B1F10">
      <w:pPr>
        <w:pStyle w:val="af0"/>
        <w:ind w:left="-284" w:firstLine="284"/>
        <w:jc w:val="both"/>
      </w:pPr>
      <w:r>
        <w:t>достижения страны в области цифровых технологий» (информационные</w:t>
      </w:r>
    </w:p>
    <w:p w:rsidR="006B1F10" w:rsidRDefault="006B1F10" w:rsidP="006B1F10">
      <w:pPr>
        <w:pStyle w:val="af0"/>
        <w:ind w:left="-284" w:firstLine="284"/>
        <w:jc w:val="both"/>
      </w:pPr>
      <w:r>
        <w:t>технологии, искусственный интеллект, робототехника) (1 час)</w:t>
      </w:r>
    </w:p>
    <w:p w:rsidR="006B1F10" w:rsidRDefault="006B1F10" w:rsidP="006B1F10">
      <w:pPr>
        <w:pStyle w:val="af0"/>
        <w:ind w:left="-284" w:firstLine="284"/>
        <w:jc w:val="both"/>
      </w:pPr>
      <w:r>
        <w:t>Популяризация и просвещение обучающихся на основе знакомства с</w:t>
      </w:r>
    </w:p>
    <w:p w:rsidR="006B1F10" w:rsidRDefault="006B1F10" w:rsidP="006B1F10">
      <w:pPr>
        <w:pStyle w:val="af0"/>
        <w:ind w:left="-284" w:firstLine="284"/>
        <w:jc w:val="both"/>
      </w:pPr>
      <w:r>
        <w:t>достижениями страны в сфере цифровых технологий. Знакомство на основе</w:t>
      </w:r>
    </w:p>
    <w:p w:rsidR="006B1F10" w:rsidRDefault="006B1F10" w:rsidP="006B1F10">
      <w:pPr>
        <w:pStyle w:val="af0"/>
        <w:ind w:left="-284" w:firstLine="284"/>
        <w:jc w:val="both"/>
      </w:pPr>
      <w:r>
        <w:t>видеосюжетов и интервью с экспертами и специалистами в области сквозных</w:t>
      </w:r>
    </w:p>
    <w:p w:rsidR="006B1F10" w:rsidRDefault="006B1F10" w:rsidP="006B1F10">
      <w:pPr>
        <w:pStyle w:val="af0"/>
        <w:ind w:left="-284" w:firstLine="284"/>
        <w:jc w:val="both"/>
      </w:pPr>
      <w:r>
        <w:t>цифровых технологий. Повышение информированности о достижениях и</w:t>
      </w:r>
    </w:p>
    <w:p w:rsidR="006B1F10" w:rsidRDefault="006B1F10" w:rsidP="006B1F10">
      <w:pPr>
        <w:pStyle w:val="af0"/>
        <w:ind w:left="-284" w:firstLine="284"/>
        <w:jc w:val="both"/>
      </w:pPr>
      <w:r>
        <w:t>перспективах развития цифровизации, направленной на решение важнейших задач</w:t>
      </w:r>
    </w:p>
    <w:p w:rsidR="006B1F10" w:rsidRDefault="006B1F10" w:rsidP="006B1F10">
      <w:pPr>
        <w:pStyle w:val="af0"/>
        <w:ind w:left="-284" w:firstLine="284"/>
        <w:jc w:val="both"/>
      </w:pPr>
      <w:r>
        <w:t>развития общества и страны. Информирование о профессиях и современном рынке</w:t>
      </w:r>
    </w:p>
    <w:p w:rsidR="006B1F10" w:rsidRDefault="006B1F10" w:rsidP="006B1F10">
      <w:pPr>
        <w:pStyle w:val="af0"/>
        <w:ind w:left="-284" w:firstLine="284"/>
        <w:jc w:val="both"/>
      </w:pPr>
      <w:r>
        <w:t>труда в области цифровой экономики и смежных отраслей.</w:t>
      </w:r>
    </w:p>
    <w:p w:rsidR="006B1F10" w:rsidRDefault="006B1F10" w:rsidP="006B1F10">
      <w:pPr>
        <w:pStyle w:val="af0"/>
        <w:ind w:left="-284" w:firstLine="284"/>
        <w:jc w:val="both"/>
      </w:pPr>
      <w:r>
        <w:t>Тема 10. Профориентационное занятие «Пробую профессию в области</w:t>
      </w:r>
    </w:p>
    <w:p w:rsidR="006B1F10" w:rsidRDefault="006B1F10" w:rsidP="006B1F10">
      <w:pPr>
        <w:pStyle w:val="af0"/>
        <w:ind w:left="-284" w:firstLine="284"/>
        <w:jc w:val="both"/>
      </w:pPr>
      <w:r>
        <w:t>цифровых технологий» (моделирующая онлайн-проба на платформе проекта</w:t>
      </w:r>
    </w:p>
    <w:p w:rsidR="006B1F10" w:rsidRDefault="006B1F10" w:rsidP="006B1F10">
      <w:pPr>
        <w:pStyle w:val="af0"/>
        <w:ind w:left="-284" w:firstLine="284"/>
        <w:jc w:val="both"/>
      </w:pPr>
      <w:r>
        <w:t>«Билет в будущее» по профессиям на выбор: программист, робототехник и др.)</w:t>
      </w:r>
    </w:p>
    <w:p w:rsidR="006B1F10" w:rsidRDefault="006B1F10" w:rsidP="006B1F10">
      <w:pPr>
        <w:pStyle w:val="af0"/>
        <w:ind w:left="-284" w:firstLine="284"/>
        <w:jc w:val="both"/>
      </w:pPr>
      <w:r>
        <w:t>(1 час)</w:t>
      </w:r>
    </w:p>
    <w:p w:rsidR="006B1F10" w:rsidRDefault="006B1F10" w:rsidP="006B1F10">
      <w:pPr>
        <w:pStyle w:val="af0"/>
        <w:ind w:left="-284" w:firstLine="284"/>
        <w:jc w:val="both"/>
      </w:pPr>
      <w:r>
        <w:t>Профессиональная проба как средство актуализации профессионального</w:t>
      </w:r>
    </w:p>
    <w:p w:rsidR="006B1F10" w:rsidRDefault="006B1F10" w:rsidP="006B1F10">
      <w:pPr>
        <w:pStyle w:val="af0"/>
        <w:ind w:left="-284" w:firstLine="284"/>
        <w:jc w:val="both"/>
      </w:pPr>
      <w:r>
        <w:t>самоопределения обучающихся. Знакомство с ключевыми отраслевыми</w:t>
      </w:r>
    </w:p>
    <w:p w:rsidR="006B1F10" w:rsidRDefault="006B1F10" w:rsidP="006B1F10">
      <w:pPr>
        <w:pStyle w:val="af0"/>
        <w:ind w:left="-284" w:firstLine="284"/>
        <w:jc w:val="both"/>
      </w:pPr>
      <w:r>
        <w:t>направлениями экономики Российской Федерации и решение онлайн-проб</w:t>
      </w:r>
    </w:p>
    <w:p w:rsidR="006B1F10" w:rsidRDefault="006B1F10" w:rsidP="006B1F10">
      <w:pPr>
        <w:pStyle w:val="af0"/>
        <w:ind w:left="-284" w:firstLine="284"/>
        <w:jc w:val="both"/>
      </w:pPr>
      <w:r>
        <w:t>(моделирующая профессиональная проба) как практико-ориентированных задач с</w:t>
      </w:r>
    </w:p>
    <w:p w:rsidR="006B1F10" w:rsidRDefault="006B1F10" w:rsidP="006B1F10">
      <w:pPr>
        <w:pStyle w:val="af0"/>
        <w:ind w:left="-284" w:firstLine="284"/>
        <w:jc w:val="both"/>
      </w:pPr>
      <w:r>
        <w:t>помощью цифровых интерактивных технологий (приложений-симуляторов на</w:t>
      </w:r>
    </w:p>
    <w:p w:rsidR="006B1F10" w:rsidRDefault="006B1F10" w:rsidP="006B1F10">
      <w:pPr>
        <w:pStyle w:val="af0"/>
        <w:ind w:left="-284" w:firstLine="284"/>
        <w:jc w:val="both"/>
      </w:pPr>
      <w:r>
        <w:t>платформе проекта «Билет в будущее»: https://bvbinfo.ru/). Формирование</w:t>
      </w:r>
    </w:p>
    <w:p w:rsidR="006B1F10" w:rsidRDefault="006B1F10" w:rsidP="006B1F10">
      <w:pPr>
        <w:pStyle w:val="af0"/>
        <w:ind w:left="-284" w:firstLine="284"/>
        <w:jc w:val="both"/>
      </w:pPr>
      <w:r>
        <w:t>представлений о компетенциях и особенностях профессий, необходимых для</w:t>
      </w:r>
    </w:p>
    <w:p w:rsidR="006B1F10" w:rsidRDefault="006B1F10" w:rsidP="006B1F10">
      <w:pPr>
        <w:pStyle w:val="af0"/>
        <w:ind w:left="-284" w:firstLine="284"/>
        <w:jc w:val="both"/>
      </w:pPr>
      <w:r>
        <w:t>осуществления конкретной профессиональной деятельности.</w:t>
      </w:r>
    </w:p>
    <w:p w:rsidR="006B1F10" w:rsidRDefault="006B1F10" w:rsidP="006B1F10">
      <w:pPr>
        <w:pStyle w:val="af0"/>
        <w:ind w:left="-284" w:firstLine="284"/>
        <w:jc w:val="both"/>
      </w:pPr>
      <w:r>
        <w:t>Профессиональная проба по профессии в сфере цифровых технологий, в рамках</w:t>
      </w:r>
    </w:p>
    <w:p w:rsidR="006B1F10" w:rsidRDefault="006B1F10" w:rsidP="006B1F10">
      <w:pPr>
        <w:pStyle w:val="af0"/>
        <w:ind w:left="-284" w:firstLine="284"/>
        <w:jc w:val="both"/>
      </w:pPr>
      <w:r>
        <w:t>которой обучающимся необходимо пройти последовательность этапов:</w:t>
      </w:r>
    </w:p>
    <w:p w:rsidR="006B1F10" w:rsidRDefault="006B1F10" w:rsidP="006B1F10">
      <w:pPr>
        <w:pStyle w:val="af0"/>
        <w:ind w:left="-284" w:firstLine="284"/>
        <w:jc w:val="both"/>
      </w:pPr>
      <w:r>
        <w:t>‒ Знакомство с профессией и профессиональной областью.</w:t>
      </w:r>
    </w:p>
    <w:p w:rsidR="006B1F10" w:rsidRDefault="006B1F10" w:rsidP="006B1F10">
      <w:pPr>
        <w:pStyle w:val="af0"/>
        <w:ind w:left="-284" w:firstLine="284"/>
        <w:jc w:val="both"/>
      </w:pPr>
      <w:r>
        <w:t>‒ Постановка задачи и подготовительно-обучающий этап.</w:t>
      </w:r>
    </w:p>
    <w:p w:rsidR="006B1F10" w:rsidRDefault="006B1F10" w:rsidP="006B1F10">
      <w:pPr>
        <w:pStyle w:val="af0"/>
        <w:ind w:left="-284" w:firstLine="284"/>
        <w:jc w:val="both"/>
      </w:pPr>
      <w:r>
        <w:t>‒ Практическое выполнение задания.</w:t>
      </w:r>
    </w:p>
    <w:p w:rsidR="006B1F10" w:rsidRDefault="006B1F10" w:rsidP="006B1F10">
      <w:pPr>
        <w:pStyle w:val="af0"/>
        <w:ind w:left="-284" w:firstLine="284"/>
        <w:jc w:val="both"/>
      </w:pPr>
      <w:r>
        <w:t>‒ Завершающий этап (закрепление полученных знаний, получение цифрового</w:t>
      </w:r>
    </w:p>
    <w:p w:rsidR="006B1F10" w:rsidRDefault="006B1F10" w:rsidP="006B1F10">
      <w:pPr>
        <w:pStyle w:val="af0"/>
        <w:ind w:left="-284" w:firstLine="284"/>
        <w:jc w:val="both"/>
      </w:pPr>
      <w:r>
        <w:t>артефакта).</w:t>
      </w:r>
    </w:p>
    <w:p w:rsidR="006B1F10" w:rsidRDefault="006B1F10" w:rsidP="006B1F10">
      <w:pPr>
        <w:pStyle w:val="af0"/>
        <w:ind w:left="-284" w:firstLine="284"/>
        <w:jc w:val="both"/>
      </w:pPr>
      <w:r>
        <w:t>Тема 11. Профориентационное занятие «Россия в деле» (часть 2) (на выбор:</w:t>
      </w:r>
    </w:p>
    <w:p w:rsidR="006B1F10" w:rsidRDefault="006B1F10" w:rsidP="006B1F10">
      <w:pPr>
        <w:pStyle w:val="af0"/>
        <w:ind w:left="-284" w:firstLine="284"/>
        <w:jc w:val="both"/>
      </w:pPr>
      <w:r>
        <w:t>медицина, реабилитация, генетика) (1 час)</w:t>
      </w:r>
    </w:p>
    <w:p w:rsidR="006B1F10" w:rsidRDefault="006B1F10" w:rsidP="006B1F10">
      <w:pPr>
        <w:pStyle w:val="af0"/>
        <w:ind w:left="-284" w:firstLine="284"/>
        <w:jc w:val="both"/>
      </w:pPr>
      <w:r>
        <w:t>Для обучающихся, не принимающих участие в проекте «Билет в будущее»,</w:t>
      </w:r>
    </w:p>
    <w:p w:rsidR="006B1F10" w:rsidRDefault="006B1F10" w:rsidP="006B1F10">
      <w:pPr>
        <w:pStyle w:val="af0"/>
        <w:ind w:left="-284" w:firstLine="284"/>
        <w:jc w:val="both"/>
      </w:pPr>
      <w:r>
        <w:t>рекомендуется Профориентационное занятие «Россия в деле» (часть 2, 1 час)</w:t>
      </w:r>
    </w:p>
    <w:p w:rsidR="006B1F10" w:rsidRDefault="006B1F10" w:rsidP="006B1F10">
      <w:pPr>
        <w:pStyle w:val="af0"/>
        <w:ind w:left="-284" w:firstLine="284"/>
        <w:jc w:val="both"/>
      </w:pPr>
      <w:r>
        <w:t>Просвещение обучающихся и формирование познавательного интереса к</w:t>
      </w:r>
    </w:p>
    <w:p w:rsidR="006B1F10" w:rsidRDefault="006B1F10" w:rsidP="006B1F10">
      <w:pPr>
        <w:pStyle w:val="af0"/>
        <w:ind w:left="-284" w:firstLine="284"/>
        <w:jc w:val="both"/>
      </w:pPr>
      <w:r>
        <w:t>выбору профессий в современной экономике нашей страны. Демонстрация перечня</w:t>
      </w:r>
    </w:p>
    <w:p w:rsidR="006B1F10" w:rsidRDefault="006B1F10" w:rsidP="006B1F10">
      <w:pPr>
        <w:pStyle w:val="af0"/>
        <w:ind w:left="-284" w:firstLine="284"/>
        <w:jc w:val="both"/>
      </w:pPr>
      <w:r>
        <w:t>технологических ниш, в котором российские научно-технические достижения</w:t>
      </w:r>
    </w:p>
    <w:p w:rsidR="006B1F10" w:rsidRDefault="006B1F10" w:rsidP="006B1F10">
      <w:pPr>
        <w:pStyle w:val="af0"/>
        <w:ind w:left="-284" w:firstLine="284"/>
        <w:jc w:val="both"/>
      </w:pPr>
      <w:r>
        <w:t>активно внедряются в технологические отрасли реального сектора экономики и со</w:t>
      </w:r>
    </w:p>
    <w:p w:rsidR="006B1F10" w:rsidRDefault="006B1F10" w:rsidP="006B1F10">
      <w:pPr>
        <w:pStyle w:val="af0"/>
        <w:ind w:left="-284" w:firstLine="284"/>
        <w:jc w:val="both"/>
      </w:pPr>
      <w:r>
        <w:t>временем результат этой работы займет достойное место не только на российском, но</w:t>
      </w:r>
    </w:p>
    <w:p w:rsidR="006B1F10" w:rsidRDefault="006B1F10" w:rsidP="006B1F10">
      <w:pPr>
        <w:pStyle w:val="af0"/>
        <w:ind w:left="-284" w:firstLine="284"/>
        <w:jc w:val="both"/>
      </w:pPr>
      <w:r>
        <w:t>и мировом рынке, формируя устойчивый тренд: российские технологии – это</w:t>
      </w:r>
    </w:p>
    <w:p w:rsidR="006B1F10" w:rsidRDefault="006B1F10" w:rsidP="006B1F10">
      <w:pPr>
        <w:pStyle w:val="af0"/>
        <w:ind w:left="-284" w:firstLine="284"/>
        <w:jc w:val="both"/>
      </w:pPr>
      <w:r>
        <w:t>качество – безопасность – эффективность. В рамках занятия предложены следующие</w:t>
      </w:r>
    </w:p>
    <w:p w:rsidR="006B1F10" w:rsidRDefault="006B1F10" w:rsidP="006B1F10">
      <w:pPr>
        <w:pStyle w:val="af0"/>
        <w:ind w:left="-284" w:firstLine="284"/>
        <w:jc w:val="both"/>
      </w:pPr>
      <w:r>
        <w:t>отрасли и тематики на выбор: медицина, реабилитация, генетика.</w:t>
      </w:r>
    </w:p>
    <w:p w:rsidR="006B1F10" w:rsidRDefault="006B1F10" w:rsidP="006B1F10">
      <w:pPr>
        <w:pStyle w:val="af0"/>
        <w:ind w:left="-284" w:firstLine="284"/>
        <w:jc w:val="both"/>
      </w:pPr>
      <w:r>
        <w:t>Тема 11. Профориентационная диагностика № 3 «Мои таланты» и разбор</w:t>
      </w:r>
    </w:p>
    <w:p w:rsidR="006B1F10" w:rsidRDefault="006B1F10" w:rsidP="006B1F10">
      <w:pPr>
        <w:pStyle w:val="af0"/>
        <w:ind w:left="-284" w:firstLine="284"/>
        <w:jc w:val="both"/>
      </w:pPr>
      <w:r>
        <w:t>результатов (1 час)</w:t>
      </w:r>
    </w:p>
    <w:p w:rsidR="006B1F10" w:rsidRDefault="006B1F10" w:rsidP="006B1F10">
      <w:pPr>
        <w:pStyle w:val="af0"/>
        <w:ind w:left="-284" w:firstLine="284"/>
        <w:jc w:val="both"/>
      </w:pPr>
      <w:r>
        <w:t>Для обучающихся-участников проекта «Билет в будущее» доступна</w:t>
      </w:r>
    </w:p>
    <w:p w:rsidR="006B1F10" w:rsidRDefault="006B1F10" w:rsidP="006B1F10">
      <w:pPr>
        <w:pStyle w:val="af0"/>
        <w:ind w:left="-284" w:firstLine="284"/>
        <w:jc w:val="both"/>
      </w:pPr>
      <w:r>
        <w:t>профориентационная диагностика № 3 «Мои таланты» (обязательна</w:t>
      </w:r>
    </w:p>
    <w:p w:rsidR="006B1F10" w:rsidRDefault="006B1F10" w:rsidP="006B1F10">
      <w:pPr>
        <w:pStyle w:val="af0"/>
        <w:ind w:left="-284" w:firstLine="284"/>
        <w:jc w:val="both"/>
      </w:pPr>
      <w:r>
        <w:t>для проведения).</w:t>
      </w:r>
    </w:p>
    <w:p w:rsidR="006B1F10" w:rsidRDefault="006B1F10" w:rsidP="006B1F10">
      <w:pPr>
        <w:pStyle w:val="af0"/>
        <w:ind w:left="-284" w:firstLine="284"/>
        <w:jc w:val="both"/>
      </w:pPr>
      <w:r>
        <w:t>Комплексная методика «Мои таланты» определяет профессиональные</w:t>
      </w:r>
    </w:p>
    <w:p w:rsidR="006B1F10" w:rsidRDefault="006B1F10" w:rsidP="006B1F10">
      <w:pPr>
        <w:pStyle w:val="af0"/>
        <w:ind w:left="-284" w:firstLine="284"/>
        <w:jc w:val="both"/>
      </w:pPr>
      <w:r>
        <w:t>интересы и сильные стороны обучающихся с подсвечиванием «зон потенциала»</w:t>
      </w:r>
    </w:p>
    <w:p w:rsidR="006B1F10" w:rsidRDefault="006B1F10" w:rsidP="006B1F10">
      <w:pPr>
        <w:pStyle w:val="af0"/>
        <w:ind w:left="-284" w:firstLine="284"/>
        <w:jc w:val="both"/>
      </w:pPr>
      <w:r>
        <w:t>(талантов), рекомендуемых отраслей и профессий. Методика предусматривает версии</w:t>
      </w:r>
    </w:p>
    <w:p w:rsidR="006B1F10" w:rsidRDefault="006B1F10" w:rsidP="006B1F10">
      <w:pPr>
        <w:pStyle w:val="af0"/>
        <w:ind w:left="-284" w:firstLine="284"/>
        <w:jc w:val="both"/>
      </w:pPr>
      <w:r>
        <w:t>для 6-7, 8-9 классов, в силу особенностей образовательных возможностей для данной</w:t>
      </w:r>
    </w:p>
    <w:p w:rsidR="006B1F10" w:rsidRDefault="006B1F10" w:rsidP="006B1F10">
      <w:pPr>
        <w:pStyle w:val="af0"/>
        <w:ind w:left="-284" w:firstLine="284"/>
        <w:jc w:val="both"/>
      </w:pPr>
      <w:r>
        <w:t>нозологии. Рекомендуем проходить диагностику в сопровождении учителя, родителя,</w:t>
      </w:r>
    </w:p>
    <w:p w:rsidR="006B1F10" w:rsidRDefault="006B1F10" w:rsidP="006B1F10">
      <w:pPr>
        <w:pStyle w:val="af0"/>
        <w:ind w:left="-284" w:firstLine="284"/>
        <w:jc w:val="both"/>
      </w:pPr>
      <w:r>
        <w:t>тьютора для предотвращения случаев, когда у ученика возникают сложности с</w:t>
      </w:r>
    </w:p>
    <w:p w:rsidR="006B1F10" w:rsidRDefault="006B1F10" w:rsidP="006B1F10">
      <w:pPr>
        <w:pStyle w:val="af0"/>
        <w:ind w:left="-284" w:firstLine="284"/>
        <w:jc w:val="both"/>
      </w:pPr>
      <w:r>
        <w:t>платформой, непонимание слов, интерпретации результатов. Также рекомендуется</w:t>
      </w:r>
    </w:p>
    <w:p w:rsidR="006B1F10" w:rsidRDefault="006B1F10" w:rsidP="006B1F10">
      <w:pPr>
        <w:pStyle w:val="af0"/>
        <w:ind w:left="-284" w:firstLine="284"/>
        <w:jc w:val="both"/>
      </w:pPr>
      <w:r>
        <w:t>видео-сопровождение для знакомства с результатами и рекомендациями для</w:t>
      </w:r>
    </w:p>
    <w:p w:rsidR="006B1F10" w:rsidRDefault="006B1F10" w:rsidP="006B1F10">
      <w:pPr>
        <w:pStyle w:val="af0"/>
        <w:ind w:left="-284" w:firstLine="284"/>
        <w:jc w:val="both"/>
      </w:pPr>
      <w:r>
        <w:t>пользователя.</w:t>
      </w:r>
    </w:p>
    <w:p w:rsidR="006B1F10" w:rsidRDefault="006B1F10" w:rsidP="006B1F10">
      <w:pPr>
        <w:pStyle w:val="af0"/>
        <w:ind w:left="-284" w:firstLine="284"/>
        <w:jc w:val="both"/>
      </w:pPr>
      <w:r>
        <w:t>Проведение диагностики возможно с применением электронного обучения и дистанционных образовательных технологий.</w:t>
      </w:r>
    </w:p>
    <w:p w:rsidR="006B1F10" w:rsidRDefault="006B1F10" w:rsidP="006B1F10">
      <w:pPr>
        <w:pStyle w:val="af0"/>
        <w:ind w:left="-284" w:firstLine="284"/>
        <w:jc w:val="both"/>
      </w:pPr>
      <w:r>
        <w:t>Для обучающихся – участников проекта «Билет в будущее» доступно</w:t>
      </w:r>
    </w:p>
    <w:p w:rsidR="006B1F10" w:rsidRDefault="006B1F10" w:rsidP="006B1F10">
      <w:pPr>
        <w:pStyle w:val="af0"/>
        <w:ind w:left="-284" w:firstLine="284"/>
        <w:jc w:val="both"/>
      </w:pPr>
      <w:r>
        <w:t>дополнительное тестирование по методикам «Мои возможности» и «Мои</w:t>
      </w:r>
    </w:p>
    <w:p w:rsidR="006B1F10" w:rsidRDefault="006B1F10" w:rsidP="006B1F10">
      <w:pPr>
        <w:pStyle w:val="af0"/>
        <w:ind w:left="-284" w:firstLine="284"/>
        <w:jc w:val="both"/>
      </w:pPr>
      <w:r>
        <w:t>способности» (проводится по желанию обучающихся). Дополнительное</w:t>
      </w:r>
    </w:p>
    <w:p w:rsidR="006B1F10" w:rsidRDefault="006B1F10" w:rsidP="006B1F10">
      <w:pPr>
        <w:pStyle w:val="af0"/>
        <w:ind w:left="-284" w:firstLine="284"/>
        <w:jc w:val="both"/>
      </w:pPr>
      <w:r>
        <w:t>тестирование увеличивает точность и полноту рекомендаций. Тестирование</w:t>
      </w:r>
    </w:p>
    <w:p w:rsidR="006B1F10" w:rsidRDefault="006B1F10" w:rsidP="006B1F10">
      <w:pPr>
        <w:pStyle w:val="af0"/>
        <w:ind w:left="-284" w:firstLine="284"/>
        <w:jc w:val="both"/>
      </w:pPr>
      <w:r>
        <w:t>проводится в рамках дополнительных занятий или в домашних условиях. Для</w:t>
      </w:r>
    </w:p>
    <w:p w:rsidR="006B1F10" w:rsidRDefault="006B1F10" w:rsidP="006B1F10">
      <w:pPr>
        <w:pStyle w:val="af0"/>
        <w:ind w:left="-284" w:firstLine="284"/>
        <w:jc w:val="both"/>
      </w:pPr>
      <w:r>
        <w:t>тестирования рекомендуется использовать стационарные компьютеры или ноутбуки,</w:t>
      </w:r>
    </w:p>
    <w:p w:rsidR="006B1F10" w:rsidRDefault="006B1F10" w:rsidP="006B1F10">
      <w:pPr>
        <w:pStyle w:val="af0"/>
        <w:ind w:left="-284" w:firstLine="284"/>
        <w:jc w:val="both"/>
      </w:pPr>
      <w:r>
        <w:t>в случае отсутствия такой возможности допускается использование мобильных</w:t>
      </w:r>
    </w:p>
    <w:p w:rsidR="006B1F10" w:rsidRDefault="006B1F10" w:rsidP="006B1F10">
      <w:pPr>
        <w:pStyle w:val="af0"/>
        <w:ind w:left="-284" w:firstLine="284"/>
        <w:jc w:val="both"/>
      </w:pPr>
      <w:r>
        <w:t>устройств.</w:t>
      </w:r>
    </w:p>
    <w:p w:rsidR="006B1F10" w:rsidRDefault="006B1F10" w:rsidP="006B1F10">
      <w:pPr>
        <w:pStyle w:val="af0"/>
        <w:ind w:left="-284" w:firstLine="284"/>
        <w:jc w:val="both"/>
      </w:pPr>
      <w:r>
        <w:t>Тема 12. Профориентационное занятие «Россия инженерная: узнаю</w:t>
      </w:r>
    </w:p>
    <w:p w:rsidR="006B1F10" w:rsidRDefault="006B1F10" w:rsidP="006B1F10">
      <w:pPr>
        <w:pStyle w:val="af0"/>
        <w:ind w:left="-284" w:firstLine="284"/>
        <w:jc w:val="both"/>
      </w:pPr>
      <w:r>
        <w:t>достижения страны в области инженерного дела» (машиностроение, транспорт,</w:t>
      </w:r>
    </w:p>
    <w:p w:rsidR="006B1F10" w:rsidRDefault="006B1F10" w:rsidP="006B1F10">
      <w:pPr>
        <w:pStyle w:val="af0"/>
        <w:ind w:left="-284" w:firstLine="284"/>
        <w:jc w:val="both"/>
      </w:pPr>
      <w:r>
        <w:t>строительство) (1 час)</w:t>
      </w:r>
    </w:p>
    <w:p w:rsidR="006B1F10" w:rsidRDefault="006B1F10" w:rsidP="006B1F10">
      <w:pPr>
        <w:pStyle w:val="af0"/>
        <w:ind w:left="-284" w:firstLine="284"/>
        <w:jc w:val="both"/>
      </w:pPr>
      <w:r>
        <w:t>Популяризация и просвещение обучающихся на основе знакомства с</w:t>
      </w:r>
    </w:p>
    <w:p w:rsidR="006B1F10" w:rsidRDefault="006B1F10" w:rsidP="006B1F10">
      <w:pPr>
        <w:pStyle w:val="af0"/>
        <w:ind w:left="-284" w:firstLine="284"/>
        <w:jc w:val="both"/>
      </w:pPr>
      <w:r>
        <w:t>достижениями страны в сфере инженерного дела. Знакомство на основе</w:t>
      </w:r>
    </w:p>
    <w:p w:rsidR="006B1F10" w:rsidRDefault="006B1F10" w:rsidP="006B1F10">
      <w:pPr>
        <w:pStyle w:val="af0"/>
        <w:ind w:left="-284" w:firstLine="284"/>
        <w:jc w:val="both"/>
      </w:pPr>
      <w:r>
        <w:t>видеосюжетов и интервью с экспертами и специалистами в области инженерной и</w:t>
      </w:r>
    </w:p>
    <w:p w:rsidR="006B1F10" w:rsidRDefault="006B1F10" w:rsidP="006B1F10">
      <w:pPr>
        <w:pStyle w:val="af0"/>
        <w:ind w:left="-284" w:firstLine="284"/>
        <w:jc w:val="both"/>
      </w:pPr>
      <w:r>
        <w:t>инжиниринговой деятельности. Повышение информированности о достижениях и</w:t>
      </w:r>
    </w:p>
    <w:p w:rsidR="006B1F10" w:rsidRDefault="006B1F10" w:rsidP="006B1F10">
      <w:pPr>
        <w:pStyle w:val="af0"/>
        <w:ind w:left="-284" w:firstLine="284"/>
        <w:jc w:val="both"/>
      </w:pPr>
      <w:r>
        <w:t>перспективах развития инженерного дела, направленного на решение важнейших</w:t>
      </w:r>
    </w:p>
    <w:p w:rsidR="006B1F10" w:rsidRDefault="006B1F10" w:rsidP="006B1F10">
      <w:pPr>
        <w:pStyle w:val="af0"/>
        <w:ind w:left="-284" w:firstLine="284"/>
        <w:jc w:val="both"/>
      </w:pPr>
      <w:r>
        <w:t>задач развития общества и страны. Информирование о профессиях и современном</w:t>
      </w:r>
    </w:p>
    <w:p w:rsidR="006B1F10" w:rsidRDefault="006B1F10" w:rsidP="006B1F10">
      <w:pPr>
        <w:pStyle w:val="af0"/>
        <w:ind w:left="-284" w:firstLine="284"/>
        <w:jc w:val="both"/>
      </w:pPr>
      <w:r>
        <w:t>рынке труда в области инженерной деятельности и смежных отраслей.</w:t>
      </w:r>
    </w:p>
    <w:p w:rsidR="006B1F10" w:rsidRDefault="006B1F10" w:rsidP="006B1F10">
      <w:pPr>
        <w:pStyle w:val="af0"/>
        <w:ind w:left="-284" w:firstLine="284"/>
        <w:jc w:val="both"/>
      </w:pPr>
      <w:r>
        <w:t>Тема 13. Профориентационное занятие «Пробую профессию в инженерной</w:t>
      </w:r>
    </w:p>
    <w:p w:rsidR="006B1F10" w:rsidRDefault="006B1F10" w:rsidP="006B1F10">
      <w:pPr>
        <w:pStyle w:val="af0"/>
        <w:ind w:left="-284" w:firstLine="284"/>
        <w:jc w:val="both"/>
      </w:pPr>
      <w:r>
        <w:t>сфере» (моделирующая онлайн-проба на платформе проекта «Билет в будущее»</w:t>
      </w:r>
    </w:p>
    <w:p w:rsidR="006B1F10" w:rsidRDefault="006B1F10" w:rsidP="006B1F10">
      <w:pPr>
        <w:pStyle w:val="af0"/>
        <w:ind w:left="-284" w:firstLine="284"/>
        <w:jc w:val="both"/>
      </w:pPr>
      <w:r>
        <w:t>по профессиям на выбор: инженер-конструктор, электромонтер и др.) (1 час)</w:t>
      </w:r>
    </w:p>
    <w:p w:rsidR="006B1F10" w:rsidRDefault="006B1F10" w:rsidP="006B1F10">
      <w:pPr>
        <w:pStyle w:val="af0"/>
        <w:ind w:left="-284" w:firstLine="284"/>
        <w:jc w:val="both"/>
      </w:pPr>
      <w:r>
        <w:t>Профессиональная проба как средство актуализации профессионального</w:t>
      </w:r>
    </w:p>
    <w:p w:rsidR="006B1F10" w:rsidRDefault="006B1F10" w:rsidP="006B1F10">
      <w:pPr>
        <w:pStyle w:val="af0"/>
        <w:ind w:left="-284" w:firstLine="284"/>
        <w:jc w:val="both"/>
      </w:pPr>
      <w:r>
        <w:t>самоопределения обучающихся. Знакомство с ключевыми отраслевыми</w:t>
      </w:r>
    </w:p>
    <w:p w:rsidR="006B1F10" w:rsidRDefault="006B1F10" w:rsidP="006B1F10">
      <w:pPr>
        <w:pStyle w:val="af0"/>
        <w:ind w:left="-284" w:firstLine="284"/>
        <w:jc w:val="both"/>
      </w:pPr>
      <w:r>
        <w:t>направлениями экономики Российской Федерации и решение онлайн-проб</w:t>
      </w:r>
    </w:p>
    <w:p w:rsidR="006B1F10" w:rsidRDefault="006B1F10" w:rsidP="006B1F10">
      <w:pPr>
        <w:pStyle w:val="af0"/>
        <w:ind w:left="-284" w:firstLine="284"/>
        <w:jc w:val="both"/>
      </w:pPr>
      <w:r>
        <w:t>(моделирующая профессиональная проба) как практико-ориентированных задач с</w:t>
      </w:r>
    </w:p>
    <w:p w:rsidR="006B1F10" w:rsidRDefault="006B1F10" w:rsidP="006B1F10">
      <w:pPr>
        <w:pStyle w:val="af0"/>
        <w:ind w:left="-284" w:firstLine="284"/>
        <w:jc w:val="both"/>
      </w:pPr>
      <w:r>
        <w:t>помощью цифровых интерактивных технологий (приложений-симуляторов на</w:t>
      </w:r>
    </w:p>
    <w:p w:rsidR="006B1F10" w:rsidRDefault="006B1F10" w:rsidP="006B1F10">
      <w:pPr>
        <w:pStyle w:val="af0"/>
        <w:ind w:left="-284" w:firstLine="284"/>
        <w:jc w:val="both"/>
      </w:pPr>
      <w:r>
        <w:t>платформе проекта «Билет в будущее»: https://bvbinfo.ru/). Формирование</w:t>
      </w:r>
    </w:p>
    <w:p w:rsidR="006B1F10" w:rsidRDefault="006B1F10" w:rsidP="006B1F10">
      <w:pPr>
        <w:pStyle w:val="af0"/>
        <w:ind w:left="-284" w:firstLine="284"/>
        <w:jc w:val="both"/>
      </w:pPr>
      <w:r>
        <w:t>представлений о компетенциях и особенностях профессий, необходимых для</w:t>
      </w:r>
    </w:p>
    <w:p w:rsidR="006B1F10" w:rsidRDefault="006B1F10" w:rsidP="006B1F10">
      <w:pPr>
        <w:pStyle w:val="af0"/>
        <w:ind w:left="-284" w:firstLine="284"/>
        <w:jc w:val="both"/>
      </w:pPr>
      <w:r>
        <w:t>осуществления конкретной профессиональной деятельности.</w:t>
      </w:r>
    </w:p>
    <w:p w:rsidR="006B1F10" w:rsidRDefault="006B1F10" w:rsidP="006B1F10">
      <w:pPr>
        <w:pStyle w:val="af0"/>
        <w:ind w:left="-284" w:firstLine="284"/>
        <w:jc w:val="both"/>
      </w:pPr>
      <w:r>
        <w:t>Профессиональная проба по профессии в сфере инженерного дела (инженерии),</w:t>
      </w:r>
    </w:p>
    <w:p w:rsidR="006B1F10" w:rsidRDefault="006B1F10" w:rsidP="006B1F10">
      <w:pPr>
        <w:pStyle w:val="af0"/>
        <w:ind w:left="-284" w:firstLine="284"/>
        <w:jc w:val="both"/>
      </w:pPr>
      <w:r>
        <w:t>в рамках которой обучающимся необходимо пройти последовательность этапов:</w:t>
      </w:r>
    </w:p>
    <w:p w:rsidR="006B1F10" w:rsidRDefault="006B1F10" w:rsidP="006B1F10">
      <w:pPr>
        <w:pStyle w:val="af0"/>
        <w:ind w:left="-284" w:firstLine="284"/>
        <w:jc w:val="both"/>
      </w:pPr>
      <w:r>
        <w:t>‒ Знакомство с профессией и профессиональной областью.</w:t>
      </w:r>
    </w:p>
    <w:p w:rsidR="006B1F10" w:rsidRDefault="006B1F10" w:rsidP="006B1F10">
      <w:pPr>
        <w:pStyle w:val="af0"/>
        <w:ind w:left="-284" w:firstLine="284"/>
        <w:jc w:val="both"/>
      </w:pPr>
      <w:r>
        <w:t>‒ Постановка задачи и подготовительно-обучающий этап.</w:t>
      </w:r>
    </w:p>
    <w:p w:rsidR="006B1F10" w:rsidRDefault="006B1F10" w:rsidP="006B1F10">
      <w:pPr>
        <w:pStyle w:val="af0"/>
        <w:ind w:left="-284" w:firstLine="284"/>
        <w:jc w:val="both"/>
      </w:pPr>
      <w:r>
        <w:t>‒ Практическое выполнение задания.</w:t>
      </w:r>
    </w:p>
    <w:p w:rsidR="006B1F10" w:rsidRDefault="006B1F10" w:rsidP="006B1F10">
      <w:pPr>
        <w:pStyle w:val="af0"/>
        <w:ind w:left="-284" w:firstLine="284"/>
        <w:jc w:val="both"/>
      </w:pPr>
      <w:r>
        <w:t>‒ Завершающий этап (закрепление полученных знаний, получение цифрового</w:t>
      </w:r>
    </w:p>
    <w:p w:rsidR="006B1F10" w:rsidRDefault="006B1F10" w:rsidP="006B1F10">
      <w:pPr>
        <w:pStyle w:val="af0"/>
        <w:ind w:left="-284" w:firstLine="284"/>
        <w:jc w:val="both"/>
      </w:pPr>
      <w:r>
        <w:t>артефакта).</w:t>
      </w:r>
    </w:p>
    <w:p w:rsidR="006B1F10" w:rsidRDefault="006B1F10" w:rsidP="006B1F10">
      <w:pPr>
        <w:pStyle w:val="af0"/>
        <w:ind w:left="-284" w:firstLine="284"/>
        <w:jc w:val="both"/>
      </w:pPr>
      <w:r>
        <w:t>Тема 14. Профориентационное занятие «Государственное управление и</w:t>
      </w:r>
    </w:p>
    <w:p w:rsidR="006B1F10" w:rsidRDefault="006B1F10" w:rsidP="006B1F10">
      <w:pPr>
        <w:pStyle w:val="af0"/>
        <w:ind w:left="-284" w:firstLine="284"/>
        <w:jc w:val="both"/>
      </w:pPr>
      <w:r>
        <w:t>общественная безопасность» (федеральная государственная, военная и</w:t>
      </w:r>
    </w:p>
    <w:p w:rsidR="006B1F10" w:rsidRDefault="006B1F10" w:rsidP="006B1F10">
      <w:pPr>
        <w:pStyle w:val="af0"/>
        <w:ind w:left="-284" w:firstLine="284"/>
        <w:jc w:val="both"/>
      </w:pPr>
      <w:r>
        <w:t>правоохранительная службы, особенности работы и профессии в этих службах)</w:t>
      </w:r>
    </w:p>
    <w:p w:rsidR="006B1F10" w:rsidRDefault="006B1F10" w:rsidP="006B1F10">
      <w:pPr>
        <w:pStyle w:val="af0"/>
        <w:ind w:left="-284" w:firstLine="284"/>
        <w:jc w:val="both"/>
      </w:pPr>
      <w:r>
        <w:t>(1 час)</w:t>
      </w:r>
    </w:p>
    <w:p w:rsidR="006B1F10" w:rsidRDefault="006B1F10" w:rsidP="006B1F10">
      <w:pPr>
        <w:pStyle w:val="af0"/>
        <w:ind w:left="-284" w:firstLine="284"/>
        <w:jc w:val="both"/>
      </w:pPr>
      <w:r>
        <w:t>В 6-7 классе: обучающиеся знакомятся с основными функциями государства и</w:t>
      </w:r>
    </w:p>
    <w:p w:rsidR="006B1F10" w:rsidRDefault="006B1F10" w:rsidP="006B1F10">
      <w:pPr>
        <w:pStyle w:val="af0"/>
        <w:ind w:left="-284" w:firstLine="284"/>
        <w:jc w:val="both"/>
      </w:pPr>
      <w:r>
        <w:t>государственными органами, которые ответственны за реализацию этих функций;</w:t>
      </w:r>
    </w:p>
    <w:p w:rsidR="006B1F10" w:rsidRDefault="006B1F10" w:rsidP="006B1F10">
      <w:pPr>
        <w:pStyle w:val="af0"/>
        <w:ind w:left="-284" w:firstLine="284"/>
        <w:jc w:val="both"/>
      </w:pPr>
      <w:r>
        <w:t>знакомятся с понятием «военнослужащий», видами войск РФ и примерами</w:t>
      </w:r>
    </w:p>
    <w:p w:rsidR="006B1F10" w:rsidRDefault="006B1F10" w:rsidP="006B1F10">
      <w:pPr>
        <w:pStyle w:val="af0"/>
        <w:ind w:left="-284" w:firstLine="284"/>
        <w:jc w:val="both"/>
      </w:pPr>
      <w:r>
        <w:t>профессий, имеющих отношение к военному делу; узнают о возможностях и</w:t>
      </w:r>
    </w:p>
    <w:p w:rsidR="006B1F10" w:rsidRDefault="006B1F10" w:rsidP="006B1F10">
      <w:pPr>
        <w:pStyle w:val="af0"/>
        <w:ind w:left="-284" w:firstLine="284"/>
        <w:jc w:val="both"/>
      </w:pPr>
      <w:r>
        <w:t>ограничениях работы в госструктурах, в частности, об особенностях военной службы:</w:t>
      </w:r>
    </w:p>
    <w:p w:rsidR="006B1F10" w:rsidRDefault="006B1F10" w:rsidP="006B1F10">
      <w:pPr>
        <w:pStyle w:val="af0"/>
        <w:ind w:left="-284" w:firstLine="284"/>
        <w:jc w:val="both"/>
      </w:pPr>
      <w:r>
        <w:t>наличие рисков для жизни и здоровья, льгот при поступлении в учебные заведения,</w:t>
      </w:r>
    </w:p>
    <w:p w:rsidR="006B1F10" w:rsidRDefault="006B1F10" w:rsidP="006B1F10">
      <w:pPr>
        <w:pStyle w:val="af0"/>
        <w:ind w:left="-284" w:firstLine="284"/>
        <w:jc w:val="both"/>
      </w:pPr>
      <w:r>
        <w:t>возможностей предоставления служебного жилья и др.</w:t>
      </w:r>
    </w:p>
    <w:p w:rsidR="006B1F10" w:rsidRDefault="006B1F10" w:rsidP="006B1F10">
      <w:pPr>
        <w:pStyle w:val="af0"/>
        <w:ind w:left="-284" w:firstLine="284"/>
        <w:jc w:val="both"/>
      </w:pPr>
      <w:r>
        <w:t>В 8-9 классе: обучающиеся актуализируют знания об основных функциях и</w:t>
      </w:r>
    </w:p>
    <w:p w:rsidR="006B1F10" w:rsidRDefault="006B1F10" w:rsidP="006B1F10">
      <w:pPr>
        <w:pStyle w:val="af0"/>
        <w:ind w:left="-284" w:firstLine="284"/>
        <w:jc w:val="both"/>
      </w:pPr>
      <w:r>
        <w:t>обязанностях государства в отношении своих граждан, а также о государственных</w:t>
      </w:r>
    </w:p>
    <w:p w:rsidR="006B1F10" w:rsidRDefault="006B1F10" w:rsidP="006B1F10">
      <w:pPr>
        <w:pStyle w:val="af0"/>
        <w:ind w:left="-284" w:firstLine="284"/>
        <w:jc w:val="both"/>
      </w:pPr>
      <w:r>
        <w:t>органах, которые ответственны за реализацию этих функций; знакомятся с понятием</w:t>
      </w:r>
    </w:p>
    <w:p w:rsidR="006B1F10" w:rsidRDefault="006B1F10" w:rsidP="006B1F10">
      <w:pPr>
        <w:pStyle w:val="af0"/>
        <w:ind w:left="-284" w:firstLine="284"/>
        <w:jc w:val="both"/>
      </w:pPr>
      <w:r>
        <w:t>«правоохранительные органы» и с основными профессиями в сфере, соотнося</w:t>
      </w:r>
    </w:p>
    <w:p w:rsidR="006B1F10" w:rsidRDefault="006B1F10" w:rsidP="006B1F10">
      <w:pPr>
        <w:pStyle w:val="af0"/>
        <w:ind w:left="-284" w:firstLine="284"/>
        <w:jc w:val="both"/>
      </w:pPr>
      <w:r>
        <w:t>различные ведомства с занятыми в них сотрудниками; актуализируют знания о</w:t>
      </w:r>
    </w:p>
    <w:p w:rsidR="006B1F10" w:rsidRDefault="006B1F10" w:rsidP="006B1F10">
      <w:pPr>
        <w:pStyle w:val="af0"/>
        <w:ind w:left="-284" w:firstLine="284"/>
        <w:jc w:val="both"/>
      </w:pPr>
      <w:r>
        <w:t>возможностях и ограничениях работы в госструктурах, в частности, об особенностях</w:t>
      </w:r>
    </w:p>
    <w:p w:rsidR="006B1F10" w:rsidRDefault="006B1F10" w:rsidP="006B1F10">
      <w:pPr>
        <w:pStyle w:val="af0"/>
        <w:ind w:left="-284" w:firstLine="284"/>
        <w:jc w:val="both"/>
      </w:pPr>
      <w:r>
        <w:t>работы в правоохранительных органах.</w:t>
      </w:r>
    </w:p>
    <w:p w:rsidR="006B1F10" w:rsidRDefault="006B1F10" w:rsidP="006B1F10">
      <w:pPr>
        <w:pStyle w:val="af0"/>
        <w:ind w:left="-284" w:firstLine="284"/>
        <w:jc w:val="both"/>
      </w:pPr>
      <w:r>
        <w:t>Тема 15. Профориентационное занятие «Пробую профессию в сфере</w:t>
      </w:r>
    </w:p>
    <w:p w:rsidR="006B1F10" w:rsidRDefault="006B1F10" w:rsidP="006B1F10">
      <w:pPr>
        <w:pStyle w:val="af0"/>
        <w:ind w:left="-284" w:firstLine="284"/>
        <w:jc w:val="both"/>
      </w:pPr>
      <w:r>
        <w:t>управления и безопасности» (моделирующая онлайн-проба на платформе</w:t>
      </w:r>
    </w:p>
    <w:p w:rsidR="006B1F10" w:rsidRDefault="006B1F10" w:rsidP="006B1F10">
      <w:pPr>
        <w:pStyle w:val="af0"/>
        <w:ind w:left="-284" w:firstLine="284"/>
        <w:jc w:val="both"/>
      </w:pPr>
      <w:r>
        <w:t>проекта «Билет в будущее» по профессиям на выбор: специалист по</w:t>
      </w:r>
    </w:p>
    <w:p w:rsidR="006B1F10" w:rsidRDefault="006B1F10" w:rsidP="006B1F10">
      <w:pPr>
        <w:pStyle w:val="af0"/>
        <w:ind w:left="-284" w:firstLine="284"/>
        <w:jc w:val="both"/>
      </w:pPr>
      <w:r>
        <w:t>кибербезопасности, юрист и др.) (1 час)</w:t>
      </w:r>
    </w:p>
    <w:p w:rsidR="006B1F10" w:rsidRDefault="006B1F10" w:rsidP="006B1F10">
      <w:pPr>
        <w:pStyle w:val="af0"/>
        <w:ind w:left="-284" w:firstLine="284"/>
        <w:jc w:val="both"/>
      </w:pPr>
      <w:r>
        <w:t>Профессиональная проба как средство актуализации профессионального</w:t>
      </w:r>
    </w:p>
    <w:p w:rsidR="006B1F10" w:rsidRDefault="006B1F10" w:rsidP="006B1F10">
      <w:pPr>
        <w:pStyle w:val="af0"/>
        <w:ind w:left="-284" w:firstLine="284"/>
        <w:jc w:val="both"/>
      </w:pPr>
      <w:r>
        <w:t>самоопределения обучающихся. Знакомство с ключевыми отраслевыми</w:t>
      </w:r>
    </w:p>
    <w:p w:rsidR="006B1F10" w:rsidRDefault="006B1F10" w:rsidP="006B1F10">
      <w:pPr>
        <w:pStyle w:val="af0"/>
        <w:ind w:left="-284" w:firstLine="284"/>
        <w:jc w:val="both"/>
      </w:pPr>
      <w:r>
        <w:t>направлениями экономики Российской Федерации и решение онлайн-проб</w:t>
      </w:r>
    </w:p>
    <w:p w:rsidR="006B1F10" w:rsidRDefault="006B1F10" w:rsidP="006B1F10">
      <w:pPr>
        <w:pStyle w:val="af0"/>
        <w:ind w:left="-284" w:firstLine="284"/>
        <w:jc w:val="both"/>
      </w:pPr>
      <w:r>
        <w:t>(моделирующая профессиональная проба) как практико-ориентированных задач с</w:t>
      </w:r>
    </w:p>
    <w:p w:rsidR="006B1F10" w:rsidRDefault="006B1F10" w:rsidP="006B1F10">
      <w:pPr>
        <w:pStyle w:val="af0"/>
        <w:ind w:left="-284" w:firstLine="284"/>
        <w:jc w:val="both"/>
      </w:pPr>
      <w:r>
        <w:t>помощью цифровых интерактивных технологий (приложений-симуляторов на</w:t>
      </w:r>
    </w:p>
    <w:p w:rsidR="006B1F10" w:rsidRDefault="006B1F10" w:rsidP="006B1F10">
      <w:pPr>
        <w:pStyle w:val="af0"/>
        <w:ind w:left="-284" w:firstLine="284"/>
        <w:jc w:val="both"/>
      </w:pPr>
      <w:r>
        <w:t>платформе проекта «Билет в будущее»: https://bvbinfo.ru/). Формирование</w:t>
      </w:r>
    </w:p>
    <w:p w:rsidR="006B1F10" w:rsidRDefault="006B1F10" w:rsidP="006B1F10">
      <w:pPr>
        <w:pStyle w:val="af0"/>
        <w:ind w:left="-284" w:firstLine="284"/>
        <w:jc w:val="both"/>
      </w:pPr>
      <w:r>
        <w:t>представлений о компетенциях и особенностях профессий, необходимых для</w:t>
      </w:r>
    </w:p>
    <w:p w:rsidR="006B1F10" w:rsidRDefault="006B1F10" w:rsidP="006B1F10">
      <w:pPr>
        <w:pStyle w:val="af0"/>
        <w:ind w:left="-284" w:firstLine="284"/>
        <w:jc w:val="both"/>
      </w:pPr>
      <w:r>
        <w:t>осуществления конкретной профессиональной деятельности.</w:t>
      </w:r>
    </w:p>
    <w:p w:rsidR="006B1F10" w:rsidRDefault="006B1F10" w:rsidP="006B1F10">
      <w:pPr>
        <w:pStyle w:val="af0"/>
        <w:ind w:left="-284" w:firstLine="284"/>
        <w:jc w:val="both"/>
      </w:pPr>
      <w:r>
        <w:t>Профессиональная проба по профессии в сфере управления и безопасности, в</w:t>
      </w:r>
    </w:p>
    <w:p w:rsidR="006B1F10" w:rsidRDefault="006B1F10" w:rsidP="006B1F10">
      <w:pPr>
        <w:pStyle w:val="af0"/>
        <w:ind w:left="-284" w:firstLine="284"/>
        <w:jc w:val="both"/>
      </w:pPr>
      <w:r>
        <w:t>рамках которой обучающимся необходимо пройти последовательность этапов:</w:t>
      </w:r>
    </w:p>
    <w:p w:rsidR="006B1F10" w:rsidRDefault="006B1F10" w:rsidP="006B1F10">
      <w:pPr>
        <w:pStyle w:val="af0"/>
        <w:ind w:left="-284" w:firstLine="284"/>
        <w:jc w:val="both"/>
      </w:pPr>
      <w:r>
        <w:t>‒ Знакомство с профессией и профессиональной областью.</w:t>
      </w:r>
    </w:p>
    <w:p w:rsidR="006B1F10" w:rsidRDefault="006B1F10" w:rsidP="006B1F10">
      <w:pPr>
        <w:pStyle w:val="af0"/>
        <w:ind w:left="-284" w:firstLine="284"/>
        <w:jc w:val="both"/>
      </w:pPr>
      <w:r>
        <w:t>‒ Постановка задачи и подготовительно-обучающий этап.</w:t>
      </w:r>
    </w:p>
    <w:p w:rsidR="006B1F10" w:rsidRDefault="006B1F10" w:rsidP="006B1F10">
      <w:pPr>
        <w:pStyle w:val="af0"/>
        <w:ind w:left="-284" w:firstLine="284"/>
        <w:jc w:val="both"/>
      </w:pPr>
      <w:r>
        <w:t>‒ Практическое выполнение задания.</w:t>
      </w:r>
    </w:p>
    <w:p w:rsidR="006B1F10" w:rsidRDefault="006B1F10" w:rsidP="006B1F10">
      <w:pPr>
        <w:pStyle w:val="af0"/>
        <w:ind w:left="-284" w:firstLine="284"/>
        <w:jc w:val="both"/>
      </w:pPr>
      <w:r>
        <w:t>‒ Завершающий этап (закрепление полученных знаний, получение цифрового</w:t>
      </w:r>
    </w:p>
    <w:p w:rsidR="006B1F10" w:rsidRDefault="006B1F10" w:rsidP="006B1F10">
      <w:pPr>
        <w:pStyle w:val="af0"/>
        <w:ind w:left="-284" w:firstLine="284"/>
        <w:jc w:val="both"/>
      </w:pPr>
      <w:r>
        <w:t>артефакта).</w:t>
      </w:r>
    </w:p>
    <w:p w:rsidR="006B1F10" w:rsidRDefault="006B1F10" w:rsidP="006B1F10">
      <w:pPr>
        <w:pStyle w:val="af0"/>
        <w:ind w:left="-284" w:firstLine="284"/>
        <w:jc w:val="both"/>
      </w:pPr>
      <w:r>
        <w:t>Тема 16. Профориентационное занятие-рефлексия «Моё будущее – моя</w:t>
      </w:r>
    </w:p>
    <w:p w:rsidR="006B1F10" w:rsidRDefault="006B1F10" w:rsidP="006B1F10">
      <w:pPr>
        <w:pStyle w:val="af0"/>
        <w:ind w:left="-284" w:firstLine="284"/>
        <w:jc w:val="both"/>
      </w:pPr>
      <w:r>
        <w:t>страна» (1 час)</w:t>
      </w:r>
    </w:p>
    <w:p w:rsidR="006B1F10" w:rsidRDefault="006B1F10" w:rsidP="006B1F10">
      <w:pPr>
        <w:pStyle w:val="af0"/>
        <w:ind w:left="-284" w:firstLine="284"/>
        <w:jc w:val="both"/>
      </w:pPr>
      <w:r>
        <w:t>Разбор и обсуждение полученного опыта в рамках серии профориентационных</w:t>
      </w:r>
    </w:p>
    <w:p w:rsidR="006B1F10" w:rsidRDefault="006B1F10" w:rsidP="006B1F10">
      <w:pPr>
        <w:pStyle w:val="af0"/>
        <w:ind w:left="-284" w:firstLine="284"/>
        <w:jc w:val="both"/>
      </w:pPr>
      <w:r>
        <w:t>занятий. Постановка образовательных и карьерных целей. Формирование планов</w:t>
      </w:r>
    </w:p>
    <w:p w:rsidR="006B1F10" w:rsidRDefault="006B1F10" w:rsidP="006B1F10">
      <w:pPr>
        <w:pStyle w:val="af0"/>
        <w:ind w:left="-284" w:firstLine="284"/>
        <w:jc w:val="both"/>
      </w:pPr>
      <w:r>
        <w:t>образовательных шагов и формулирование карьерной траектории развития. Развитие</w:t>
      </w:r>
    </w:p>
    <w:p w:rsidR="006B1F10" w:rsidRDefault="006B1F10" w:rsidP="006B1F10">
      <w:pPr>
        <w:pStyle w:val="af0"/>
        <w:ind w:left="-284" w:firstLine="284"/>
        <w:jc w:val="both"/>
      </w:pPr>
      <w:r>
        <w:t>проектного мышления, рефлексивного сознания обучающихся, осмысление</w:t>
      </w:r>
    </w:p>
    <w:p w:rsidR="006B1F10" w:rsidRDefault="006B1F10" w:rsidP="006B1F10">
      <w:pPr>
        <w:pStyle w:val="af0"/>
        <w:ind w:left="-284" w:firstLine="284"/>
        <w:jc w:val="both"/>
      </w:pPr>
      <w:r>
        <w:t>значимости собственных усилий для достижения успеха, совершенствование</w:t>
      </w:r>
    </w:p>
    <w:p w:rsidR="006B1F10" w:rsidRDefault="006B1F10" w:rsidP="006B1F10">
      <w:pPr>
        <w:pStyle w:val="af0"/>
        <w:ind w:left="-284" w:firstLine="284"/>
        <w:jc w:val="both"/>
      </w:pPr>
      <w:r>
        <w:t>субъектной позиции, развитие социально-психологических качеств личности.</w:t>
      </w:r>
    </w:p>
    <w:p w:rsidR="006B1F10" w:rsidRDefault="006B1F10" w:rsidP="006B1F10">
      <w:pPr>
        <w:pStyle w:val="af0"/>
        <w:ind w:left="-284" w:firstLine="284"/>
        <w:jc w:val="both"/>
      </w:pPr>
      <w:r>
        <w:t>Тема 17. Профориентационное занятие «Россия плодородная: узнаю о</w:t>
      </w:r>
    </w:p>
    <w:p w:rsidR="006B1F10" w:rsidRDefault="006B1F10" w:rsidP="006B1F10">
      <w:pPr>
        <w:pStyle w:val="af0"/>
        <w:ind w:left="-284" w:firstLine="284"/>
        <w:jc w:val="both"/>
      </w:pPr>
      <w:r>
        <w:t>достижениях агропромышленного комплекса страны» (агропромышленный</w:t>
      </w:r>
    </w:p>
    <w:p w:rsidR="006B1F10" w:rsidRDefault="006B1F10" w:rsidP="006B1F10">
      <w:pPr>
        <w:pStyle w:val="af0"/>
        <w:ind w:left="-284" w:firstLine="284"/>
        <w:jc w:val="both"/>
      </w:pPr>
      <w:r>
        <w:t>комплекс) (1 час)</w:t>
      </w:r>
    </w:p>
    <w:p w:rsidR="006B1F10" w:rsidRDefault="006B1F10" w:rsidP="006B1F10">
      <w:pPr>
        <w:pStyle w:val="af0"/>
        <w:ind w:left="-284" w:firstLine="284"/>
        <w:jc w:val="both"/>
      </w:pPr>
      <w:r>
        <w:t>Популяризация и просвещение обучающихся на основе знакомства с</w:t>
      </w:r>
    </w:p>
    <w:p w:rsidR="006B1F10" w:rsidRDefault="006B1F10" w:rsidP="006B1F10">
      <w:pPr>
        <w:pStyle w:val="af0"/>
        <w:ind w:left="-284" w:firstLine="284"/>
        <w:jc w:val="both"/>
      </w:pPr>
      <w:r>
        <w:t>достижениями страны в сфере агропромышленного комплекса (АПК) и сельского</w:t>
      </w:r>
    </w:p>
    <w:p w:rsidR="006B1F10" w:rsidRDefault="006B1F10" w:rsidP="006B1F10">
      <w:pPr>
        <w:pStyle w:val="af0"/>
        <w:ind w:left="-284" w:firstLine="284"/>
        <w:jc w:val="both"/>
      </w:pPr>
      <w:r>
        <w:t>хозяйства. Знакомство на основе видеосюжетов и интервью с экспертами и</w:t>
      </w:r>
    </w:p>
    <w:p w:rsidR="006B1F10" w:rsidRDefault="006B1F10" w:rsidP="006B1F10">
      <w:pPr>
        <w:pStyle w:val="af0"/>
        <w:ind w:left="-284" w:firstLine="284"/>
        <w:jc w:val="both"/>
      </w:pPr>
      <w:r>
        <w:t>специалистами в области сельского хозяйства и смежных технологий. Повышение</w:t>
      </w:r>
    </w:p>
    <w:p w:rsidR="006B1F10" w:rsidRDefault="006B1F10" w:rsidP="006B1F10">
      <w:pPr>
        <w:pStyle w:val="af0"/>
        <w:ind w:left="-284" w:firstLine="284"/>
        <w:jc w:val="both"/>
      </w:pPr>
      <w:r>
        <w:t>информированности о достижениях и перспективах развития АПК, направленного на</w:t>
      </w:r>
    </w:p>
    <w:p w:rsidR="006B1F10" w:rsidRDefault="006B1F10" w:rsidP="006B1F10">
      <w:pPr>
        <w:pStyle w:val="af0"/>
        <w:ind w:left="-284" w:firstLine="284"/>
        <w:jc w:val="both"/>
      </w:pPr>
      <w:r>
        <w:t>решение важнейших задач развития общества и страны. Информирование о</w:t>
      </w:r>
    </w:p>
    <w:p w:rsidR="006B1F10" w:rsidRDefault="006B1F10" w:rsidP="006B1F10">
      <w:pPr>
        <w:pStyle w:val="af0"/>
        <w:ind w:left="-284" w:firstLine="284"/>
        <w:jc w:val="both"/>
      </w:pPr>
      <w:r>
        <w:t>профессиях и современном рынке труда в области экономики сельского хозяйства и</w:t>
      </w:r>
    </w:p>
    <w:p w:rsidR="006B1F10" w:rsidRDefault="006B1F10" w:rsidP="006B1F10">
      <w:pPr>
        <w:pStyle w:val="af0"/>
        <w:ind w:left="-284" w:firstLine="284"/>
        <w:jc w:val="both"/>
      </w:pPr>
      <w:r>
        <w:t>смежных отраслей.</w:t>
      </w:r>
    </w:p>
    <w:p w:rsidR="006B1F10" w:rsidRDefault="006B1F10" w:rsidP="006B1F10">
      <w:pPr>
        <w:pStyle w:val="af0"/>
        <w:ind w:left="-284" w:firstLine="284"/>
        <w:jc w:val="both"/>
      </w:pPr>
      <w:r>
        <w:t>Тема 18. Профориентационное занятие «Пробую профессию в аграрной</w:t>
      </w:r>
    </w:p>
    <w:p w:rsidR="006B1F10" w:rsidRDefault="006B1F10" w:rsidP="006B1F10">
      <w:pPr>
        <w:pStyle w:val="af0"/>
        <w:ind w:left="-284" w:firstLine="284"/>
        <w:jc w:val="both"/>
      </w:pPr>
      <w:r>
        <w:t>сфере» (моделирующая онлайн-проба на платформе проекта «Билет в будущее»</w:t>
      </w:r>
    </w:p>
    <w:p w:rsidR="006B1F10" w:rsidRDefault="006B1F10" w:rsidP="006B1F10">
      <w:pPr>
        <w:pStyle w:val="af0"/>
        <w:ind w:left="-284" w:firstLine="284"/>
        <w:jc w:val="both"/>
      </w:pPr>
      <w:r>
        <w:t>по профессиям на выбор: агроном, зоотехник и др.) (1 час)</w:t>
      </w:r>
    </w:p>
    <w:p w:rsidR="006B1F10" w:rsidRDefault="006B1F10" w:rsidP="006B1F10">
      <w:pPr>
        <w:pStyle w:val="af0"/>
        <w:ind w:left="-284" w:firstLine="284"/>
        <w:jc w:val="both"/>
      </w:pPr>
      <w:r>
        <w:t>Профессиональная проба как средство актуализации профессионального</w:t>
      </w:r>
    </w:p>
    <w:p w:rsidR="006B1F10" w:rsidRDefault="006B1F10" w:rsidP="006B1F10">
      <w:pPr>
        <w:pStyle w:val="af0"/>
        <w:ind w:left="-284" w:firstLine="284"/>
        <w:jc w:val="both"/>
      </w:pPr>
      <w:r>
        <w:t>самоопределения обучающихся. Знакомство с ключевыми отраслевыми</w:t>
      </w:r>
    </w:p>
    <w:p w:rsidR="006B1F10" w:rsidRDefault="006B1F10" w:rsidP="006B1F10">
      <w:pPr>
        <w:pStyle w:val="af0"/>
        <w:ind w:left="-284" w:firstLine="284"/>
        <w:jc w:val="both"/>
      </w:pPr>
      <w:r>
        <w:t>направлениями экономики Российской Федерации и решение онлайн-проб</w:t>
      </w:r>
    </w:p>
    <w:p w:rsidR="006B1F10" w:rsidRDefault="006B1F10" w:rsidP="006B1F10">
      <w:pPr>
        <w:pStyle w:val="af0"/>
        <w:ind w:left="-284" w:firstLine="284"/>
        <w:jc w:val="both"/>
      </w:pPr>
      <w:r>
        <w:t>(моделирующая профессиональная проба) как практико-ориентированных задач с</w:t>
      </w:r>
    </w:p>
    <w:p w:rsidR="006B1F10" w:rsidRDefault="006B1F10" w:rsidP="006B1F10">
      <w:pPr>
        <w:pStyle w:val="af0"/>
        <w:ind w:left="-284" w:firstLine="284"/>
        <w:jc w:val="both"/>
      </w:pPr>
      <w:r>
        <w:t>помощью цифровых интерактивных технологий (приложений-симуляторов на</w:t>
      </w:r>
    </w:p>
    <w:p w:rsidR="006B1F10" w:rsidRDefault="006B1F10" w:rsidP="006B1F10">
      <w:pPr>
        <w:pStyle w:val="af0"/>
        <w:ind w:left="-284" w:firstLine="284"/>
        <w:jc w:val="both"/>
      </w:pPr>
      <w:r>
        <w:t>платформе проекта «Билет в будущее»: https://bvbinfo.ru/). Формирование</w:t>
      </w:r>
    </w:p>
    <w:p w:rsidR="006B1F10" w:rsidRDefault="006B1F10" w:rsidP="006B1F10">
      <w:pPr>
        <w:pStyle w:val="af0"/>
        <w:ind w:left="-284" w:firstLine="284"/>
        <w:jc w:val="both"/>
      </w:pPr>
      <w:r>
        <w:t>представлений о компетенциях и особенностях профессий, необходимых для</w:t>
      </w:r>
    </w:p>
    <w:p w:rsidR="006B1F10" w:rsidRDefault="006B1F10" w:rsidP="006B1F10">
      <w:pPr>
        <w:pStyle w:val="af0"/>
        <w:ind w:left="-284" w:firstLine="284"/>
        <w:jc w:val="both"/>
      </w:pPr>
      <w:r>
        <w:t>осуществления конкретной профессиональной деятельности.</w:t>
      </w:r>
    </w:p>
    <w:p w:rsidR="006B1F10" w:rsidRDefault="006B1F10" w:rsidP="006B1F10">
      <w:pPr>
        <w:pStyle w:val="af0"/>
        <w:ind w:left="-284" w:firstLine="284"/>
        <w:jc w:val="both"/>
      </w:pPr>
      <w:r>
        <w:t>Профессиональная проба по профессии в аграрной сфере, в рамках которой</w:t>
      </w:r>
    </w:p>
    <w:p w:rsidR="006B1F10" w:rsidRDefault="006B1F10" w:rsidP="006B1F10">
      <w:pPr>
        <w:pStyle w:val="af0"/>
        <w:ind w:left="-284" w:firstLine="284"/>
        <w:jc w:val="both"/>
      </w:pPr>
      <w:r>
        <w:t>обучающимся необходимо пройти последовательность этапов:</w:t>
      </w:r>
    </w:p>
    <w:p w:rsidR="006B1F10" w:rsidRDefault="006B1F10" w:rsidP="006B1F10">
      <w:pPr>
        <w:pStyle w:val="af0"/>
        <w:ind w:left="-284" w:firstLine="284"/>
        <w:jc w:val="both"/>
      </w:pPr>
      <w:r>
        <w:t>‒ Знакомство с профессией и профессиональной областью.</w:t>
      </w:r>
    </w:p>
    <w:p w:rsidR="006B1F10" w:rsidRDefault="006B1F10" w:rsidP="006B1F10">
      <w:pPr>
        <w:pStyle w:val="af0"/>
        <w:ind w:left="-284" w:firstLine="284"/>
        <w:jc w:val="both"/>
      </w:pPr>
      <w:r>
        <w:t>‒ Постановка задачи и подготовительно-обучающий этап.</w:t>
      </w:r>
    </w:p>
    <w:p w:rsidR="006B1F10" w:rsidRDefault="006B1F10" w:rsidP="006B1F10">
      <w:pPr>
        <w:pStyle w:val="af0"/>
        <w:ind w:left="-284" w:firstLine="284"/>
        <w:jc w:val="both"/>
      </w:pPr>
      <w:r>
        <w:t>‒ Практическое выполнение задания.</w:t>
      </w:r>
    </w:p>
    <w:p w:rsidR="006B1F10" w:rsidRDefault="006B1F10" w:rsidP="006B1F10">
      <w:pPr>
        <w:pStyle w:val="af0"/>
        <w:ind w:left="-284" w:firstLine="284"/>
        <w:jc w:val="both"/>
      </w:pPr>
      <w:r>
        <w:t>‒ Завершающий этап (закрепление полученных знаний, получение цифрового</w:t>
      </w:r>
    </w:p>
    <w:p w:rsidR="006B1F10" w:rsidRDefault="006B1F10" w:rsidP="006B1F10">
      <w:pPr>
        <w:pStyle w:val="af0"/>
        <w:ind w:left="-284" w:firstLine="284"/>
        <w:jc w:val="both"/>
      </w:pPr>
      <w:r>
        <w:t>артефакта).</w:t>
      </w:r>
    </w:p>
    <w:p w:rsidR="006B1F10" w:rsidRDefault="006B1F10" w:rsidP="006B1F10">
      <w:pPr>
        <w:pStyle w:val="af0"/>
        <w:ind w:left="-284" w:firstLine="284"/>
        <w:jc w:val="both"/>
      </w:pPr>
      <w:r>
        <w:t>Тема 19. Профориентационное занятие «Россия здоровая: узнаю</w:t>
      </w:r>
    </w:p>
    <w:p w:rsidR="006B1F10" w:rsidRDefault="006B1F10" w:rsidP="006B1F10">
      <w:pPr>
        <w:pStyle w:val="af0"/>
        <w:ind w:left="-284" w:firstLine="284"/>
        <w:jc w:val="both"/>
      </w:pPr>
      <w:r>
        <w:t>достижения страны в области медицины и здравоохранения» (сфера</w:t>
      </w:r>
    </w:p>
    <w:p w:rsidR="006B1F10" w:rsidRDefault="006B1F10" w:rsidP="006B1F10">
      <w:pPr>
        <w:pStyle w:val="af0"/>
        <w:ind w:left="-284" w:firstLine="284"/>
        <w:jc w:val="both"/>
      </w:pPr>
      <w:r>
        <w:t>здравоохранения, фармацевтика и биотехнологии) (1 час)</w:t>
      </w:r>
    </w:p>
    <w:p w:rsidR="006B1F10" w:rsidRDefault="006B1F10" w:rsidP="006B1F10">
      <w:pPr>
        <w:pStyle w:val="af0"/>
        <w:ind w:left="-284" w:firstLine="284"/>
        <w:jc w:val="both"/>
      </w:pPr>
      <w:r>
        <w:t>Популяризация и просвещение обучающихся на основе знакомства с</w:t>
      </w:r>
    </w:p>
    <w:p w:rsidR="006B1F10" w:rsidRDefault="006B1F10" w:rsidP="006B1F10">
      <w:pPr>
        <w:pStyle w:val="af0"/>
        <w:ind w:left="-284" w:firstLine="284"/>
        <w:jc w:val="both"/>
      </w:pPr>
      <w:r>
        <w:t>достижениями страны в сфере медицины и здравоохранения. Знакомство на основе</w:t>
      </w:r>
    </w:p>
    <w:p w:rsidR="006B1F10" w:rsidRDefault="006B1F10" w:rsidP="006B1F10">
      <w:pPr>
        <w:pStyle w:val="af0"/>
        <w:ind w:left="-284" w:firstLine="284"/>
        <w:jc w:val="both"/>
      </w:pPr>
      <w:r>
        <w:t>видеосюжетов и интервью с экспертами и специалистами в области современной</w:t>
      </w:r>
    </w:p>
    <w:p w:rsidR="006B1F10" w:rsidRDefault="006B1F10" w:rsidP="006B1F10">
      <w:pPr>
        <w:pStyle w:val="af0"/>
        <w:ind w:left="-284" w:firstLine="284"/>
        <w:jc w:val="both"/>
      </w:pPr>
      <w:r>
        <w:t>медицины и смежных технологий. Повышение информированности о достижениях и</w:t>
      </w:r>
    </w:p>
    <w:p w:rsidR="006B1F10" w:rsidRDefault="006B1F10" w:rsidP="006B1F10">
      <w:pPr>
        <w:pStyle w:val="af0"/>
        <w:ind w:left="-284" w:firstLine="284"/>
        <w:jc w:val="both"/>
      </w:pPr>
      <w:r>
        <w:t>перспективах развития здравоохранения, направленного на решение важнейших</w:t>
      </w:r>
    </w:p>
    <w:p w:rsidR="006B1F10" w:rsidRDefault="006B1F10" w:rsidP="006B1F10">
      <w:pPr>
        <w:pStyle w:val="af0"/>
        <w:ind w:left="-284" w:firstLine="284"/>
        <w:jc w:val="both"/>
      </w:pPr>
      <w:r>
        <w:t>задач развития общества и страны. Информирование о профессиях и современном</w:t>
      </w:r>
    </w:p>
    <w:p w:rsidR="006B1F10" w:rsidRDefault="006B1F10" w:rsidP="006B1F10">
      <w:pPr>
        <w:pStyle w:val="af0"/>
        <w:ind w:left="-284" w:firstLine="284"/>
        <w:jc w:val="both"/>
      </w:pPr>
      <w:r>
        <w:t>рынке труда в области медицины и смежных отраслей.</w:t>
      </w:r>
    </w:p>
    <w:p w:rsidR="006B1F10" w:rsidRDefault="006B1F10" w:rsidP="006B1F10">
      <w:pPr>
        <w:pStyle w:val="af0"/>
        <w:ind w:left="-284" w:firstLine="284"/>
        <w:jc w:val="both"/>
      </w:pPr>
      <w:r>
        <w:t>Тема 20. Профориентационное занятие «Пробую профессию в области</w:t>
      </w:r>
    </w:p>
    <w:p w:rsidR="006B1F10" w:rsidRDefault="006B1F10" w:rsidP="006B1F10">
      <w:pPr>
        <w:pStyle w:val="af0"/>
        <w:ind w:left="-284" w:firstLine="284"/>
        <w:jc w:val="both"/>
      </w:pPr>
      <w:r>
        <w:t>медицины» (моделирующая онлайн-проба на платформе проекта «Билет</w:t>
      </w:r>
    </w:p>
    <w:p w:rsidR="006B1F10" w:rsidRDefault="006B1F10" w:rsidP="006B1F10">
      <w:pPr>
        <w:pStyle w:val="af0"/>
        <w:ind w:left="-284" w:firstLine="284"/>
        <w:jc w:val="both"/>
      </w:pPr>
      <w:r>
        <w:t>в будущее» по профессиям на выбор: врач телемедицины, биотехнолог и др.)</w:t>
      </w:r>
    </w:p>
    <w:p w:rsidR="006B1F10" w:rsidRDefault="006B1F10" w:rsidP="006B1F10">
      <w:pPr>
        <w:pStyle w:val="af0"/>
        <w:ind w:left="-284" w:firstLine="284"/>
        <w:jc w:val="both"/>
      </w:pPr>
      <w:r>
        <w:t>(1 час)</w:t>
      </w:r>
    </w:p>
    <w:p w:rsidR="006B1F10" w:rsidRDefault="006B1F10" w:rsidP="006B1F10">
      <w:pPr>
        <w:pStyle w:val="af0"/>
        <w:ind w:left="-284" w:firstLine="284"/>
        <w:jc w:val="both"/>
      </w:pPr>
      <w:r>
        <w:t>Профессиональная проба как средство актуализации профессионального</w:t>
      </w:r>
    </w:p>
    <w:p w:rsidR="006B1F10" w:rsidRDefault="006B1F10" w:rsidP="006B1F10">
      <w:pPr>
        <w:pStyle w:val="af0"/>
        <w:ind w:left="-284" w:firstLine="284"/>
        <w:jc w:val="both"/>
      </w:pPr>
      <w:r>
        <w:t>самоопределения обучающихся. Знакомство с ключевыми отраслевыми</w:t>
      </w:r>
    </w:p>
    <w:p w:rsidR="006B1F10" w:rsidRDefault="006B1F10" w:rsidP="006B1F10">
      <w:pPr>
        <w:pStyle w:val="af0"/>
        <w:ind w:left="-284" w:firstLine="284"/>
        <w:jc w:val="both"/>
      </w:pPr>
      <w:r>
        <w:t>направлениями экономики Российской Федерации и решение онлайн-проб</w:t>
      </w:r>
    </w:p>
    <w:p w:rsidR="006B1F10" w:rsidRDefault="006B1F10" w:rsidP="006B1F10">
      <w:pPr>
        <w:pStyle w:val="af0"/>
        <w:ind w:left="-284" w:firstLine="284"/>
        <w:jc w:val="both"/>
      </w:pPr>
      <w:r>
        <w:t>(моделирующая профессиональная проба) как практико-ориентированных задач с</w:t>
      </w:r>
    </w:p>
    <w:p w:rsidR="006B1F10" w:rsidRDefault="006B1F10" w:rsidP="006B1F10">
      <w:pPr>
        <w:pStyle w:val="af0"/>
        <w:ind w:left="-284" w:firstLine="284"/>
        <w:jc w:val="both"/>
      </w:pPr>
      <w:r>
        <w:t>помощью цифровых интерактивных технологий (приложений-симуляторов на</w:t>
      </w:r>
    </w:p>
    <w:p w:rsidR="006B1F10" w:rsidRDefault="006B1F10" w:rsidP="006B1F10">
      <w:pPr>
        <w:pStyle w:val="af0"/>
        <w:ind w:left="-284" w:firstLine="284"/>
        <w:jc w:val="both"/>
      </w:pPr>
      <w:r>
        <w:t>платформе проекта «Билет в будущее»: https://bvbinfo.ru/). Формирование</w:t>
      </w:r>
    </w:p>
    <w:p w:rsidR="006B1F10" w:rsidRDefault="006B1F10" w:rsidP="006B1F10">
      <w:pPr>
        <w:pStyle w:val="af0"/>
        <w:ind w:left="-284" w:firstLine="284"/>
        <w:jc w:val="both"/>
      </w:pPr>
      <w:r>
        <w:t>представлений о компетенциях и особенностях профессий, необходимых для</w:t>
      </w:r>
    </w:p>
    <w:p w:rsidR="006B1F10" w:rsidRDefault="006B1F10" w:rsidP="006B1F10">
      <w:pPr>
        <w:pStyle w:val="af0"/>
        <w:ind w:left="-284" w:firstLine="284"/>
        <w:jc w:val="both"/>
      </w:pPr>
      <w:r>
        <w:t>осуществления конкретной профессиональной деятельности.</w:t>
      </w:r>
    </w:p>
    <w:p w:rsidR="006B1F10" w:rsidRDefault="006B1F10" w:rsidP="006B1F10">
      <w:pPr>
        <w:pStyle w:val="af0"/>
        <w:ind w:left="-284" w:firstLine="284"/>
        <w:jc w:val="both"/>
      </w:pPr>
      <w:r>
        <w:t>Профессиональная проба по профессии в сфере медицины, в рамках которой</w:t>
      </w:r>
    </w:p>
    <w:p w:rsidR="006B1F10" w:rsidRDefault="006B1F10" w:rsidP="006B1F10">
      <w:pPr>
        <w:pStyle w:val="af0"/>
        <w:ind w:left="-284" w:firstLine="284"/>
        <w:jc w:val="both"/>
      </w:pPr>
      <w:r>
        <w:t>обучающимся необходимо пройти последовательность этапов:</w:t>
      </w:r>
    </w:p>
    <w:p w:rsidR="006B1F10" w:rsidRDefault="006B1F10" w:rsidP="006B1F10">
      <w:pPr>
        <w:pStyle w:val="af0"/>
        <w:ind w:left="-284" w:firstLine="284"/>
        <w:jc w:val="both"/>
      </w:pPr>
      <w:r>
        <w:t>‒ Знакомство с профессией и профессиональной областью.</w:t>
      </w:r>
    </w:p>
    <w:p w:rsidR="006B1F10" w:rsidRDefault="006B1F10" w:rsidP="006B1F10">
      <w:pPr>
        <w:pStyle w:val="af0"/>
        <w:ind w:left="-284" w:firstLine="284"/>
        <w:jc w:val="both"/>
      </w:pPr>
      <w:r>
        <w:t>‒ Постановка задачи и подготовительно-обучающий этап.</w:t>
      </w:r>
    </w:p>
    <w:p w:rsidR="006B1F10" w:rsidRDefault="006B1F10" w:rsidP="006B1F10">
      <w:pPr>
        <w:pStyle w:val="af0"/>
        <w:ind w:left="-284" w:firstLine="284"/>
        <w:jc w:val="both"/>
      </w:pPr>
      <w:r>
        <w:t>‒ Практическое выполнение задания.</w:t>
      </w:r>
    </w:p>
    <w:p w:rsidR="006B1F10" w:rsidRDefault="006B1F10" w:rsidP="006B1F10">
      <w:pPr>
        <w:pStyle w:val="af0"/>
        <w:ind w:left="-284" w:firstLine="284"/>
        <w:jc w:val="both"/>
      </w:pPr>
      <w:r>
        <w:t>‒ Завершающий этап (закрепление полученных знаний, получение цифрового</w:t>
      </w:r>
    </w:p>
    <w:p w:rsidR="006B1F10" w:rsidRDefault="006B1F10" w:rsidP="006B1F10">
      <w:pPr>
        <w:pStyle w:val="af0"/>
        <w:ind w:left="-284" w:firstLine="284"/>
        <w:jc w:val="both"/>
      </w:pPr>
      <w:r>
        <w:t>артефакта).</w:t>
      </w:r>
    </w:p>
    <w:p w:rsidR="006B1F10" w:rsidRDefault="006B1F10" w:rsidP="006B1F10">
      <w:pPr>
        <w:pStyle w:val="af0"/>
        <w:ind w:left="-284" w:firstLine="284"/>
        <w:jc w:val="both"/>
      </w:pPr>
      <w:r>
        <w:t>Тема 21. Профориентационное занятие «Россия добрая: узнаю о</w:t>
      </w:r>
    </w:p>
    <w:p w:rsidR="006B1F10" w:rsidRDefault="006B1F10" w:rsidP="006B1F10">
      <w:pPr>
        <w:pStyle w:val="af0"/>
        <w:ind w:left="-284" w:firstLine="284"/>
        <w:jc w:val="both"/>
      </w:pPr>
      <w:r>
        <w:t>профессиях на благо общества» (сфера социального развития, туризма и</w:t>
      </w:r>
    </w:p>
    <w:p w:rsidR="006B1F10" w:rsidRDefault="006B1F10" w:rsidP="006B1F10">
      <w:pPr>
        <w:pStyle w:val="af0"/>
        <w:ind w:left="-284" w:firstLine="284"/>
        <w:jc w:val="both"/>
      </w:pPr>
      <w:r>
        <w:t>гостеприимства) (1 час)</w:t>
      </w:r>
    </w:p>
    <w:p w:rsidR="006B1F10" w:rsidRDefault="006B1F10" w:rsidP="006B1F10">
      <w:pPr>
        <w:pStyle w:val="af0"/>
        <w:ind w:left="-284" w:firstLine="284"/>
        <w:jc w:val="both"/>
      </w:pPr>
      <w:r>
        <w:t>Популяризация и просвещение обучающихся на основе знакомства с</w:t>
      </w:r>
    </w:p>
    <w:p w:rsidR="006B1F10" w:rsidRDefault="006B1F10" w:rsidP="006B1F10">
      <w:pPr>
        <w:pStyle w:val="af0"/>
        <w:ind w:left="-284" w:firstLine="284"/>
        <w:jc w:val="both"/>
      </w:pPr>
      <w:r>
        <w:t>достижениями страны в сфере социального развития, туризма и гостеприимства.</w:t>
      </w:r>
    </w:p>
    <w:p w:rsidR="006B1F10" w:rsidRDefault="006B1F10" w:rsidP="006B1F10">
      <w:pPr>
        <w:pStyle w:val="af0"/>
        <w:ind w:left="-284" w:firstLine="284"/>
        <w:jc w:val="both"/>
      </w:pPr>
      <w:r>
        <w:t>Знакомство на основе видеосюжетов и интервью с экспертами и специалистами в</w:t>
      </w:r>
    </w:p>
    <w:p w:rsidR="006B1F10" w:rsidRDefault="006B1F10" w:rsidP="006B1F10">
      <w:pPr>
        <w:pStyle w:val="af0"/>
        <w:ind w:left="-284" w:firstLine="284"/>
        <w:jc w:val="both"/>
      </w:pPr>
      <w:r>
        <w:t>области социально-экономического развития. Повышение информированности о</w:t>
      </w:r>
    </w:p>
    <w:p w:rsidR="006B1F10" w:rsidRDefault="006B1F10" w:rsidP="006B1F10">
      <w:pPr>
        <w:pStyle w:val="af0"/>
        <w:ind w:left="-284" w:firstLine="284"/>
        <w:jc w:val="both"/>
      </w:pPr>
      <w:r>
        <w:t>достижениях и перспективах развития социальной сферы, направленной на решение</w:t>
      </w:r>
    </w:p>
    <w:p w:rsidR="006B1F10" w:rsidRDefault="006B1F10" w:rsidP="006B1F10">
      <w:pPr>
        <w:pStyle w:val="af0"/>
        <w:ind w:left="-284" w:firstLine="284"/>
        <w:jc w:val="both"/>
      </w:pPr>
      <w:r>
        <w:t>важнейших задач развития общества и страны. Информирование о профессиях и</w:t>
      </w:r>
    </w:p>
    <w:p w:rsidR="006B1F10" w:rsidRDefault="006B1F10" w:rsidP="006B1F10">
      <w:pPr>
        <w:pStyle w:val="af0"/>
        <w:ind w:left="-284" w:firstLine="284"/>
        <w:jc w:val="both"/>
      </w:pPr>
      <w:r>
        <w:t>современном рынке труда в области социальной сферы и смежных отраслей.</w:t>
      </w:r>
    </w:p>
    <w:p w:rsidR="006B1F10" w:rsidRDefault="006B1F10" w:rsidP="006B1F10">
      <w:pPr>
        <w:pStyle w:val="af0"/>
        <w:ind w:left="-284" w:firstLine="284"/>
        <w:jc w:val="both"/>
      </w:pPr>
      <w:r>
        <w:t>Тема 22. Профориентационное занятие «Пробую профессию на благо</w:t>
      </w:r>
    </w:p>
    <w:p w:rsidR="006B1F10" w:rsidRDefault="006B1F10" w:rsidP="006B1F10">
      <w:pPr>
        <w:pStyle w:val="af0"/>
        <w:ind w:left="-284" w:firstLine="284"/>
        <w:jc w:val="both"/>
      </w:pPr>
      <w:r>
        <w:t>общества» (моделирующая онлайн-проба на платформе проекта «Билет</w:t>
      </w:r>
    </w:p>
    <w:p w:rsidR="006B1F10" w:rsidRDefault="006B1F10" w:rsidP="006B1F10">
      <w:pPr>
        <w:pStyle w:val="af0"/>
        <w:ind w:left="-284" w:firstLine="284"/>
        <w:jc w:val="both"/>
      </w:pPr>
      <w:r>
        <w:t>в будущее» по профессиям на выбор: менеджер по туризму, организатор</w:t>
      </w:r>
    </w:p>
    <w:p w:rsidR="006B1F10" w:rsidRDefault="006B1F10" w:rsidP="006B1F10">
      <w:pPr>
        <w:pStyle w:val="af0"/>
        <w:ind w:left="-284" w:firstLine="284"/>
        <w:jc w:val="both"/>
      </w:pPr>
      <w:r>
        <w:t>благотворительных мероприятий и др.) (1 час)</w:t>
      </w:r>
    </w:p>
    <w:p w:rsidR="006B1F10" w:rsidRDefault="006B1F10" w:rsidP="006B1F10">
      <w:pPr>
        <w:pStyle w:val="af0"/>
        <w:ind w:left="-284" w:firstLine="284"/>
        <w:jc w:val="both"/>
      </w:pPr>
      <w:r>
        <w:t>Профессиональная проба как средство актуализации профессионального</w:t>
      </w:r>
    </w:p>
    <w:p w:rsidR="006B1F10" w:rsidRDefault="006B1F10" w:rsidP="006B1F10">
      <w:pPr>
        <w:pStyle w:val="af0"/>
        <w:ind w:left="-284" w:firstLine="284"/>
        <w:jc w:val="both"/>
      </w:pPr>
      <w:r>
        <w:t>самоопределения обучающихся. Знакомство с ключевыми отраслевыми</w:t>
      </w:r>
    </w:p>
    <w:p w:rsidR="006B1F10" w:rsidRDefault="006B1F10" w:rsidP="006B1F10">
      <w:pPr>
        <w:pStyle w:val="af0"/>
        <w:ind w:left="-284" w:firstLine="284"/>
        <w:jc w:val="both"/>
      </w:pPr>
      <w:r>
        <w:t>направлениями экономики Российской Федерации и решение онлайн-проб</w:t>
      </w:r>
    </w:p>
    <w:p w:rsidR="006B1F10" w:rsidRDefault="006B1F10" w:rsidP="006B1F10">
      <w:pPr>
        <w:pStyle w:val="af0"/>
        <w:ind w:left="-284" w:firstLine="284"/>
        <w:jc w:val="both"/>
      </w:pPr>
      <w:r>
        <w:t>(моделирующая профессиональная проба) как практико-ориентированных задач с</w:t>
      </w:r>
    </w:p>
    <w:p w:rsidR="006B1F10" w:rsidRDefault="006B1F10" w:rsidP="006B1F10">
      <w:pPr>
        <w:pStyle w:val="af0"/>
        <w:ind w:left="-284" w:firstLine="284"/>
        <w:jc w:val="both"/>
      </w:pPr>
      <w:r>
        <w:t>помощью цифровых интерактивных технологий (приложений-симуляторов на</w:t>
      </w:r>
    </w:p>
    <w:p w:rsidR="006B1F10" w:rsidRDefault="006B1F10" w:rsidP="006B1F10">
      <w:pPr>
        <w:pStyle w:val="af0"/>
        <w:ind w:left="-284" w:firstLine="284"/>
        <w:jc w:val="both"/>
      </w:pPr>
      <w:r>
        <w:t>платформе проекта «Билет в будущее»: https://bvbinfo.ru/). Формирование</w:t>
      </w:r>
    </w:p>
    <w:p w:rsidR="006B1F10" w:rsidRDefault="006B1F10" w:rsidP="006B1F10">
      <w:pPr>
        <w:pStyle w:val="af0"/>
        <w:ind w:left="-284" w:firstLine="284"/>
        <w:jc w:val="both"/>
      </w:pPr>
      <w:r>
        <w:t>представлений о компетенциях и особенностях профессий, необходимых для</w:t>
      </w:r>
    </w:p>
    <w:p w:rsidR="006B1F10" w:rsidRDefault="006B1F10" w:rsidP="006B1F10">
      <w:pPr>
        <w:pStyle w:val="af0"/>
        <w:ind w:left="-284" w:firstLine="284"/>
        <w:jc w:val="both"/>
      </w:pPr>
      <w:r>
        <w:t>осуществления конкретной профессиональной деятельности.</w:t>
      </w:r>
    </w:p>
    <w:p w:rsidR="006B1F10" w:rsidRDefault="006B1F10" w:rsidP="006B1F10">
      <w:pPr>
        <w:pStyle w:val="af0"/>
        <w:ind w:left="-284" w:firstLine="284"/>
        <w:jc w:val="both"/>
      </w:pPr>
      <w:r>
        <w:t>Профессиональная проба в социальной сфере, в рамках которой обучающимся</w:t>
      </w:r>
    </w:p>
    <w:p w:rsidR="006B1F10" w:rsidRDefault="006B1F10" w:rsidP="006B1F10">
      <w:pPr>
        <w:pStyle w:val="af0"/>
        <w:ind w:left="-284" w:firstLine="284"/>
        <w:jc w:val="both"/>
      </w:pPr>
      <w:r>
        <w:t>необходимо пройти последовательность этапов:</w:t>
      </w:r>
    </w:p>
    <w:p w:rsidR="006B1F10" w:rsidRDefault="006B1F10" w:rsidP="006B1F10">
      <w:pPr>
        <w:pStyle w:val="af0"/>
        <w:ind w:left="-284" w:firstLine="284"/>
        <w:jc w:val="both"/>
      </w:pPr>
      <w:r>
        <w:t>‒ Знакомство с профессией и профессиональной областью.</w:t>
      </w:r>
    </w:p>
    <w:p w:rsidR="006B1F10" w:rsidRDefault="006B1F10" w:rsidP="006B1F10">
      <w:pPr>
        <w:pStyle w:val="af0"/>
        <w:ind w:left="-284" w:firstLine="284"/>
        <w:jc w:val="both"/>
      </w:pPr>
      <w:r>
        <w:t>‒ Постановка задачи и подготовительно-обучающий этап.</w:t>
      </w:r>
    </w:p>
    <w:p w:rsidR="006B1F10" w:rsidRDefault="006B1F10" w:rsidP="006B1F10">
      <w:pPr>
        <w:pStyle w:val="af0"/>
        <w:ind w:left="-284" w:firstLine="284"/>
        <w:jc w:val="both"/>
      </w:pPr>
      <w:r>
        <w:t>‒ Практическое выполнение задания.</w:t>
      </w:r>
    </w:p>
    <w:p w:rsidR="006B1F10" w:rsidRDefault="006B1F10" w:rsidP="006B1F10">
      <w:pPr>
        <w:pStyle w:val="af0"/>
        <w:ind w:left="-284" w:firstLine="284"/>
        <w:jc w:val="both"/>
      </w:pPr>
      <w:r>
        <w:t>‒ Завершающий этап (закрепление полученных знаний, получение цифрового</w:t>
      </w:r>
    </w:p>
    <w:p w:rsidR="006B1F10" w:rsidRDefault="006B1F10" w:rsidP="006B1F10">
      <w:pPr>
        <w:pStyle w:val="af0"/>
        <w:ind w:left="-284" w:firstLine="284"/>
        <w:jc w:val="both"/>
      </w:pPr>
      <w:r>
        <w:t>артефакта).</w:t>
      </w:r>
    </w:p>
    <w:p w:rsidR="006B1F10" w:rsidRDefault="006B1F10" w:rsidP="006B1F10">
      <w:pPr>
        <w:pStyle w:val="af0"/>
        <w:ind w:left="-284" w:firstLine="284"/>
        <w:jc w:val="both"/>
      </w:pPr>
      <w:r>
        <w:t>Тема 23. Профориентационное занятие «Россия креативная: узнаю</w:t>
      </w:r>
    </w:p>
    <w:p w:rsidR="006B1F10" w:rsidRDefault="006B1F10" w:rsidP="006B1F10">
      <w:pPr>
        <w:pStyle w:val="af0"/>
        <w:ind w:left="-284" w:firstLine="284"/>
        <w:jc w:val="both"/>
      </w:pPr>
      <w:r>
        <w:t>творческие профессии» (сфера культуры и искусства) (1 час)</w:t>
      </w:r>
    </w:p>
    <w:p w:rsidR="006B1F10" w:rsidRDefault="006B1F10" w:rsidP="006B1F10">
      <w:pPr>
        <w:pStyle w:val="af0"/>
        <w:ind w:left="-284" w:firstLine="284"/>
        <w:jc w:val="both"/>
      </w:pPr>
      <w:r>
        <w:t>Популяризация и просвещение обучающихся на основе знакомства с</w:t>
      </w:r>
    </w:p>
    <w:p w:rsidR="006B1F10" w:rsidRDefault="006B1F10" w:rsidP="006B1F10">
      <w:pPr>
        <w:pStyle w:val="af0"/>
        <w:ind w:left="-284" w:firstLine="284"/>
        <w:jc w:val="both"/>
      </w:pPr>
      <w:r>
        <w:t>достижениями страны в сфере культуры и искусства. Знакомство на основе</w:t>
      </w:r>
    </w:p>
    <w:p w:rsidR="006B1F10" w:rsidRDefault="006B1F10" w:rsidP="006B1F10">
      <w:pPr>
        <w:pStyle w:val="af0"/>
        <w:ind w:left="-284" w:firstLine="284"/>
        <w:jc w:val="both"/>
      </w:pPr>
      <w:r>
        <w:t>видеосюжетов и интервью с экспертами и специалистами в области креативной</w:t>
      </w:r>
    </w:p>
    <w:p w:rsidR="006B1F10" w:rsidRDefault="006B1F10" w:rsidP="006B1F10">
      <w:pPr>
        <w:pStyle w:val="af0"/>
        <w:ind w:left="-284" w:firstLine="284"/>
        <w:jc w:val="both"/>
      </w:pPr>
      <w:r>
        <w:t>экономике и творческих индустрий. Повышение информированности о достижениях</w:t>
      </w:r>
    </w:p>
    <w:p w:rsidR="006B1F10" w:rsidRDefault="006B1F10" w:rsidP="006B1F10">
      <w:pPr>
        <w:pStyle w:val="af0"/>
        <w:ind w:left="-284" w:firstLine="284"/>
        <w:jc w:val="both"/>
      </w:pPr>
      <w:r>
        <w:t>и перспективах развития креативного сектора экономики, направленных на решение</w:t>
      </w:r>
    </w:p>
    <w:p w:rsidR="006B1F10" w:rsidRDefault="006B1F10" w:rsidP="006B1F10">
      <w:pPr>
        <w:pStyle w:val="af0"/>
        <w:ind w:left="-284" w:firstLine="284"/>
        <w:jc w:val="both"/>
      </w:pPr>
      <w:r>
        <w:t>важнейших задач развития общества и страны. Информирование о творческих</w:t>
      </w:r>
    </w:p>
    <w:p w:rsidR="006B1F10" w:rsidRDefault="006B1F10" w:rsidP="006B1F10">
      <w:pPr>
        <w:pStyle w:val="af0"/>
        <w:ind w:left="-284" w:firstLine="284"/>
        <w:jc w:val="both"/>
      </w:pPr>
      <w:r>
        <w:t>профессиях, современном рынке труда в данной области и смежных отраслей.</w:t>
      </w:r>
    </w:p>
    <w:p w:rsidR="006B1F10" w:rsidRDefault="006B1F10" w:rsidP="006B1F10">
      <w:pPr>
        <w:pStyle w:val="af0"/>
        <w:ind w:left="-284" w:firstLine="284"/>
        <w:jc w:val="both"/>
      </w:pPr>
      <w:r>
        <w:t>Тема 24. Профориентационное занятие «Пробую творческую профессию»</w:t>
      </w:r>
    </w:p>
    <w:p w:rsidR="006B1F10" w:rsidRDefault="006B1F10" w:rsidP="006B1F10">
      <w:pPr>
        <w:pStyle w:val="af0"/>
        <w:ind w:left="-284" w:firstLine="284"/>
        <w:jc w:val="both"/>
      </w:pPr>
      <w:r>
        <w:t>(моделирующая онлайн-проба на платформе проекта «Билет в будущее» по</w:t>
      </w:r>
    </w:p>
    <w:p w:rsidR="006B1F10" w:rsidRDefault="006B1F10" w:rsidP="006B1F10">
      <w:pPr>
        <w:pStyle w:val="af0"/>
        <w:ind w:left="-284" w:firstLine="284"/>
        <w:jc w:val="both"/>
      </w:pPr>
      <w:r>
        <w:t>профессиям на выбор: дизайнер, продюсер и др.) (1 час)</w:t>
      </w:r>
    </w:p>
    <w:p w:rsidR="006B1F10" w:rsidRDefault="006B1F10" w:rsidP="006B1F10">
      <w:pPr>
        <w:pStyle w:val="af0"/>
        <w:ind w:left="-284" w:firstLine="284"/>
        <w:jc w:val="both"/>
      </w:pPr>
      <w:r>
        <w:t>Профессиональная проба как средство актуализации профессионального</w:t>
      </w:r>
    </w:p>
    <w:p w:rsidR="006B1F10" w:rsidRDefault="006B1F10" w:rsidP="006B1F10">
      <w:pPr>
        <w:pStyle w:val="af0"/>
        <w:ind w:left="-284" w:firstLine="284"/>
        <w:jc w:val="both"/>
      </w:pPr>
      <w:r>
        <w:t>самоопределения обучающихся. Знакомство с ключевыми отраслевыми</w:t>
      </w:r>
    </w:p>
    <w:p w:rsidR="006B1F10" w:rsidRDefault="006B1F10" w:rsidP="006B1F10">
      <w:pPr>
        <w:pStyle w:val="af0"/>
        <w:ind w:left="-284" w:firstLine="284"/>
        <w:jc w:val="both"/>
      </w:pPr>
      <w:r>
        <w:t>направлениями экономики Российской Федерации и решение онлайн-проб</w:t>
      </w:r>
    </w:p>
    <w:p w:rsidR="006B1F10" w:rsidRDefault="006B1F10" w:rsidP="006B1F10">
      <w:pPr>
        <w:pStyle w:val="af0"/>
        <w:ind w:left="-284" w:firstLine="284"/>
        <w:jc w:val="both"/>
      </w:pPr>
      <w:r>
        <w:t>(моделирующая профессиональная проба) как практико-ориентированных задач с</w:t>
      </w:r>
    </w:p>
    <w:p w:rsidR="006B1F10" w:rsidRDefault="006B1F10" w:rsidP="006B1F10">
      <w:pPr>
        <w:pStyle w:val="af0"/>
        <w:ind w:left="-284" w:firstLine="284"/>
        <w:jc w:val="both"/>
      </w:pPr>
      <w:r>
        <w:t>помощью цифровых интерактивных технологий (приложений-симуляторов на</w:t>
      </w:r>
    </w:p>
    <w:p w:rsidR="006B1F10" w:rsidRDefault="006B1F10" w:rsidP="006B1F10">
      <w:pPr>
        <w:pStyle w:val="af0"/>
        <w:ind w:left="-284" w:firstLine="284"/>
        <w:jc w:val="both"/>
      </w:pPr>
      <w:r>
        <w:t>платформе проекта «Билет в будущее»: https://bvbinfo.ru/). Формирование</w:t>
      </w:r>
    </w:p>
    <w:p w:rsidR="006B1F10" w:rsidRDefault="006B1F10" w:rsidP="006B1F10">
      <w:pPr>
        <w:pStyle w:val="af0"/>
        <w:ind w:left="-284" w:firstLine="284"/>
        <w:jc w:val="both"/>
      </w:pPr>
      <w:r>
        <w:t>представлений о компетенциях и особенностях профессий, необходимых для</w:t>
      </w:r>
    </w:p>
    <w:p w:rsidR="006B1F10" w:rsidRDefault="006B1F10" w:rsidP="006B1F10">
      <w:pPr>
        <w:pStyle w:val="af0"/>
        <w:ind w:left="-284" w:firstLine="284"/>
        <w:jc w:val="both"/>
      </w:pPr>
      <w:r>
        <w:t>осуществления конкретной профессиональной деятельности.</w:t>
      </w:r>
    </w:p>
    <w:p w:rsidR="006B1F10" w:rsidRDefault="006B1F10" w:rsidP="006B1F10">
      <w:pPr>
        <w:pStyle w:val="af0"/>
        <w:ind w:left="-284" w:firstLine="284"/>
        <w:jc w:val="both"/>
      </w:pPr>
      <w:r>
        <w:t>Профессиональная проба по профессии в сфере творчества, в рамках которой</w:t>
      </w:r>
    </w:p>
    <w:p w:rsidR="006B1F10" w:rsidRDefault="006B1F10" w:rsidP="006B1F10">
      <w:pPr>
        <w:pStyle w:val="af0"/>
        <w:ind w:left="-284" w:firstLine="284"/>
        <w:jc w:val="both"/>
      </w:pPr>
      <w:r>
        <w:t>обучающимся необходимо пройти последовательность этапов:</w:t>
      </w:r>
    </w:p>
    <w:p w:rsidR="006B1F10" w:rsidRDefault="006B1F10" w:rsidP="006B1F10">
      <w:pPr>
        <w:pStyle w:val="af0"/>
        <w:ind w:left="-284" w:firstLine="284"/>
        <w:jc w:val="both"/>
      </w:pPr>
      <w:r>
        <w:t>‒ Знакомство с профессией и профессиональной областью.</w:t>
      </w:r>
    </w:p>
    <w:p w:rsidR="006B1F10" w:rsidRDefault="006B1F10" w:rsidP="006B1F10">
      <w:pPr>
        <w:pStyle w:val="af0"/>
        <w:ind w:left="-284" w:firstLine="284"/>
        <w:jc w:val="both"/>
      </w:pPr>
      <w:r>
        <w:t>‒ Постановка задачи и подготовительно-обучающий этап.</w:t>
      </w:r>
    </w:p>
    <w:p w:rsidR="006B1F10" w:rsidRDefault="006B1F10" w:rsidP="006B1F10">
      <w:pPr>
        <w:pStyle w:val="af0"/>
        <w:ind w:left="-284" w:firstLine="284"/>
        <w:jc w:val="both"/>
      </w:pPr>
      <w:r>
        <w:t>‒ Практическое выполнение задания.</w:t>
      </w:r>
    </w:p>
    <w:p w:rsidR="006B1F10" w:rsidRDefault="006B1F10" w:rsidP="006B1F10">
      <w:pPr>
        <w:pStyle w:val="af0"/>
        <w:ind w:left="-284" w:firstLine="284"/>
        <w:jc w:val="both"/>
      </w:pPr>
      <w:r>
        <w:t>‒ Завершающий этап (закрепление полученных знаний, получение цифрового</w:t>
      </w:r>
    </w:p>
    <w:p w:rsidR="006B1F10" w:rsidRDefault="006B1F10" w:rsidP="006B1F10">
      <w:pPr>
        <w:pStyle w:val="af0"/>
        <w:ind w:left="-284" w:firstLine="284"/>
        <w:jc w:val="both"/>
      </w:pPr>
      <w:r>
        <w:t>артефакта).</w:t>
      </w:r>
    </w:p>
    <w:p w:rsidR="006B1F10" w:rsidRDefault="006B1F10" w:rsidP="006B1F10">
      <w:pPr>
        <w:pStyle w:val="af0"/>
        <w:ind w:left="-284" w:firstLine="284"/>
        <w:jc w:val="both"/>
      </w:pPr>
      <w:r>
        <w:t>Тема 25. Профориентационное занятие «Один день в профессии» (часть 1)</w:t>
      </w:r>
    </w:p>
    <w:p w:rsidR="006B1F10" w:rsidRDefault="006B1F10" w:rsidP="006B1F10">
      <w:pPr>
        <w:pStyle w:val="af0"/>
        <w:ind w:left="-284" w:firstLine="284"/>
        <w:jc w:val="both"/>
      </w:pPr>
      <w:r>
        <w:t>(учитель, актер, эколог) (1 час)</w:t>
      </w:r>
    </w:p>
    <w:p w:rsidR="006B1F10" w:rsidRDefault="006B1F10" w:rsidP="006B1F10">
      <w:pPr>
        <w:pStyle w:val="af0"/>
        <w:ind w:left="-284" w:firstLine="284"/>
        <w:jc w:val="both"/>
      </w:pPr>
      <w:r>
        <w:t>Формирование познавательного интереса у обучающихся к вопросам</w:t>
      </w:r>
    </w:p>
    <w:p w:rsidR="006B1F10" w:rsidRDefault="006B1F10" w:rsidP="006B1F10">
      <w:pPr>
        <w:pStyle w:val="af0"/>
        <w:ind w:left="-284" w:firstLine="284"/>
        <w:jc w:val="both"/>
      </w:pPr>
      <w:r>
        <w:t>профессионального самоопределения на основе видеосюжетов с известными для</w:t>
      </w:r>
    </w:p>
    <w:p w:rsidR="006B1F10" w:rsidRDefault="006B1F10" w:rsidP="006B1F10">
      <w:pPr>
        <w:pStyle w:val="af0"/>
        <w:ind w:left="-284" w:firstLine="284"/>
        <w:jc w:val="both"/>
      </w:pPr>
      <w:r>
        <w:t>молодежи медийными личностями – популярными блогерами, артистами, ведущими,</w:t>
      </w:r>
    </w:p>
    <w:p w:rsidR="006B1F10" w:rsidRDefault="006B1F10" w:rsidP="006B1F10">
      <w:pPr>
        <w:pStyle w:val="af0"/>
        <w:ind w:left="-284" w:firstLine="284"/>
        <w:jc w:val="both"/>
      </w:pPr>
      <w:r>
        <w:t>которые решили воплотить свои детские мечты. В формате реалити-шоу на занятии</w:t>
      </w:r>
    </w:p>
    <w:p w:rsidR="006B1F10" w:rsidRDefault="006B1F10" w:rsidP="006B1F10">
      <w:pPr>
        <w:pStyle w:val="af0"/>
        <w:ind w:left="-284" w:firstLine="284"/>
        <w:jc w:val="both"/>
      </w:pPr>
      <w:r>
        <w:t>рассматриваются следующие профессии (на выбор): учитель, актер, эколог.</w:t>
      </w:r>
    </w:p>
    <w:p w:rsidR="006B1F10" w:rsidRDefault="006B1F10" w:rsidP="006B1F10">
      <w:pPr>
        <w:pStyle w:val="af0"/>
        <w:ind w:left="-284" w:firstLine="284"/>
        <w:jc w:val="both"/>
      </w:pPr>
      <w:r>
        <w:t>Тема 26. Профориентационное занятие «Один день в профессии» (часть 2)</w:t>
      </w:r>
    </w:p>
    <w:p w:rsidR="006B1F10" w:rsidRDefault="006B1F10" w:rsidP="006B1F10">
      <w:pPr>
        <w:pStyle w:val="af0"/>
        <w:ind w:left="-284" w:firstLine="284"/>
        <w:jc w:val="both"/>
      </w:pPr>
      <w:r>
        <w:t>(пожарный, ветеринар, повар) (1 час)</w:t>
      </w:r>
    </w:p>
    <w:p w:rsidR="006B1F10" w:rsidRDefault="006B1F10" w:rsidP="006B1F10">
      <w:pPr>
        <w:pStyle w:val="af0"/>
        <w:ind w:left="-284" w:firstLine="284"/>
        <w:jc w:val="both"/>
      </w:pPr>
      <w:r>
        <w:t>Формирование познавательного интереса у обучающихся к вопросам</w:t>
      </w:r>
    </w:p>
    <w:p w:rsidR="006B1F10" w:rsidRDefault="006B1F10" w:rsidP="006B1F10">
      <w:pPr>
        <w:pStyle w:val="af0"/>
        <w:ind w:left="-284" w:firstLine="284"/>
        <w:jc w:val="both"/>
      </w:pPr>
      <w:r>
        <w:t>профессионального самоопределения на основе видеосюжетов с известными для</w:t>
      </w:r>
    </w:p>
    <w:p w:rsidR="006B1F10" w:rsidRDefault="006B1F10" w:rsidP="006B1F10">
      <w:pPr>
        <w:pStyle w:val="af0"/>
        <w:ind w:left="-284" w:firstLine="284"/>
        <w:jc w:val="both"/>
      </w:pPr>
      <w:r>
        <w:t>молодежи медийными личностями – популярными блогерами, артистами, ведущими,</w:t>
      </w:r>
    </w:p>
    <w:p w:rsidR="006B1F10" w:rsidRDefault="006B1F10" w:rsidP="006B1F10">
      <w:pPr>
        <w:pStyle w:val="af0"/>
        <w:ind w:left="-284" w:firstLine="284"/>
        <w:jc w:val="both"/>
      </w:pPr>
      <w:r>
        <w:t>которые решили воплотить свои детские мечты. В формате реалити-шоу на занятии</w:t>
      </w:r>
    </w:p>
    <w:p w:rsidR="006B1F10" w:rsidRDefault="006B1F10" w:rsidP="006B1F10">
      <w:pPr>
        <w:pStyle w:val="af0"/>
        <w:ind w:left="-284" w:firstLine="284"/>
        <w:jc w:val="both"/>
      </w:pPr>
      <w:r>
        <w:t>рассматриваются следующие профессии (на выбор): пожарный, ветеринар, повар.</w:t>
      </w:r>
    </w:p>
    <w:p w:rsidR="006B1F10" w:rsidRDefault="006B1F10" w:rsidP="006B1F10">
      <w:pPr>
        <w:pStyle w:val="af0"/>
        <w:ind w:left="-284" w:firstLine="284"/>
        <w:jc w:val="both"/>
      </w:pPr>
      <w:r>
        <w:t>Тема 27. Профориентационный сериал проекта «Билет в будущее»</w:t>
      </w:r>
    </w:p>
    <w:p w:rsidR="006B1F10" w:rsidRDefault="006B1F10" w:rsidP="006B1F10">
      <w:pPr>
        <w:pStyle w:val="af0"/>
        <w:ind w:left="-284" w:firstLine="284"/>
        <w:jc w:val="both"/>
      </w:pPr>
      <w:r>
        <w:t>(часть 1) (1 час)</w:t>
      </w:r>
    </w:p>
    <w:p w:rsidR="006B1F10" w:rsidRDefault="006B1F10" w:rsidP="006B1F10">
      <w:pPr>
        <w:pStyle w:val="af0"/>
        <w:ind w:left="-284" w:firstLine="284"/>
        <w:jc w:val="both"/>
      </w:pPr>
      <w:r>
        <w:t>Знакомство с профессиями из разных профессиональных отраслей через</w:t>
      </w:r>
    </w:p>
    <w:p w:rsidR="006B1F10" w:rsidRDefault="006B1F10" w:rsidP="006B1F10">
      <w:pPr>
        <w:pStyle w:val="af0"/>
        <w:ind w:left="-284" w:firstLine="284"/>
        <w:jc w:val="both"/>
      </w:pPr>
      <w:r>
        <w:t>интервью с реальными представителями профессий – героями первого</w:t>
      </w:r>
    </w:p>
    <w:p w:rsidR="006B1F10" w:rsidRDefault="006B1F10" w:rsidP="006B1F10">
      <w:pPr>
        <w:pStyle w:val="af0"/>
        <w:ind w:left="-284" w:firstLine="284"/>
        <w:jc w:val="both"/>
      </w:pPr>
      <w:r>
        <w:t>профориентационного сериала для школьников. Формирование познавательного</w:t>
      </w:r>
    </w:p>
    <w:p w:rsidR="006B1F10" w:rsidRDefault="006B1F10" w:rsidP="006B1F10">
      <w:pPr>
        <w:pStyle w:val="af0"/>
        <w:ind w:left="-284" w:firstLine="284"/>
        <w:jc w:val="both"/>
      </w:pPr>
      <w:r>
        <w:t>интереса к вопросам профориентации на основе знакомства с личной историей труда</w:t>
      </w:r>
    </w:p>
    <w:p w:rsidR="006B1F10" w:rsidRDefault="006B1F10" w:rsidP="006B1F10">
      <w:pPr>
        <w:pStyle w:val="af0"/>
        <w:ind w:left="-284" w:firstLine="284"/>
        <w:jc w:val="both"/>
      </w:pPr>
      <w:r>
        <w:t>и успеха героев сериала, мотивация и практическая значимость на основе жизненных</w:t>
      </w:r>
    </w:p>
    <w:p w:rsidR="006B1F10" w:rsidRDefault="006B1F10" w:rsidP="006B1F10">
      <w:pPr>
        <w:pStyle w:val="af0"/>
        <w:ind w:left="-284" w:firstLine="284"/>
        <w:jc w:val="both"/>
      </w:pPr>
      <w:r>
        <w:t>историй. Каждая серия знакомит с представителями разных сфер: медицина, IT,</w:t>
      </w:r>
    </w:p>
    <w:p w:rsidR="006B1F10" w:rsidRDefault="006B1F10" w:rsidP="006B1F10">
      <w:pPr>
        <w:pStyle w:val="af0"/>
        <w:ind w:left="-284" w:firstLine="284"/>
        <w:jc w:val="both"/>
      </w:pPr>
      <w:r>
        <w:t>медиа, бизнес, инженерное дело, различные производства, наука и искусство.</w:t>
      </w:r>
    </w:p>
    <w:p w:rsidR="006B1F10" w:rsidRDefault="006B1F10" w:rsidP="006B1F10">
      <w:pPr>
        <w:pStyle w:val="af0"/>
        <w:ind w:left="-284" w:firstLine="284"/>
        <w:jc w:val="both"/>
      </w:pPr>
      <w:r>
        <w:t>В рамках занятия рекомендовано к просмотру и обсуждению 1-4 серии</w:t>
      </w:r>
    </w:p>
    <w:p w:rsidR="006B1F10" w:rsidRDefault="006B1F10" w:rsidP="006B1F10">
      <w:pPr>
        <w:pStyle w:val="af0"/>
        <w:ind w:left="-284" w:firstLine="284"/>
        <w:jc w:val="both"/>
      </w:pPr>
      <w:r>
        <w:t>(на выбор), посвященные следующим профессиям:</w:t>
      </w:r>
    </w:p>
    <w:p w:rsidR="006B1F10" w:rsidRDefault="006B1F10" w:rsidP="006B1F10">
      <w:pPr>
        <w:pStyle w:val="af0"/>
        <w:ind w:left="-284" w:firstLine="284"/>
        <w:jc w:val="both"/>
      </w:pPr>
      <w:r>
        <w:t>1 серия: начальник конструкторского отдела компании «ОДК-Авиадвигатели»,</w:t>
      </w:r>
    </w:p>
    <w:p w:rsidR="006B1F10" w:rsidRDefault="006B1F10" w:rsidP="006B1F10">
      <w:pPr>
        <w:pStyle w:val="af0"/>
        <w:ind w:left="-284" w:firstLine="284"/>
        <w:jc w:val="both"/>
      </w:pPr>
      <w:r>
        <w:t>владелец семейной фермы «Российские альпаки», шеф-повар ресторана «Peshi».</w:t>
      </w:r>
    </w:p>
    <w:p w:rsidR="006B1F10" w:rsidRDefault="006B1F10" w:rsidP="006B1F10">
      <w:pPr>
        <w:pStyle w:val="af0"/>
        <w:ind w:left="-284" w:firstLine="284"/>
        <w:jc w:val="both"/>
      </w:pPr>
      <w:r>
        <w:t>2 серия: мастер-пожарный специализированной пожарно-спасательной части</w:t>
      </w:r>
    </w:p>
    <w:p w:rsidR="006B1F10" w:rsidRDefault="006B1F10" w:rsidP="006B1F10">
      <w:pPr>
        <w:pStyle w:val="af0"/>
        <w:ind w:left="-284" w:firstLine="284"/>
        <w:jc w:val="both"/>
      </w:pPr>
      <w:r>
        <w:t>по тушению крупных пожаров, второй пилот авиакомпании «Аэрофлот – Российские</w:t>
      </w:r>
    </w:p>
    <w:p w:rsidR="006B1F10" w:rsidRDefault="006B1F10" w:rsidP="006B1F10">
      <w:pPr>
        <w:pStyle w:val="af0"/>
        <w:ind w:left="-284" w:firstLine="284"/>
        <w:jc w:val="both"/>
      </w:pPr>
      <w:r>
        <w:t>авиалинии», полицейский-кинолог Отдельного батальона патрульно-постовой</w:t>
      </w:r>
    </w:p>
    <w:p w:rsidR="006B1F10" w:rsidRDefault="006B1F10" w:rsidP="006B1F10">
      <w:pPr>
        <w:pStyle w:val="af0"/>
        <w:ind w:left="-284" w:firstLine="284"/>
        <w:jc w:val="both"/>
      </w:pPr>
      <w:r>
        <w:t>службы полиции на метрополитене.</w:t>
      </w:r>
    </w:p>
    <w:p w:rsidR="006B1F10" w:rsidRDefault="006B1F10" w:rsidP="006B1F10">
      <w:pPr>
        <w:pStyle w:val="af0"/>
        <w:ind w:left="-284" w:firstLine="284"/>
        <w:jc w:val="both"/>
      </w:pPr>
      <w:r>
        <w:t>3 серия: инженер-технолог отдела анализа эффективности и сборки</w:t>
      </w:r>
    </w:p>
    <w:p w:rsidR="006B1F10" w:rsidRDefault="006B1F10" w:rsidP="006B1F10">
      <w:pPr>
        <w:pStyle w:val="af0"/>
        <w:ind w:left="-284" w:firstLine="284"/>
        <w:jc w:val="both"/>
      </w:pPr>
      <w:r>
        <w:t>автомобилей компании «Камаз», архитектор и руководитель «Архитектурного бюро</w:t>
      </w:r>
    </w:p>
    <w:p w:rsidR="006B1F10" w:rsidRDefault="006B1F10" w:rsidP="006B1F10">
      <w:pPr>
        <w:pStyle w:val="af0"/>
        <w:ind w:left="-284" w:firstLine="284"/>
        <w:jc w:val="both"/>
      </w:pPr>
      <w:r>
        <w:t>Маликова», нейробиолог, начальник лаборатории нейронаук Курчатовского</w:t>
      </w:r>
    </w:p>
    <w:p w:rsidR="006B1F10" w:rsidRDefault="006B1F10" w:rsidP="006B1F10">
      <w:pPr>
        <w:pStyle w:val="af0"/>
        <w:ind w:left="-284" w:firstLine="284"/>
        <w:jc w:val="both"/>
      </w:pPr>
      <w:r>
        <w:t>комплекса НБИКС-природоподобных технологий (НИЦ «Курчатовский институт»).</w:t>
      </w:r>
    </w:p>
    <w:p w:rsidR="006B1F10" w:rsidRDefault="006B1F10" w:rsidP="006B1F10">
      <w:pPr>
        <w:pStyle w:val="af0"/>
        <w:ind w:left="-284" w:firstLine="284"/>
        <w:jc w:val="both"/>
      </w:pPr>
      <w:r>
        <w:t>4 серия: мастер участка компании «ОДК-Авиадвигатели», скульптор,</w:t>
      </w:r>
    </w:p>
    <w:p w:rsidR="006B1F10" w:rsidRDefault="006B1F10" w:rsidP="006B1F10">
      <w:pPr>
        <w:pStyle w:val="af0"/>
        <w:ind w:left="-284" w:firstLine="284"/>
        <w:jc w:val="both"/>
      </w:pPr>
      <w:r>
        <w:t>руководитель Курчатовского комплекса синхротронно-нейтринных исследований</w:t>
      </w:r>
    </w:p>
    <w:p w:rsidR="006B1F10" w:rsidRDefault="006B1F10" w:rsidP="006B1F10">
      <w:pPr>
        <w:pStyle w:val="af0"/>
        <w:ind w:left="-284" w:firstLine="284"/>
        <w:jc w:val="both"/>
      </w:pPr>
      <w:r>
        <w:t>(НИЦ «Курчатовский институт»).</w:t>
      </w:r>
    </w:p>
    <w:p w:rsidR="006B1F10" w:rsidRDefault="006B1F10" w:rsidP="006B1F10">
      <w:pPr>
        <w:pStyle w:val="af0"/>
        <w:ind w:left="-284" w:firstLine="284"/>
        <w:jc w:val="both"/>
      </w:pPr>
      <w:r>
        <w:t>Тема 28. Профориентационный сериал проекта «Билет в будущее»</w:t>
      </w:r>
    </w:p>
    <w:p w:rsidR="006B1F10" w:rsidRDefault="006B1F10" w:rsidP="006B1F10">
      <w:pPr>
        <w:pStyle w:val="af0"/>
        <w:ind w:left="-284" w:firstLine="284"/>
        <w:jc w:val="both"/>
      </w:pPr>
      <w:r>
        <w:t>(часть 2) (1 час)</w:t>
      </w:r>
    </w:p>
    <w:p w:rsidR="006B1F10" w:rsidRDefault="006B1F10" w:rsidP="006B1F10">
      <w:pPr>
        <w:pStyle w:val="af0"/>
        <w:ind w:left="-284" w:firstLine="284"/>
        <w:jc w:val="both"/>
      </w:pPr>
      <w:r>
        <w:t>Знакомство с профессиями из разных профессиональных отраслей через</w:t>
      </w:r>
    </w:p>
    <w:p w:rsidR="006B1F10" w:rsidRDefault="006B1F10" w:rsidP="006B1F10">
      <w:pPr>
        <w:pStyle w:val="af0"/>
        <w:ind w:left="-284" w:firstLine="284"/>
        <w:jc w:val="both"/>
      </w:pPr>
      <w:r>
        <w:t>интервью с реальными представителями профессий – героями первого</w:t>
      </w:r>
    </w:p>
    <w:p w:rsidR="006B1F10" w:rsidRDefault="006B1F10" w:rsidP="006B1F10">
      <w:pPr>
        <w:pStyle w:val="af0"/>
        <w:ind w:left="-284" w:firstLine="284"/>
        <w:jc w:val="both"/>
      </w:pPr>
      <w:r>
        <w:t>профориентационного сериала для школьников. Каждая серия знакомит</w:t>
      </w:r>
    </w:p>
    <w:p w:rsidR="006B1F10" w:rsidRDefault="006B1F10" w:rsidP="006B1F10">
      <w:pPr>
        <w:pStyle w:val="af0"/>
        <w:ind w:left="-284" w:firstLine="284"/>
        <w:jc w:val="both"/>
      </w:pPr>
      <w:r>
        <w:t>обучающихся с личной историей труда и успеха, мотивирует и несет в себе</w:t>
      </w:r>
    </w:p>
    <w:p w:rsidR="006B1F10" w:rsidRDefault="006B1F10" w:rsidP="006B1F10">
      <w:pPr>
        <w:pStyle w:val="af0"/>
        <w:ind w:left="-284" w:firstLine="284"/>
        <w:jc w:val="both"/>
      </w:pPr>
      <w:r>
        <w:t>практическую значимость. Каждая серия знакомит с представителями разных сфер:</w:t>
      </w:r>
    </w:p>
    <w:p w:rsidR="006B1F10" w:rsidRDefault="006B1F10" w:rsidP="006B1F10">
      <w:pPr>
        <w:pStyle w:val="af0"/>
        <w:ind w:left="-284" w:firstLine="284"/>
        <w:jc w:val="both"/>
      </w:pPr>
      <w:r>
        <w:t>медицина, IT, медиа, бизнес, инженерное дело, различные производства, наука и</w:t>
      </w:r>
    </w:p>
    <w:p w:rsidR="006B1F10" w:rsidRDefault="006B1F10" w:rsidP="006B1F10">
      <w:pPr>
        <w:pStyle w:val="af0"/>
        <w:ind w:left="-284" w:firstLine="284"/>
        <w:jc w:val="both"/>
      </w:pPr>
      <w:r>
        <w:t>искусство.</w:t>
      </w:r>
    </w:p>
    <w:p w:rsidR="006B1F10" w:rsidRDefault="006B1F10" w:rsidP="006B1F10">
      <w:pPr>
        <w:pStyle w:val="af0"/>
        <w:ind w:left="-284" w:firstLine="284"/>
        <w:jc w:val="both"/>
      </w:pPr>
      <w:r>
        <w:t>В рамках занятия рекомендовано к просмотру и обсуждению 5-8 серии (на</w:t>
      </w:r>
    </w:p>
    <w:p w:rsidR="006B1F10" w:rsidRDefault="006B1F10" w:rsidP="006B1F10">
      <w:pPr>
        <w:pStyle w:val="af0"/>
        <w:ind w:left="-284" w:firstLine="284"/>
        <w:jc w:val="both"/>
      </w:pPr>
      <w:r>
        <w:t>выбор), посвященные следующим профессиям:</w:t>
      </w:r>
    </w:p>
    <w:p w:rsidR="006B1F10" w:rsidRDefault="006B1F10" w:rsidP="006B1F10">
      <w:pPr>
        <w:pStyle w:val="af0"/>
        <w:ind w:left="-284" w:firstLine="284"/>
        <w:jc w:val="both"/>
      </w:pPr>
      <w:r>
        <w:t>5 серия: сварщик, методист в Музее оптики, врач ЛФК и спортивной медицины,</w:t>
      </w:r>
    </w:p>
    <w:p w:rsidR="006B1F10" w:rsidRDefault="006B1F10" w:rsidP="006B1F10">
      <w:pPr>
        <w:pStyle w:val="af0"/>
        <w:ind w:left="-284" w:firstLine="284"/>
        <w:jc w:val="both"/>
      </w:pPr>
      <w:r>
        <w:t>реабилитолог.</w:t>
      </w:r>
    </w:p>
    <w:p w:rsidR="006B1F10" w:rsidRDefault="006B1F10" w:rsidP="006B1F10">
      <w:pPr>
        <w:pStyle w:val="af0"/>
        <w:ind w:left="-284" w:firstLine="284"/>
        <w:jc w:val="both"/>
      </w:pPr>
      <w:r>
        <w:t>6 серия: врач-педиатр Псковской областной инфекционной больницы,</w:t>
      </w:r>
    </w:p>
    <w:p w:rsidR="006B1F10" w:rsidRDefault="006B1F10" w:rsidP="006B1F10">
      <w:pPr>
        <w:pStyle w:val="af0"/>
        <w:ind w:left="-284" w:firstLine="284"/>
        <w:jc w:val="both"/>
      </w:pPr>
      <w:r>
        <w:t>основательница концепт-стора «Палаты», основатель дома-музея «Этнодом».</w:t>
      </w:r>
    </w:p>
    <w:p w:rsidR="006B1F10" w:rsidRDefault="006B1F10" w:rsidP="006B1F10">
      <w:pPr>
        <w:pStyle w:val="af0"/>
        <w:ind w:left="-284" w:firstLine="284"/>
        <w:jc w:val="both"/>
      </w:pPr>
      <w:r>
        <w:t>7 серия: сыровар на семейном предприятии, оператор ЧПУ в компании «Лобаев</w:t>
      </w:r>
    </w:p>
    <w:p w:rsidR="006B1F10" w:rsidRDefault="006B1F10" w:rsidP="006B1F10">
      <w:pPr>
        <w:pStyle w:val="af0"/>
        <w:ind w:left="-284" w:firstLine="284"/>
        <w:jc w:val="both"/>
      </w:pPr>
      <w:r>
        <w:t>Армс», учитель физики, замдиректора школы «Экотех +».</w:t>
      </w:r>
    </w:p>
    <w:p w:rsidR="006B1F10" w:rsidRDefault="006B1F10" w:rsidP="006B1F10">
      <w:pPr>
        <w:pStyle w:val="af0"/>
        <w:ind w:left="-284" w:firstLine="284"/>
        <w:jc w:val="both"/>
      </w:pPr>
      <w:r>
        <w:t>8 серия: краевед, технолог, начальник бюро окончательной сборки изделий</w:t>
      </w:r>
    </w:p>
    <w:p w:rsidR="006B1F10" w:rsidRDefault="006B1F10" w:rsidP="006B1F10">
      <w:pPr>
        <w:pStyle w:val="af0"/>
        <w:ind w:left="-284" w:firstLine="284"/>
        <w:jc w:val="both"/>
      </w:pPr>
      <w:r>
        <w:t>машиностроительного завода «Тонар», травматолог-ортопед, клинический</w:t>
      </w:r>
    </w:p>
    <w:p w:rsidR="006B1F10" w:rsidRDefault="006B1F10" w:rsidP="006B1F10">
      <w:pPr>
        <w:pStyle w:val="af0"/>
        <w:ind w:left="-284" w:firstLine="284"/>
        <w:jc w:val="both"/>
      </w:pPr>
      <w:r>
        <w:t>ординатор.</w:t>
      </w:r>
    </w:p>
    <w:p w:rsidR="006B1F10" w:rsidRDefault="006B1F10" w:rsidP="006B1F10">
      <w:pPr>
        <w:pStyle w:val="af0"/>
        <w:ind w:left="-284" w:firstLine="284"/>
        <w:jc w:val="both"/>
      </w:pPr>
      <w:r>
        <w:t>Тема 29. Профориентационное занятие «Пробую профессию в инженерной</w:t>
      </w:r>
    </w:p>
    <w:p w:rsidR="006B1F10" w:rsidRDefault="006B1F10" w:rsidP="006B1F10">
      <w:pPr>
        <w:pStyle w:val="af0"/>
        <w:ind w:left="-284" w:firstLine="284"/>
        <w:jc w:val="both"/>
      </w:pPr>
      <w:r>
        <w:t>сфере» (моделирующая онлайн-проба на платформе проекта «Билет в будущее»)</w:t>
      </w:r>
    </w:p>
    <w:p w:rsidR="006B1F10" w:rsidRDefault="006B1F10" w:rsidP="006B1F10">
      <w:pPr>
        <w:pStyle w:val="af0"/>
        <w:ind w:left="-284" w:firstLine="284"/>
        <w:jc w:val="both"/>
      </w:pPr>
      <w:r>
        <w:t>(1 час)</w:t>
      </w:r>
    </w:p>
    <w:p w:rsidR="006B1F10" w:rsidRDefault="006B1F10" w:rsidP="006B1F10">
      <w:pPr>
        <w:pStyle w:val="af0"/>
        <w:ind w:left="-284" w:firstLine="284"/>
        <w:jc w:val="both"/>
      </w:pPr>
      <w:r>
        <w:t>Темы 29-33 – серия профориентационных занятий в формате марафона по</w:t>
      </w:r>
    </w:p>
    <w:p w:rsidR="006B1F10" w:rsidRDefault="006B1F10" w:rsidP="006B1F10">
      <w:pPr>
        <w:pStyle w:val="af0"/>
        <w:ind w:left="-284" w:firstLine="284"/>
        <w:jc w:val="both"/>
      </w:pPr>
      <w:r>
        <w:t>профессиональным пробам: решение онлайн-проб (моделирующая</w:t>
      </w:r>
    </w:p>
    <w:p w:rsidR="006B1F10" w:rsidRDefault="006B1F10" w:rsidP="006B1F10">
      <w:pPr>
        <w:pStyle w:val="af0"/>
        <w:ind w:left="-284" w:firstLine="284"/>
        <w:jc w:val="both"/>
      </w:pPr>
      <w:r>
        <w:t>профессиональная проба) как практико-ориентированных задач с помощью</w:t>
      </w:r>
    </w:p>
    <w:p w:rsidR="006B1F10" w:rsidRDefault="006B1F10" w:rsidP="006B1F10">
      <w:pPr>
        <w:pStyle w:val="af0"/>
        <w:ind w:left="-284" w:firstLine="284"/>
        <w:jc w:val="both"/>
      </w:pPr>
      <w:r>
        <w:t>цифровых интерактивных технологий (приложений-симуляторов на платформе</w:t>
      </w:r>
    </w:p>
    <w:p w:rsidR="006B1F10" w:rsidRDefault="006B1F10" w:rsidP="006B1F10">
      <w:pPr>
        <w:pStyle w:val="af0"/>
        <w:ind w:left="-284" w:firstLine="284"/>
        <w:jc w:val="both"/>
      </w:pPr>
      <w:r>
        <w:t>проекта «Билет в будущее» https://bvbinfo.ru/), направленных на погружение</w:t>
      </w:r>
    </w:p>
    <w:p w:rsidR="006B1F10" w:rsidRDefault="006B1F10" w:rsidP="006B1F10">
      <w:pPr>
        <w:pStyle w:val="af0"/>
        <w:ind w:left="-284" w:firstLine="284"/>
        <w:jc w:val="both"/>
      </w:pPr>
      <w:r>
        <w:t>обучающихся в практико-ориентированную среду и знакомство с решением</w:t>
      </w:r>
    </w:p>
    <w:p w:rsidR="006B1F10" w:rsidRDefault="006B1F10" w:rsidP="006B1F10">
      <w:pPr>
        <w:pStyle w:val="af0"/>
        <w:ind w:left="-284" w:firstLine="284"/>
        <w:jc w:val="both"/>
      </w:pPr>
      <w:r>
        <w:t>профессиональных задач специалистов из различных профессиональных сред.</w:t>
      </w:r>
    </w:p>
    <w:p w:rsidR="006B1F10" w:rsidRDefault="006B1F10" w:rsidP="006B1F10">
      <w:pPr>
        <w:pStyle w:val="af0"/>
        <w:ind w:left="-284" w:firstLine="284"/>
        <w:jc w:val="both"/>
      </w:pPr>
      <w:r>
        <w:t>Профессиональная проба по профессии в сфере инженерного дела (инженерии),</w:t>
      </w:r>
    </w:p>
    <w:p w:rsidR="006B1F10" w:rsidRDefault="006B1F10" w:rsidP="006B1F10">
      <w:pPr>
        <w:pStyle w:val="af0"/>
        <w:ind w:left="-284" w:firstLine="284"/>
        <w:jc w:val="both"/>
      </w:pPr>
      <w:r>
        <w:t>в рамках которой обучающимся необходимо пройти последовательность этапов:</w:t>
      </w:r>
    </w:p>
    <w:p w:rsidR="006B1F10" w:rsidRDefault="006B1F10" w:rsidP="006B1F10">
      <w:pPr>
        <w:pStyle w:val="af0"/>
        <w:ind w:left="-284" w:firstLine="284"/>
        <w:jc w:val="both"/>
      </w:pPr>
      <w:r>
        <w:t>‒ Знакомство с профессией и профессиональной областью.</w:t>
      </w:r>
    </w:p>
    <w:p w:rsidR="006B1F10" w:rsidRDefault="006B1F10" w:rsidP="006B1F10">
      <w:pPr>
        <w:pStyle w:val="af0"/>
        <w:ind w:left="-284" w:firstLine="284"/>
        <w:jc w:val="both"/>
      </w:pPr>
      <w:r>
        <w:t>‒ Постановка задачи и подготовительно-обучающий этап.</w:t>
      </w:r>
    </w:p>
    <w:p w:rsidR="006B1F10" w:rsidRDefault="006B1F10" w:rsidP="006B1F10">
      <w:pPr>
        <w:pStyle w:val="af0"/>
        <w:ind w:left="-284" w:firstLine="284"/>
        <w:jc w:val="both"/>
      </w:pPr>
      <w:r>
        <w:t>‒ Практическое выполнение задания.</w:t>
      </w:r>
    </w:p>
    <w:p w:rsidR="006B1F10" w:rsidRDefault="006B1F10" w:rsidP="006B1F10">
      <w:pPr>
        <w:pStyle w:val="af0"/>
        <w:ind w:left="-284" w:firstLine="284"/>
        <w:jc w:val="both"/>
      </w:pPr>
      <w:r>
        <w:t>‒ Завершающий этап (закрепление полученных знаний, получение цифрового</w:t>
      </w:r>
    </w:p>
    <w:p w:rsidR="006B1F10" w:rsidRDefault="006B1F10" w:rsidP="006B1F10">
      <w:pPr>
        <w:pStyle w:val="af0"/>
        <w:ind w:left="-284" w:firstLine="284"/>
        <w:jc w:val="both"/>
      </w:pPr>
      <w:r>
        <w:t>артефакта).</w:t>
      </w:r>
    </w:p>
    <w:p w:rsidR="006B1F10" w:rsidRDefault="006B1F10" w:rsidP="006B1F10">
      <w:pPr>
        <w:pStyle w:val="af0"/>
        <w:ind w:left="-284" w:firstLine="284"/>
        <w:jc w:val="both"/>
      </w:pPr>
      <w:r>
        <w:t>Тема 30. Профориентационное занятие «Пробую профессию в цифровой</w:t>
      </w:r>
    </w:p>
    <w:p w:rsidR="006B1F10" w:rsidRDefault="006B1F10" w:rsidP="006B1F10">
      <w:pPr>
        <w:pStyle w:val="af0"/>
        <w:ind w:left="-284" w:firstLine="284"/>
        <w:jc w:val="both"/>
      </w:pPr>
      <w:r>
        <w:t>сфере» (моделирующая онлайн-проба на платформе проекта «Билет в будущее»)</w:t>
      </w:r>
    </w:p>
    <w:p w:rsidR="006B1F10" w:rsidRDefault="006B1F10" w:rsidP="006B1F10">
      <w:pPr>
        <w:pStyle w:val="af0"/>
        <w:ind w:left="-284" w:firstLine="284"/>
        <w:jc w:val="both"/>
      </w:pPr>
      <w:r>
        <w:t>(1 час)</w:t>
      </w:r>
    </w:p>
    <w:p w:rsidR="006B1F10" w:rsidRDefault="006B1F10" w:rsidP="006B1F10">
      <w:pPr>
        <w:pStyle w:val="af0"/>
        <w:ind w:left="-284" w:firstLine="284"/>
        <w:jc w:val="both"/>
      </w:pPr>
      <w:r>
        <w:t>Погружение обучающихся в практико-ориентированную среду и знакомство с</w:t>
      </w:r>
    </w:p>
    <w:p w:rsidR="006B1F10" w:rsidRDefault="006B1F10" w:rsidP="006B1F10">
      <w:pPr>
        <w:pStyle w:val="af0"/>
        <w:ind w:left="-284" w:firstLine="284"/>
        <w:jc w:val="both"/>
      </w:pPr>
      <w:r>
        <w:t>решением профессиональных задач специалистов из различных профессиональных</w:t>
      </w:r>
    </w:p>
    <w:p w:rsidR="006B1F10" w:rsidRDefault="006B1F10" w:rsidP="006B1F10">
      <w:pPr>
        <w:pStyle w:val="af0"/>
        <w:ind w:left="-284" w:firstLine="284"/>
        <w:jc w:val="both"/>
      </w:pPr>
      <w:r>
        <w:t>сред. Профессиональная проба по профессии в цифровой сфере, в рамках которой</w:t>
      </w:r>
    </w:p>
    <w:p w:rsidR="006B1F10" w:rsidRDefault="006B1F10" w:rsidP="006B1F10">
      <w:pPr>
        <w:pStyle w:val="af0"/>
        <w:ind w:left="-284" w:firstLine="284"/>
        <w:jc w:val="both"/>
      </w:pPr>
      <w:r>
        <w:t>обучающимся необходимо пройти последовательность этапов:</w:t>
      </w:r>
    </w:p>
    <w:p w:rsidR="006B1F10" w:rsidRDefault="006B1F10" w:rsidP="006B1F10">
      <w:pPr>
        <w:pStyle w:val="af0"/>
        <w:ind w:left="-284" w:firstLine="284"/>
        <w:jc w:val="both"/>
      </w:pPr>
      <w:r>
        <w:t>‒ Знакомство с профессией и профессиональной областью.</w:t>
      </w:r>
    </w:p>
    <w:p w:rsidR="006B1F10" w:rsidRDefault="006B1F10" w:rsidP="006B1F10">
      <w:pPr>
        <w:pStyle w:val="af0"/>
        <w:ind w:left="-284" w:firstLine="284"/>
        <w:jc w:val="both"/>
      </w:pPr>
      <w:r>
        <w:t>‒ Постановка задачи и подготовительно-обучающий этап.</w:t>
      </w:r>
    </w:p>
    <w:p w:rsidR="006B1F10" w:rsidRDefault="006B1F10" w:rsidP="006B1F10">
      <w:pPr>
        <w:pStyle w:val="af0"/>
        <w:ind w:left="-284" w:firstLine="284"/>
        <w:jc w:val="both"/>
      </w:pPr>
      <w:r>
        <w:t>‒ Практическое выполнение задания.</w:t>
      </w:r>
    </w:p>
    <w:p w:rsidR="006B1F10" w:rsidRDefault="006B1F10" w:rsidP="006B1F10">
      <w:pPr>
        <w:pStyle w:val="af0"/>
        <w:ind w:left="-284" w:firstLine="284"/>
        <w:jc w:val="both"/>
      </w:pPr>
      <w:r>
        <w:t>‒ Завершающий этап (закрепление полученных знаний, получение цифрового</w:t>
      </w:r>
    </w:p>
    <w:p w:rsidR="006B1F10" w:rsidRDefault="006B1F10" w:rsidP="006B1F10">
      <w:pPr>
        <w:pStyle w:val="af0"/>
        <w:ind w:left="-284" w:firstLine="284"/>
        <w:jc w:val="both"/>
      </w:pPr>
      <w:r>
        <w:t>артефакта).</w:t>
      </w:r>
    </w:p>
    <w:p w:rsidR="006B1F10" w:rsidRDefault="006B1F10" w:rsidP="006B1F10">
      <w:pPr>
        <w:pStyle w:val="af0"/>
        <w:ind w:left="-284" w:firstLine="284"/>
        <w:jc w:val="both"/>
      </w:pPr>
      <w:r>
        <w:t>Тема 31. Профориентационное занятие «Пробую профессию в сфере</w:t>
      </w:r>
    </w:p>
    <w:p w:rsidR="006B1F10" w:rsidRDefault="006B1F10" w:rsidP="006B1F10">
      <w:pPr>
        <w:pStyle w:val="af0"/>
        <w:ind w:left="-284" w:firstLine="284"/>
        <w:jc w:val="both"/>
      </w:pPr>
      <w:r>
        <w:t>промышленности» (моделирующая онлайн-проба на платформе проекта «Билет</w:t>
      </w:r>
    </w:p>
    <w:p w:rsidR="006B1F10" w:rsidRDefault="006B1F10" w:rsidP="006B1F10">
      <w:pPr>
        <w:pStyle w:val="af0"/>
        <w:ind w:left="-284" w:firstLine="284"/>
        <w:jc w:val="both"/>
      </w:pPr>
      <w:r>
        <w:t>в будущее») (1 час)</w:t>
      </w:r>
    </w:p>
    <w:p w:rsidR="006B1F10" w:rsidRDefault="006B1F10" w:rsidP="006B1F10">
      <w:pPr>
        <w:pStyle w:val="af0"/>
        <w:ind w:left="-284" w:firstLine="284"/>
        <w:jc w:val="both"/>
      </w:pPr>
      <w:r>
        <w:t>Профессиональная проба как средство актуализации профессионального</w:t>
      </w:r>
    </w:p>
    <w:p w:rsidR="006B1F10" w:rsidRDefault="006B1F10" w:rsidP="006B1F10">
      <w:pPr>
        <w:pStyle w:val="af0"/>
        <w:ind w:left="-284" w:firstLine="284"/>
        <w:jc w:val="both"/>
      </w:pPr>
      <w:r>
        <w:t>самоопределения обучающихся. Знакомство с ключевыми отраслевыми</w:t>
      </w:r>
    </w:p>
    <w:p w:rsidR="006B1F10" w:rsidRDefault="006B1F10" w:rsidP="006B1F10">
      <w:pPr>
        <w:pStyle w:val="af0"/>
        <w:ind w:left="-284" w:firstLine="284"/>
        <w:jc w:val="both"/>
      </w:pPr>
      <w:r>
        <w:t>направлениями экономики Российской Федерации и решение онлайн-проб</w:t>
      </w:r>
    </w:p>
    <w:p w:rsidR="006B1F10" w:rsidRDefault="006B1F10" w:rsidP="006B1F10">
      <w:pPr>
        <w:pStyle w:val="af0"/>
        <w:ind w:left="-284" w:firstLine="284"/>
        <w:jc w:val="both"/>
      </w:pPr>
      <w:r>
        <w:t>(моделирующая профессиональная проба) как практико-ориентированных задач с</w:t>
      </w:r>
    </w:p>
    <w:p w:rsidR="006B1F10" w:rsidRDefault="006B1F10" w:rsidP="006B1F10">
      <w:pPr>
        <w:pStyle w:val="af0"/>
        <w:ind w:left="-284" w:firstLine="284"/>
        <w:jc w:val="both"/>
      </w:pPr>
      <w:r>
        <w:t>помощью цифровых интерактивных технологий (приложений-симуляторов на</w:t>
      </w:r>
    </w:p>
    <w:p w:rsidR="006B1F10" w:rsidRDefault="006B1F10" w:rsidP="006B1F10">
      <w:pPr>
        <w:pStyle w:val="af0"/>
        <w:ind w:left="-284" w:firstLine="284"/>
        <w:jc w:val="both"/>
      </w:pPr>
      <w:r>
        <w:t>платформе проекта «Билет в будущее»: https://bvbinfo.ru/). Формирование</w:t>
      </w:r>
    </w:p>
    <w:p w:rsidR="006B1F10" w:rsidRDefault="006B1F10" w:rsidP="006B1F10">
      <w:pPr>
        <w:pStyle w:val="af0"/>
        <w:ind w:left="-284" w:firstLine="284"/>
        <w:jc w:val="both"/>
      </w:pPr>
      <w:r>
        <w:t>представлений о компетенциях и особенностях профессий, необходимых для</w:t>
      </w:r>
    </w:p>
    <w:p w:rsidR="006B1F10" w:rsidRDefault="006B1F10" w:rsidP="006B1F10">
      <w:pPr>
        <w:pStyle w:val="af0"/>
        <w:ind w:left="-284" w:firstLine="284"/>
        <w:jc w:val="both"/>
      </w:pPr>
      <w:r>
        <w:t>осуществления конкретной профессиональной деятельности.</w:t>
      </w:r>
    </w:p>
    <w:p w:rsidR="006B1F10" w:rsidRDefault="006B1F10" w:rsidP="006B1F10">
      <w:pPr>
        <w:pStyle w:val="af0"/>
        <w:ind w:left="-284" w:firstLine="284"/>
        <w:jc w:val="both"/>
      </w:pPr>
      <w:r>
        <w:t>Профессиональная проба по профессии в сфере промышленности, в рамках</w:t>
      </w:r>
    </w:p>
    <w:p w:rsidR="006B1F10" w:rsidRDefault="006B1F10" w:rsidP="006B1F10">
      <w:pPr>
        <w:pStyle w:val="af0"/>
        <w:ind w:left="-284" w:firstLine="284"/>
        <w:jc w:val="both"/>
      </w:pPr>
      <w:r>
        <w:t>которой обучающимся необходимо пройти последовательность этапов:</w:t>
      </w:r>
    </w:p>
    <w:p w:rsidR="006B1F10" w:rsidRDefault="006B1F10" w:rsidP="006B1F10">
      <w:pPr>
        <w:pStyle w:val="af0"/>
        <w:ind w:left="-284" w:firstLine="284"/>
        <w:jc w:val="both"/>
      </w:pPr>
      <w:r>
        <w:t>‒ Знакомство с профессией и профессиональной областью.</w:t>
      </w:r>
    </w:p>
    <w:p w:rsidR="006B1F10" w:rsidRDefault="006B1F10" w:rsidP="006B1F10">
      <w:pPr>
        <w:pStyle w:val="af0"/>
        <w:ind w:left="-284" w:firstLine="284"/>
        <w:jc w:val="both"/>
      </w:pPr>
      <w:r>
        <w:t>‒ Постановка задачи и подготовительно-обучающий этап.</w:t>
      </w:r>
    </w:p>
    <w:p w:rsidR="006B1F10" w:rsidRDefault="006B1F10" w:rsidP="006B1F10">
      <w:pPr>
        <w:pStyle w:val="af0"/>
        <w:ind w:left="-284" w:firstLine="284"/>
        <w:jc w:val="both"/>
      </w:pPr>
      <w:r>
        <w:t>‒ Практическое выполнение задания.</w:t>
      </w:r>
    </w:p>
    <w:p w:rsidR="006B1F10" w:rsidRDefault="006B1F10" w:rsidP="006B1F10">
      <w:pPr>
        <w:pStyle w:val="af0"/>
        <w:ind w:left="-284" w:firstLine="284"/>
        <w:jc w:val="both"/>
      </w:pPr>
      <w:r>
        <w:t>‒ Завершающий этап (закрепление полученных знаний, получение цифрового</w:t>
      </w:r>
    </w:p>
    <w:p w:rsidR="006B1F10" w:rsidRDefault="006B1F10" w:rsidP="006B1F10">
      <w:pPr>
        <w:pStyle w:val="af0"/>
        <w:ind w:left="-284" w:firstLine="284"/>
        <w:jc w:val="both"/>
      </w:pPr>
      <w:r>
        <w:t>артефакта).</w:t>
      </w:r>
    </w:p>
    <w:p w:rsidR="006B1F10" w:rsidRDefault="006B1F10" w:rsidP="006B1F10">
      <w:pPr>
        <w:pStyle w:val="af0"/>
        <w:ind w:left="-284" w:firstLine="284"/>
        <w:jc w:val="both"/>
      </w:pPr>
      <w:r>
        <w:t>Тема 32. Профориентационное занятие «Пробую профессию в сфере</w:t>
      </w:r>
    </w:p>
    <w:p w:rsidR="006B1F10" w:rsidRDefault="006B1F10" w:rsidP="006B1F10">
      <w:pPr>
        <w:pStyle w:val="af0"/>
        <w:ind w:left="-284" w:firstLine="284"/>
        <w:jc w:val="both"/>
      </w:pPr>
      <w:r>
        <w:t>медицины» (моделирующая онлайн-проба на платформе проекта «Билет в</w:t>
      </w:r>
    </w:p>
    <w:p w:rsidR="006B1F10" w:rsidRDefault="006B1F10" w:rsidP="006B1F10">
      <w:pPr>
        <w:pStyle w:val="af0"/>
        <w:ind w:left="-284" w:firstLine="284"/>
        <w:jc w:val="both"/>
      </w:pPr>
      <w:r>
        <w:t>будущее») (1 час)</w:t>
      </w:r>
    </w:p>
    <w:p w:rsidR="006B1F10" w:rsidRDefault="006B1F10" w:rsidP="006B1F10">
      <w:pPr>
        <w:pStyle w:val="af0"/>
        <w:ind w:left="-284" w:firstLine="284"/>
        <w:jc w:val="both"/>
      </w:pPr>
      <w:r>
        <w:t>Погружение обучающихся в практико-ориентированную среду и знакомство с</w:t>
      </w:r>
    </w:p>
    <w:p w:rsidR="006B1F10" w:rsidRDefault="006B1F10" w:rsidP="006B1F10">
      <w:pPr>
        <w:pStyle w:val="af0"/>
        <w:ind w:left="-284" w:firstLine="284"/>
        <w:jc w:val="both"/>
      </w:pPr>
      <w:r>
        <w:t>решением профессиональных задач специалистов из различных профессиональных</w:t>
      </w:r>
    </w:p>
    <w:p w:rsidR="006B1F10" w:rsidRDefault="006B1F10" w:rsidP="006B1F10">
      <w:pPr>
        <w:pStyle w:val="af0"/>
        <w:ind w:left="-284" w:firstLine="284"/>
        <w:jc w:val="both"/>
      </w:pPr>
      <w:r>
        <w:t>сред. Профессиональная проба по профессии в сфере медицины, в рамках которой</w:t>
      </w:r>
    </w:p>
    <w:p w:rsidR="006B1F10" w:rsidRDefault="006B1F10" w:rsidP="006B1F10">
      <w:pPr>
        <w:pStyle w:val="af0"/>
        <w:ind w:left="-284" w:firstLine="284"/>
        <w:jc w:val="both"/>
      </w:pPr>
      <w:r>
        <w:t>обучающимся необходимо пройти последовательность этапов:</w:t>
      </w:r>
    </w:p>
    <w:p w:rsidR="006B1F10" w:rsidRDefault="006B1F10" w:rsidP="006B1F10">
      <w:pPr>
        <w:pStyle w:val="af0"/>
        <w:ind w:left="-284" w:firstLine="284"/>
        <w:jc w:val="both"/>
      </w:pPr>
      <w:r>
        <w:t>‒ Знакомство с профессией и профессиональной областью.</w:t>
      </w:r>
    </w:p>
    <w:p w:rsidR="006B1F10" w:rsidRDefault="006B1F10" w:rsidP="006B1F10">
      <w:pPr>
        <w:pStyle w:val="af0"/>
        <w:ind w:left="-284" w:firstLine="284"/>
        <w:jc w:val="both"/>
      </w:pPr>
      <w:r>
        <w:t>‒ Постановка задачи и подготовительно-обучающий этап.</w:t>
      </w:r>
    </w:p>
    <w:p w:rsidR="006B1F10" w:rsidRDefault="006B1F10" w:rsidP="006B1F10">
      <w:pPr>
        <w:pStyle w:val="af0"/>
        <w:ind w:left="-284" w:firstLine="284"/>
        <w:jc w:val="both"/>
      </w:pPr>
      <w:r>
        <w:t>‒ Практическое выполнение задания.</w:t>
      </w:r>
    </w:p>
    <w:p w:rsidR="006B1F10" w:rsidRDefault="006B1F10" w:rsidP="006B1F10">
      <w:pPr>
        <w:pStyle w:val="af0"/>
        <w:ind w:left="-284" w:firstLine="284"/>
        <w:jc w:val="both"/>
      </w:pPr>
      <w:r>
        <w:t>‒ Завершающий этап (закрепление полученных знаний, получение цифрового</w:t>
      </w:r>
    </w:p>
    <w:p w:rsidR="006B1F10" w:rsidRDefault="006B1F10" w:rsidP="006B1F10">
      <w:pPr>
        <w:pStyle w:val="af0"/>
        <w:ind w:left="-284" w:firstLine="284"/>
        <w:jc w:val="both"/>
      </w:pPr>
      <w:r>
        <w:t>артефакта).</w:t>
      </w:r>
    </w:p>
    <w:p w:rsidR="006B1F10" w:rsidRDefault="006B1F10" w:rsidP="006B1F10">
      <w:pPr>
        <w:pStyle w:val="af0"/>
        <w:ind w:left="-284" w:firstLine="284"/>
        <w:jc w:val="both"/>
      </w:pPr>
      <w:r>
        <w:t>Тема 33. Профориентационное занятие «Пробую профессию в креативной</w:t>
      </w:r>
    </w:p>
    <w:p w:rsidR="006B1F10" w:rsidRDefault="006B1F10" w:rsidP="006B1F10">
      <w:pPr>
        <w:pStyle w:val="af0"/>
        <w:ind w:left="-284" w:firstLine="284"/>
        <w:jc w:val="both"/>
      </w:pPr>
      <w:r>
        <w:t>сфере» (моделирующая онлайн-проба на платформе проекта «Билет в будущее»)</w:t>
      </w:r>
    </w:p>
    <w:p w:rsidR="006B1F10" w:rsidRDefault="006B1F10" w:rsidP="006B1F10">
      <w:pPr>
        <w:pStyle w:val="af0"/>
        <w:ind w:left="-284" w:firstLine="284"/>
        <w:jc w:val="both"/>
      </w:pPr>
      <w:r>
        <w:t>(1 час)</w:t>
      </w:r>
    </w:p>
    <w:p w:rsidR="006B1F10" w:rsidRDefault="006B1F10" w:rsidP="006B1F10">
      <w:pPr>
        <w:pStyle w:val="af0"/>
        <w:ind w:left="-284" w:firstLine="284"/>
        <w:jc w:val="both"/>
      </w:pPr>
      <w:r>
        <w:t>Погружение обучающихся в практико-ориентированную среду и знакомство с</w:t>
      </w:r>
    </w:p>
    <w:p w:rsidR="006B1F10" w:rsidRDefault="006B1F10" w:rsidP="006B1F10">
      <w:pPr>
        <w:pStyle w:val="af0"/>
        <w:ind w:left="-284" w:firstLine="284"/>
        <w:jc w:val="both"/>
      </w:pPr>
      <w:r>
        <w:t>решением профессиональных задач специалистов из различных профессиональных</w:t>
      </w:r>
    </w:p>
    <w:p w:rsidR="006B1F10" w:rsidRDefault="006B1F10" w:rsidP="006B1F10">
      <w:pPr>
        <w:pStyle w:val="af0"/>
        <w:ind w:left="-284" w:firstLine="284"/>
        <w:jc w:val="both"/>
      </w:pPr>
      <w:r>
        <w:t>сред. Профессиональная проба по профессии в креативной сфере, в рамках которой</w:t>
      </w:r>
    </w:p>
    <w:p w:rsidR="006B1F10" w:rsidRDefault="006B1F10" w:rsidP="006B1F10">
      <w:pPr>
        <w:pStyle w:val="af0"/>
        <w:ind w:left="-284" w:firstLine="284"/>
        <w:jc w:val="both"/>
      </w:pPr>
      <w:r>
        <w:t>обучающимся необходимо пройти последовательность этапов:</w:t>
      </w:r>
    </w:p>
    <w:p w:rsidR="006B1F10" w:rsidRDefault="006B1F10" w:rsidP="006B1F10">
      <w:pPr>
        <w:pStyle w:val="af0"/>
        <w:ind w:left="-284" w:firstLine="284"/>
        <w:jc w:val="both"/>
      </w:pPr>
      <w:r>
        <w:t>‒ Знакомство с профессией и профессиональной областью.</w:t>
      </w:r>
    </w:p>
    <w:p w:rsidR="006B1F10" w:rsidRDefault="006B1F10" w:rsidP="006B1F10">
      <w:pPr>
        <w:pStyle w:val="af0"/>
        <w:ind w:left="-284" w:firstLine="284"/>
        <w:jc w:val="both"/>
      </w:pPr>
      <w:r>
        <w:t>‒ Постановка задачи и подготовительно-обучающий этап.</w:t>
      </w:r>
    </w:p>
    <w:p w:rsidR="006B1F10" w:rsidRDefault="006B1F10" w:rsidP="006B1F10">
      <w:pPr>
        <w:pStyle w:val="af0"/>
        <w:ind w:left="-284" w:firstLine="284"/>
        <w:jc w:val="both"/>
      </w:pPr>
      <w:r>
        <w:t>‒ Практическое выполнение задания.</w:t>
      </w:r>
    </w:p>
    <w:p w:rsidR="006B1F10" w:rsidRDefault="006B1F10" w:rsidP="006B1F10">
      <w:pPr>
        <w:pStyle w:val="af0"/>
        <w:ind w:left="-284" w:firstLine="284"/>
        <w:jc w:val="both"/>
      </w:pPr>
      <w:r>
        <w:t>‒ Завершающий этап (закрепление полученных знаний, получение цифрового</w:t>
      </w:r>
    </w:p>
    <w:p w:rsidR="006B1F10" w:rsidRDefault="006B1F10" w:rsidP="006B1F10">
      <w:pPr>
        <w:pStyle w:val="af0"/>
        <w:ind w:left="-284" w:firstLine="284"/>
        <w:jc w:val="both"/>
      </w:pPr>
      <w:r>
        <w:t>артефакта).</w:t>
      </w:r>
    </w:p>
    <w:p w:rsidR="006B1F10" w:rsidRDefault="006B1F10" w:rsidP="006B1F10">
      <w:pPr>
        <w:pStyle w:val="af0"/>
        <w:ind w:left="-284" w:firstLine="284"/>
        <w:jc w:val="both"/>
      </w:pPr>
      <w:r>
        <w:t>Тема 34. Профориентационное занятие «Моё будущее – Моя страна»</w:t>
      </w:r>
    </w:p>
    <w:p w:rsidR="006B1F10" w:rsidRDefault="006B1F10" w:rsidP="006B1F10">
      <w:pPr>
        <w:pStyle w:val="af0"/>
        <w:ind w:left="-284" w:firstLine="284"/>
        <w:jc w:val="both"/>
      </w:pPr>
      <w:r>
        <w:t>(1 час)</w:t>
      </w:r>
    </w:p>
    <w:p w:rsidR="006B1F10" w:rsidRDefault="006B1F10" w:rsidP="006B1F10">
      <w:pPr>
        <w:pStyle w:val="af0"/>
        <w:ind w:left="-284" w:firstLine="284"/>
        <w:jc w:val="both"/>
      </w:pPr>
      <w:r>
        <w:t>Подведение итогов занятий по профориентации с учетом приобретенного</w:t>
      </w:r>
    </w:p>
    <w:p w:rsidR="006B1F10" w:rsidRDefault="006B1F10" w:rsidP="006B1F10">
      <w:pPr>
        <w:pStyle w:val="af0"/>
        <w:ind w:left="-284" w:firstLine="284"/>
        <w:jc w:val="both"/>
      </w:pPr>
      <w:r>
        <w:t>опыта по профессиональным средам, знакомству с рынком труда и отраслями</w:t>
      </w:r>
    </w:p>
    <w:p w:rsidR="006B1F10" w:rsidRDefault="006B1F10" w:rsidP="006B1F10">
      <w:pPr>
        <w:pStyle w:val="af0"/>
        <w:ind w:left="-284" w:firstLine="284"/>
        <w:jc w:val="both"/>
      </w:pPr>
      <w:r>
        <w:t>экономики, профессиями и требованиями к ним. Развитие у обучающихся</w:t>
      </w:r>
    </w:p>
    <w:p w:rsidR="006B1F10" w:rsidRDefault="006B1F10" w:rsidP="006B1F10">
      <w:pPr>
        <w:pStyle w:val="af0"/>
        <w:ind w:left="-284" w:firstLine="284"/>
        <w:jc w:val="both"/>
      </w:pPr>
      <w:r>
        <w:t>личностного смысла в приобретении познавательного опыта и интереса к</w:t>
      </w:r>
    </w:p>
    <w:p w:rsidR="006B1F10" w:rsidRDefault="006B1F10" w:rsidP="006B1F10">
      <w:pPr>
        <w:pStyle w:val="af0"/>
        <w:ind w:left="-284" w:firstLine="284"/>
        <w:jc w:val="both"/>
      </w:pPr>
      <w:r>
        <w:t>профессиональной деятельности. Формирование представления о собственных</w:t>
      </w:r>
    </w:p>
    <w:p w:rsidR="006B1F10" w:rsidRDefault="006B1F10" w:rsidP="006B1F10">
      <w:pPr>
        <w:pStyle w:val="af0"/>
        <w:ind w:left="-284" w:firstLine="284"/>
        <w:jc w:val="both"/>
      </w:pPr>
      <w:r>
        <w:t>интересах и возможностях, образа «Я» в будущем. Построение дальнейших шагов в</w:t>
      </w:r>
    </w:p>
    <w:p w:rsidR="006B1F10" w:rsidRDefault="006B1F10" w:rsidP="006B1F10">
      <w:pPr>
        <w:pStyle w:val="af0"/>
        <w:ind w:left="-284" w:firstLine="284"/>
        <w:jc w:val="both"/>
      </w:pPr>
      <w:r>
        <w:t>области профессионального самоопределения</w:t>
      </w:r>
    </w:p>
    <w:p w:rsidR="00D57684" w:rsidRDefault="00D57684" w:rsidP="006B1F10">
      <w:pPr>
        <w:pStyle w:val="af0"/>
        <w:ind w:left="-284" w:firstLine="284"/>
        <w:jc w:val="both"/>
      </w:pPr>
      <w:r>
        <w:t>Тематическое планирование</w:t>
      </w:r>
    </w:p>
    <w:p w:rsidR="00D57684" w:rsidRDefault="00D57684" w:rsidP="006B1F10">
      <w:pPr>
        <w:pStyle w:val="af0"/>
        <w:ind w:left="-284" w:firstLine="284"/>
        <w:jc w:val="both"/>
      </w:pPr>
      <w:hyperlink r:id="rId13" w:history="1">
        <w:r w:rsidRPr="00653608">
          <w:rPr>
            <w:rStyle w:val="ab"/>
          </w:rPr>
          <w:t>https://ediniy-urok.ru/wp-content/uploads/rabochaya_programma_bilet_v_buduschee.pdf</w:t>
        </w:r>
      </w:hyperlink>
    </w:p>
    <w:p w:rsidR="001B786E" w:rsidRPr="001B786E" w:rsidRDefault="001B786E" w:rsidP="001E0F80">
      <w:pPr>
        <w:shd w:val="clear" w:color="auto" w:fill="FFFFFF"/>
        <w:spacing w:before="450" w:after="420" w:line="288" w:lineRule="atLeast"/>
        <w:ind w:left="-284" w:firstLine="284"/>
        <w:textAlignment w:val="baseline"/>
        <w:outlineLvl w:val="1"/>
        <w:rPr>
          <w:rFonts w:ascii="Times New Roman" w:hAnsi="Times New Roman"/>
          <w:b/>
          <w:bCs/>
          <w:caps/>
          <w:sz w:val="24"/>
          <w:szCs w:val="24"/>
        </w:rPr>
      </w:pPr>
      <w:r w:rsidRPr="001B786E">
        <w:rPr>
          <w:rFonts w:ascii="Times New Roman" w:hAnsi="Times New Roman"/>
          <w:b/>
          <w:bCs/>
          <w:caps/>
          <w:sz w:val="24"/>
          <w:szCs w:val="24"/>
        </w:rPr>
        <w:t>КАЛЕНДАРНО-ТЕМАТИЧЕСКОЕ ПЛАНИРОВАНИЕ ПО ПРОГРАММЕ КУРСА ВНЕУРОЧНОЙ ДЕЯТЕЛЬНОСТИ «РОССИЯ — МОИ ГОРИЗОНТЫ» НА 2023/2024 УЧЕБНЫЙ ГОД</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7 сентября 2023 г., тема 1: </w:t>
      </w:r>
      <w:hyperlink r:id="rId14" w:tgtFrame="_blank" w:history="1">
        <w:r w:rsidRPr="001B786E">
          <w:rPr>
            <w:rFonts w:ascii="Open Sans" w:hAnsi="Open Sans"/>
            <w:sz w:val="27"/>
            <w:szCs w:val="27"/>
            <w:bdr w:val="none" w:sz="0" w:space="0" w:color="auto" w:frame="1"/>
          </w:rPr>
          <w:t>Вводный урок «Моя Россия — мои горизонты» (обзор отраслей экономического развития РФ — счастье в труде)</w:t>
        </w:r>
      </w:hyperlink>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14 сентября 2023 г., тема 2: </w:t>
      </w:r>
      <w:hyperlink r:id="rId15" w:tgtFrame="_blank" w:history="1">
        <w:r w:rsidRPr="001B786E">
          <w:rPr>
            <w:rFonts w:ascii="Open Sans" w:hAnsi="Open Sans"/>
            <w:sz w:val="27"/>
            <w:szCs w:val="27"/>
            <w:bdr w:val="none" w:sz="0" w:space="0" w:color="auto" w:frame="1"/>
          </w:rPr>
          <w:t>Тематический профориентационный урок «Открой своё будущее» (введение в профориентацию)</w:t>
        </w:r>
      </w:hyperlink>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21 сентября 2023 г., тема 3: </w:t>
      </w:r>
      <w:hyperlink r:id="rId16" w:tgtFrame="_blank" w:history="1">
        <w:r w:rsidRPr="001B786E">
          <w:rPr>
            <w:rFonts w:ascii="Open Sans" w:hAnsi="Open Sans"/>
            <w:sz w:val="27"/>
            <w:szCs w:val="27"/>
            <w:bdr w:val="none" w:sz="0" w:space="0" w:color="auto" w:frame="1"/>
          </w:rPr>
          <w:t>Профориентационная диагностика № 1 «Мой профиль» и разбор результатов</w:t>
        </w:r>
      </w:hyperlink>
      <w:r w:rsidRPr="001B786E">
        <w:rPr>
          <w:rFonts w:ascii="Open Sans" w:hAnsi="Open Sans"/>
          <w:sz w:val="27"/>
          <w:szCs w:val="27"/>
        </w:rPr>
        <w:t>; для классов-участников «Билета в будущее»: </w:t>
      </w:r>
      <w:hyperlink r:id="rId17" w:tgtFrame="_blank" w:history="1">
        <w:r w:rsidRPr="001B786E">
          <w:rPr>
            <w:rFonts w:ascii="Open Sans" w:hAnsi="Open Sans"/>
            <w:sz w:val="27"/>
            <w:szCs w:val="27"/>
            <w:bdr w:val="none" w:sz="0" w:space="0" w:color="auto" w:frame="1"/>
          </w:rPr>
          <w:t>«Мои профсреды» и разбор результатов</w:t>
        </w:r>
      </w:hyperlink>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28 сентября 2023 г., тема 4: </w:t>
      </w:r>
      <w:hyperlink r:id="rId18" w:tgtFrame="_blank" w:history="1">
        <w:r w:rsidRPr="001B786E">
          <w:rPr>
            <w:rFonts w:ascii="Open Sans" w:hAnsi="Open Sans"/>
            <w:sz w:val="27"/>
            <w:szCs w:val="27"/>
            <w:bdr w:val="none" w:sz="0" w:space="0" w:color="auto" w:frame="1"/>
          </w:rPr>
          <w:t>Профориентационное занятие «Система образования России»</w:t>
        </w:r>
      </w:hyperlink>
      <w:r w:rsidRPr="001B786E">
        <w:rPr>
          <w:rFonts w:ascii="Open Sans" w:hAnsi="Open Sans"/>
          <w:sz w:val="27"/>
          <w:szCs w:val="27"/>
        </w:rPr>
        <w:t> (дополнительное образование, уровни профессионального образования, стратегии поступления)</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5 октября 2023 г., тема 5: </w:t>
      </w:r>
      <w:hyperlink r:id="rId19" w:tgtFrame="_blank" w:history="1">
        <w:r w:rsidRPr="001B786E">
          <w:rPr>
            <w:rFonts w:ascii="Open Sans" w:hAnsi="Open Sans"/>
            <w:sz w:val="27"/>
            <w:szCs w:val="27"/>
            <w:bdr w:val="none" w:sz="0" w:space="0" w:color="auto" w:frame="1"/>
          </w:rPr>
          <w:t>Профориентационное занятие «Пробую профессию в сфере науки и образования»</w:t>
        </w:r>
      </w:hyperlink>
      <w:r w:rsidRPr="001B786E">
        <w:rPr>
          <w:rFonts w:ascii="Open Sans" w:hAnsi="Open Sans"/>
          <w:sz w:val="27"/>
          <w:szCs w:val="27"/>
        </w:rPr>
        <w:t> (моделирующая онлайн-проба на платформе проекта «Билет в будущее» по профессии учителя, приуроченная к Году педагога и наставника)</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12 октября 2023 г., тема 6: </w:t>
      </w:r>
      <w:hyperlink r:id="rId20" w:tgtFrame="_blank" w:history="1">
        <w:r w:rsidRPr="001B786E">
          <w:rPr>
            <w:rFonts w:ascii="Open Sans" w:hAnsi="Open Sans"/>
            <w:sz w:val="27"/>
            <w:szCs w:val="27"/>
            <w:bdr w:val="none" w:sz="0" w:space="0" w:color="auto" w:frame="1"/>
          </w:rPr>
          <w:t>Профориентационное занятие «Россия в деле» (часть 1)</w:t>
        </w:r>
      </w:hyperlink>
      <w:r w:rsidRPr="001B786E">
        <w:rPr>
          <w:rFonts w:ascii="Open Sans" w:hAnsi="Open Sans"/>
          <w:sz w:val="27"/>
          <w:szCs w:val="27"/>
        </w:rPr>
        <w:t> (на выбор: импортозамещение, авиастроение, судовождение, судостроение, лесная промышленность); </w:t>
      </w:r>
      <w:hyperlink r:id="rId21" w:tgtFrame="_blank" w:history="1">
        <w:r w:rsidRPr="001B786E">
          <w:rPr>
            <w:rFonts w:ascii="Open Sans" w:hAnsi="Open Sans"/>
            <w:sz w:val="27"/>
            <w:szCs w:val="27"/>
            <w:bdr w:val="none" w:sz="0" w:space="0" w:color="auto" w:frame="1"/>
          </w:rPr>
          <w:t>Профориентационная диагностика № 2 «Мои ориентиры» и разбор результатов</w:t>
        </w:r>
      </w:hyperlink>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19 октября 2023 г., тема 7: </w:t>
      </w:r>
      <w:hyperlink r:id="rId22" w:tgtFrame="_blank" w:history="1">
        <w:r w:rsidRPr="001B786E">
          <w:rPr>
            <w:rFonts w:ascii="Open Sans" w:hAnsi="Open Sans"/>
            <w:sz w:val="27"/>
            <w:szCs w:val="27"/>
            <w:bdr w:val="none" w:sz="0" w:space="0" w:color="auto" w:frame="1"/>
          </w:rPr>
          <w:t>Профориентационное занятие «Россия промышленная: узнаю достижения страны в сфере промышленности и производства»</w:t>
        </w:r>
      </w:hyperlink>
      <w:r w:rsidRPr="001B786E">
        <w:rPr>
          <w:rFonts w:ascii="Open Sans" w:hAnsi="Open Sans"/>
          <w:sz w:val="27"/>
          <w:szCs w:val="27"/>
        </w:rPr>
        <w:t> (тяжелая промышленность, добыча и переработка сырья)</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26 октября 2023 г., тема 8: </w:t>
      </w:r>
      <w:hyperlink r:id="rId23" w:tgtFrame="_blank" w:history="1">
        <w:r w:rsidRPr="001B786E">
          <w:rPr>
            <w:rFonts w:ascii="Open Sans" w:hAnsi="Open Sans"/>
            <w:sz w:val="27"/>
            <w:szCs w:val="27"/>
            <w:bdr w:val="none" w:sz="0" w:space="0" w:color="auto" w:frame="1"/>
          </w:rPr>
          <w:t>Профориентационное занятие «Пробую профессию в сфере промышленности»</w:t>
        </w:r>
      </w:hyperlink>
      <w:r w:rsidRPr="001B786E">
        <w:rPr>
          <w:rFonts w:ascii="Open Sans" w:hAnsi="Open Sans"/>
          <w:sz w:val="27"/>
          <w:szCs w:val="27"/>
        </w:rPr>
        <w:t> (моделирующая онлайн-проба на платформе проекта «Билет в будущее» по профессиям на выбор: металлург, специалист по аддитивным технологиям и др.)</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2 ноября 2023 г, тема 9: Профориентационное занятие «Россия цифровая: узнаю достижения страны в области цифровых технологий» (информационные технологии, искусственный интеллект, робототехника)</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9 ноября 2023 г., тема 10: Профориентационное занятие «Пробую профессию в области цифровых технологий» (моделирующая онлайн-проба на платформе проекта «Билет в будущее» по профессиям на выбор: программист, робототехник и др.)</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16 ноября 2023 г., тема 11: Профориентационное занятие «Россия в деле» (часть 2) (на выбор: медицина, реабилитация, генетика); Профориентационная диагностика № 3 «Мои таланты» и разбор результатов</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23 ноября 2023 г., тема 12: Профориентационное занятие «Россия инженерная: узнаю достижения страны в области инженерного дела» (машиностроение, транспорт, строительство)</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30 ноября 2023 г., тема 13: Профориентационное занятие «Пробую профессию в инженерной сфере» (моделирующая онлайн-проба на платформе проекта «Билет в будущее» по профессиям на выбор: инженерконструктор, электромонтер и др.)</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7 декабря 2023 г., тема 14: Профориентационное занятие «Государственное управление и общественная безопасность» (федеральная государственная, военная и правоохранительная службы, особенности работы и профессии в этих службах)</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14 декабря 2023 г., тема 15; Профориентационное занятие «Пробую профессию в сфере управления и безопасности» (моделирующая онлайн-проба на платформе проекта «Билет в будущее» по профессиям на выбор: специалист по кибербезопасности, юрист и др.)</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21 декабря 2023 г., тема 16: Профориентационное занятие-рефлексия «Моё будущее — моя страна»</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11 января 2024 г., тема 17: Профориентационное занятие «Россия плодородная: узнаю о достижениях агропромышленного комплекса страны» (агропромышленный комплекс)</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18 января 2024 г., тема 18: Профориентационное занятие «Пробую профессию в аграрной сфере» (моделирующая онлайн-проба на платформе проекта «Билет в будущее» по профессиям на выбор: агроном, зоотехник и др.)</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25 января 2024 г., тема 19: Профориентационное занятие «Россия здоровая: узнаю достижения страны в области медицины и здравоохранения» (сфера здравоохранения, фармацевтика и биотехнологии)</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1 февраля 2024 г., тема 20: Профориентационное занятие «Пробую профессию в области медицины» (моделирующая онлайн-проба на платформе проекта «Билет в будущее» по профессиям на выбор: врач телемедицины, биотехнолог и др.)</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8 февраля 2024 г., тема 21: Профориентационное занятие «Россия добрая: узнаю о профессиях на благо общества» (сфера социального развития, туризма и гостеприимства)</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15 февраля 2024 г., тема 22: Профориентационное занятие «Пробую профессию на благо общества» (моделирующая онлайн-проба на платформе проекта «Билет в будущее» по профессиям на выбор: менеджер по туризму, организатор благотворительных мероприятий и др.)</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22 февраля 2024 г., тема 23: Профориентационное занятие «Россия креативная: узнаю творческие профессии» (сфера культуры и искусства)</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29 февраля 2024 г., тема 24: Профориентационное занятие «Пробую творческую профессию» (моделирующая онлайн-проба на платформе проекта «Билет в будущее» по профессиям на выбор: дизайнер, продюсер и др.)</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7 марта 2024 г., тема 25: Профориентационное занятие «Один день в профессии» (часть 1) (учитель, актер, эколог)</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14 марта 2024 г., тема 26: Профориентационное занятие «Один день в профессии» (часть 2) (пожарный, ветеринар, повар)</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21 марта 2024 г., тема 27: Профориентационный сериал проекта «Билет в будущее» (часть 1)</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28 марта 2024 г., тема 28: Профориентационный сериал проекта «Билет в будущее» (часть 2)</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4 апреля 2024 г., тема 29: Профориентационное занятие «Пробую профессию в инженерной сфере» (моделирующая онлайн-проба на платформе проекта «Билет в будущее»)</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11 апреля 2024 г., тема 30: Профориентационное занятие «Пробую профессию в цифровой сфере» (моделирующая онлайн-проба на платформе проекта «Билет в будущее»)</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18 апреля 2024 г., тема 31: Профориентационное занятие «Пробую профессию в сфере промышленности» (моделирующая онлайн-проба на платформе проекта «Билет в будущее»)</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25 апреля 2024 г., тема 32: Профориентационное занятие «Пробую профессию в сфере медицины» (моделирующая онлайн-проба на платформе проекта «Билет в будущее»)</w:t>
      </w:r>
    </w:p>
    <w:p w:rsidR="001B786E" w:rsidRPr="001B786E" w:rsidRDefault="001B786E" w:rsidP="006461AD">
      <w:pPr>
        <w:numPr>
          <w:ilvl w:val="0"/>
          <w:numId w:val="95"/>
        </w:numPr>
        <w:shd w:val="clear" w:color="auto" w:fill="FFFFFF"/>
        <w:spacing w:after="0" w:line="420" w:lineRule="atLeast"/>
        <w:ind w:left="-284" w:firstLine="284"/>
        <w:jc w:val="both"/>
        <w:textAlignment w:val="baseline"/>
        <w:rPr>
          <w:rFonts w:ascii="Open Sans" w:hAnsi="Open Sans"/>
          <w:sz w:val="27"/>
          <w:szCs w:val="27"/>
        </w:rPr>
      </w:pPr>
      <w:r w:rsidRPr="001B786E">
        <w:rPr>
          <w:rFonts w:ascii="Open Sans" w:hAnsi="Open Sans"/>
          <w:sz w:val="27"/>
          <w:szCs w:val="27"/>
        </w:rPr>
        <w:t>2 мая 2024 г., тема 33: Профориентационное занятие «Пробую профессию в креативной сфере» (моделирующая онлайн-проба на платформе проекта «Билет в будущее»)</w:t>
      </w:r>
    </w:p>
    <w:p w:rsidR="008E3F41" w:rsidRPr="00D57684" w:rsidRDefault="001B786E" w:rsidP="006461AD">
      <w:pPr>
        <w:numPr>
          <w:ilvl w:val="0"/>
          <w:numId w:val="95"/>
        </w:numPr>
        <w:shd w:val="clear" w:color="auto" w:fill="FFFFFF"/>
        <w:spacing w:before="7" w:after="0" w:line="16" w:lineRule="exact"/>
        <w:ind w:left="100" w:firstLine="284"/>
        <w:jc w:val="both"/>
        <w:textAlignment w:val="baseline"/>
        <w:rPr>
          <w:rFonts w:ascii="Times New Roman" w:hAnsi="Times New Roman"/>
          <w:sz w:val="24"/>
          <w:szCs w:val="24"/>
        </w:rPr>
      </w:pPr>
      <w:r w:rsidRPr="001B786E">
        <w:rPr>
          <w:rFonts w:ascii="Open Sans" w:hAnsi="Open Sans"/>
          <w:sz w:val="27"/>
          <w:szCs w:val="27"/>
        </w:rPr>
        <w:t>16 мая 2024 г., тема 34: Профориентационное занятие «Моё будущее — моя страна»</w:t>
      </w:r>
    </w:p>
    <w:p w:rsidR="00BA4602" w:rsidRPr="00256C1D" w:rsidRDefault="008E3F41" w:rsidP="00BA4602">
      <w:pPr>
        <w:jc w:val="center"/>
        <w:rPr>
          <w:b/>
          <w:sz w:val="24"/>
          <w:szCs w:val="24"/>
        </w:rPr>
      </w:pPr>
      <w:r>
        <w:rPr>
          <w:rFonts w:ascii="Times New Roman" w:hAnsi="Times New Roman"/>
          <w:b/>
          <w:sz w:val="24"/>
          <w:szCs w:val="24"/>
        </w:rPr>
        <w:br w:type="page"/>
      </w:r>
      <w:r w:rsidR="00BA4602" w:rsidRPr="00256C1D">
        <w:rPr>
          <w:rFonts w:ascii="Times New Roman" w:hAnsi="Times New Roman"/>
          <w:b/>
          <w:sz w:val="24"/>
          <w:szCs w:val="24"/>
        </w:rPr>
        <w:t>Программа курса внеурочной деятельности «Русская словесность»</w:t>
      </w:r>
    </w:p>
    <w:p w:rsidR="00BA4602" w:rsidRPr="00256C1D" w:rsidRDefault="00256C1D" w:rsidP="00256C1D">
      <w:pPr>
        <w:spacing w:after="0" w:line="240" w:lineRule="auto"/>
        <w:jc w:val="center"/>
        <w:rPr>
          <w:rFonts w:ascii="Times New Roman" w:hAnsi="Times New Roman"/>
          <w:b/>
          <w:sz w:val="24"/>
          <w:szCs w:val="24"/>
        </w:rPr>
      </w:pPr>
      <w:r w:rsidRPr="00256C1D">
        <w:rPr>
          <w:rFonts w:ascii="Times New Roman" w:hAnsi="Times New Roman"/>
          <w:b/>
          <w:sz w:val="24"/>
          <w:szCs w:val="24"/>
        </w:rPr>
        <w:t>5-8 класс</w:t>
      </w:r>
    </w:p>
    <w:p w:rsidR="00BA4602" w:rsidRPr="00256C1D" w:rsidRDefault="00BA4602" w:rsidP="00256C1D">
      <w:pPr>
        <w:spacing w:after="0" w:line="240" w:lineRule="auto"/>
        <w:jc w:val="center"/>
        <w:rPr>
          <w:rFonts w:ascii="Times New Roman" w:hAnsi="Times New Roman"/>
          <w:b/>
          <w:sz w:val="24"/>
          <w:szCs w:val="24"/>
        </w:rPr>
      </w:pPr>
      <w:r w:rsidRPr="00256C1D">
        <w:rPr>
          <w:rFonts w:ascii="Times New Roman" w:hAnsi="Times New Roman"/>
          <w:b/>
          <w:sz w:val="24"/>
          <w:szCs w:val="24"/>
        </w:rPr>
        <w:t xml:space="preserve">Пояснительная записка </w:t>
      </w:r>
    </w:p>
    <w:p w:rsidR="00BA4602" w:rsidRPr="00256C1D" w:rsidRDefault="00BA4602" w:rsidP="00256C1D">
      <w:pPr>
        <w:spacing w:after="0" w:line="240" w:lineRule="auto"/>
        <w:ind w:firstLine="567"/>
        <w:jc w:val="both"/>
        <w:rPr>
          <w:rFonts w:ascii="Times New Roman" w:hAnsi="Times New Roman"/>
          <w:sz w:val="24"/>
          <w:szCs w:val="24"/>
        </w:rPr>
      </w:pPr>
      <w:r w:rsidRPr="00256C1D">
        <w:rPr>
          <w:rFonts w:ascii="Times New Roman" w:hAnsi="Times New Roman"/>
          <w:sz w:val="24"/>
          <w:szCs w:val="24"/>
        </w:rPr>
        <w:t xml:space="preserve">Программа разработана на основе </w:t>
      </w:r>
      <w:r w:rsidRPr="00256C1D">
        <w:rPr>
          <w:rFonts w:ascii="Times New Roman" w:hAnsi="Times New Roman"/>
          <w:color w:val="000000"/>
          <w:sz w:val="24"/>
          <w:szCs w:val="24"/>
          <w:shd w:val="clear" w:color="auto" w:fill="FFFFFF"/>
          <w:lang w:eastAsia="en-US"/>
        </w:rPr>
        <w:t>Примерной программы под редакцией Р.И. Альбетковой для 5-9 классов</w:t>
      </w:r>
      <w:r w:rsidRPr="00256C1D">
        <w:rPr>
          <w:rFonts w:ascii="Times New Roman" w:hAnsi="Times New Roman"/>
          <w:sz w:val="24"/>
          <w:szCs w:val="24"/>
        </w:rPr>
        <w:t xml:space="preserve"> («Русская словесность. От слова к словесности. 5-9 классы», М.: «Дрофа», 2017 г.).</w:t>
      </w:r>
      <w:r w:rsidRPr="00256C1D">
        <w:rPr>
          <w:rFonts w:ascii="Times New Roman" w:hAnsi="Times New Roman"/>
          <w:color w:val="000000"/>
          <w:sz w:val="24"/>
          <w:szCs w:val="24"/>
          <w:shd w:val="clear" w:color="auto" w:fill="FFFFFF"/>
          <w:lang w:eastAsia="en-US"/>
        </w:rPr>
        <w:t xml:space="preserve"> </w:t>
      </w:r>
    </w:p>
    <w:p w:rsidR="00BA4602" w:rsidRPr="00256C1D" w:rsidRDefault="00BA4602" w:rsidP="00256C1D">
      <w:pPr>
        <w:spacing w:after="0" w:line="240" w:lineRule="auto"/>
        <w:ind w:firstLine="567"/>
        <w:jc w:val="center"/>
        <w:rPr>
          <w:rFonts w:ascii="Times New Roman" w:hAnsi="Times New Roman"/>
          <w:b/>
          <w:bCs/>
          <w:i/>
          <w:sz w:val="24"/>
          <w:szCs w:val="24"/>
        </w:rPr>
      </w:pPr>
      <w:r w:rsidRPr="00256C1D">
        <w:rPr>
          <w:rFonts w:ascii="Times New Roman" w:hAnsi="Times New Roman"/>
          <w:b/>
          <w:bCs/>
          <w:i/>
          <w:sz w:val="24"/>
          <w:szCs w:val="24"/>
        </w:rPr>
        <w:t>Общая характеристика учебного курса</w:t>
      </w:r>
    </w:p>
    <w:p w:rsidR="00BA4602" w:rsidRPr="00256C1D" w:rsidRDefault="00BA4602" w:rsidP="00256C1D">
      <w:pPr>
        <w:spacing w:after="0" w:line="240" w:lineRule="auto"/>
        <w:ind w:firstLine="567"/>
        <w:jc w:val="both"/>
        <w:rPr>
          <w:rFonts w:ascii="Times New Roman" w:hAnsi="Times New Roman"/>
          <w:bCs/>
          <w:sz w:val="24"/>
          <w:szCs w:val="24"/>
        </w:rPr>
      </w:pPr>
      <w:r w:rsidRPr="00256C1D">
        <w:rPr>
          <w:rFonts w:ascii="Times New Roman" w:hAnsi="Times New Roman"/>
          <w:bCs/>
          <w:sz w:val="24"/>
          <w:szCs w:val="24"/>
        </w:rPr>
        <w:t>Курс русской словесности призван служить возрождению интереса к чтению, напомнить о преобразующем воздействии литературы на личность учащегося. Это особенно необходимо в наше кризисное время, потому что именно в словесности необычайно ярко и убедительно утверждаются вечные ценности – любовь, добро и красота, выражены самосознание народа, его духовное богатство.</w:t>
      </w:r>
    </w:p>
    <w:p w:rsidR="00BA4602" w:rsidRPr="00256C1D" w:rsidRDefault="00BA4602" w:rsidP="00256C1D">
      <w:pPr>
        <w:spacing w:after="0" w:line="240" w:lineRule="auto"/>
        <w:ind w:firstLine="567"/>
        <w:jc w:val="both"/>
        <w:rPr>
          <w:rFonts w:ascii="Times New Roman" w:hAnsi="Times New Roman"/>
          <w:bCs/>
          <w:sz w:val="24"/>
          <w:szCs w:val="24"/>
        </w:rPr>
      </w:pPr>
      <w:r w:rsidRPr="00256C1D">
        <w:rPr>
          <w:rFonts w:ascii="Times New Roman" w:hAnsi="Times New Roman"/>
          <w:bCs/>
          <w:sz w:val="24"/>
          <w:szCs w:val="24"/>
        </w:rPr>
        <w:t xml:space="preserve"> Система теоретических понятий служит инструментом для практического овладения родным языком и для формирования умения квалифицированного чтения текста, особенно художественного. </w:t>
      </w:r>
    </w:p>
    <w:p w:rsidR="00BA4602" w:rsidRPr="00256C1D" w:rsidRDefault="00BA4602" w:rsidP="00256C1D">
      <w:pPr>
        <w:spacing w:after="0" w:line="240" w:lineRule="auto"/>
        <w:ind w:firstLine="567"/>
        <w:jc w:val="both"/>
        <w:rPr>
          <w:rFonts w:ascii="Times New Roman" w:hAnsi="Times New Roman"/>
          <w:bCs/>
          <w:sz w:val="24"/>
          <w:szCs w:val="24"/>
        </w:rPr>
      </w:pPr>
      <w:r w:rsidRPr="00256C1D">
        <w:rPr>
          <w:rFonts w:ascii="Times New Roman" w:hAnsi="Times New Roman"/>
          <w:bCs/>
          <w:sz w:val="24"/>
          <w:szCs w:val="24"/>
        </w:rPr>
        <w:t>Разнообразные творческие задания нацелены на создание собственных высказываний. В программе предлагается и создание учащимися собственного   произведения   —   сказки,   рассказа, сценки и др. Цель такого практического освоения: во-первых, совершенствуются читательские умения, во-вторых, школьники учатся наиболее точно и ярко выражать средствами языка собственные мысли и чувства.</w:t>
      </w:r>
    </w:p>
    <w:p w:rsidR="00BA4602" w:rsidRPr="00256C1D" w:rsidRDefault="00BA4602" w:rsidP="00256C1D">
      <w:pPr>
        <w:spacing w:after="0" w:line="240" w:lineRule="auto"/>
        <w:ind w:firstLine="567"/>
        <w:jc w:val="both"/>
        <w:rPr>
          <w:rFonts w:ascii="Times New Roman" w:hAnsi="Times New Roman"/>
          <w:bCs/>
          <w:sz w:val="24"/>
          <w:szCs w:val="24"/>
          <w:u w:val="single"/>
        </w:rPr>
      </w:pPr>
    </w:p>
    <w:p w:rsidR="00BA4602" w:rsidRPr="00256C1D" w:rsidRDefault="00BA4602" w:rsidP="00256C1D">
      <w:pPr>
        <w:spacing w:after="0" w:line="240" w:lineRule="auto"/>
        <w:ind w:firstLine="567"/>
        <w:jc w:val="both"/>
        <w:rPr>
          <w:rFonts w:ascii="Times New Roman" w:hAnsi="Times New Roman"/>
          <w:bCs/>
          <w:sz w:val="24"/>
          <w:szCs w:val="24"/>
        </w:rPr>
      </w:pPr>
      <w:r w:rsidRPr="00256C1D">
        <w:rPr>
          <w:rFonts w:ascii="Times New Roman" w:hAnsi="Times New Roman"/>
          <w:b/>
          <w:bCs/>
          <w:sz w:val="24"/>
          <w:szCs w:val="24"/>
        </w:rPr>
        <w:t xml:space="preserve">  Целью программы</w:t>
      </w:r>
      <w:r w:rsidRPr="00256C1D">
        <w:rPr>
          <w:rFonts w:ascii="Times New Roman" w:hAnsi="Times New Roman"/>
          <w:bCs/>
          <w:sz w:val="24"/>
          <w:szCs w:val="24"/>
        </w:rPr>
        <w:t xml:space="preserve"> является формирование умений учащихся самостоятельно понимать выраженный в словесной форме идейно-художественный смысл произведений и применять в собственных высказываниях изученные приемы словесного выражения содержания, а также заложить основы знаний о видах и жанрах словесности.</w:t>
      </w:r>
    </w:p>
    <w:p w:rsidR="00BA4602" w:rsidRPr="00256C1D" w:rsidRDefault="00BA4602" w:rsidP="00256C1D">
      <w:pPr>
        <w:spacing w:after="0" w:line="240" w:lineRule="auto"/>
        <w:ind w:firstLine="567"/>
        <w:jc w:val="both"/>
        <w:rPr>
          <w:rFonts w:ascii="Times New Roman" w:hAnsi="Times New Roman"/>
          <w:b/>
          <w:bCs/>
          <w:sz w:val="24"/>
          <w:szCs w:val="24"/>
        </w:rPr>
      </w:pPr>
      <w:r w:rsidRPr="00256C1D">
        <w:rPr>
          <w:rFonts w:ascii="Times New Roman" w:hAnsi="Times New Roman"/>
          <w:b/>
          <w:bCs/>
          <w:sz w:val="24"/>
          <w:szCs w:val="24"/>
        </w:rPr>
        <w:t>Задачи курса:</w:t>
      </w:r>
    </w:p>
    <w:p w:rsidR="00BA4602" w:rsidRPr="00256C1D" w:rsidRDefault="00BA4602" w:rsidP="00F245AD">
      <w:pPr>
        <w:numPr>
          <w:ilvl w:val="0"/>
          <w:numId w:val="4"/>
        </w:numPr>
        <w:spacing w:after="0" w:line="240" w:lineRule="auto"/>
        <w:jc w:val="both"/>
        <w:rPr>
          <w:rFonts w:ascii="Times New Roman" w:hAnsi="Times New Roman"/>
          <w:bCs/>
          <w:sz w:val="24"/>
          <w:szCs w:val="24"/>
        </w:rPr>
      </w:pPr>
      <w:r w:rsidRPr="00256C1D">
        <w:rPr>
          <w:rFonts w:ascii="Times New Roman" w:hAnsi="Times New Roman"/>
          <w:bCs/>
          <w:sz w:val="24"/>
          <w:szCs w:val="24"/>
        </w:rPr>
        <w:t>Воспитание уважительного и бережного отношения к русскому языку и литературе как величайшим духовным, нравственным и культурным ценностям русского народа.</w:t>
      </w:r>
    </w:p>
    <w:p w:rsidR="00BA4602" w:rsidRPr="00256C1D" w:rsidRDefault="00BA4602" w:rsidP="00F245AD">
      <w:pPr>
        <w:numPr>
          <w:ilvl w:val="0"/>
          <w:numId w:val="4"/>
        </w:numPr>
        <w:spacing w:after="0" w:line="240" w:lineRule="auto"/>
        <w:jc w:val="both"/>
        <w:rPr>
          <w:rFonts w:ascii="Times New Roman" w:hAnsi="Times New Roman"/>
          <w:bCs/>
          <w:sz w:val="24"/>
          <w:szCs w:val="24"/>
        </w:rPr>
      </w:pPr>
      <w:r w:rsidRPr="00256C1D">
        <w:rPr>
          <w:rFonts w:ascii="Times New Roman" w:hAnsi="Times New Roman"/>
          <w:bCs/>
          <w:sz w:val="24"/>
          <w:szCs w:val="24"/>
        </w:rPr>
        <w:t>Освоение знаний о законах функционирования языка, о разновидностях употребления языка и стилистической окраске слов и выражений, о стилистических возможностях различных языковых средств — лексических, фонетических, грамматических — и форм словесного выражения содержания, о тексте и его качествах, о значении средств художественной изобразительности, о правилах речевого общения в разных ситуациях.</w:t>
      </w:r>
    </w:p>
    <w:p w:rsidR="00BA4602" w:rsidRPr="00256C1D" w:rsidRDefault="00BA4602" w:rsidP="00F245AD">
      <w:pPr>
        <w:numPr>
          <w:ilvl w:val="0"/>
          <w:numId w:val="4"/>
        </w:numPr>
        <w:spacing w:after="0" w:line="240" w:lineRule="auto"/>
        <w:jc w:val="both"/>
        <w:rPr>
          <w:rFonts w:ascii="Times New Roman" w:hAnsi="Times New Roman"/>
          <w:bCs/>
          <w:sz w:val="24"/>
          <w:szCs w:val="24"/>
        </w:rPr>
      </w:pPr>
      <w:r w:rsidRPr="00256C1D">
        <w:rPr>
          <w:rFonts w:ascii="Times New Roman" w:hAnsi="Times New Roman"/>
          <w:bCs/>
          <w:sz w:val="24"/>
          <w:szCs w:val="24"/>
        </w:rPr>
        <w:t>Овладение на основе этих знаний русским языком как средством общения и материалом словесности, культурой устной и письменной речи, различными видами речевой деятельности. Освоение умений творческого употребления литературного русского языка для выражения собственных мыслей и чувств, для создания в соответствии со сферой и ситуацией общения устных и письменных высказываний, не только соответствующих нормам литературного языка, но и обладающих такими качествами, как убедительность и выразительность.</w:t>
      </w:r>
    </w:p>
    <w:p w:rsidR="00BA4602" w:rsidRPr="00256C1D" w:rsidRDefault="00BA4602" w:rsidP="00F245AD">
      <w:pPr>
        <w:numPr>
          <w:ilvl w:val="0"/>
          <w:numId w:val="4"/>
        </w:numPr>
        <w:spacing w:after="0" w:line="240" w:lineRule="auto"/>
        <w:jc w:val="both"/>
        <w:rPr>
          <w:rFonts w:ascii="Times New Roman" w:hAnsi="Times New Roman"/>
          <w:bCs/>
          <w:sz w:val="24"/>
          <w:szCs w:val="24"/>
        </w:rPr>
      </w:pPr>
      <w:r w:rsidRPr="00256C1D">
        <w:rPr>
          <w:rFonts w:ascii="Times New Roman" w:hAnsi="Times New Roman"/>
          <w:bCs/>
          <w:sz w:val="24"/>
          <w:szCs w:val="24"/>
        </w:rPr>
        <w:t>Осознание эстетической ценности русского языка, развитие потребности в речевом самосовершенствовании на основе изучения языка выдающихся произведений словесности.</w:t>
      </w:r>
    </w:p>
    <w:p w:rsidR="00BA4602" w:rsidRPr="00256C1D" w:rsidRDefault="00BA4602" w:rsidP="00F245AD">
      <w:pPr>
        <w:numPr>
          <w:ilvl w:val="0"/>
          <w:numId w:val="4"/>
        </w:numPr>
        <w:spacing w:after="0" w:line="240" w:lineRule="auto"/>
        <w:jc w:val="both"/>
        <w:rPr>
          <w:rFonts w:ascii="Times New Roman" w:hAnsi="Times New Roman"/>
          <w:bCs/>
          <w:sz w:val="24"/>
          <w:szCs w:val="24"/>
        </w:rPr>
      </w:pPr>
      <w:r w:rsidRPr="00256C1D">
        <w:rPr>
          <w:rFonts w:ascii="Times New Roman" w:hAnsi="Times New Roman"/>
          <w:bCs/>
          <w:sz w:val="24"/>
          <w:szCs w:val="24"/>
        </w:rPr>
        <w:t>Понимание специфики языка художественной словесности, своеобразия словесного выражения содержания в произведениях разных родов и видов. Восприятие произведения как органического единства идейно-художественного содержания и словесной формы выражения содержания, как целостного явления искусства слова. Овладение умением самостоятельно постигать идейно-художественный смысл произведения в его родовой и видовой специфике через его языковую ткань.</w:t>
      </w:r>
    </w:p>
    <w:p w:rsidR="00BA4602" w:rsidRPr="00256C1D" w:rsidRDefault="00BA4602" w:rsidP="00F245AD">
      <w:pPr>
        <w:numPr>
          <w:ilvl w:val="0"/>
          <w:numId w:val="4"/>
        </w:numPr>
        <w:spacing w:after="0" w:line="240" w:lineRule="auto"/>
        <w:jc w:val="both"/>
        <w:rPr>
          <w:rFonts w:ascii="Times New Roman" w:hAnsi="Times New Roman"/>
          <w:bCs/>
          <w:sz w:val="24"/>
          <w:szCs w:val="24"/>
        </w:rPr>
      </w:pPr>
      <w:r w:rsidRPr="00256C1D">
        <w:rPr>
          <w:rFonts w:ascii="Times New Roman" w:hAnsi="Times New Roman"/>
          <w:bCs/>
          <w:sz w:val="24"/>
          <w:szCs w:val="24"/>
        </w:rPr>
        <w:t>Осознание значимости чтения для развития личности; формирование потребности в систематическом чтении. Воспитание квалифицированного читателя со сформированным эстетическим вкусом, способного творчески воспринимать, анализировать, критически оценивать и интерпретировать прочитанное.</w:t>
      </w:r>
    </w:p>
    <w:p w:rsidR="00BA4602" w:rsidRPr="00256C1D" w:rsidRDefault="00BA4602" w:rsidP="00256C1D">
      <w:pPr>
        <w:spacing w:after="0" w:line="240" w:lineRule="auto"/>
        <w:ind w:left="720"/>
        <w:jc w:val="both"/>
        <w:rPr>
          <w:rFonts w:ascii="Times New Roman" w:hAnsi="Times New Roman"/>
          <w:bCs/>
          <w:sz w:val="24"/>
          <w:szCs w:val="24"/>
        </w:rPr>
      </w:pPr>
    </w:p>
    <w:p w:rsidR="00BA4602" w:rsidRPr="00256C1D" w:rsidRDefault="00BA4602" w:rsidP="00256C1D">
      <w:pPr>
        <w:widowControl w:val="0"/>
        <w:suppressAutoHyphens/>
        <w:autoSpaceDN w:val="0"/>
        <w:spacing w:after="0" w:line="240" w:lineRule="auto"/>
        <w:ind w:firstLine="227"/>
        <w:jc w:val="center"/>
        <w:textAlignment w:val="baseline"/>
        <w:rPr>
          <w:rFonts w:ascii="Times New Roman" w:hAnsi="Times New Roman"/>
          <w:b/>
          <w:bCs/>
          <w:kern w:val="3"/>
          <w:sz w:val="24"/>
          <w:szCs w:val="24"/>
          <w:lang w:eastAsia="en-US"/>
        </w:rPr>
      </w:pPr>
      <w:r w:rsidRPr="00256C1D">
        <w:rPr>
          <w:rFonts w:ascii="Times New Roman" w:hAnsi="Times New Roman"/>
          <w:b/>
          <w:bCs/>
          <w:kern w:val="3"/>
          <w:sz w:val="24"/>
          <w:szCs w:val="24"/>
          <w:lang w:eastAsia="en-US"/>
        </w:rPr>
        <w:t>Планируемые результаты</w:t>
      </w:r>
    </w:p>
    <w:p w:rsidR="00BA4602" w:rsidRPr="00256C1D" w:rsidRDefault="00BA4602" w:rsidP="00256C1D">
      <w:pPr>
        <w:widowControl w:val="0"/>
        <w:suppressAutoHyphens/>
        <w:autoSpaceDN w:val="0"/>
        <w:spacing w:after="0" w:line="240" w:lineRule="auto"/>
        <w:ind w:firstLine="227"/>
        <w:jc w:val="center"/>
        <w:textAlignment w:val="baseline"/>
        <w:rPr>
          <w:rFonts w:ascii="Times New Roman" w:hAnsi="Times New Roman"/>
          <w:b/>
          <w:bCs/>
          <w:kern w:val="3"/>
          <w:sz w:val="24"/>
          <w:szCs w:val="24"/>
          <w:lang w:eastAsia="en-US"/>
        </w:rPr>
      </w:pPr>
    </w:p>
    <w:p w:rsidR="00BA4602" w:rsidRPr="00256C1D" w:rsidRDefault="00BA4602" w:rsidP="00256C1D">
      <w:pPr>
        <w:widowControl w:val="0"/>
        <w:suppressAutoHyphens/>
        <w:autoSpaceDN w:val="0"/>
        <w:spacing w:after="0" w:line="240" w:lineRule="auto"/>
        <w:ind w:firstLine="227"/>
        <w:jc w:val="both"/>
        <w:textAlignment w:val="baseline"/>
        <w:rPr>
          <w:rFonts w:ascii="Times New Roman" w:hAnsi="Times New Roman"/>
          <w:sz w:val="24"/>
          <w:szCs w:val="24"/>
          <w:lang w:eastAsia="zh-CN"/>
        </w:rPr>
      </w:pPr>
      <w:r w:rsidRPr="00256C1D">
        <w:rPr>
          <w:rFonts w:ascii="Times New Roman" w:hAnsi="Times New Roman"/>
          <w:b/>
          <w:bCs/>
          <w:kern w:val="3"/>
          <w:sz w:val="24"/>
          <w:szCs w:val="24"/>
          <w:lang w:eastAsia="en-US"/>
        </w:rPr>
        <w:t xml:space="preserve">    Личностными результатами </w:t>
      </w:r>
      <w:r w:rsidRPr="00256C1D">
        <w:rPr>
          <w:rFonts w:ascii="Times New Roman" w:hAnsi="Times New Roman"/>
          <w:kern w:val="3"/>
          <w:sz w:val="24"/>
          <w:szCs w:val="24"/>
          <w:lang w:eastAsia="en-US"/>
        </w:rPr>
        <w:t>выпускников основной школы</w:t>
      </w:r>
      <w:r w:rsidRPr="00256C1D">
        <w:rPr>
          <w:rFonts w:ascii="Times New Roman" w:hAnsi="Times New Roman"/>
          <w:b/>
          <w:bCs/>
          <w:kern w:val="3"/>
          <w:sz w:val="24"/>
          <w:szCs w:val="24"/>
          <w:lang w:eastAsia="en-US"/>
        </w:rPr>
        <w:t xml:space="preserve"> </w:t>
      </w:r>
      <w:r w:rsidRPr="00256C1D">
        <w:rPr>
          <w:rFonts w:ascii="Times New Roman" w:hAnsi="Times New Roman"/>
          <w:kern w:val="3"/>
          <w:sz w:val="24"/>
          <w:szCs w:val="24"/>
          <w:lang w:eastAsia="en-US"/>
        </w:rPr>
        <w:t>являются:</w:t>
      </w:r>
    </w:p>
    <w:p w:rsidR="00BA4602" w:rsidRPr="00256C1D" w:rsidRDefault="00BA4602" w:rsidP="00256C1D">
      <w:pPr>
        <w:widowControl w:val="0"/>
        <w:suppressAutoHyphens/>
        <w:autoSpaceDN w:val="0"/>
        <w:spacing w:after="0" w:line="240" w:lineRule="auto"/>
        <w:jc w:val="both"/>
        <w:textAlignment w:val="baseline"/>
        <w:rPr>
          <w:rFonts w:ascii="Times New Roman" w:hAnsi="Times New Roman"/>
          <w:kern w:val="3"/>
          <w:sz w:val="24"/>
          <w:szCs w:val="24"/>
          <w:lang w:eastAsia="en-US"/>
        </w:rPr>
      </w:pPr>
    </w:p>
    <w:p w:rsidR="00BA4602" w:rsidRPr="00256C1D" w:rsidRDefault="00BA4602" w:rsidP="00F245AD">
      <w:pPr>
        <w:widowControl w:val="0"/>
        <w:numPr>
          <w:ilvl w:val="0"/>
          <w:numId w:val="5"/>
        </w:numPr>
        <w:tabs>
          <w:tab w:val="left" w:pos="486"/>
        </w:tabs>
        <w:suppressAutoHyphens/>
        <w:autoSpaceDN w:val="0"/>
        <w:spacing w:after="0" w:line="240" w:lineRule="auto"/>
        <w:ind w:firstLine="220"/>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BA4602" w:rsidRPr="00256C1D" w:rsidRDefault="00BA4602" w:rsidP="00256C1D">
      <w:pPr>
        <w:widowControl w:val="0"/>
        <w:suppressAutoHyphens/>
        <w:autoSpaceDN w:val="0"/>
        <w:spacing w:after="0" w:line="240" w:lineRule="auto"/>
        <w:jc w:val="both"/>
        <w:textAlignment w:val="baseline"/>
        <w:rPr>
          <w:rFonts w:ascii="Times New Roman" w:hAnsi="Times New Roman"/>
          <w:kern w:val="3"/>
          <w:sz w:val="24"/>
          <w:szCs w:val="24"/>
          <w:lang w:eastAsia="en-US"/>
        </w:rPr>
      </w:pPr>
    </w:p>
    <w:p w:rsidR="00BA4602" w:rsidRPr="00256C1D" w:rsidRDefault="00BA4602" w:rsidP="00F245AD">
      <w:pPr>
        <w:widowControl w:val="0"/>
        <w:numPr>
          <w:ilvl w:val="0"/>
          <w:numId w:val="5"/>
        </w:numPr>
        <w:tabs>
          <w:tab w:val="left" w:pos="502"/>
        </w:tabs>
        <w:suppressAutoHyphens/>
        <w:autoSpaceDN w:val="0"/>
        <w:spacing w:after="0" w:line="240" w:lineRule="auto"/>
        <w:ind w:firstLine="220"/>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BA4602" w:rsidRPr="00256C1D" w:rsidRDefault="00BA4602" w:rsidP="00256C1D">
      <w:pPr>
        <w:widowControl w:val="0"/>
        <w:suppressAutoHyphens/>
        <w:autoSpaceDN w:val="0"/>
        <w:spacing w:after="0" w:line="240" w:lineRule="auto"/>
        <w:jc w:val="both"/>
        <w:textAlignment w:val="baseline"/>
        <w:rPr>
          <w:rFonts w:ascii="Times New Roman" w:hAnsi="Times New Roman"/>
          <w:kern w:val="3"/>
          <w:sz w:val="24"/>
          <w:szCs w:val="24"/>
          <w:lang w:eastAsia="en-US"/>
        </w:rPr>
      </w:pPr>
    </w:p>
    <w:p w:rsidR="00BA4602" w:rsidRPr="00256C1D" w:rsidRDefault="00BA4602" w:rsidP="00F245AD">
      <w:pPr>
        <w:widowControl w:val="0"/>
        <w:numPr>
          <w:ilvl w:val="0"/>
          <w:numId w:val="5"/>
        </w:numPr>
        <w:tabs>
          <w:tab w:val="left" w:pos="463"/>
        </w:tabs>
        <w:suppressAutoHyphens/>
        <w:autoSpaceDN w:val="0"/>
        <w:spacing w:after="0" w:line="240" w:lineRule="auto"/>
        <w:ind w:firstLine="220"/>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BA4602" w:rsidRPr="00256C1D" w:rsidRDefault="00BA4602" w:rsidP="00256C1D">
      <w:pPr>
        <w:widowControl w:val="0"/>
        <w:suppressAutoHyphens/>
        <w:autoSpaceDN w:val="0"/>
        <w:spacing w:after="0" w:line="240" w:lineRule="auto"/>
        <w:jc w:val="both"/>
        <w:textAlignment w:val="baseline"/>
        <w:rPr>
          <w:rFonts w:ascii="Times New Roman" w:hAnsi="Times New Roman"/>
          <w:kern w:val="3"/>
          <w:sz w:val="24"/>
          <w:szCs w:val="24"/>
          <w:lang w:eastAsia="en-US"/>
        </w:rPr>
      </w:pPr>
    </w:p>
    <w:p w:rsidR="00BA4602" w:rsidRPr="00256C1D" w:rsidRDefault="00BA4602" w:rsidP="00F245AD">
      <w:pPr>
        <w:widowControl w:val="0"/>
        <w:numPr>
          <w:ilvl w:val="0"/>
          <w:numId w:val="5"/>
        </w:numPr>
        <w:tabs>
          <w:tab w:val="left" w:pos="479"/>
        </w:tabs>
        <w:suppressAutoHyphens/>
        <w:autoSpaceDN w:val="0"/>
        <w:spacing w:after="0" w:line="240" w:lineRule="auto"/>
        <w:ind w:firstLine="220"/>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формирование общей культуры и мировоззрения, соответствующего практике сегодняшнего дня;</w:t>
      </w:r>
    </w:p>
    <w:p w:rsidR="00BA4602" w:rsidRPr="00256C1D" w:rsidRDefault="00BA4602" w:rsidP="00F245AD">
      <w:pPr>
        <w:widowControl w:val="0"/>
        <w:numPr>
          <w:ilvl w:val="0"/>
          <w:numId w:val="5"/>
        </w:numPr>
        <w:tabs>
          <w:tab w:val="left" w:pos="479"/>
        </w:tabs>
        <w:suppressAutoHyphens/>
        <w:autoSpaceDN w:val="0"/>
        <w:spacing w:after="0" w:line="240" w:lineRule="auto"/>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совершенствование духовно-нравственных качеств личности;</w:t>
      </w:r>
    </w:p>
    <w:p w:rsidR="00BA4602" w:rsidRPr="00256C1D" w:rsidRDefault="00BA4602" w:rsidP="00F245AD">
      <w:pPr>
        <w:widowControl w:val="0"/>
        <w:numPr>
          <w:ilvl w:val="0"/>
          <w:numId w:val="5"/>
        </w:numPr>
        <w:tabs>
          <w:tab w:val="left" w:pos="515"/>
        </w:tabs>
        <w:suppressAutoHyphens/>
        <w:autoSpaceDN w:val="0"/>
        <w:spacing w:after="0" w:line="240" w:lineRule="auto"/>
        <w:jc w:val="both"/>
        <w:textAlignment w:val="baseline"/>
        <w:rPr>
          <w:rFonts w:ascii="Times New Roman" w:hAnsi="Times New Roman"/>
          <w:sz w:val="24"/>
          <w:szCs w:val="24"/>
          <w:lang w:eastAsia="zh-CN"/>
        </w:rPr>
      </w:pPr>
      <w:r w:rsidRPr="00256C1D">
        <w:rPr>
          <w:rFonts w:ascii="Times New Roman" w:hAnsi="Times New Roman"/>
          <w:kern w:val="3"/>
          <w:sz w:val="24"/>
          <w:szCs w:val="24"/>
          <w:lang w:eastAsia="en-US"/>
        </w:rPr>
        <w:t>использование коммуникативно-эстетических возможностей русского языка, основанных на изучении выдающихся произведений российской культуры, мировой культуры;</w:t>
      </w:r>
    </w:p>
    <w:p w:rsidR="00BA4602" w:rsidRPr="00256C1D" w:rsidRDefault="00BA4602" w:rsidP="00256C1D">
      <w:pPr>
        <w:widowControl w:val="0"/>
        <w:suppressAutoHyphens/>
        <w:autoSpaceDN w:val="0"/>
        <w:spacing w:after="0" w:line="240" w:lineRule="auto"/>
        <w:jc w:val="both"/>
        <w:textAlignment w:val="baseline"/>
        <w:rPr>
          <w:rFonts w:ascii="Times New Roman" w:hAnsi="Times New Roman"/>
          <w:kern w:val="3"/>
          <w:sz w:val="24"/>
          <w:szCs w:val="24"/>
          <w:lang w:eastAsia="en-US"/>
        </w:rPr>
      </w:pPr>
    </w:p>
    <w:p w:rsidR="00BA4602" w:rsidRPr="00256C1D" w:rsidRDefault="00BA4602" w:rsidP="00F245AD">
      <w:pPr>
        <w:widowControl w:val="0"/>
        <w:numPr>
          <w:ilvl w:val="0"/>
          <w:numId w:val="5"/>
        </w:numPr>
        <w:tabs>
          <w:tab w:val="left" w:pos="478"/>
        </w:tabs>
        <w:suppressAutoHyphens/>
        <w:autoSpaceDN w:val="0"/>
        <w:spacing w:after="0" w:line="240" w:lineRule="auto"/>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формирование ответственности за языковую культуру как общечеловеческую ценность.</w:t>
      </w:r>
    </w:p>
    <w:p w:rsidR="00BA4602" w:rsidRPr="00256C1D" w:rsidRDefault="00BA4602" w:rsidP="00256C1D">
      <w:pPr>
        <w:tabs>
          <w:tab w:val="left" w:pos="479"/>
        </w:tabs>
        <w:spacing w:after="0" w:line="240" w:lineRule="auto"/>
        <w:jc w:val="both"/>
        <w:rPr>
          <w:rFonts w:ascii="Times New Roman" w:hAnsi="Times New Roman"/>
          <w:kern w:val="3"/>
          <w:sz w:val="24"/>
          <w:szCs w:val="24"/>
          <w:lang w:eastAsia="en-US"/>
        </w:rPr>
      </w:pPr>
    </w:p>
    <w:p w:rsidR="00BA4602" w:rsidRPr="00256C1D" w:rsidRDefault="00BA4602" w:rsidP="00256C1D">
      <w:pPr>
        <w:tabs>
          <w:tab w:val="left" w:pos="479"/>
        </w:tabs>
        <w:spacing w:after="0" w:line="240" w:lineRule="auto"/>
        <w:jc w:val="both"/>
        <w:rPr>
          <w:rFonts w:ascii="Times New Roman" w:hAnsi="Times New Roman"/>
          <w:kern w:val="3"/>
          <w:sz w:val="24"/>
          <w:szCs w:val="24"/>
          <w:lang w:eastAsia="en-US"/>
        </w:rPr>
      </w:pPr>
      <w:r w:rsidRPr="00256C1D">
        <w:rPr>
          <w:rFonts w:ascii="Times New Roman" w:hAnsi="Times New Roman"/>
          <w:b/>
          <w:kern w:val="3"/>
          <w:sz w:val="24"/>
          <w:szCs w:val="24"/>
          <w:lang w:eastAsia="en-US"/>
        </w:rPr>
        <w:t>Метапредметные результаты</w:t>
      </w:r>
      <w:r w:rsidRPr="00256C1D">
        <w:rPr>
          <w:rFonts w:ascii="Times New Roman" w:hAnsi="Times New Roman"/>
          <w:kern w:val="3"/>
          <w:sz w:val="24"/>
          <w:szCs w:val="24"/>
          <w:lang w:eastAsia="en-US"/>
        </w:rPr>
        <w:t xml:space="preserve"> расширяют сферу практического применения сведений и навыков, сопутствующих изучению словесности. Они включают:</w:t>
      </w:r>
    </w:p>
    <w:p w:rsidR="00BA4602" w:rsidRPr="00256C1D" w:rsidRDefault="00BA4602" w:rsidP="00F245AD">
      <w:pPr>
        <w:widowControl w:val="0"/>
        <w:numPr>
          <w:ilvl w:val="0"/>
          <w:numId w:val="6"/>
        </w:numPr>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владение всеми видами речевой деятельности: </w:t>
      </w:r>
    </w:p>
    <w:p w:rsidR="00BA4602" w:rsidRPr="00256C1D" w:rsidRDefault="00BA4602" w:rsidP="00256C1D">
      <w:pPr>
        <w:tabs>
          <w:tab w:val="left" w:pos="479"/>
        </w:tabs>
        <w:spacing w:after="0" w:line="240" w:lineRule="auto"/>
        <w:ind w:left="426" w:hanging="284"/>
        <w:jc w:val="both"/>
        <w:rPr>
          <w:rFonts w:ascii="Times New Roman" w:hAnsi="Times New Roman"/>
          <w:i/>
          <w:kern w:val="3"/>
          <w:sz w:val="24"/>
          <w:szCs w:val="24"/>
          <w:lang w:eastAsia="en-US"/>
        </w:rPr>
      </w:pPr>
      <w:r w:rsidRPr="00256C1D">
        <w:rPr>
          <w:rFonts w:ascii="Times New Roman" w:hAnsi="Times New Roman"/>
          <w:i/>
          <w:kern w:val="3"/>
          <w:sz w:val="24"/>
          <w:szCs w:val="24"/>
          <w:lang w:eastAsia="en-US"/>
        </w:rPr>
        <w:t>аудирование и чтение:</w:t>
      </w:r>
    </w:p>
    <w:p w:rsidR="00BA4602" w:rsidRPr="00256C1D" w:rsidRDefault="00BA4602" w:rsidP="00F245AD">
      <w:pPr>
        <w:widowControl w:val="0"/>
        <w:numPr>
          <w:ilvl w:val="0"/>
          <w:numId w:val="7"/>
        </w:numPr>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 адекватное понимание информации устного и письменного сообщения</w:t>
      </w:r>
    </w:p>
    <w:p w:rsidR="00BA4602" w:rsidRPr="00256C1D" w:rsidRDefault="00BA4602" w:rsidP="00256C1D">
      <w:pPr>
        <w:widowControl w:val="0"/>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   (коммуникативной установки, темы текста, основной мысли; основной и</w:t>
      </w:r>
    </w:p>
    <w:p w:rsidR="00BA4602" w:rsidRPr="00256C1D" w:rsidRDefault="00BA4602" w:rsidP="00256C1D">
      <w:pPr>
        <w:widowControl w:val="0"/>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    дополнительной информации); </w:t>
      </w:r>
    </w:p>
    <w:p w:rsidR="00BA4602" w:rsidRPr="00256C1D" w:rsidRDefault="00BA4602" w:rsidP="00F245AD">
      <w:pPr>
        <w:widowControl w:val="0"/>
        <w:numPr>
          <w:ilvl w:val="0"/>
          <w:numId w:val="7"/>
        </w:numPr>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 владение разными видами чтения (поисковым, просмотровым, ознакомительным,</w:t>
      </w:r>
    </w:p>
    <w:p w:rsidR="00BA4602" w:rsidRPr="00256C1D" w:rsidRDefault="00BA4602" w:rsidP="00256C1D">
      <w:pPr>
        <w:widowControl w:val="0"/>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   изучающим) текстов разных стилей и жанров; </w:t>
      </w:r>
    </w:p>
    <w:p w:rsidR="00BA4602" w:rsidRPr="00256C1D" w:rsidRDefault="00BA4602" w:rsidP="00F245AD">
      <w:pPr>
        <w:widowControl w:val="0"/>
        <w:numPr>
          <w:ilvl w:val="0"/>
          <w:numId w:val="7"/>
        </w:numPr>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 адекватное восприятие на слух текстов разных стилей и жанров; владение разными видами аудирования (выборочным, ознакомительным, детальным);</w:t>
      </w:r>
    </w:p>
    <w:p w:rsidR="00BA4602" w:rsidRPr="00256C1D" w:rsidRDefault="00BA4602" w:rsidP="00F245AD">
      <w:pPr>
        <w:widowControl w:val="0"/>
        <w:numPr>
          <w:ilvl w:val="0"/>
          <w:numId w:val="7"/>
        </w:numPr>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 способность извлекать информацию из различных источников, включая средства</w:t>
      </w:r>
    </w:p>
    <w:p w:rsidR="00BA4602" w:rsidRPr="00256C1D" w:rsidRDefault="00BA4602" w:rsidP="00256C1D">
      <w:pPr>
        <w:widowControl w:val="0"/>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    массовой информации, компакт-диски учебного назначения, интернет-ресурсы;</w:t>
      </w:r>
    </w:p>
    <w:p w:rsidR="00BA4602" w:rsidRPr="00256C1D" w:rsidRDefault="00BA4602" w:rsidP="00256C1D">
      <w:pPr>
        <w:widowControl w:val="0"/>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    свободно пользоваться словарями различных типов, справочной литературой, в том</w:t>
      </w:r>
    </w:p>
    <w:p w:rsidR="00BA4602" w:rsidRPr="00256C1D" w:rsidRDefault="00BA4602" w:rsidP="00256C1D">
      <w:pPr>
        <w:widowControl w:val="0"/>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    числе и на электронных носителях;</w:t>
      </w:r>
    </w:p>
    <w:p w:rsidR="00BA4602" w:rsidRPr="00256C1D" w:rsidRDefault="00BA4602" w:rsidP="00F245AD">
      <w:pPr>
        <w:widowControl w:val="0"/>
        <w:numPr>
          <w:ilvl w:val="0"/>
          <w:numId w:val="7"/>
        </w:numPr>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овладение приемами отбора и систематизации материала на определенную тему;</w:t>
      </w:r>
    </w:p>
    <w:p w:rsidR="00BA4602" w:rsidRPr="00256C1D" w:rsidRDefault="00BA4602" w:rsidP="00256C1D">
      <w:pPr>
        <w:widowControl w:val="0"/>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  умение вести самостоятельный поиск информации; способность к преобразованию, </w:t>
      </w:r>
    </w:p>
    <w:p w:rsidR="00BA4602" w:rsidRPr="00256C1D" w:rsidRDefault="00BA4602" w:rsidP="00256C1D">
      <w:pPr>
        <w:widowControl w:val="0"/>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  сохранению и передаче информации, полученной в результате чтения или аудирования;</w:t>
      </w:r>
    </w:p>
    <w:p w:rsidR="00BA4602" w:rsidRPr="00256C1D" w:rsidRDefault="00BA4602" w:rsidP="00F245AD">
      <w:pPr>
        <w:widowControl w:val="0"/>
        <w:numPr>
          <w:ilvl w:val="0"/>
          <w:numId w:val="7"/>
        </w:numPr>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умение сопоставлять и сравнивать речевые высказывания с точки зрения их</w:t>
      </w:r>
    </w:p>
    <w:p w:rsidR="00BA4602" w:rsidRPr="00256C1D" w:rsidRDefault="00BA4602" w:rsidP="00256C1D">
      <w:pPr>
        <w:widowControl w:val="0"/>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  содержания, стилистических особенностей и использованных языковых средств; </w:t>
      </w:r>
    </w:p>
    <w:p w:rsidR="00BA4602" w:rsidRPr="00256C1D" w:rsidRDefault="00BA4602" w:rsidP="00256C1D">
      <w:pPr>
        <w:tabs>
          <w:tab w:val="left" w:pos="479"/>
        </w:tabs>
        <w:spacing w:after="0" w:line="240" w:lineRule="auto"/>
        <w:ind w:left="426" w:hanging="284"/>
        <w:jc w:val="both"/>
        <w:rPr>
          <w:rFonts w:ascii="Times New Roman" w:hAnsi="Times New Roman"/>
          <w:i/>
          <w:kern w:val="3"/>
          <w:sz w:val="24"/>
          <w:szCs w:val="24"/>
          <w:lang w:eastAsia="en-US"/>
        </w:rPr>
      </w:pPr>
      <w:r w:rsidRPr="00256C1D">
        <w:rPr>
          <w:rFonts w:ascii="Times New Roman" w:hAnsi="Times New Roman"/>
          <w:i/>
          <w:kern w:val="3"/>
          <w:sz w:val="24"/>
          <w:szCs w:val="24"/>
          <w:lang w:eastAsia="en-US"/>
        </w:rPr>
        <w:t>говорение и письмо:</w:t>
      </w:r>
    </w:p>
    <w:p w:rsidR="00BA4602" w:rsidRPr="00256C1D" w:rsidRDefault="00BA4602" w:rsidP="00F245AD">
      <w:pPr>
        <w:widowControl w:val="0"/>
        <w:numPr>
          <w:ilvl w:val="0"/>
          <w:numId w:val="7"/>
        </w:numPr>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BA4602" w:rsidRPr="00256C1D" w:rsidRDefault="00BA4602" w:rsidP="00F245AD">
      <w:pPr>
        <w:widowControl w:val="0"/>
        <w:numPr>
          <w:ilvl w:val="0"/>
          <w:numId w:val="7"/>
        </w:numPr>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 умение воспроизводить прослушанный или прочитанный текст с заданной степенью свернутости (план, пересказ, конспект, аннотация);</w:t>
      </w:r>
    </w:p>
    <w:p w:rsidR="00BA4602" w:rsidRPr="00256C1D" w:rsidRDefault="00BA4602" w:rsidP="00F245AD">
      <w:pPr>
        <w:widowControl w:val="0"/>
        <w:numPr>
          <w:ilvl w:val="0"/>
          <w:numId w:val="7"/>
        </w:numPr>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умение создавать устные и письменные тексты разных типов, стилей речи и жанров с учетом замысла, адресата и ситуации общения;</w:t>
      </w:r>
    </w:p>
    <w:p w:rsidR="00BA4602" w:rsidRPr="00256C1D" w:rsidRDefault="00BA4602" w:rsidP="00F245AD">
      <w:pPr>
        <w:widowControl w:val="0"/>
        <w:numPr>
          <w:ilvl w:val="0"/>
          <w:numId w:val="7"/>
        </w:numPr>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явлениям окружающей действительности, к прочитанному, услышанному, увиденному;</w:t>
      </w:r>
    </w:p>
    <w:p w:rsidR="00BA4602" w:rsidRPr="00256C1D" w:rsidRDefault="00BA4602" w:rsidP="00F245AD">
      <w:pPr>
        <w:widowControl w:val="0"/>
        <w:numPr>
          <w:ilvl w:val="0"/>
          <w:numId w:val="7"/>
        </w:numPr>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
    <w:p w:rsidR="00BA4602" w:rsidRPr="00256C1D" w:rsidRDefault="00BA4602" w:rsidP="00F245AD">
      <w:pPr>
        <w:widowControl w:val="0"/>
        <w:numPr>
          <w:ilvl w:val="0"/>
          <w:numId w:val="7"/>
        </w:numPr>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BA4602" w:rsidRPr="00256C1D" w:rsidRDefault="00BA4602" w:rsidP="00F245AD">
      <w:pPr>
        <w:widowControl w:val="0"/>
        <w:numPr>
          <w:ilvl w:val="0"/>
          <w:numId w:val="7"/>
        </w:numPr>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способность участвовать в речевом общении, соблюдая нормы речевого этикета; адекватно использовать жесты, мимику в процессе речевого общения;</w:t>
      </w:r>
    </w:p>
    <w:p w:rsidR="00BA4602" w:rsidRPr="00256C1D" w:rsidRDefault="00BA4602" w:rsidP="00F245AD">
      <w:pPr>
        <w:widowControl w:val="0"/>
        <w:numPr>
          <w:ilvl w:val="0"/>
          <w:numId w:val="7"/>
        </w:numPr>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BA4602" w:rsidRPr="00256C1D" w:rsidRDefault="00BA4602" w:rsidP="00F245AD">
      <w:pPr>
        <w:widowControl w:val="0"/>
        <w:numPr>
          <w:ilvl w:val="0"/>
          <w:numId w:val="7"/>
        </w:numPr>
        <w:tabs>
          <w:tab w:val="left" w:pos="479"/>
        </w:tabs>
        <w:suppressAutoHyphens/>
        <w:autoSpaceDN w:val="0"/>
        <w:spacing w:after="0" w:line="240" w:lineRule="auto"/>
        <w:ind w:left="426" w:hanging="284"/>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BA4602" w:rsidRPr="00256C1D" w:rsidRDefault="00BA4602" w:rsidP="00256C1D">
      <w:pPr>
        <w:tabs>
          <w:tab w:val="left" w:pos="479"/>
        </w:tabs>
        <w:spacing w:after="0" w:line="240" w:lineRule="auto"/>
        <w:ind w:left="720"/>
        <w:rPr>
          <w:rFonts w:ascii="Times New Roman" w:hAnsi="Times New Roman"/>
          <w:kern w:val="3"/>
          <w:sz w:val="24"/>
          <w:szCs w:val="24"/>
          <w:lang w:eastAsia="en-US"/>
        </w:rPr>
      </w:pPr>
    </w:p>
    <w:p w:rsidR="00BA4602" w:rsidRPr="00256C1D" w:rsidRDefault="00BA4602" w:rsidP="00F245AD">
      <w:pPr>
        <w:widowControl w:val="0"/>
        <w:numPr>
          <w:ilvl w:val="0"/>
          <w:numId w:val="8"/>
        </w:numPr>
        <w:tabs>
          <w:tab w:val="left" w:pos="499"/>
        </w:tabs>
        <w:suppressAutoHyphens/>
        <w:autoSpaceDN w:val="0"/>
        <w:spacing w:after="0" w:line="240" w:lineRule="auto"/>
        <w:ind w:firstLine="220"/>
        <w:jc w:val="both"/>
        <w:textAlignment w:val="baseline"/>
        <w:rPr>
          <w:rFonts w:ascii="Times New Roman" w:hAnsi="Times New Roman"/>
          <w:sz w:val="24"/>
          <w:szCs w:val="24"/>
          <w:lang w:eastAsia="zh-CN"/>
        </w:rPr>
      </w:pPr>
      <w:r w:rsidRPr="00256C1D">
        <w:rPr>
          <w:rFonts w:ascii="Times New Roman" w:hAnsi="Times New Roman"/>
          <w:kern w:val="3"/>
          <w:sz w:val="24"/>
          <w:szCs w:val="24"/>
          <w:lang w:eastAsia="en-US"/>
        </w:rPr>
        <w:t xml:space="preserve">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BA4602" w:rsidRPr="00256C1D" w:rsidRDefault="00BA4602" w:rsidP="00256C1D">
      <w:pPr>
        <w:widowControl w:val="0"/>
        <w:suppressAutoHyphens/>
        <w:autoSpaceDN w:val="0"/>
        <w:spacing w:after="0" w:line="240" w:lineRule="auto"/>
        <w:textAlignment w:val="baseline"/>
        <w:rPr>
          <w:rFonts w:ascii="Times New Roman" w:hAnsi="Times New Roman"/>
          <w:kern w:val="3"/>
          <w:sz w:val="24"/>
          <w:szCs w:val="24"/>
          <w:lang w:eastAsia="en-US"/>
        </w:rPr>
      </w:pPr>
    </w:p>
    <w:p w:rsidR="00BA4602" w:rsidRPr="00256C1D" w:rsidRDefault="00BA4602" w:rsidP="00F245AD">
      <w:pPr>
        <w:widowControl w:val="0"/>
        <w:numPr>
          <w:ilvl w:val="0"/>
          <w:numId w:val="8"/>
        </w:numPr>
        <w:tabs>
          <w:tab w:val="left" w:pos="512"/>
        </w:tabs>
        <w:suppressAutoHyphens/>
        <w:autoSpaceDN w:val="0"/>
        <w:spacing w:after="0" w:line="240" w:lineRule="auto"/>
        <w:ind w:firstLine="220"/>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BA4602" w:rsidRPr="00256C1D" w:rsidRDefault="00BA4602" w:rsidP="00256C1D">
      <w:pPr>
        <w:widowControl w:val="0"/>
        <w:suppressAutoHyphens/>
        <w:autoSpaceDN w:val="0"/>
        <w:spacing w:after="0" w:line="240" w:lineRule="auto"/>
        <w:ind w:left="720"/>
        <w:contextualSpacing/>
        <w:textAlignment w:val="baseline"/>
        <w:rPr>
          <w:rFonts w:ascii="Times New Roman" w:hAnsi="Times New Roman"/>
          <w:kern w:val="3"/>
          <w:sz w:val="24"/>
          <w:szCs w:val="24"/>
          <w:lang w:eastAsia="en-US"/>
        </w:rPr>
      </w:pPr>
    </w:p>
    <w:p w:rsidR="00BA4602" w:rsidRPr="00256C1D" w:rsidRDefault="00BA4602" w:rsidP="00256C1D">
      <w:pPr>
        <w:widowControl w:val="0"/>
        <w:suppressAutoHyphens/>
        <w:autoSpaceDN w:val="0"/>
        <w:spacing w:after="0" w:line="240" w:lineRule="auto"/>
        <w:ind w:left="226"/>
        <w:textAlignment w:val="baseline"/>
        <w:rPr>
          <w:rFonts w:ascii="Times New Roman" w:hAnsi="Times New Roman"/>
          <w:sz w:val="24"/>
          <w:szCs w:val="24"/>
          <w:lang w:eastAsia="zh-CN"/>
        </w:rPr>
      </w:pPr>
      <w:r w:rsidRPr="00256C1D">
        <w:rPr>
          <w:rFonts w:ascii="Times New Roman" w:hAnsi="Times New Roman"/>
          <w:b/>
          <w:bCs/>
          <w:kern w:val="3"/>
          <w:sz w:val="24"/>
          <w:szCs w:val="24"/>
          <w:lang w:eastAsia="en-US"/>
        </w:rPr>
        <w:t xml:space="preserve">Предметные результаты </w:t>
      </w:r>
      <w:r w:rsidRPr="00256C1D">
        <w:rPr>
          <w:rFonts w:ascii="Times New Roman" w:hAnsi="Times New Roman"/>
          <w:kern w:val="3"/>
          <w:sz w:val="24"/>
          <w:szCs w:val="24"/>
          <w:lang w:eastAsia="en-US"/>
        </w:rPr>
        <w:t>изучения словесности предполагают:</w:t>
      </w:r>
    </w:p>
    <w:p w:rsidR="00BA4602" w:rsidRPr="00256C1D" w:rsidRDefault="00BA4602" w:rsidP="00256C1D">
      <w:pPr>
        <w:widowControl w:val="0"/>
        <w:suppressAutoHyphens/>
        <w:autoSpaceDN w:val="0"/>
        <w:spacing w:after="0" w:line="240" w:lineRule="auto"/>
        <w:textAlignment w:val="baseline"/>
        <w:rPr>
          <w:rFonts w:ascii="Times New Roman" w:hAnsi="Times New Roman"/>
          <w:kern w:val="3"/>
          <w:sz w:val="24"/>
          <w:szCs w:val="24"/>
          <w:lang w:eastAsia="en-US"/>
        </w:rPr>
      </w:pPr>
    </w:p>
    <w:p w:rsidR="00BA4602" w:rsidRPr="00256C1D" w:rsidRDefault="00BA4602" w:rsidP="00F245AD">
      <w:pPr>
        <w:widowControl w:val="0"/>
        <w:numPr>
          <w:ilvl w:val="1"/>
          <w:numId w:val="9"/>
        </w:numPr>
        <w:tabs>
          <w:tab w:val="left" w:pos="501"/>
        </w:tabs>
        <w:suppressAutoHyphens/>
        <w:autoSpaceDN w:val="0"/>
        <w:spacing w:after="0" w:line="240" w:lineRule="auto"/>
        <w:ind w:left="6" w:hanging="6"/>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BA4602" w:rsidRPr="00256C1D" w:rsidRDefault="00BA4602" w:rsidP="00256C1D">
      <w:pPr>
        <w:widowControl w:val="0"/>
        <w:suppressAutoHyphens/>
        <w:autoSpaceDN w:val="0"/>
        <w:spacing w:after="0" w:line="240" w:lineRule="auto"/>
        <w:ind w:left="6" w:hanging="6"/>
        <w:textAlignment w:val="baseline"/>
        <w:rPr>
          <w:rFonts w:ascii="Times New Roman" w:hAnsi="Times New Roman"/>
          <w:kern w:val="3"/>
          <w:sz w:val="24"/>
          <w:szCs w:val="24"/>
          <w:lang w:eastAsia="en-US"/>
        </w:rPr>
      </w:pPr>
    </w:p>
    <w:p w:rsidR="00BA4602" w:rsidRPr="00256C1D" w:rsidRDefault="00BA4602" w:rsidP="00F245AD">
      <w:pPr>
        <w:widowControl w:val="0"/>
        <w:numPr>
          <w:ilvl w:val="1"/>
          <w:numId w:val="9"/>
        </w:numPr>
        <w:tabs>
          <w:tab w:val="left" w:pos="500"/>
        </w:tabs>
        <w:suppressAutoHyphens/>
        <w:autoSpaceDN w:val="0"/>
        <w:spacing w:after="0" w:line="240" w:lineRule="auto"/>
        <w:ind w:left="6" w:hanging="6"/>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понимание места русского языка и литературы в системе гуманитарных наук и его роли в образовании в целом;</w:t>
      </w:r>
    </w:p>
    <w:p w:rsidR="00BA4602" w:rsidRPr="00256C1D" w:rsidRDefault="00BA4602" w:rsidP="00256C1D">
      <w:pPr>
        <w:widowControl w:val="0"/>
        <w:suppressAutoHyphens/>
        <w:autoSpaceDN w:val="0"/>
        <w:spacing w:after="0" w:line="240" w:lineRule="auto"/>
        <w:ind w:left="6" w:hanging="6"/>
        <w:textAlignment w:val="baseline"/>
        <w:rPr>
          <w:rFonts w:ascii="Times New Roman" w:hAnsi="Times New Roman"/>
          <w:kern w:val="3"/>
          <w:sz w:val="24"/>
          <w:szCs w:val="24"/>
          <w:lang w:eastAsia="en-US"/>
        </w:rPr>
      </w:pPr>
    </w:p>
    <w:p w:rsidR="00BA4602" w:rsidRPr="00256C1D" w:rsidRDefault="00BA4602" w:rsidP="00F245AD">
      <w:pPr>
        <w:widowControl w:val="0"/>
        <w:numPr>
          <w:ilvl w:val="1"/>
          <w:numId w:val="9"/>
        </w:numPr>
        <w:tabs>
          <w:tab w:val="left" w:pos="498"/>
        </w:tabs>
        <w:suppressAutoHyphens/>
        <w:autoSpaceDN w:val="0"/>
        <w:spacing w:after="0" w:line="240" w:lineRule="auto"/>
        <w:ind w:left="6" w:hanging="6"/>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BA4602" w:rsidRPr="00256C1D" w:rsidRDefault="00BA4602" w:rsidP="00256C1D">
      <w:pPr>
        <w:widowControl w:val="0"/>
        <w:suppressAutoHyphens/>
        <w:autoSpaceDN w:val="0"/>
        <w:spacing w:after="0" w:line="240" w:lineRule="auto"/>
        <w:ind w:left="6" w:hanging="6"/>
        <w:textAlignment w:val="baseline"/>
        <w:rPr>
          <w:rFonts w:ascii="Times New Roman" w:hAnsi="Times New Roman"/>
          <w:kern w:val="3"/>
          <w:sz w:val="24"/>
          <w:szCs w:val="24"/>
          <w:lang w:eastAsia="en-US"/>
        </w:rPr>
      </w:pPr>
    </w:p>
    <w:p w:rsidR="00BA4602" w:rsidRPr="00256C1D" w:rsidRDefault="00BA4602" w:rsidP="00F245AD">
      <w:pPr>
        <w:widowControl w:val="0"/>
        <w:numPr>
          <w:ilvl w:val="1"/>
          <w:numId w:val="9"/>
        </w:numPr>
        <w:tabs>
          <w:tab w:val="left" w:pos="497"/>
        </w:tabs>
        <w:suppressAutoHyphens/>
        <w:autoSpaceDN w:val="0"/>
        <w:spacing w:after="0" w:line="240" w:lineRule="auto"/>
        <w:ind w:left="6" w:hanging="6"/>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овладение основными стилистическими ресурсами лексики и фразеологии русского языка, основными нормами рус</w:t>
      </w:r>
      <w:r w:rsidRPr="00256C1D">
        <w:rPr>
          <w:rFonts w:ascii="Times New Roman" w:hAnsi="Times New Roman"/>
          <w:kern w:val="3"/>
          <w:sz w:val="24"/>
          <w:szCs w:val="24"/>
          <w:lang w:eastAsia="en-US"/>
        </w:rPr>
        <w:softHyphen/>
        <w:t>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BA4602" w:rsidRPr="00256C1D" w:rsidRDefault="00BA4602" w:rsidP="00256C1D">
      <w:pPr>
        <w:widowControl w:val="0"/>
        <w:suppressAutoHyphens/>
        <w:autoSpaceDN w:val="0"/>
        <w:spacing w:after="0" w:line="240" w:lineRule="auto"/>
        <w:ind w:left="6" w:hanging="6"/>
        <w:textAlignment w:val="baseline"/>
        <w:rPr>
          <w:rFonts w:ascii="Times New Roman" w:hAnsi="Times New Roman"/>
          <w:kern w:val="3"/>
          <w:sz w:val="24"/>
          <w:szCs w:val="24"/>
          <w:lang w:eastAsia="en-US"/>
        </w:rPr>
      </w:pPr>
    </w:p>
    <w:p w:rsidR="00BA4602" w:rsidRPr="00256C1D" w:rsidRDefault="00BA4602" w:rsidP="00F245AD">
      <w:pPr>
        <w:widowControl w:val="0"/>
        <w:numPr>
          <w:ilvl w:val="1"/>
          <w:numId w:val="9"/>
        </w:numPr>
        <w:tabs>
          <w:tab w:val="left" w:pos="490"/>
        </w:tabs>
        <w:suppressAutoHyphens/>
        <w:autoSpaceDN w:val="0"/>
        <w:spacing w:after="0" w:line="240" w:lineRule="auto"/>
        <w:ind w:left="6" w:hanging="6"/>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BA4602" w:rsidRPr="00256C1D" w:rsidRDefault="00BA4602" w:rsidP="00256C1D">
      <w:pPr>
        <w:widowControl w:val="0"/>
        <w:suppressAutoHyphens/>
        <w:autoSpaceDN w:val="0"/>
        <w:spacing w:after="0" w:line="240" w:lineRule="auto"/>
        <w:ind w:left="6" w:hanging="6"/>
        <w:textAlignment w:val="baseline"/>
        <w:rPr>
          <w:rFonts w:ascii="Times New Roman" w:hAnsi="Times New Roman"/>
          <w:kern w:val="3"/>
          <w:sz w:val="24"/>
          <w:szCs w:val="24"/>
          <w:lang w:eastAsia="en-US"/>
        </w:rPr>
      </w:pPr>
    </w:p>
    <w:p w:rsidR="00BA4602" w:rsidRPr="00256C1D" w:rsidRDefault="00BA4602" w:rsidP="00F245AD">
      <w:pPr>
        <w:widowControl w:val="0"/>
        <w:numPr>
          <w:ilvl w:val="1"/>
          <w:numId w:val="9"/>
        </w:numPr>
        <w:tabs>
          <w:tab w:val="left" w:pos="525"/>
        </w:tabs>
        <w:suppressAutoHyphens/>
        <w:autoSpaceDN w:val="0"/>
        <w:spacing w:after="0" w:line="240" w:lineRule="auto"/>
        <w:ind w:left="6" w:hanging="6"/>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BA4602" w:rsidRPr="00256C1D" w:rsidRDefault="00BA4602" w:rsidP="00256C1D">
      <w:pPr>
        <w:widowControl w:val="0"/>
        <w:suppressAutoHyphens/>
        <w:autoSpaceDN w:val="0"/>
        <w:spacing w:after="0" w:line="240" w:lineRule="auto"/>
        <w:ind w:left="6" w:hanging="6"/>
        <w:textAlignment w:val="baseline"/>
        <w:rPr>
          <w:rFonts w:ascii="Times New Roman" w:hAnsi="Times New Roman"/>
          <w:kern w:val="3"/>
          <w:sz w:val="24"/>
          <w:szCs w:val="24"/>
          <w:lang w:eastAsia="en-US"/>
        </w:rPr>
      </w:pPr>
    </w:p>
    <w:p w:rsidR="00BA4602" w:rsidRPr="00256C1D" w:rsidRDefault="00BA4602" w:rsidP="00F245AD">
      <w:pPr>
        <w:widowControl w:val="0"/>
        <w:numPr>
          <w:ilvl w:val="1"/>
          <w:numId w:val="10"/>
        </w:numPr>
        <w:tabs>
          <w:tab w:val="left" w:pos="512"/>
        </w:tabs>
        <w:suppressAutoHyphens/>
        <w:autoSpaceDN w:val="0"/>
        <w:spacing w:after="0" w:line="240" w:lineRule="auto"/>
        <w:ind w:left="6" w:hanging="6"/>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BA4602" w:rsidRPr="00256C1D" w:rsidRDefault="00BA4602" w:rsidP="00256C1D">
      <w:pPr>
        <w:widowControl w:val="0"/>
        <w:suppressAutoHyphens/>
        <w:autoSpaceDN w:val="0"/>
        <w:spacing w:after="0" w:line="240" w:lineRule="auto"/>
        <w:ind w:left="6" w:hanging="6"/>
        <w:textAlignment w:val="baseline"/>
        <w:rPr>
          <w:rFonts w:ascii="Times New Roman" w:hAnsi="Times New Roman"/>
          <w:kern w:val="3"/>
          <w:sz w:val="24"/>
          <w:szCs w:val="24"/>
          <w:lang w:eastAsia="en-US"/>
        </w:rPr>
      </w:pPr>
    </w:p>
    <w:p w:rsidR="00BA4602" w:rsidRPr="00256C1D" w:rsidRDefault="00BA4602" w:rsidP="00F245AD">
      <w:pPr>
        <w:widowControl w:val="0"/>
        <w:numPr>
          <w:ilvl w:val="1"/>
          <w:numId w:val="10"/>
        </w:numPr>
        <w:tabs>
          <w:tab w:val="left" w:pos="481"/>
        </w:tabs>
        <w:suppressAutoHyphens/>
        <w:autoSpaceDN w:val="0"/>
        <w:spacing w:after="0" w:line="240" w:lineRule="auto"/>
        <w:ind w:left="6" w:hanging="6"/>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BA4602" w:rsidRPr="00256C1D" w:rsidRDefault="00BA4602" w:rsidP="00256C1D">
      <w:pPr>
        <w:spacing w:after="0" w:line="240" w:lineRule="auto"/>
        <w:ind w:left="6" w:hanging="6"/>
        <w:jc w:val="both"/>
        <w:rPr>
          <w:rFonts w:ascii="Times New Roman" w:hAnsi="Times New Roman"/>
          <w:bCs/>
          <w:sz w:val="24"/>
          <w:szCs w:val="24"/>
        </w:rPr>
      </w:pPr>
    </w:p>
    <w:p w:rsidR="00BA4602" w:rsidRPr="00256C1D" w:rsidRDefault="00BA4602" w:rsidP="00256C1D">
      <w:pPr>
        <w:spacing w:after="0" w:line="240" w:lineRule="auto"/>
        <w:ind w:firstLine="567"/>
        <w:jc w:val="center"/>
        <w:rPr>
          <w:rFonts w:ascii="Times New Roman" w:hAnsi="Times New Roman"/>
          <w:b/>
          <w:bCs/>
          <w:i/>
          <w:sz w:val="24"/>
          <w:szCs w:val="24"/>
        </w:rPr>
      </w:pPr>
      <w:r w:rsidRPr="00256C1D">
        <w:rPr>
          <w:rFonts w:ascii="Times New Roman" w:hAnsi="Times New Roman"/>
          <w:b/>
          <w:bCs/>
          <w:i/>
          <w:sz w:val="24"/>
          <w:szCs w:val="24"/>
        </w:rPr>
        <w:t>Содержание курса</w:t>
      </w:r>
    </w:p>
    <w:p w:rsidR="00BA4602" w:rsidRPr="00256C1D" w:rsidRDefault="00BA4602" w:rsidP="00256C1D">
      <w:pPr>
        <w:spacing w:after="0" w:line="240" w:lineRule="auto"/>
        <w:ind w:firstLine="567"/>
        <w:jc w:val="both"/>
        <w:rPr>
          <w:rFonts w:ascii="Times New Roman" w:hAnsi="Times New Roman"/>
          <w:b/>
          <w:bCs/>
          <w:sz w:val="24"/>
          <w:szCs w:val="24"/>
        </w:rPr>
      </w:pPr>
      <w:r w:rsidRPr="00256C1D">
        <w:rPr>
          <w:rFonts w:ascii="Times New Roman" w:hAnsi="Times New Roman"/>
          <w:b/>
          <w:bCs/>
          <w:sz w:val="24"/>
          <w:szCs w:val="24"/>
        </w:rPr>
        <w:t>5 класс</w:t>
      </w:r>
    </w:p>
    <w:p w:rsidR="00BA4602" w:rsidRPr="00256C1D" w:rsidRDefault="00BA4602" w:rsidP="00256C1D">
      <w:pPr>
        <w:shd w:val="clear" w:color="auto" w:fill="FFFFFF"/>
        <w:spacing w:after="0" w:line="240" w:lineRule="auto"/>
        <w:ind w:firstLine="567"/>
        <w:jc w:val="both"/>
        <w:rPr>
          <w:rFonts w:ascii="Times New Roman" w:hAnsi="Times New Roman"/>
          <w:i/>
          <w:sz w:val="24"/>
          <w:szCs w:val="24"/>
        </w:rPr>
      </w:pPr>
      <w:r w:rsidRPr="00256C1D">
        <w:rPr>
          <w:rFonts w:ascii="Times New Roman" w:hAnsi="Times New Roman"/>
          <w:i/>
          <w:sz w:val="24"/>
          <w:szCs w:val="24"/>
        </w:rPr>
        <w:t>Что такое слово</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Слово как единица языка и как словесное высказывание. Начальные сведения о происхождении слов.</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Назначение языка: средство общения и взаимопонимания людей, средство сообщения информации и средство побуждения к чему-либо.</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Закрепление в словесных произведениях результатов познания мира и самопознания человека, нравственных устоев общества. Значение языка для жизни общества. Слово-заповедь.</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Выразительное прочтение текстов, различных по теме высказывания и эмоциональной окраске. Знакомство с этимологическим словарем. Размышление о значении языка.</w:t>
      </w:r>
    </w:p>
    <w:p w:rsidR="00BA4602" w:rsidRPr="00256C1D" w:rsidRDefault="00BA4602" w:rsidP="00256C1D">
      <w:pPr>
        <w:shd w:val="clear" w:color="auto" w:fill="FFFFFF"/>
        <w:spacing w:after="0" w:line="240" w:lineRule="auto"/>
        <w:ind w:firstLine="567"/>
        <w:jc w:val="both"/>
        <w:rPr>
          <w:rFonts w:ascii="Times New Roman" w:hAnsi="Times New Roman"/>
          <w:i/>
          <w:sz w:val="24"/>
          <w:szCs w:val="24"/>
        </w:rPr>
      </w:pPr>
      <w:r w:rsidRPr="00256C1D">
        <w:rPr>
          <w:rFonts w:ascii="Times New Roman" w:hAnsi="Times New Roman"/>
          <w:i/>
          <w:sz w:val="24"/>
          <w:szCs w:val="24"/>
        </w:rPr>
        <w:t>Что такое словесность</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Словесность как словесное творчество, словесное искусство. Письменная и устная формы словес</w:t>
      </w:r>
      <w:r w:rsidRPr="00256C1D">
        <w:rPr>
          <w:rFonts w:ascii="Times New Roman" w:hAnsi="Times New Roman"/>
          <w:sz w:val="24"/>
          <w:szCs w:val="24"/>
        </w:rPr>
        <w:softHyphen/>
        <w:t>ности.</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Разговорный язык и литературный язык, их свойства. Диалог и монолог. Просторечие.</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Язык художественной словесности. Отличие значения языка в жизни от значения языка в про</w:t>
      </w:r>
      <w:r w:rsidRPr="00256C1D">
        <w:rPr>
          <w:rFonts w:ascii="Times New Roman" w:hAnsi="Times New Roman"/>
          <w:sz w:val="24"/>
          <w:szCs w:val="24"/>
        </w:rPr>
        <w:softHyphen/>
        <w:t>изведении.</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Различение разговорного и литературного языка, выработка умения употреблять их в соот</w:t>
      </w:r>
      <w:r w:rsidRPr="00256C1D">
        <w:rPr>
          <w:rFonts w:ascii="Times New Roman" w:hAnsi="Times New Roman"/>
          <w:sz w:val="24"/>
          <w:szCs w:val="24"/>
        </w:rPr>
        <w:softHyphen/>
        <w:t>ветствующих условиях. Умение различать разговорную и книжную окраску выражений. Различение понятий: устная речь и разговорный язык; письменная речь и литературный язык. Обогащение разговорного языка школьника. Умение построить диалог. Уместное употребление просторечия. Формирование умения, идя от слов к смыслу, понимать художественное произведение.</w:t>
      </w:r>
    </w:p>
    <w:p w:rsidR="00BA4602" w:rsidRPr="00256C1D" w:rsidRDefault="00BA4602" w:rsidP="00256C1D">
      <w:pPr>
        <w:shd w:val="clear" w:color="auto" w:fill="FFFFFF"/>
        <w:spacing w:after="0" w:line="240" w:lineRule="auto"/>
        <w:ind w:firstLine="567"/>
        <w:jc w:val="both"/>
        <w:rPr>
          <w:rFonts w:ascii="Times New Roman" w:hAnsi="Times New Roman"/>
          <w:i/>
          <w:sz w:val="24"/>
          <w:szCs w:val="24"/>
        </w:rPr>
      </w:pPr>
      <w:r w:rsidRPr="00256C1D">
        <w:rPr>
          <w:rFonts w:ascii="Times New Roman" w:hAnsi="Times New Roman"/>
          <w:i/>
          <w:sz w:val="24"/>
          <w:szCs w:val="24"/>
        </w:rPr>
        <w:t>Богатство лексики русского языка</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Лексическое значение слова. Способы определения значения слова. Слова однозначные и многозначные. Употребление многозначных слов в произведениях словесности.</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Слова-термины, способы определения понятия. Омонимы, их отличие от многозначных слов. Роль омонимов в художественных произведениях.</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Синонимы, их роль в художественных произведениях.</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Антонимы, их роль в художественных произведениях.</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Неологизмы, их роль в художественных произведениях.</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Устаревшие слова: архаизмы и историзмы, их значение в произведении.</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Фразеологизмы, их способность придавать произведению разговорную или книжную окраску.</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Работа с толковыми словарями. Умение читать словарную статью. Выработка умения опреде</w:t>
      </w:r>
      <w:r w:rsidRPr="00256C1D">
        <w:rPr>
          <w:rFonts w:ascii="Times New Roman" w:hAnsi="Times New Roman"/>
          <w:sz w:val="24"/>
          <w:szCs w:val="24"/>
        </w:rPr>
        <w:softHyphen/>
        <w:t>лять лексическое значение слова, давать определение понятия. Умение находить в тексте художе</w:t>
      </w:r>
      <w:r w:rsidRPr="00256C1D">
        <w:rPr>
          <w:rFonts w:ascii="Times New Roman" w:hAnsi="Times New Roman"/>
          <w:sz w:val="24"/>
          <w:szCs w:val="24"/>
        </w:rPr>
        <w:softHyphen/>
        <w:t>ственного произведения многозначные слова, омонимы, синонимы, антонимы, неологизмы, архаиз</w:t>
      </w:r>
      <w:r w:rsidRPr="00256C1D">
        <w:rPr>
          <w:rFonts w:ascii="Times New Roman" w:hAnsi="Times New Roman"/>
          <w:sz w:val="24"/>
          <w:szCs w:val="24"/>
        </w:rPr>
        <w:softHyphen/>
        <w:t>мы, историзмы, фразеологизмы, понимать их роль и передавать свое понимание в выразительном чтении. Употребление лексических ресурсов языка в собственных высказываниях.</w:t>
      </w:r>
    </w:p>
    <w:p w:rsidR="00BA4602" w:rsidRPr="00256C1D" w:rsidRDefault="00BA4602" w:rsidP="00256C1D">
      <w:pPr>
        <w:shd w:val="clear" w:color="auto" w:fill="FFFFFF"/>
        <w:spacing w:after="0" w:line="240" w:lineRule="auto"/>
        <w:ind w:firstLine="567"/>
        <w:jc w:val="both"/>
        <w:rPr>
          <w:rFonts w:ascii="Times New Roman" w:hAnsi="Times New Roman"/>
          <w:i/>
          <w:sz w:val="24"/>
          <w:szCs w:val="24"/>
        </w:rPr>
      </w:pPr>
      <w:r w:rsidRPr="00256C1D">
        <w:rPr>
          <w:rFonts w:ascii="Times New Roman" w:hAnsi="Times New Roman"/>
          <w:i/>
          <w:sz w:val="24"/>
          <w:szCs w:val="24"/>
        </w:rPr>
        <w:t>Прямое и переносное значения слова</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Прямое значение слова. Употребление слова в переносном значении.</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Эпитет. Сравнение. Аллегория.</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Понимание прямого и переносного значения слова. Нахождение в произведении эпитетов и сравнений, понимание их значения, понимание смысла аллегории. Выразительное чтение произве</w:t>
      </w:r>
      <w:r w:rsidRPr="00256C1D">
        <w:rPr>
          <w:rFonts w:ascii="Times New Roman" w:hAnsi="Times New Roman"/>
          <w:sz w:val="24"/>
          <w:szCs w:val="24"/>
        </w:rPr>
        <w:softHyphen/>
        <w:t>дений, в которых употреблены средства художественной изобразительности: эпитет, сравнение, ал</w:t>
      </w:r>
      <w:r w:rsidRPr="00256C1D">
        <w:rPr>
          <w:rFonts w:ascii="Times New Roman" w:hAnsi="Times New Roman"/>
          <w:sz w:val="24"/>
          <w:szCs w:val="24"/>
        </w:rPr>
        <w:softHyphen/>
        <w:t>легория. Употребление в собственных высказываниях эпитетов, сравнений, аллегории.</w:t>
      </w:r>
    </w:p>
    <w:p w:rsidR="00BA4602" w:rsidRPr="00256C1D" w:rsidRDefault="00BA4602" w:rsidP="00256C1D">
      <w:pPr>
        <w:shd w:val="clear" w:color="auto" w:fill="FFFFFF"/>
        <w:spacing w:after="0" w:line="240" w:lineRule="auto"/>
        <w:ind w:firstLine="567"/>
        <w:jc w:val="both"/>
        <w:rPr>
          <w:rFonts w:ascii="Times New Roman" w:hAnsi="Times New Roman"/>
          <w:i/>
          <w:sz w:val="24"/>
          <w:szCs w:val="24"/>
        </w:rPr>
      </w:pPr>
      <w:r w:rsidRPr="00256C1D">
        <w:rPr>
          <w:rFonts w:ascii="Times New Roman" w:hAnsi="Times New Roman"/>
          <w:i/>
          <w:spacing w:val="-1"/>
          <w:sz w:val="24"/>
          <w:szCs w:val="24"/>
        </w:rPr>
        <w:t>Текст</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Текст как результат употребления языка, связное законченное письменное или устное высказы</w:t>
      </w:r>
      <w:r w:rsidRPr="00256C1D">
        <w:rPr>
          <w:rFonts w:ascii="Times New Roman" w:hAnsi="Times New Roman"/>
          <w:sz w:val="24"/>
          <w:szCs w:val="24"/>
        </w:rPr>
        <w:softHyphen/>
        <w:t>вание. Тема и основная мысль (идея) текста. Способы связи предложений в тексте.</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Формы словесного выражения: повествование, описание, рассуждение, диалог, монолог.</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Определение темы и основной мысли текста. Устное и письменное изложение повествовательного текста. Создание собственного повествовательного текста на предложенную тему. Выразительное чтение текста-описания. Создание словесного описания предмета. Понимание причинно-следственных отношений в рассуждении. Выразительное чтение научного и художественного текста-рассуждения. Выразительное чтение диалога. Создание собственного рассуждения, диалога, монолога.</w:t>
      </w:r>
    </w:p>
    <w:p w:rsidR="00BA4602" w:rsidRPr="00256C1D" w:rsidRDefault="00BA4602" w:rsidP="00256C1D">
      <w:pPr>
        <w:shd w:val="clear" w:color="auto" w:fill="FFFFFF"/>
        <w:spacing w:after="0" w:line="240" w:lineRule="auto"/>
        <w:ind w:firstLine="567"/>
        <w:jc w:val="both"/>
        <w:rPr>
          <w:rFonts w:ascii="Times New Roman" w:hAnsi="Times New Roman"/>
          <w:i/>
          <w:sz w:val="24"/>
          <w:szCs w:val="24"/>
        </w:rPr>
      </w:pPr>
      <w:r w:rsidRPr="00256C1D">
        <w:rPr>
          <w:rFonts w:ascii="Times New Roman" w:hAnsi="Times New Roman"/>
          <w:i/>
          <w:sz w:val="24"/>
          <w:szCs w:val="24"/>
        </w:rPr>
        <w:t>Стихотворная и прозаическая формы словесного выражения</w:t>
      </w:r>
    </w:p>
    <w:p w:rsidR="00BA4602" w:rsidRPr="00256C1D" w:rsidRDefault="00BA4602" w:rsidP="00256C1D">
      <w:pPr>
        <w:shd w:val="clear" w:color="auto" w:fill="FFFFFF"/>
        <w:spacing w:after="0" w:line="240" w:lineRule="auto"/>
        <w:ind w:firstLine="567"/>
        <w:jc w:val="both"/>
        <w:rPr>
          <w:rFonts w:ascii="Times New Roman" w:hAnsi="Times New Roman"/>
          <w:i/>
          <w:sz w:val="24"/>
          <w:szCs w:val="24"/>
        </w:rPr>
      </w:pPr>
      <w:r w:rsidRPr="00256C1D">
        <w:rPr>
          <w:rFonts w:ascii="Times New Roman" w:hAnsi="Times New Roman"/>
          <w:i/>
          <w:sz w:val="24"/>
          <w:szCs w:val="24"/>
        </w:rPr>
        <w:t>Понятие о стихотворной и прозаической формах словесного выражения.</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Интонация. Повествовательные, вопросительные и побудительные предложения в прозаическом тексте, интонация в них. Восклицательные предложения и их интонация.</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Особенности интонации в стихотворной речи: стиховая пауза. Ритм и рифма в стихах. Строфа как единица композиции стихотворной речи.</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Различение стихотворной и прозаической речи. Различение видов интонации в повествовательных, вопросительных и побудительных предложениях, их чтение. Чтение предложений с восклицательной интонацией. Чтение стихов с соблюдением стиховой паузы. Выразительное чтение стихотворного и прозаического произведений: определение основного тона, пауз, ударений, повышений и понижений голоса. Подбор рифм к предложенным словам.</w:t>
      </w:r>
    </w:p>
    <w:p w:rsidR="00BA4602" w:rsidRPr="00256C1D" w:rsidRDefault="00BA4602" w:rsidP="00256C1D">
      <w:pPr>
        <w:shd w:val="clear" w:color="auto" w:fill="FFFFFF"/>
        <w:spacing w:after="0" w:line="240" w:lineRule="auto"/>
        <w:ind w:firstLine="567"/>
        <w:jc w:val="both"/>
        <w:rPr>
          <w:rFonts w:ascii="Times New Roman" w:hAnsi="Times New Roman"/>
          <w:i/>
          <w:sz w:val="24"/>
          <w:szCs w:val="24"/>
        </w:rPr>
      </w:pPr>
      <w:r w:rsidRPr="00256C1D">
        <w:rPr>
          <w:rFonts w:ascii="Times New Roman" w:hAnsi="Times New Roman"/>
          <w:i/>
          <w:sz w:val="24"/>
          <w:szCs w:val="24"/>
        </w:rPr>
        <w:t>Устная народная словесность</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Понятия: произведение, устная народная словесность,</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Знакомство со сказками. Виды сказок. Особенности словесного выражения содержания в сказках. Правдивость сказки.</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Другие виды народной словесности: небылицы, загадки, пословицы, поговорки, считалки, скороговорки.</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Использование в произведениях устной народной словесности языковых средств выражения содержания.</w:t>
      </w:r>
    </w:p>
    <w:p w:rsidR="00BA4602" w:rsidRPr="00256C1D" w:rsidRDefault="00BA4602" w:rsidP="00256C1D">
      <w:pPr>
        <w:shd w:val="clear" w:color="auto" w:fill="FFFFFF"/>
        <w:spacing w:after="0" w:line="240" w:lineRule="auto"/>
        <w:jc w:val="both"/>
        <w:rPr>
          <w:rFonts w:ascii="Times New Roman" w:hAnsi="Times New Roman"/>
          <w:sz w:val="24"/>
          <w:szCs w:val="24"/>
        </w:rPr>
      </w:pPr>
      <w:r w:rsidRPr="00256C1D">
        <w:rPr>
          <w:rFonts w:ascii="Times New Roman" w:hAnsi="Times New Roman"/>
          <w:sz w:val="24"/>
          <w:szCs w:val="24"/>
        </w:rPr>
        <w:t xml:space="preserve">          Различение видов устной народной словесности. Рассказывание сказки, небылицы. Произне</w:t>
      </w:r>
      <w:r w:rsidRPr="00256C1D">
        <w:rPr>
          <w:rFonts w:ascii="Times New Roman" w:hAnsi="Times New Roman"/>
          <w:sz w:val="24"/>
          <w:szCs w:val="24"/>
        </w:rPr>
        <w:softHyphen/>
        <w:t>сение скороговорки и считалки. Отгадывание загадок. Сочинение собственных загадок. Употреб</w:t>
      </w:r>
      <w:r w:rsidRPr="00256C1D">
        <w:rPr>
          <w:rFonts w:ascii="Times New Roman" w:hAnsi="Times New Roman"/>
          <w:sz w:val="24"/>
          <w:szCs w:val="24"/>
        </w:rPr>
        <w:softHyphen/>
        <w:t>ление пословиц и поговорок, понимание их аллегорического значения.</w:t>
      </w:r>
    </w:p>
    <w:p w:rsidR="00BA4602" w:rsidRPr="00256C1D" w:rsidRDefault="00BA4602" w:rsidP="00256C1D">
      <w:pPr>
        <w:shd w:val="clear" w:color="auto" w:fill="FFFFFF"/>
        <w:spacing w:after="0" w:line="240" w:lineRule="auto"/>
        <w:ind w:firstLine="567"/>
        <w:jc w:val="both"/>
        <w:rPr>
          <w:rFonts w:ascii="Times New Roman" w:hAnsi="Times New Roman"/>
          <w:i/>
          <w:sz w:val="24"/>
          <w:szCs w:val="24"/>
        </w:rPr>
      </w:pPr>
      <w:r w:rsidRPr="00256C1D">
        <w:rPr>
          <w:rFonts w:ascii="Times New Roman" w:hAnsi="Times New Roman"/>
          <w:i/>
          <w:spacing w:val="-14"/>
          <w:sz w:val="24"/>
          <w:szCs w:val="24"/>
        </w:rPr>
        <w:t>Литературное эпическое произведение</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Произведение, созданное писателем. Эпическое, лирическое и драматическое произведения.</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Эпическое произведение: произведение, в котором рассказчик повествует о героях и событиях.</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Литературная сказка. Ее сходство с народной сказкой и отличие от нее.</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Басня. Басенные герои и сюжеты. Особенности языка и построения басен. Повествование и диалог в басне. Басенная «мораль».</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Рассказ и повесть.</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Понятие о сюжете и эпизоде эпического произведения.</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Особенности языка эпического произведения: повествование, описание и диалог в эпическом произведении.</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Понимание того, что эпическое произведение — результат творчества писателя, произведение, созданное из языкового материала. Различение литературной сказки, басни, рассказа и повести. Пересказ литературной сказки. Выразительное чтение эпизода рассказа, басни. Создание устного рассказа по собственным впечатлениям.</w:t>
      </w:r>
    </w:p>
    <w:p w:rsidR="00BA4602" w:rsidRPr="00256C1D" w:rsidRDefault="00BA4602" w:rsidP="00256C1D">
      <w:pPr>
        <w:shd w:val="clear" w:color="auto" w:fill="FFFFFF"/>
        <w:spacing w:after="0" w:line="240" w:lineRule="auto"/>
        <w:ind w:firstLine="567"/>
        <w:jc w:val="both"/>
        <w:rPr>
          <w:rFonts w:ascii="Times New Roman" w:hAnsi="Times New Roman"/>
          <w:i/>
          <w:sz w:val="24"/>
          <w:szCs w:val="24"/>
        </w:rPr>
      </w:pPr>
      <w:r w:rsidRPr="00256C1D">
        <w:rPr>
          <w:rFonts w:ascii="Times New Roman" w:hAnsi="Times New Roman"/>
          <w:i/>
          <w:sz w:val="24"/>
          <w:szCs w:val="24"/>
        </w:rPr>
        <w:t>Литературное лирическое произведение</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Лирическое произведение: произведение, в котором главное — выражение мыслей и чувств поэта, вызванных различными явлениями жизни.</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Стихи о родине и о природе. Стихи о животных. Стихи, рассказывающие о событии.</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Значение стихотворной речи в лирическом произведении.</w:t>
      </w:r>
    </w:p>
    <w:p w:rsidR="00BA4602" w:rsidRPr="00256C1D" w:rsidRDefault="00BA4602" w:rsidP="00256C1D">
      <w:pPr>
        <w:shd w:val="clear" w:color="auto" w:fill="FFFFFF"/>
        <w:spacing w:after="0" w:line="240" w:lineRule="auto"/>
        <w:jc w:val="both"/>
        <w:rPr>
          <w:rFonts w:ascii="Times New Roman" w:hAnsi="Times New Roman"/>
          <w:sz w:val="24"/>
          <w:szCs w:val="24"/>
        </w:rPr>
      </w:pPr>
      <w:r w:rsidRPr="00256C1D">
        <w:rPr>
          <w:rFonts w:ascii="Times New Roman" w:hAnsi="Times New Roman"/>
          <w:sz w:val="24"/>
          <w:szCs w:val="24"/>
        </w:rPr>
        <w:t xml:space="preserve">          Понимание главного свойства лирических произведений — выражения мыслей и чувств автора. Выразительное чтение стихов. Соблюдение стиховых пауз, логических и стиховых ударений, определение основного тона.</w:t>
      </w:r>
    </w:p>
    <w:p w:rsidR="00BA4602" w:rsidRPr="00256C1D" w:rsidRDefault="00BA4602" w:rsidP="00256C1D">
      <w:pPr>
        <w:shd w:val="clear" w:color="auto" w:fill="FFFFFF"/>
        <w:spacing w:after="0" w:line="240" w:lineRule="auto"/>
        <w:ind w:firstLine="567"/>
        <w:jc w:val="both"/>
        <w:rPr>
          <w:rFonts w:ascii="Times New Roman" w:hAnsi="Times New Roman"/>
          <w:i/>
          <w:sz w:val="24"/>
          <w:szCs w:val="24"/>
        </w:rPr>
      </w:pPr>
      <w:r w:rsidRPr="00256C1D">
        <w:rPr>
          <w:rFonts w:ascii="Times New Roman" w:hAnsi="Times New Roman"/>
          <w:i/>
          <w:sz w:val="24"/>
          <w:szCs w:val="24"/>
        </w:rPr>
        <w:t>Литературное драматическое произведение</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Драматическое произведение: произведение, предназначенное для постановки на сцене театра. Пьеса-сказка.</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Особенности языкового выражения содержания в драматическом произведении. Диалогическая форма изображения жизни в драматическом произведении, реплики героев. Использование разговор</w:t>
      </w:r>
      <w:r w:rsidRPr="00256C1D">
        <w:rPr>
          <w:rFonts w:ascii="Times New Roman" w:hAnsi="Times New Roman"/>
          <w:sz w:val="24"/>
          <w:szCs w:val="24"/>
        </w:rPr>
        <w:softHyphen/>
        <w:t>ного языка в диалоге. Авторские ремарки.</w:t>
      </w:r>
    </w:p>
    <w:p w:rsidR="00BA4602" w:rsidRPr="00256C1D" w:rsidRDefault="00BA4602" w:rsidP="00256C1D">
      <w:pPr>
        <w:shd w:val="clear" w:color="auto" w:fill="FFFFFF"/>
        <w:spacing w:after="0" w:line="240" w:lineRule="auto"/>
        <w:jc w:val="both"/>
        <w:rPr>
          <w:rFonts w:ascii="Times New Roman" w:hAnsi="Times New Roman"/>
          <w:sz w:val="24"/>
          <w:szCs w:val="24"/>
        </w:rPr>
      </w:pPr>
      <w:r w:rsidRPr="00256C1D">
        <w:rPr>
          <w:rFonts w:ascii="Times New Roman" w:hAnsi="Times New Roman"/>
          <w:sz w:val="24"/>
          <w:szCs w:val="24"/>
        </w:rPr>
        <w:t xml:space="preserve">         Умение отличить драматическое произведение от произведений других родов словесности. Понимание роли авторских ремарок. Чтение пьесы по ролям. Определение основного тона высказывания героя, правильное интонирование реплик. Сочинение собственной сценки, инсценировка эпического произведения.</w:t>
      </w:r>
    </w:p>
    <w:p w:rsidR="00BA4602" w:rsidRPr="00256C1D" w:rsidRDefault="00BA4602" w:rsidP="00256C1D">
      <w:pPr>
        <w:spacing w:after="0" w:line="240" w:lineRule="auto"/>
        <w:ind w:firstLine="567"/>
        <w:jc w:val="both"/>
        <w:rPr>
          <w:rFonts w:ascii="Times New Roman" w:hAnsi="Times New Roman"/>
          <w:b/>
          <w:bCs/>
          <w:sz w:val="24"/>
          <w:szCs w:val="24"/>
        </w:rPr>
      </w:pPr>
    </w:p>
    <w:p w:rsidR="00BA4602" w:rsidRPr="00256C1D" w:rsidRDefault="00BA4602" w:rsidP="00256C1D">
      <w:pPr>
        <w:spacing w:after="0" w:line="240" w:lineRule="auto"/>
        <w:ind w:firstLine="567"/>
        <w:rPr>
          <w:rFonts w:ascii="Times New Roman" w:hAnsi="Times New Roman"/>
          <w:b/>
          <w:bCs/>
          <w:sz w:val="24"/>
          <w:szCs w:val="24"/>
        </w:rPr>
      </w:pPr>
      <w:r w:rsidRPr="00256C1D">
        <w:rPr>
          <w:rFonts w:ascii="Times New Roman" w:hAnsi="Times New Roman"/>
          <w:b/>
          <w:bCs/>
          <w:sz w:val="24"/>
          <w:szCs w:val="24"/>
        </w:rPr>
        <w:t>6 класс</w:t>
      </w:r>
    </w:p>
    <w:p w:rsidR="00BA4602" w:rsidRPr="00256C1D" w:rsidRDefault="00BA4602" w:rsidP="00256C1D">
      <w:pPr>
        <w:shd w:val="clear" w:color="auto" w:fill="FFFFFF"/>
        <w:tabs>
          <w:tab w:val="left" w:pos="629"/>
        </w:tabs>
        <w:spacing w:after="0" w:line="240" w:lineRule="auto"/>
        <w:ind w:firstLine="567"/>
        <w:contextualSpacing/>
        <w:jc w:val="both"/>
        <w:rPr>
          <w:rFonts w:ascii="Times New Roman" w:hAnsi="Times New Roman"/>
          <w:i/>
          <w:sz w:val="24"/>
          <w:szCs w:val="24"/>
        </w:rPr>
      </w:pPr>
      <w:r w:rsidRPr="00256C1D">
        <w:rPr>
          <w:rFonts w:ascii="Times New Roman" w:hAnsi="Times New Roman"/>
          <w:bCs/>
          <w:i/>
          <w:sz w:val="24"/>
          <w:szCs w:val="24"/>
        </w:rPr>
        <w:t xml:space="preserve">Употребление языковых средств </w:t>
      </w:r>
    </w:p>
    <w:p w:rsidR="00BA4602" w:rsidRPr="00256C1D" w:rsidRDefault="00BA4602" w:rsidP="00256C1D">
      <w:pPr>
        <w:shd w:val="clear" w:color="auto" w:fill="FFFFFF"/>
        <w:tabs>
          <w:tab w:val="left" w:pos="629"/>
        </w:tabs>
        <w:spacing w:after="0" w:line="240" w:lineRule="auto"/>
        <w:ind w:firstLine="567"/>
        <w:contextualSpacing/>
        <w:jc w:val="both"/>
        <w:rPr>
          <w:rFonts w:ascii="Times New Roman" w:hAnsi="Times New Roman"/>
          <w:i/>
          <w:sz w:val="24"/>
          <w:szCs w:val="24"/>
        </w:rPr>
      </w:pPr>
      <w:r w:rsidRPr="00256C1D">
        <w:rPr>
          <w:rFonts w:ascii="Times New Roman" w:hAnsi="Times New Roman"/>
          <w:sz w:val="24"/>
          <w:szCs w:val="24"/>
        </w:rPr>
        <w:t xml:space="preserve">Стилистическая окраска слов и предложений. Употребление языковых средств  в </w:t>
      </w:r>
      <w:r w:rsidRPr="00256C1D">
        <w:rPr>
          <w:rFonts w:ascii="Times New Roman" w:hAnsi="Times New Roman"/>
          <w:spacing w:val="-1"/>
          <w:sz w:val="24"/>
          <w:szCs w:val="24"/>
        </w:rPr>
        <w:t>зависимости от условий и цели высказывания</w:t>
      </w:r>
      <w:r w:rsidRPr="00256C1D">
        <w:rPr>
          <w:rFonts w:ascii="Times New Roman" w:hAnsi="Times New Roman"/>
          <w:sz w:val="24"/>
          <w:szCs w:val="24"/>
        </w:rPr>
        <w:t>.</w:t>
      </w:r>
    </w:p>
    <w:p w:rsidR="00BA4602" w:rsidRPr="00256C1D" w:rsidRDefault="00BA4602" w:rsidP="00256C1D">
      <w:pPr>
        <w:shd w:val="clear" w:color="auto" w:fill="FFFFFF"/>
        <w:tabs>
          <w:tab w:val="left" w:pos="629"/>
        </w:tabs>
        <w:spacing w:after="0" w:line="240" w:lineRule="auto"/>
        <w:ind w:firstLine="567"/>
        <w:contextualSpacing/>
        <w:jc w:val="both"/>
        <w:rPr>
          <w:rFonts w:ascii="Times New Roman" w:hAnsi="Times New Roman"/>
          <w:sz w:val="24"/>
          <w:szCs w:val="24"/>
        </w:rPr>
      </w:pPr>
      <w:r w:rsidRPr="00256C1D">
        <w:rPr>
          <w:rFonts w:ascii="Times New Roman" w:hAnsi="Times New Roman"/>
          <w:sz w:val="24"/>
          <w:szCs w:val="24"/>
        </w:rPr>
        <w:t xml:space="preserve">Стилистические возможности лексики. Общеупотребительная лексика, диалектизмы, профессионализмы, заимствованные слова. </w:t>
      </w:r>
    </w:p>
    <w:p w:rsidR="00BA4602" w:rsidRPr="00256C1D" w:rsidRDefault="00BA4602" w:rsidP="00256C1D">
      <w:pPr>
        <w:shd w:val="clear" w:color="auto" w:fill="FFFFFF"/>
        <w:tabs>
          <w:tab w:val="left" w:pos="629"/>
        </w:tabs>
        <w:spacing w:after="0" w:line="240" w:lineRule="auto"/>
        <w:ind w:firstLine="567"/>
        <w:contextualSpacing/>
        <w:jc w:val="both"/>
        <w:rPr>
          <w:rFonts w:ascii="Times New Roman" w:hAnsi="Times New Roman"/>
          <w:sz w:val="24"/>
          <w:szCs w:val="24"/>
        </w:rPr>
      </w:pPr>
      <w:r w:rsidRPr="00256C1D">
        <w:rPr>
          <w:rFonts w:ascii="Times New Roman" w:hAnsi="Times New Roman"/>
          <w:sz w:val="24"/>
          <w:szCs w:val="24"/>
        </w:rPr>
        <w:t xml:space="preserve">Стилистические возможности существительного, прилагательного и глагола. </w:t>
      </w:r>
    </w:p>
    <w:p w:rsidR="00BA4602" w:rsidRPr="00256C1D" w:rsidRDefault="00BA4602" w:rsidP="00256C1D">
      <w:pPr>
        <w:shd w:val="clear" w:color="auto" w:fill="FFFFFF"/>
        <w:tabs>
          <w:tab w:val="left" w:pos="629"/>
        </w:tabs>
        <w:spacing w:after="0" w:line="240" w:lineRule="auto"/>
        <w:ind w:firstLine="567"/>
        <w:contextualSpacing/>
        <w:jc w:val="both"/>
        <w:rPr>
          <w:rFonts w:ascii="Times New Roman" w:hAnsi="Times New Roman"/>
          <w:sz w:val="24"/>
          <w:szCs w:val="24"/>
        </w:rPr>
      </w:pPr>
      <w:r w:rsidRPr="00256C1D">
        <w:rPr>
          <w:rFonts w:ascii="Times New Roman" w:hAnsi="Times New Roman"/>
          <w:sz w:val="24"/>
          <w:szCs w:val="24"/>
        </w:rPr>
        <w:t>Употребление стилистических средств лексики и грамматики в разговорном языке и в художественных произведениях.</w:t>
      </w:r>
    </w:p>
    <w:p w:rsidR="00BA4602" w:rsidRPr="00256C1D" w:rsidRDefault="00BA4602" w:rsidP="00256C1D">
      <w:pPr>
        <w:shd w:val="clear" w:color="auto" w:fill="FFFFFF"/>
        <w:spacing w:after="0" w:line="240" w:lineRule="auto"/>
        <w:ind w:firstLine="567"/>
        <w:jc w:val="both"/>
        <w:rPr>
          <w:rFonts w:ascii="Times New Roman" w:hAnsi="Times New Roman"/>
          <w:i/>
          <w:iCs/>
          <w:sz w:val="24"/>
          <w:szCs w:val="24"/>
        </w:rPr>
      </w:pPr>
      <w:r w:rsidRPr="00256C1D">
        <w:rPr>
          <w:rFonts w:ascii="Times New Roman" w:hAnsi="Times New Roman"/>
          <w:bCs/>
          <w:i/>
          <w:sz w:val="24"/>
          <w:szCs w:val="24"/>
        </w:rPr>
        <w:t xml:space="preserve">Средства художественной изобразительности </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 xml:space="preserve">Понятие о средствах художественной изобразительности. Метафора, олицетворение, метонимия, синекдоха. </w:t>
      </w:r>
    </w:p>
    <w:p w:rsidR="00BA4602" w:rsidRPr="00256C1D" w:rsidRDefault="00BA4602" w:rsidP="00256C1D">
      <w:pPr>
        <w:shd w:val="clear" w:color="auto" w:fill="FFFFFF"/>
        <w:spacing w:after="0" w:line="240" w:lineRule="auto"/>
        <w:ind w:firstLine="567"/>
        <w:jc w:val="both"/>
        <w:rPr>
          <w:rFonts w:ascii="Times New Roman" w:hAnsi="Times New Roman"/>
          <w:i/>
          <w:iCs/>
          <w:sz w:val="24"/>
          <w:szCs w:val="24"/>
        </w:rPr>
      </w:pPr>
      <w:r w:rsidRPr="00256C1D">
        <w:rPr>
          <w:rFonts w:ascii="Times New Roman" w:hAnsi="Times New Roman"/>
          <w:sz w:val="24"/>
          <w:szCs w:val="24"/>
        </w:rPr>
        <w:t>Порядок слов в предложении, инверсия, повтор, риторический вопрос и риторическое восклицание, антитеза.</w:t>
      </w:r>
      <w:r w:rsidRPr="00256C1D">
        <w:rPr>
          <w:rFonts w:ascii="Times New Roman" w:hAnsi="Times New Roman"/>
          <w:i/>
          <w:iCs/>
          <w:sz w:val="24"/>
          <w:szCs w:val="24"/>
        </w:rPr>
        <w:t xml:space="preserve"> </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Употребление средств художественной изобразительности в произведениях словесности.</w:t>
      </w:r>
    </w:p>
    <w:p w:rsidR="00BA4602" w:rsidRPr="00256C1D" w:rsidRDefault="00BA4602" w:rsidP="00256C1D">
      <w:pPr>
        <w:shd w:val="clear" w:color="auto" w:fill="FFFFFF"/>
        <w:spacing w:after="0" w:line="240" w:lineRule="auto"/>
        <w:ind w:firstLine="567"/>
        <w:jc w:val="both"/>
        <w:rPr>
          <w:rFonts w:ascii="Times New Roman" w:hAnsi="Times New Roman"/>
          <w:i/>
          <w:iCs/>
          <w:sz w:val="24"/>
          <w:szCs w:val="24"/>
        </w:rPr>
      </w:pPr>
      <w:r w:rsidRPr="00256C1D">
        <w:rPr>
          <w:rFonts w:ascii="Times New Roman" w:hAnsi="Times New Roman"/>
          <w:bCs/>
          <w:i/>
          <w:sz w:val="24"/>
          <w:szCs w:val="24"/>
        </w:rPr>
        <w:t xml:space="preserve">Юмор в произведениях словесности </w:t>
      </w:r>
    </w:p>
    <w:p w:rsidR="00BA4602" w:rsidRPr="00256C1D" w:rsidRDefault="00BA4602" w:rsidP="00256C1D">
      <w:pPr>
        <w:shd w:val="clear" w:color="auto" w:fill="FFFFFF"/>
        <w:tabs>
          <w:tab w:val="left" w:pos="6237"/>
          <w:tab w:val="left" w:pos="8505"/>
          <w:tab w:val="left" w:pos="9072"/>
        </w:tabs>
        <w:spacing w:after="0" w:line="240" w:lineRule="auto"/>
        <w:ind w:firstLine="567"/>
        <w:jc w:val="both"/>
        <w:rPr>
          <w:rFonts w:ascii="Times New Roman" w:hAnsi="Times New Roman"/>
          <w:sz w:val="24"/>
          <w:szCs w:val="24"/>
        </w:rPr>
      </w:pPr>
      <w:r w:rsidRPr="00256C1D">
        <w:rPr>
          <w:rFonts w:ascii="Times New Roman" w:hAnsi="Times New Roman"/>
          <w:sz w:val="24"/>
          <w:szCs w:val="24"/>
        </w:rPr>
        <w:t xml:space="preserve">Юмор в жизни и в произведениях словесности. </w:t>
      </w:r>
    </w:p>
    <w:p w:rsidR="00BA4602" w:rsidRPr="00256C1D" w:rsidRDefault="00BA4602" w:rsidP="00256C1D">
      <w:pPr>
        <w:shd w:val="clear" w:color="auto" w:fill="FFFFFF"/>
        <w:tabs>
          <w:tab w:val="left" w:pos="6237"/>
          <w:tab w:val="left" w:pos="8505"/>
          <w:tab w:val="left" w:pos="9072"/>
        </w:tabs>
        <w:spacing w:after="0" w:line="240" w:lineRule="auto"/>
        <w:ind w:firstLine="567"/>
        <w:jc w:val="both"/>
        <w:rPr>
          <w:rFonts w:ascii="Times New Roman" w:hAnsi="Times New Roman"/>
          <w:sz w:val="24"/>
          <w:szCs w:val="24"/>
        </w:rPr>
      </w:pPr>
      <w:r w:rsidRPr="00256C1D">
        <w:rPr>
          <w:rFonts w:ascii="Times New Roman" w:hAnsi="Times New Roman"/>
          <w:sz w:val="24"/>
          <w:szCs w:val="24"/>
        </w:rPr>
        <w:t xml:space="preserve">Средства создания юмора: комическая неожиданность в развитии сюжета, в поступках и высказываниях героев; нарушение смысловой сочетаемости слов; соединение несоединимых явлений, предметов, признаков; употребление в одном тексте слов с разной стилистической окраской; юмористические неологизмы и др. </w:t>
      </w:r>
    </w:p>
    <w:p w:rsidR="00BA4602" w:rsidRPr="00256C1D" w:rsidRDefault="00BA4602" w:rsidP="00256C1D">
      <w:pPr>
        <w:shd w:val="clear" w:color="auto" w:fill="FFFFFF"/>
        <w:tabs>
          <w:tab w:val="left" w:pos="6237"/>
          <w:tab w:val="left" w:pos="8505"/>
          <w:tab w:val="left" w:pos="9072"/>
        </w:tabs>
        <w:spacing w:after="0" w:line="240" w:lineRule="auto"/>
        <w:ind w:firstLine="567"/>
        <w:jc w:val="both"/>
        <w:rPr>
          <w:rFonts w:ascii="Times New Roman" w:hAnsi="Times New Roman"/>
          <w:spacing w:val="-5"/>
          <w:sz w:val="24"/>
          <w:szCs w:val="24"/>
        </w:rPr>
      </w:pPr>
      <w:r w:rsidRPr="00256C1D">
        <w:rPr>
          <w:rFonts w:ascii="Times New Roman" w:hAnsi="Times New Roman"/>
          <w:spacing w:val="-5"/>
          <w:sz w:val="24"/>
          <w:szCs w:val="24"/>
        </w:rPr>
        <w:t xml:space="preserve">Значение употребления средств создания юмора в произведении. </w:t>
      </w:r>
    </w:p>
    <w:p w:rsidR="00BA4602" w:rsidRPr="00256C1D" w:rsidRDefault="00BA4602" w:rsidP="00256C1D">
      <w:pPr>
        <w:shd w:val="clear" w:color="auto" w:fill="FFFFFF"/>
        <w:spacing w:after="0" w:line="240" w:lineRule="auto"/>
        <w:ind w:firstLine="567"/>
        <w:jc w:val="both"/>
        <w:rPr>
          <w:rFonts w:ascii="Times New Roman" w:hAnsi="Times New Roman"/>
          <w:i/>
          <w:sz w:val="24"/>
          <w:szCs w:val="24"/>
        </w:rPr>
      </w:pPr>
      <w:r w:rsidRPr="00256C1D">
        <w:rPr>
          <w:rFonts w:ascii="Times New Roman" w:hAnsi="Times New Roman"/>
          <w:bCs/>
          <w:i/>
          <w:spacing w:val="-1"/>
          <w:sz w:val="24"/>
          <w:szCs w:val="24"/>
        </w:rPr>
        <w:t xml:space="preserve">Произведения устной народной словесности </w:t>
      </w:r>
    </w:p>
    <w:p w:rsidR="00BA4602" w:rsidRPr="00256C1D" w:rsidRDefault="00BA4602" w:rsidP="00256C1D">
      <w:pPr>
        <w:shd w:val="clear" w:color="auto" w:fill="FFFFFF"/>
        <w:spacing w:after="0" w:line="240" w:lineRule="auto"/>
        <w:ind w:firstLine="567"/>
        <w:jc w:val="both"/>
        <w:rPr>
          <w:rFonts w:ascii="Times New Roman" w:hAnsi="Times New Roman"/>
          <w:spacing w:val="-2"/>
          <w:sz w:val="24"/>
          <w:szCs w:val="24"/>
        </w:rPr>
      </w:pPr>
      <w:r w:rsidRPr="00256C1D">
        <w:rPr>
          <w:rFonts w:ascii="Times New Roman" w:hAnsi="Times New Roman"/>
          <w:iCs/>
          <w:sz w:val="24"/>
          <w:szCs w:val="24"/>
        </w:rPr>
        <w:t xml:space="preserve">Былина </w:t>
      </w:r>
      <w:r w:rsidRPr="00256C1D">
        <w:rPr>
          <w:rFonts w:ascii="Times New Roman" w:hAnsi="Times New Roman"/>
          <w:i/>
          <w:iCs/>
          <w:sz w:val="24"/>
          <w:szCs w:val="24"/>
        </w:rPr>
        <w:t xml:space="preserve"> </w:t>
      </w:r>
      <w:r w:rsidRPr="00256C1D">
        <w:rPr>
          <w:rFonts w:ascii="Times New Roman" w:hAnsi="Times New Roman"/>
          <w:sz w:val="24"/>
          <w:szCs w:val="24"/>
        </w:rPr>
        <w:t xml:space="preserve">как героический эпос русского народа. Былинные герои и сюжеты. </w:t>
      </w:r>
      <w:r w:rsidRPr="00256C1D">
        <w:rPr>
          <w:rFonts w:ascii="Times New Roman" w:hAnsi="Times New Roman"/>
          <w:spacing w:val="-2"/>
          <w:sz w:val="24"/>
          <w:szCs w:val="24"/>
        </w:rPr>
        <w:t xml:space="preserve">Особенности словесного выражения содержания в былине. Былинный стих.  </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 xml:space="preserve">Легенда как создание народной фантазии. </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 xml:space="preserve">Предание о реальных событиях. </w:t>
      </w:r>
    </w:p>
    <w:p w:rsidR="00BA4602" w:rsidRPr="00256C1D" w:rsidRDefault="00BA4602" w:rsidP="00256C1D">
      <w:pPr>
        <w:shd w:val="clear" w:color="auto" w:fill="FFFFFF"/>
        <w:spacing w:after="0" w:line="240" w:lineRule="auto"/>
        <w:ind w:firstLine="567"/>
        <w:jc w:val="both"/>
        <w:rPr>
          <w:rFonts w:ascii="Times New Roman" w:hAnsi="Times New Roman"/>
          <w:bCs/>
          <w:i/>
          <w:sz w:val="24"/>
          <w:szCs w:val="24"/>
        </w:rPr>
      </w:pPr>
      <w:r w:rsidRPr="00256C1D">
        <w:rPr>
          <w:rFonts w:ascii="Times New Roman" w:hAnsi="Times New Roman"/>
          <w:bCs/>
          <w:i/>
          <w:sz w:val="24"/>
          <w:szCs w:val="24"/>
        </w:rPr>
        <w:t xml:space="preserve">Эпическое произведение, его особенности </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 xml:space="preserve">Что такое эпическое произведение. </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bCs/>
          <w:sz w:val="24"/>
          <w:szCs w:val="24"/>
        </w:rPr>
        <w:t xml:space="preserve">Литературный </w:t>
      </w:r>
      <w:r w:rsidRPr="00256C1D">
        <w:rPr>
          <w:rFonts w:ascii="Times New Roman" w:hAnsi="Times New Roman"/>
          <w:sz w:val="24"/>
          <w:szCs w:val="24"/>
        </w:rPr>
        <w:t>герой. Изображение средствами языка характера литературного героя.</w:t>
      </w:r>
      <w:r w:rsidRPr="00256C1D">
        <w:rPr>
          <w:rFonts w:ascii="Times New Roman" w:hAnsi="Times New Roman"/>
          <w:spacing w:val="-1"/>
          <w:sz w:val="24"/>
          <w:szCs w:val="24"/>
        </w:rPr>
        <w:t xml:space="preserve"> Раскрытие характера героя в сюжете произведения.</w:t>
      </w:r>
      <w:r w:rsidRPr="00256C1D">
        <w:rPr>
          <w:rFonts w:ascii="Times New Roman" w:hAnsi="Times New Roman"/>
          <w:sz w:val="24"/>
          <w:szCs w:val="24"/>
        </w:rPr>
        <w:t xml:space="preserve">  </w:t>
      </w:r>
      <w:r w:rsidRPr="00256C1D">
        <w:rPr>
          <w:rFonts w:ascii="Times New Roman" w:hAnsi="Times New Roman"/>
          <w:spacing w:val="-1"/>
          <w:sz w:val="24"/>
          <w:szCs w:val="24"/>
        </w:rPr>
        <w:t xml:space="preserve">Герой произведения и автор произведения. </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 xml:space="preserve">Особенности языкового выражения содержания в эпическом произведении. Повествование, описание, рассуждение, диалог и монолог в эпическом произведении. </w:t>
      </w:r>
    </w:p>
    <w:p w:rsidR="00BA4602" w:rsidRPr="00256C1D" w:rsidRDefault="00BA4602" w:rsidP="00256C1D">
      <w:pPr>
        <w:shd w:val="clear" w:color="auto" w:fill="FFFFFF"/>
        <w:spacing w:after="0" w:line="240" w:lineRule="auto"/>
        <w:ind w:firstLine="567"/>
        <w:jc w:val="both"/>
        <w:rPr>
          <w:rFonts w:ascii="Times New Roman" w:hAnsi="Times New Roman"/>
          <w:i/>
          <w:sz w:val="24"/>
          <w:szCs w:val="24"/>
        </w:rPr>
      </w:pPr>
      <w:r w:rsidRPr="00256C1D">
        <w:rPr>
          <w:rFonts w:ascii="Times New Roman" w:hAnsi="Times New Roman"/>
          <w:bCs/>
          <w:i/>
          <w:sz w:val="24"/>
          <w:szCs w:val="24"/>
        </w:rPr>
        <w:t xml:space="preserve">Лирическое произведение, его особенности </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 xml:space="preserve">Что такое лирическое произведение. </w:t>
      </w:r>
      <w:r w:rsidRPr="00256C1D">
        <w:rPr>
          <w:rFonts w:ascii="Times New Roman" w:hAnsi="Times New Roman"/>
          <w:spacing w:val="-1"/>
          <w:sz w:val="24"/>
          <w:szCs w:val="24"/>
        </w:rPr>
        <w:t xml:space="preserve">Особенности языка лирического произведения. Ритм и стих как средство выражения </w:t>
      </w:r>
      <w:r w:rsidRPr="00256C1D">
        <w:rPr>
          <w:rFonts w:ascii="Times New Roman" w:hAnsi="Times New Roman"/>
          <w:sz w:val="24"/>
          <w:szCs w:val="24"/>
        </w:rPr>
        <w:t xml:space="preserve">мысли и чувства в лирическом произведении. </w:t>
      </w:r>
    </w:p>
    <w:p w:rsidR="00BA4602" w:rsidRPr="00256C1D" w:rsidRDefault="00BA4602" w:rsidP="00256C1D">
      <w:pPr>
        <w:shd w:val="clear" w:color="auto" w:fill="FFFFFF"/>
        <w:spacing w:after="0" w:line="240" w:lineRule="auto"/>
        <w:ind w:firstLine="567"/>
        <w:jc w:val="both"/>
        <w:rPr>
          <w:rFonts w:ascii="Times New Roman" w:hAnsi="Times New Roman"/>
          <w:spacing w:val="-2"/>
          <w:sz w:val="24"/>
          <w:szCs w:val="24"/>
        </w:rPr>
      </w:pPr>
      <w:r w:rsidRPr="00256C1D">
        <w:rPr>
          <w:rFonts w:ascii="Times New Roman" w:hAnsi="Times New Roman"/>
          <w:sz w:val="24"/>
          <w:szCs w:val="24"/>
        </w:rPr>
        <w:t>Двусложные и трехсложные размеры стиха.</w:t>
      </w:r>
      <w:r w:rsidRPr="00256C1D">
        <w:rPr>
          <w:rFonts w:ascii="Times New Roman" w:hAnsi="Times New Roman"/>
          <w:spacing w:val="-2"/>
          <w:sz w:val="24"/>
          <w:szCs w:val="24"/>
        </w:rPr>
        <w:t xml:space="preserve"> </w:t>
      </w:r>
    </w:p>
    <w:p w:rsidR="00BA4602" w:rsidRPr="00256C1D" w:rsidRDefault="00BA4602" w:rsidP="00256C1D">
      <w:pPr>
        <w:shd w:val="clear" w:color="auto" w:fill="FFFFFF"/>
        <w:spacing w:after="0" w:line="240" w:lineRule="auto"/>
        <w:ind w:firstLine="567"/>
        <w:jc w:val="both"/>
        <w:rPr>
          <w:rFonts w:ascii="Times New Roman" w:hAnsi="Times New Roman"/>
          <w:spacing w:val="-1"/>
          <w:sz w:val="24"/>
          <w:szCs w:val="24"/>
        </w:rPr>
      </w:pPr>
      <w:r w:rsidRPr="00256C1D">
        <w:rPr>
          <w:rFonts w:ascii="Times New Roman" w:hAnsi="Times New Roman"/>
          <w:spacing w:val="-2"/>
          <w:sz w:val="24"/>
          <w:szCs w:val="24"/>
        </w:rPr>
        <w:t xml:space="preserve">Рифма: ее смысловое (выделяет главное слово), эстетическое (красота звучания), </w:t>
      </w:r>
      <w:r w:rsidRPr="00256C1D">
        <w:rPr>
          <w:rFonts w:ascii="Times New Roman" w:hAnsi="Times New Roman"/>
          <w:sz w:val="24"/>
          <w:szCs w:val="24"/>
        </w:rPr>
        <w:t xml:space="preserve">ритмообразующее (сигнал завершения строки), композиционное (связывание строк в </w:t>
      </w:r>
      <w:r w:rsidRPr="00256C1D">
        <w:rPr>
          <w:rFonts w:ascii="Times New Roman" w:hAnsi="Times New Roman"/>
          <w:spacing w:val="-1"/>
          <w:sz w:val="24"/>
          <w:szCs w:val="24"/>
        </w:rPr>
        <w:t>1 строфу) значения. Мужские, женские и дактилические рифмы.</w:t>
      </w:r>
    </w:p>
    <w:p w:rsidR="00BA4602" w:rsidRPr="00256C1D" w:rsidRDefault="00BA4602" w:rsidP="00256C1D">
      <w:pPr>
        <w:shd w:val="clear" w:color="auto" w:fill="FFFFFF"/>
        <w:spacing w:after="0" w:line="240" w:lineRule="auto"/>
        <w:ind w:firstLine="567"/>
        <w:jc w:val="both"/>
        <w:rPr>
          <w:rFonts w:ascii="Times New Roman" w:hAnsi="Times New Roman"/>
          <w:sz w:val="24"/>
          <w:szCs w:val="24"/>
        </w:rPr>
      </w:pPr>
      <w:r w:rsidRPr="00256C1D">
        <w:rPr>
          <w:rFonts w:ascii="Times New Roman" w:hAnsi="Times New Roman"/>
          <w:sz w:val="24"/>
          <w:szCs w:val="24"/>
        </w:rPr>
        <w:t>Роль аллитерации в стихотворном тексте. Стиховая пауза.</w:t>
      </w:r>
    </w:p>
    <w:p w:rsidR="00BA4602" w:rsidRPr="00256C1D" w:rsidRDefault="00BA4602" w:rsidP="00256C1D">
      <w:pPr>
        <w:shd w:val="clear" w:color="auto" w:fill="FFFFFF"/>
        <w:tabs>
          <w:tab w:val="left" w:pos="10368"/>
        </w:tabs>
        <w:spacing w:after="0" w:line="240" w:lineRule="auto"/>
        <w:ind w:firstLine="567"/>
        <w:jc w:val="both"/>
        <w:rPr>
          <w:rFonts w:ascii="Times New Roman" w:hAnsi="Times New Roman"/>
          <w:b/>
          <w:bCs/>
          <w:sz w:val="24"/>
          <w:szCs w:val="24"/>
        </w:rPr>
      </w:pPr>
      <w:r w:rsidRPr="00256C1D">
        <w:rPr>
          <w:rFonts w:ascii="Times New Roman" w:hAnsi="Times New Roman"/>
          <w:bCs/>
          <w:i/>
          <w:sz w:val="24"/>
          <w:szCs w:val="24"/>
        </w:rPr>
        <w:t>Драматическое произведение, его особенности</w:t>
      </w:r>
      <w:r w:rsidRPr="00256C1D">
        <w:rPr>
          <w:rFonts w:ascii="Times New Roman" w:hAnsi="Times New Roman"/>
          <w:b/>
          <w:bCs/>
          <w:sz w:val="24"/>
          <w:szCs w:val="24"/>
        </w:rPr>
        <w:t xml:space="preserve"> </w:t>
      </w:r>
    </w:p>
    <w:p w:rsidR="00BA4602" w:rsidRPr="00256C1D" w:rsidRDefault="00BA4602" w:rsidP="00256C1D">
      <w:pPr>
        <w:shd w:val="clear" w:color="auto" w:fill="FFFFFF"/>
        <w:tabs>
          <w:tab w:val="left" w:pos="10368"/>
        </w:tabs>
        <w:spacing w:after="0" w:line="240" w:lineRule="auto"/>
        <w:ind w:firstLine="567"/>
        <w:jc w:val="both"/>
        <w:rPr>
          <w:rFonts w:ascii="Times New Roman" w:hAnsi="Times New Roman"/>
          <w:sz w:val="24"/>
          <w:szCs w:val="24"/>
        </w:rPr>
      </w:pPr>
      <w:r w:rsidRPr="00256C1D">
        <w:rPr>
          <w:rFonts w:ascii="Times New Roman" w:hAnsi="Times New Roman"/>
          <w:spacing w:val="-2"/>
          <w:sz w:val="24"/>
          <w:szCs w:val="24"/>
        </w:rPr>
        <w:t>Что такое драматическое произведение.</w:t>
      </w:r>
      <w:r w:rsidRPr="00256C1D">
        <w:rPr>
          <w:rFonts w:ascii="Times New Roman" w:hAnsi="Times New Roman"/>
          <w:sz w:val="24"/>
          <w:szCs w:val="24"/>
        </w:rPr>
        <w:t xml:space="preserve"> </w:t>
      </w:r>
    </w:p>
    <w:p w:rsidR="00BA4602" w:rsidRPr="00256C1D" w:rsidRDefault="00BA4602" w:rsidP="00256C1D">
      <w:pPr>
        <w:shd w:val="clear" w:color="auto" w:fill="FFFFFF"/>
        <w:tabs>
          <w:tab w:val="left" w:pos="10368"/>
        </w:tabs>
        <w:spacing w:after="0" w:line="240" w:lineRule="auto"/>
        <w:ind w:firstLine="567"/>
        <w:jc w:val="both"/>
        <w:rPr>
          <w:rFonts w:ascii="Times New Roman" w:hAnsi="Times New Roman"/>
          <w:sz w:val="24"/>
          <w:szCs w:val="24"/>
        </w:rPr>
      </w:pPr>
      <w:r w:rsidRPr="00256C1D">
        <w:rPr>
          <w:rFonts w:ascii="Times New Roman" w:hAnsi="Times New Roman"/>
          <w:sz w:val="24"/>
          <w:szCs w:val="24"/>
        </w:rPr>
        <w:t xml:space="preserve">Языковые средства изображения характеров в драматическом произведении. Роль </w:t>
      </w:r>
      <w:r w:rsidRPr="00256C1D">
        <w:rPr>
          <w:rFonts w:ascii="Times New Roman" w:hAnsi="Times New Roman"/>
          <w:spacing w:val="-1"/>
          <w:sz w:val="24"/>
          <w:szCs w:val="24"/>
        </w:rPr>
        <w:t xml:space="preserve">диалога и монолога. Реплика. Авторская ремарка. Способы повествования и описания в </w:t>
      </w:r>
      <w:r w:rsidRPr="00256C1D">
        <w:rPr>
          <w:rFonts w:ascii="Times New Roman" w:hAnsi="Times New Roman"/>
          <w:sz w:val="24"/>
          <w:szCs w:val="24"/>
        </w:rPr>
        <w:t xml:space="preserve">пьесе. </w:t>
      </w:r>
    </w:p>
    <w:p w:rsidR="00BA4602" w:rsidRPr="00256C1D" w:rsidRDefault="00BA4602" w:rsidP="00256C1D">
      <w:pPr>
        <w:spacing w:after="0" w:line="240" w:lineRule="auto"/>
        <w:ind w:firstLine="567"/>
        <w:jc w:val="both"/>
        <w:rPr>
          <w:rFonts w:ascii="Times New Roman" w:hAnsi="Times New Roman"/>
          <w:sz w:val="24"/>
          <w:szCs w:val="24"/>
        </w:rPr>
      </w:pPr>
      <w:r w:rsidRPr="00256C1D">
        <w:rPr>
          <w:rFonts w:ascii="Times New Roman" w:hAnsi="Times New Roman"/>
          <w:sz w:val="24"/>
          <w:szCs w:val="24"/>
        </w:rPr>
        <w:t>Сюжет драматического произведения.</w:t>
      </w:r>
    </w:p>
    <w:p w:rsidR="00BA4602" w:rsidRPr="00256C1D" w:rsidRDefault="00BA4602" w:rsidP="00256C1D">
      <w:pPr>
        <w:spacing w:after="0" w:line="240" w:lineRule="auto"/>
        <w:jc w:val="both"/>
        <w:rPr>
          <w:rFonts w:ascii="Times New Roman" w:hAnsi="Times New Roman"/>
          <w:b/>
          <w:bCs/>
          <w:sz w:val="24"/>
          <w:szCs w:val="24"/>
        </w:rPr>
      </w:pPr>
      <w:r w:rsidRPr="00256C1D">
        <w:rPr>
          <w:rFonts w:ascii="Times New Roman" w:hAnsi="Times New Roman"/>
          <w:b/>
          <w:bCs/>
          <w:sz w:val="24"/>
          <w:szCs w:val="24"/>
        </w:rPr>
        <w:t>7 класс</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МАТЕРИАЛ  СЛОВЕСНОСТИ </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Слово и словесность</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Язык и слово. Значение языка в жизни челове</w:t>
      </w:r>
      <w:r w:rsidRPr="00256C1D">
        <w:rPr>
          <w:rFonts w:ascii="Times New Roman" w:hAnsi="Times New Roman"/>
          <w:bCs/>
          <w:sz w:val="24"/>
          <w:szCs w:val="24"/>
        </w:rPr>
        <w:softHyphen/>
        <w:t xml:space="preserve">чества. Многогранность понятия </w:t>
      </w:r>
      <w:r w:rsidRPr="00256C1D">
        <w:rPr>
          <w:rFonts w:ascii="Times New Roman" w:hAnsi="Times New Roman"/>
          <w:bCs/>
          <w:i/>
          <w:iCs/>
          <w:sz w:val="24"/>
          <w:szCs w:val="24"/>
        </w:rPr>
        <w:t>слово.</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Словесность как словесное творчество, способ</w:t>
      </w:r>
      <w:r w:rsidRPr="00256C1D">
        <w:rPr>
          <w:rFonts w:ascii="Times New Roman" w:hAnsi="Times New Roman"/>
          <w:bCs/>
          <w:sz w:val="24"/>
          <w:szCs w:val="24"/>
        </w:rPr>
        <w:softHyphen/>
        <w:t>ность изображать посредством языка различные предметы и явления, выражать мысли и чувства. Словесность как произведения искусства слова, со</w:t>
      </w:r>
      <w:r w:rsidRPr="00256C1D">
        <w:rPr>
          <w:rFonts w:ascii="Times New Roman" w:hAnsi="Times New Roman"/>
          <w:bCs/>
          <w:sz w:val="24"/>
          <w:szCs w:val="24"/>
        </w:rPr>
        <w:softHyphen/>
        <w:t>вокупность всех словесных произведений — книж</w:t>
      </w:r>
      <w:r w:rsidRPr="00256C1D">
        <w:rPr>
          <w:rFonts w:ascii="Times New Roman" w:hAnsi="Times New Roman"/>
          <w:bCs/>
          <w:sz w:val="24"/>
          <w:szCs w:val="24"/>
        </w:rPr>
        <w:softHyphen/>
        <w:t>ных и устных народных. Словесность как совокуп</w:t>
      </w:r>
      <w:r w:rsidRPr="00256C1D">
        <w:rPr>
          <w:rFonts w:ascii="Times New Roman" w:hAnsi="Times New Roman"/>
          <w:bCs/>
          <w:sz w:val="24"/>
          <w:szCs w:val="24"/>
        </w:rPr>
        <w:softHyphen/>
        <w:t>ность наук о языке и литературе.</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Русская словесность, ее происхождение и разви</w:t>
      </w:r>
      <w:r w:rsidRPr="00256C1D">
        <w:rPr>
          <w:rFonts w:ascii="Times New Roman" w:hAnsi="Times New Roman"/>
          <w:bCs/>
          <w:i/>
          <w:sz w:val="24"/>
          <w:szCs w:val="24"/>
        </w:rPr>
        <w:softHyphen/>
        <w:t>тие.</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Работа со словарями различного типа; обога</w:t>
      </w:r>
      <w:r w:rsidRPr="00256C1D">
        <w:rPr>
          <w:rFonts w:ascii="Times New Roman" w:hAnsi="Times New Roman"/>
          <w:bCs/>
          <w:sz w:val="24"/>
          <w:szCs w:val="24"/>
        </w:rPr>
        <w:softHyphen/>
        <w:t>щение словарного запаса; определение темы и ос</w:t>
      </w:r>
      <w:r w:rsidRPr="00256C1D">
        <w:rPr>
          <w:rFonts w:ascii="Times New Roman" w:hAnsi="Times New Roman"/>
          <w:bCs/>
          <w:sz w:val="24"/>
          <w:szCs w:val="24"/>
        </w:rPr>
        <w:softHyphen/>
        <w:t>новной мысли произведения; выразительное чте</w:t>
      </w:r>
      <w:r w:rsidRPr="00256C1D">
        <w:rPr>
          <w:rFonts w:ascii="Times New Roman" w:hAnsi="Times New Roman"/>
          <w:bCs/>
          <w:sz w:val="24"/>
          <w:szCs w:val="24"/>
        </w:rPr>
        <w:softHyphen/>
        <w:t>ние произведений.</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Разновидности употребления языка</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sz w:val="24"/>
          <w:szCs w:val="24"/>
        </w:rPr>
        <w:t>Разговорный язык, его особенности. Разновид</w:t>
      </w:r>
      <w:r w:rsidRPr="00256C1D">
        <w:rPr>
          <w:rFonts w:ascii="Times New Roman" w:hAnsi="Times New Roman"/>
          <w:bCs/>
          <w:sz w:val="24"/>
          <w:szCs w:val="24"/>
        </w:rPr>
        <w:softHyphen/>
        <w:t>ности разговорного языка: «общий» разговорный язык, просторечие, территориальные и профессио</w:t>
      </w:r>
      <w:r w:rsidRPr="00256C1D">
        <w:rPr>
          <w:rFonts w:ascii="Times New Roman" w:hAnsi="Times New Roman"/>
          <w:bCs/>
          <w:sz w:val="24"/>
          <w:szCs w:val="24"/>
        </w:rPr>
        <w:softHyphen/>
        <w:t>нальные диалекты, жаргоны, арго. Использование разговорного языка в общении людей и в литера</w:t>
      </w:r>
      <w:r w:rsidRPr="00256C1D">
        <w:rPr>
          <w:rFonts w:ascii="Times New Roman" w:hAnsi="Times New Roman"/>
          <w:bCs/>
          <w:sz w:val="24"/>
          <w:szCs w:val="24"/>
        </w:rPr>
        <w:softHyphen/>
        <w:t>туре.</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Литературный язык. Нормы употребления язы</w:t>
      </w:r>
      <w:r w:rsidRPr="00256C1D">
        <w:rPr>
          <w:rFonts w:ascii="Times New Roman" w:hAnsi="Times New Roman"/>
          <w:bCs/>
          <w:sz w:val="24"/>
          <w:szCs w:val="24"/>
        </w:rPr>
        <w:softHyphen/>
        <w:t>ка, их обязательность для всех, кто говорит и пи</w:t>
      </w:r>
      <w:r w:rsidRPr="00256C1D">
        <w:rPr>
          <w:rFonts w:ascii="Times New Roman" w:hAnsi="Times New Roman"/>
          <w:bCs/>
          <w:sz w:val="24"/>
          <w:szCs w:val="24"/>
        </w:rPr>
        <w:softHyphen/>
        <w:t>шет на данном языке. Употребление литературного языка в разных сферах жизни. Разновидности ли</w:t>
      </w:r>
      <w:r w:rsidRPr="00256C1D">
        <w:rPr>
          <w:rFonts w:ascii="Times New Roman" w:hAnsi="Times New Roman"/>
          <w:bCs/>
          <w:sz w:val="24"/>
          <w:szCs w:val="24"/>
        </w:rPr>
        <w:softHyphen/>
        <w:t>тературного языка: официально-деловой, научный и публицистический стили.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Язык художественной литературы как особая разновидность употребления языка. Язык как «ма</w:t>
      </w:r>
      <w:r w:rsidRPr="00256C1D">
        <w:rPr>
          <w:rFonts w:ascii="Times New Roman" w:hAnsi="Times New Roman"/>
          <w:bCs/>
          <w:sz w:val="24"/>
          <w:szCs w:val="24"/>
        </w:rPr>
        <w:softHyphen/>
        <w:t>териал», из которого строится художественное про</w:t>
      </w:r>
      <w:r w:rsidRPr="00256C1D">
        <w:rPr>
          <w:rFonts w:ascii="Times New Roman" w:hAnsi="Times New Roman"/>
          <w:bCs/>
          <w:sz w:val="24"/>
          <w:szCs w:val="24"/>
        </w:rPr>
        <w:softHyphen/>
        <w:t>изведение, и язык как результат художественного творчества, важнейшая сторона произведения сло</w:t>
      </w:r>
      <w:r w:rsidRPr="00256C1D">
        <w:rPr>
          <w:rFonts w:ascii="Times New Roman" w:hAnsi="Times New Roman"/>
          <w:bCs/>
          <w:sz w:val="24"/>
          <w:szCs w:val="24"/>
        </w:rPr>
        <w:softHyphen/>
        <w:t>весности.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Работа со словарями. Различение разговор</w:t>
      </w:r>
      <w:r w:rsidRPr="00256C1D">
        <w:rPr>
          <w:rFonts w:ascii="Times New Roman" w:hAnsi="Times New Roman"/>
          <w:bCs/>
          <w:sz w:val="24"/>
          <w:szCs w:val="24"/>
        </w:rPr>
        <w:softHyphen/>
        <w:t>ного языка и разновидностей литературного языка, их употребление. Создание текстов официально-де</w:t>
      </w:r>
      <w:r w:rsidRPr="00256C1D">
        <w:rPr>
          <w:rFonts w:ascii="Times New Roman" w:hAnsi="Times New Roman"/>
          <w:bCs/>
          <w:sz w:val="24"/>
          <w:szCs w:val="24"/>
        </w:rPr>
        <w:softHyphen/>
        <w:t>лового, научного и публицистического стилей. По</w:t>
      </w:r>
      <w:r w:rsidRPr="00256C1D">
        <w:rPr>
          <w:rFonts w:ascii="Times New Roman" w:hAnsi="Times New Roman"/>
          <w:bCs/>
          <w:sz w:val="24"/>
          <w:szCs w:val="24"/>
        </w:rPr>
        <w:softHyphen/>
        <w:t>нимание роли употребления разновидностей языка в художественном произведении.</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Формы словесного выражения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Устная и письменная формы словесного выраже</w:t>
      </w:r>
      <w:r w:rsidRPr="00256C1D">
        <w:rPr>
          <w:rFonts w:ascii="Times New Roman" w:hAnsi="Times New Roman"/>
          <w:bCs/>
          <w:sz w:val="24"/>
          <w:szCs w:val="24"/>
        </w:rPr>
        <w:softHyphen/>
        <w:t>ния. Возможность употребления разговорного и ли</w:t>
      </w:r>
      <w:r w:rsidRPr="00256C1D">
        <w:rPr>
          <w:rFonts w:ascii="Times New Roman" w:hAnsi="Times New Roman"/>
          <w:bCs/>
          <w:sz w:val="24"/>
          <w:szCs w:val="24"/>
        </w:rPr>
        <w:softHyphen/>
        <w:t>тературного языка в устной и письменной формах.</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Диалог и монолог в нехудожественных видах письменности. Формы словесного выражения в ху</w:t>
      </w:r>
      <w:r w:rsidRPr="00256C1D">
        <w:rPr>
          <w:rFonts w:ascii="Times New Roman" w:hAnsi="Times New Roman"/>
          <w:bCs/>
          <w:sz w:val="24"/>
          <w:szCs w:val="24"/>
        </w:rPr>
        <w:softHyphen/>
        <w:t>дожественном произведении. Повествование, опи</w:t>
      </w:r>
      <w:r w:rsidRPr="00256C1D">
        <w:rPr>
          <w:rFonts w:ascii="Times New Roman" w:hAnsi="Times New Roman"/>
          <w:bCs/>
          <w:sz w:val="24"/>
          <w:szCs w:val="24"/>
        </w:rPr>
        <w:softHyphen/>
        <w:t>сание и рассуждение в произведении словесности.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Изображение разговорного языка в художест</w:t>
      </w:r>
      <w:r w:rsidRPr="00256C1D">
        <w:rPr>
          <w:rFonts w:ascii="Times New Roman" w:hAnsi="Times New Roman"/>
          <w:bCs/>
          <w:sz w:val="24"/>
          <w:szCs w:val="24"/>
        </w:rPr>
        <w:softHyphen/>
        <w:t>венном произведении. Диалог и монолог героя. Сказ.</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Стихотворная и прозаическая формы словесного выражения. Особенности словесного выражения в стихах и в прозе. Ритм и интонация в стихах и в прозе. Стих и смысл.</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Выразительное чтение повествования, описа</w:t>
      </w:r>
      <w:r w:rsidRPr="00256C1D">
        <w:rPr>
          <w:rFonts w:ascii="Times New Roman" w:hAnsi="Times New Roman"/>
          <w:bCs/>
          <w:sz w:val="24"/>
          <w:szCs w:val="24"/>
        </w:rPr>
        <w:softHyphen/>
        <w:t>ния, рассуждения, диалога в художественном про</w:t>
      </w:r>
      <w:r w:rsidRPr="00256C1D">
        <w:rPr>
          <w:rFonts w:ascii="Times New Roman" w:hAnsi="Times New Roman"/>
          <w:bCs/>
          <w:sz w:val="24"/>
          <w:szCs w:val="24"/>
        </w:rPr>
        <w:softHyphen/>
        <w:t>изведении. Рассказывание о событии с использова</w:t>
      </w:r>
      <w:r w:rsidRPr="00256C1D">
        <w:rPr>
          <w:rFonts w:ascii="Times New Roman" w:hAnsi="Times New Roman"/>
          <w:bCs/>
          <w:sz w:val="24"/>
          <w:szCs w:val="24"/>
        </w:rPr>
        <w:softHyphen/>
        <w:t>нием диалога.     Выразительное чтение сказа. Созда</w:t>
      </w:r>
      <w:r w:rsidRPr="00256C1D">
        <w:rPr>
          <w:rFonts w:ascii="Times New Roman" w:hAnsi="Times New Roman"/>
          <w:bCs/>
          <w:sz w:val="24"/>
          <w:szCs w:val="24"/>
        </w:rPr>
        <w:softHyphen/>
        <w:t>ние собственного сказа (рассказ о событии от лица героя с сохранением особенностей его речи). Выра</w:t>
      </w:r>
      <w:r w:rsidRPr="00256C1D">
        <w:rPr>
          <w:rFonts w:ascii="Times New Roman" w:hAnsi="Times New Roman"/>
          <w:bCs/>
          <w:sz w:val="24"/>
          <w:szCs w:val="24"/>
        </w:rPr>
        <w:softHyphen/>
        <w:t>зительное чтение стихов и прозы. Создание устного монолога в научном стиле.</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Стилистическая окраска слова. Стиль</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Стилистические возможности лексики и фразе</w:t>
      </w:r>
      <w:r w:rsidRPr="00256C1D">
        <w:rPr>
          <w:rFonts w:ascii="Times New Roman" w:hAnsi="Times New Roman"/>
          <w:bCs/>
          <w:sz w:val="24"/>
          <w:szCs w:val="24"/>
        </w:rPr>
        <w:softHyphen/>
        <w:t>ологии. Слова и выражения нейтральные и стилис</w:t>
      </w:r>
      <w:r w:rsidRPr="00256C1D">
        <w:rPr>
          <w:rFonts w:ascii="Times New Roman" w:hAnsi="Times New Roman"/>
          <w:bCs/>
          <w:sz w:val="24"/>
          <w:szCs w:val="24"/>
        </w:rPr>
        <w:softHyphen/>
        <w:t>тически окрашенные. Зависимость смысла выска</w:t>
      </w:r>
      <w:r w:rsidRPr="00256C1D">
        <w:rPr>
          <w:rFonts w:ascii="Times New Roman" w:hAnsi="Times New Roman"/>
          <w:bCs/>
          <w:sz w:val="24"/>
          <w:szCs w:val="24"/>
        </w:rPr>
        <w:softHyphen/>
        <w:t>зывания от стилистической окраски слов и выра</w:t>
      </w:r>
      <w:r w:rsidRPr="00256C1D">
        <w:rPr>
          <w:rFonts w:ascii="Times New Roman" w:hAnsi="Times New Roman"/>
          <w:bCs/>
          <w:sz w:val="24"/>
          <w:szCs w:val="24"/>
        </w:rPr>
        <w:softHyphen/>
        <w:t>жений.</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Стилистические возможности грамматик и: имя существительное, имя прилагательное, глагол.</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Стиль как разновидность употребления языка и стиль художественной литературы как идей</w:t>
      </w:r>
      <w:r w:rsidRPr="00256C1D">
        <w:rPr>
          <w:rFonts w:ascii="Times New Roman" w:hAnsi="Times New Roman"/>
          <w:bCs/>
          <w:sz w:val="24"/>
          <w:szCs w:val="24"/>
        </w:rPr>
        <w:softHyphen/>
        <w:t>но-художественное своеобразие произведений.</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Стилизация как воспроизведение чужого стиля: иной эпохи, иной национальной культуры, народ</w:t>
      </w:r>
      <w:r w:rsidRPr="00256C1D">
        <w:rPr>
          <w:rFonts w:ascii="Times New Roman" w:hAnsi="Times New Roman"/>
          <w:bCs/>
          <w:sz w:val="24"/>
          <w:szCs w:val="24"/>
        </w:rPr>
        <w:softHyphen/>
        <w:t>ной поэзии, иного автора, определенного жанра.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Пародия — воспроизведение чужого стиля с целью его осмеяния.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Работа со словарями. Употребление стилис</w:t>
      </w:r>
      <w:r w:rsidRPr="00256C1D">
        <w:rPr>
          <w:rFonts w:ascii="Times New Roman" w:hAnsi="Times New Roman"/>
          <w:bCs/>
          <w:sz w:val="24"/>
          <w:szCs w:val="24"/>
        </w:rPr>
        <w:softHyphen/>
        <w:t>тически окрашенных слов. Понимание стилистиче</w:t>
      </w:r>
      <w:r w:rsidRPr="00256C1D">
        <w:rPr>
          <w:rFonts w:ascii="Times New Roman" w:hAnsi="Times New Roman"/>
          <w:bCs/>
          <w:sz w:val="24"/>
          <w:szCs w:val="24"/>
        </w:rPr>
        <w:softHyphen/>
        <w:t>ской выразительности различных средств языка п умение передать свое понимание в выразительном чтении произведения. Создание стилизации и паро</w:t>
      </w:r>
      <w:r w:rsidRPr="00256C1D">
        <w:rPr>
          <w:rFonts w:ascii="Times New Roman" w:hAnsi="Times New Roman"/>
          <w:bCs/>
          <w:sz w:val="24"/>
          <w:szCs w:val="24"/>
        </w:rPr>
        <w:softHyphen/>
        <w:t>дии.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ПРОИЗВЕДЕНИЕ СЛОВЕСНОСТИ</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Роды, виды и жанры произведений словесности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Три рода словесности: эпос, лирика и драма. Предмет изображения и способ изображения жиз</w:t>
      </w:r>
      <w:r w:rsidRPr="00256C1D">
        <w:rPr>
          <w:rFonts w:ascii="Times New Roman" w:hAnsi="Times New Roman"/>
          <w:bCs/>
          <w:sz w:val="24"/>
          <w:szCs w:val="24"/>
        </w:rPr>
        <w:softHyphen/>
        <w:t>ни в эпических, лирических и драматических про</w:t>
      </w:r>
      <w:r w:rsidRPr="00256C1D">
        <w:rPr>
          <w:rFonts w:ascii="Times New Roman" w:hAnsi="Times New Roman"/>
          <w:bCs/>
          <w:sz w:val="24"/>
          <w:szCs w:val="24"/>
        </w:rPr>
        <w:softHyphen/>
        <w:t>изведениях. Понятия рода, вида и жанра.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Различение родов словесности. Определение вида и жанра произведения.</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Устная народная словесность, ее виды и жанры</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Эпические виды народной словесности: сказка, легенда, небылица, пословица, поговорка, загад</w:t>
      </w:r>
      <w:r w:rsidRPr="00256C1D">
        <w:rPr>
          <w:rFonts w:ascii="Times New Roman" w:hAnsi="Times New Roman"/>
          <w:bCs/>
          <w:sz w:val="24"/>
          <w:szCs w:val="24"/>
        </w:rPr>
        <w:softHyphen/>
        <w:t>ка, историческая песня, былина, анекдот.</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Особенности словесного выражения содержания в эпических произведениях устной народной сло</w:t>
      </w:r>
      <w:r w:rsidRPr="00256C1D">
        <w:rPr>
          <w:rFonts w:ascii="Times New Roman" w:hAnsi="Times New Roman"/>
          <w:bCs/>
          <w:sz w:val="24"/>
          <w:szCs w:val="24"/>
        </w:rPr>
        <w:softHyphen/>
        <w:t>весности.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Лирические виды народной словесности: песня, частушка.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Особенности словесного выражения содержания в лирических произведениях устной народной сло</w:t>
      </w:r>
      <w:r w:rsidRPr="00256C1D">
        <w:rPr>
          <w:rFonts w:ascii="Times New Roman" w:hAnsi="Times New Roman"/>
          <w:bCs/>
          <w:sz w:val="24"/>
          <w:szCs w:val="24"/>
        </w:rPr>
        <w:softHyphen/>
        <w:t>весности.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Драматические виды народной словесности: на</w:t>
      </w:r>
      <w:r w:rsidRPr="00256C1D">
        <w:rPr>
          <w:rFonts w:ascii="Times New Roman" w:hAnsi="Times New Roman"/>
          <w:bCs/>
          <w:sz w:val="24"/>
          <w:szCs w:val="24"/>
        </w:rPr>
        <w:softHyphen/>
        <w:t>родная драма, театр Петрушки.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Особенности языка и стиха (раёк) драматиче</w:t>
      </w:r>
      <w:r w:rsidRPr="00256C1D">
        <w:rPr>
          <w:rFonts w:ascii="Times New Roman" w:hAnsi="Times New Roman"/>
          <w:bCs/>
          <w:sz w:val="24"/>
          <w:szCs w:val="24"/>
        </w:rPr>
        <w:softHyphen/>
        <w:t>ских произведений устной народной словесности.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Умение видеть особенности словесного выра</w:t>
      </w:r>
      <w:r w:rsidRPr="00256C1D">
        <w:rPr>
          <w:rFonts w:ascii="Times New Roman" w:hAnsi="Times New Roman"/>
          <w:bCs/>
          <w:sz w:val="24"/>
          <w:szCs w:val="24"/>
        </w:rPr>
        <w:softHyphen/>
        <w:t>жения содержания в разных родах и видах народной словесности, понимание их идейно-художест</w:t>
      </w:r>
      <w:r w:rsidRPr="00256C1D">
        <w:rPr>
          <w:rFonts w:ascii="Times New Roman" w:hAnsi="Times New Roman"/>
          <w:bCs/>
          <w:sz w:val="24"/>
          <w:szCs w:val="24"/>
        </w:rPr>
        <w:softHyphen/>
        <w:t>венного своеобразия.                  Выразительное чтение произ</w:t>
      </w:r>
      <w:r w:rsidRPr="00256C1D">
        <w:rPr>
          <w:rFonts w:ascii="Times New Roman" w:hAnsi="Times New Roman"/>
          <w:bCs/>
          <w:sz w:val="24"/>
          <w:szCs w:val="24"/>
        </w:rPr>
        <w:softHyphen/>
        <w:t>ведений разных видов народной словесности.</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Духовная литература, ее жанры</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Библия: уникальность жанра этой Книги. Биб</w:t>
      </w:r>
      <w:r w:rsidRPr="00256C1D">
        <w:rPr>
          <w:rFonts w:ascii="Times New Roman" w:hAnsi="Times New Roman"/>
          <w:bCs/>
          <w:sz w:val="24"/>
          <w:szCs w:val="24"/>
        </w:rPr>
        <w:softHyphen/>
        <w:t>лия как Откровение, как история духовного вос</w:t>
      </w:r>
      <w:r w:rsidRPr="00256C1D">
        <w:rPr>
          <w:rFonts w:ascii="Times New Roman" w:hAnsi="Times New Roman"/>
          <w:bCs/>
          <w:sz w:val="24"/>
          <w:szCs w:val="24"/>
        </w:rPr>
        <w:softHyphen/>
        <w:t>хождения человечества и как произведение словес</w:t>
      </w:r>
      <w:r w:rsidRPr="00256C1D">
        <w:rPr>
          <w:rFonts w:ascii="Times New Roman" w:hAnsi="Times New Roman"/>
          <w:bCs/>
          <w:sz w:val="24"/>
          <w:szCs w:val="24"/>
        </w:rPr>
        <w:softHyphen/>
        <w:t>ности.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Жанры библейских книг: историческая по</w:t>
      </w:r>
      <w:r w:rsidRPr="00256C1D">
        <w:rPr>
          <w:rFonts w:ascii="Times New Roman" w:hAnsi="Times New Roman"/>
          <w:bCs/>
          <w:sz w:val="24"/>
          <w:szCs w:val="24"/>
        </w:rPr>
        <w:softHyphen/>
        <w:t>весть, житие, притча, молитва, проповедь, посла</w:t>
      </w:r>
      <w:r w:rsidRPr="00256C1D">
        <w:rPr>
          <w:rFonts w:ascii="Times New Roman" w:hAnsi="Times New Roman"/>
          <w:bCs/>
          <w:sz w:val="24"/>
          <w:szCs w:val="24"/>
        </w:rPr>
        <w:softHyphen/>
        <w:t>ние, псалом.</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Своеобразие стиля Библии.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Использование библейских жанров и стиля в русской литературе.</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Чтение Библии. Понимание библейских текстов в соответствии с их жанровой спецификой. Понимание обобщенного смысла библейского по</w:t>
      </w:r>
      <w:r w:rsidRPr="00256C1D">
        <w:rPr>
          <w:rFonts w:ascii="Times New Roman" w:hAnsi="Times New Roman"/>
          <w:bCs/>
          <w:sz w:val="24"/>
          <w:szCs w:val="24"/>
        </w:rPr>
        <w:softHyphen/>
        <w:t>вествования. Умение видеть своеобразие стиля в различных библейских текстах. Умение заметить использование жанров и стиля Библии в различ</w:t>
      </w:r>
      <w:r w:rsidRPr="00256C1D">
        <w:rPr>
          <w:rFonts w:ascii="Times New Roman" w:hAnsi="Times New Roman"/>
          <w:bCs/>
          <w:sz w:val="24"/>
          <w:szCs w:val="24"/>
        </w:rPr>
        <w:softHyphen/>
        <w:t>ных произведениях словесности.</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Эпические произведения, их виды</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Виды эпических произведений: басня, рассказ, повесть, роман.</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Литературный герой в рассказе и повести.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Языковые средства изображения характера: описание (портрет, интерьер, пейзаж), повествова</w:t>
      </w:r>
      <w:r w:rsidRPr="00256C1D">
        <w:rPr>
          <w:rFonts w:ascii="Times New Roman" w:hAnsi="Times New Roman"/>
          <w:bCs/>
          <w:sz w:val="24"/>
          <w:szCs w:val="24"/>
        </w:rPr>
        <w:softHyphen/>
        <w:t>ние о поступках героя и о происходящих с ним со</w:t>
      </w:r>
      <w:r w:rsidRPr="00256C1D">
        <w:rPr>
          <w:rFonts w:ascii="Times New Roman" w:hAnsi="Times New Roman"/>
          <w:bCs/>
          <w:sz w:val="24"/>
          <w:szCs w:val="24"/>
        </w:rPr>
        <w:softHyphen/>
        <w:t>бытиях, рассуждение-монолог героя и автора, диа</w:t>
      </w:r>
      <w:r w:rsidRPr="00256C1D">
        <w:rPr>
          <w:rFonts w:ascii="Times New Roman" w:hAnsi="Times New Roman"/>
          <w:bCs/>
          <w:sz w:val="24"/>
          <w:szCs w:val="24"/>
        </w:rPr>
        <w:softHyphen/>
        <w:t>логи героев.</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Сюжет рассказа и повести, созданный средства</w:t>
      </w:r>
      <w:r w:rsidRPr="00256C1D">
        <w:rPr>
          <w:rFonts w:ascii="Times New Roman" w:hAnsi="Times New Roman"/>
          <w:bCs/>
          <w:sz w:val="24"/>
          <w:szCs w:val="24"/>
        </w:rPr>
        <w:softHyphen/>
        <w:t>ми языка. Этапы сюжета.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Композиция рассказа и повести. Внесюжетные элементы. Система образов. Сопоставление эпизо</w:t>
      </w:r>
      <w:r w:rsidRPr="00256C1D">
        <w:rPr>
          <w:rFonts w:ascii="Times New Roman" w:hAnsi="Times New Roman"/>
          <w:bCs/>
          <w:sz w:val="24"/>
          <w:szCs w:val="24"/>
        </w:rPr>
        <w:softHyphen/>
        <w:t>дов, картин, героев. Художественная деталь.</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Автор и рассказчик в эпическом произведении.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Понимание характера литературного героя с учетом всех средств его изображения. Выразитель</w:t>
      </w:r>
      <w:r w:rsidRPr="00256C1D">
        <w:rPr>
          <w:rFonts w:ascii="Times New Roman" w:hAnsi="Times New Roman"/>
          <w:bCs/>
          <w:sz w:val="24"/>
          <w:szCs w:val="24"/>
        </w:rPr>
        <w:softHyphen/>
        <w:t>ное чтение и пересказ эпизода с употреблением раз</w:t>
      </w:r>
      <w:r w:rsidRPr="00256C1D">
        <w:rPr>
          <w:rFonts w:ascii="Times New Roman" w:hAnsi="Times New Roman"/>
          <w:bCs/>
          <w:sz w:val="24"/>
          <w:szCs w:val="24"/>
        </w:rPr>
        <w:softHyphen/>
        <w:t>личных средств изображения характера. Сочине</w:t>
      </w:r>
      <w:r w:rsidRPr="00256C1D">
        <w:rPr>
          <w:rFonts w:ascii="Times New Roman" w:hAnsi="Times New Roman"/>
          <w:bCs/>
          <w:sz w:val="24"/>
          <w:szCs w:val="24"/>
        </w:rPr>
        <w:softHyphen/>
        <w:t>ние: характеристика героя и сравнительная харак</w:t>
      </w:r>
      <w:r w:rsidRPr="00256C1D">
        <w:rPr>
          <w:rFonts w:ascii="Times New Roman" w:hAnsi="Times New Roman"/>
          <w:bCs/>
          <w:sz w:val="24"/>
          <w:szCs w:val="24"/>
        </w:rPr>
        <w:softHyphen/>
        <w:t>теристика нескольких героев. Использование в нем различных средств словесного выражения содер</w:t>
      </w:r>
      <w:r w:rsidRPr="00256C1D">
        <w:rPr>
          <w:rFonts w:ascii="Times New Roman" w:hAnsi="Times New Roman"/>
          <w:bCs/>
          <w:sz w:val="24"/>
          <w:szCs w:val="24"/>
        </w:rPr>
        <w:softHyphen/>
        <w:t>жания.</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Лирические произведения, их виды</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Виды лирики.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Своеобразие языка лирического произведения, изображение явлений и выражение мыслей и чувств поэта средствами языка в лирике.</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Лирический герой. «Ролевая лирика».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Композиция лирического стихотворения.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Образ-переживание в лирике.</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Понимание смысла лирического произведе</w:t>
      </w:r>
      <w:r w:rsidRPr="00256C1D">
        <w:rPr>
          <w:rFonts w:ascii="Times New Roman" w:hAnsi="Times New Roman"/>
          <w:bCs/>
          <w:sz w:val="24"/>
          <w:szCs w:val="24"/>
        </w:rPr>
        <w:softHyphen/>
        <w:t>ния на основе наблюдений над словесными средст</w:t>
      </w:r>
      <w:r w:rsidRPr="00256C1D">
        <w:rPr>
          <w:rFonts w:ascii="Times New Roman" w:hAnsi="Times New Roman"/>
          <w:bCs/>
          <w:sz w:val="24"/>
          <w:szCs w:val="24"/>
        </w:rPr>
        <w:softHyphen/>
        <w:t>вами выражения его содержания. Умение передать в выразительном чтении идейно-художественное своеобразие стихотворения. Сочинение-эссе, рас</w:t>
      </w:r>
      <w:r w:rsidRPr="00256C1D">
        <w:rPr>
          <w:rFonts w:ascii="Times New Roman" w:hAnsi="Times New Roman"/>
          <w:bCs/>
          <w:sz w:val="24"/>
          <w:szCs w:val="24"/>
        </w:rPr>
        <w:softHyphen/>
        <w:t>крывающее личное впечатление о стихотворении, об использовании специфических средств изобра</w:t>
      </w:r>
      <w:r w:rsidRPr="00256C1D">
        <w:rPr>
          <w:rFonts w:ascii="Times New Roman" w:hAnsi="Times New Roman"/>
          <w:bCs/>
          <w:sz w:val="24"/>
          <w:szCs w:val="24"/>
        </w:rPr>
        <w:softHyphen/>
        <w:t>жения и выражения, присущих лирическому про</w:t>
      </w:r>
      <w:r w:rsidRPr="00256C1D">
        <w:rPr>
          <w:rFonts w:ascii="Times New Roman" w:hAnsi="Times New Roman"/>
          <w:bCs/>
          <w:sz w:val="24"/>
          <w:szCs w:val="24"/>
        </w:rPr>
        <w:softHyphen/>
        <w:t>изведению.</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Драматические произведения, их виды</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Виды драматического рода словесности: траге</w:t>
      </w:r>
      <w:r w:rsidRPr="00256C1D">
        <w:rPr>
          <w:rFonts w:ascii="Times New Roman" w:hAnsi="Times New Roman"/>
          <w:bCs/>
          <w:sz w:val="24"/>
          <w:szCs w:val="24"/>
        </w:rPr>
        <w:softHyphen/>
        <w:t>дия, комедия, драма.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Герои драматического произведения и языковые способы их изображения: диалог и монолог героя, слова автора (ремарки).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Особенности драматического конфликта, сюже</w:t>
      </w:r>
      <w:r w:rsidRPr="00256C1D">
        <w:rPr>
          <w:rFonts w:ascii="Times New Roman" w:hAnsi="Times New Roman"/>
          <w:bCs/>
          <w:sz w:val="24"/>
          <w:szCs w:val="24"/>
        </w:rPr>
        <w:softHyphen/>
        <w:t>та и композиции. Роль художественной детали в драматическом произведении.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Понимание характера героя драматического произведения    с    учетом    различных    языковых средств его изображения. Выразительное чтение драматического произведения. Создание режиссер</w:t>
      </w:r>
      <w:r w:rsidRPr="00256C1D">
        <w:rPr>
          <w:rFonts w:ascii="Times New Roman" w:hAnsi="Times New Roman"/>
          <w:bCs/>
          <w:sz w:val="24"/>
          <w:szCs w:val="24"/>
        </w:rPr>
        <w:softHyphen/>
        <w:t>ского плана эпизода. Создание сценки с использо</w:t>
      </w:r>
      <w:r w:rsidRPr="00256C1D">
        <w:rPr>
          <w:rFonts w:ascii="Times New Roman" w:hAnsi="Times New Roman"/>
          <w:bCs/>
          <w:sz w:val="24"/>
          <w:szCs w:val="24"/>
        </w:rPr>
        <w:softHyphen/>
        <w:t>ванием специфических языковых средств драмати</w:t>
      </w:r>
      <w:r w:rsidRPr="00256C1D">
        <w:rPr>
          <w:rFonts w:ascii="Times New Roman" w:hAnsi="Times New Roman"/>
          <w:bCs/>
          <w:sz w:val="24"/>
          <w:szCs w:val="24"/>
        </w:rPr>
        <w:softHyphen/>
        <w:t>ческого рода словесности. Сочинение: анализ эпи</w:t>
      </w:r>
      <w:r w:rsidRPr="00256C1D">
        <w:rPr>
          <w:rFonts w:ascii="Times New Roman" w:hAnsi="Times New Roman"/>
          <w:bCs/>
          <w:sz w:val="24"/>
          <w:szCs w:val="24"/>
        </w:rPr>
        <w:softHyphen/>
        <w:t>зода пьесы.</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Лиро-эпические произведения, их виды</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Взаимосвязи родов словесности. Лиро-эпические виды и жанры: баллада, поэма, повесть и роман в стихах, стихотворение в прозе.</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Черты эпического рода словесности в балладе и поэме: объективное изображение характеров, нали</w:t>
      </w:r>
      <w:r w:rsidRPr="00256C1D">
        <w:rPr>
          <w:rFonts w:ascii="Times New Roman" w:hAnsi="Times New Roman"/>
          <w:bCs/>
          <w:sz w:val="24"/>
          <w:szCs w:val="24"/>
        </w:rPr>
        <w:softHyphen/>
        <w:t>чие сюжета. Черты лирики в балладе и поэме: непо</w:t>
      </w:r>
      <w:r w:rsidRPr="00256C1D">
        <w:rPr>
          <w:rFonts w:ascii="Times New Roman" w:hAnsi="Times New Roman"/>
          <w:bCs/>
          <w:sz w:val="24"/>
          <w:szCs w:val="24"/>
        </w:rPr>
        <w:softHyphen/>
        <w:t>средственное выражение чувств и мыслей автора, стихотворная форма.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Повести в стихах и стихотворения в прозе — соединение в них признаков лирики и эпоса.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Значение стихотворной или прозаической фор</w:t>
      </w:r>
      <w:r w:rsidRPr="00256C1D">
        <w:rPr>
          <w:rFonts w:ascii="Times New Roman" w:hAnsi="Times New Roman"/>
          <w:bCs/>
          <w:sz w:val="24"/>
          <w:szCs w:val="24"/>
        </w:rPr>
        <w:softHyphen/>
        <w:t>мы словесного выражения содержания произведе</w:t>
      </w:r>
      <w:r w:rsidRPr="00256C1D">
        <w:rPr>
          <w:rFonts w:ascii="Times New Roman" w:hAnsi="Times New Roman"/>
          <w:bCs/>
          <w:sz w:val="24"/>
          <w:szCs w:val="24"/>
        </w:rPr>
        <w:softHyphen/>
        <w:t>ния. Использование в лиро-эпических произведе</w:t>
      </w:r>
      <w:r w:rsidRPr="00256C1D">
        <w:rPr>
          <w:rFonts w:ascii="Times New Roman" w:hAnsi="Times New Roman"/>
          <w:bCs/>
          <w:sz w:val="24"/>
          <w:szCs w:val="24"/>
        </w:rPr>
        <w:softHyphen/>
        <w:t>ниях форм словесного выражения содержания, свойственных лирике и эпосу.</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Понимание смысла произведений лиро-эпи</w:t>
      </w:r>
      <w:r w:rsidRPr="00256C1D">
        <w:rPr>
          <w:rFonts w:ascii="Times New Roman" w:hAnsi="Times New Roman"/>
          <w:bCs/>
          <w:sz w:val="24"/>
          <w:szCs w:val="24"/>
        </w:rPr>
        <w:softHyphen/>
        <w:t>ческих жанров: их героев и сюжета, созданных по</w:t>
      </w:r>
      <w:r w:rsidRPr="00256C1D">
        <w:rPr>
          <w:rFonts w:ascii="Times New Roman" w:hAnsi="Times New Roman"/>
          <w:bCs/>
          <w:sz w:val="24"/>
          <w:szCs w:val="24"/>
        </w:rPr>
        <w:softHyphen/>
        <w:t>средством языка, стихотворной или прозаической формы выражения. Выразительное чтение ли</w:t>
      </w:r>
      <w:r w:rsidRPr="00256C1D">
        <w:rPr>
          <w:rFonts w:ascii="Times New Roman" w:hAnsi="Times New Roman"/>
          <w:bCs/>
          <w:sz w:val="24"/>
          <w:szCs w:val="24"/>
        </w:rPr>
        <w:softHyphen/>
        <w:t>ро-эпических произведений. Сочинение-рассужде</w:t>
      </w:r>
      <w:r w:rsidRPr="00256C1D">
        <w:rPr>
          <w:rFonts w:ascii="Times New Roman" w:hAnsi="Times New Roman"/>
          <w:bCs/>
          <w:sz w:val="24"/>
          <w:szCs w:val="24"/>
        </w:rPr>
        <w:softHyphen/>
        <w:t>ние о героях баллады и поэмы.</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Взаимовлияние произведений словесности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Использование чужого слова в произведении: цитата, эпиграф, реминисценция.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Использование пословицы и загадки, героев и сюжетов народной словесности в произведениях русских писателей.</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Понимание смысла использования чужого слова в произведениях словесности. Умение пере</w:t>
      </w:r>
      <w:r w:rsidRPr="00256C1D">
        <w:rPr>
          <w:rFonts w:ascii="Times New Roman" w:hAnsi="Times New Roman"/>
          <w:bCs/>
          <w:sz w:val="24"/>
          <w:szCs w:val="24"/>
        </w:rPr>
        <w:softHyphen/>
        <w:t>дать это понимание в выразительном чтении произ</w:t>
      </w:r>
      <w:r w:rsidRPr="00256C1D">
        <w:rPr>
          <w:rFonts w:ascii="Times New Roman" w:hAnsi="Times New Roman"/>
          <w:bCs/>
          <w:sz w:val="24"/>
          <w:szCs w:val="24"/>
        </w:rPr>
        <w:softHyphen/>
        <w:t>ведений. Использование мотивов народной словес</w:t>
      </w:r>
      <w:r w:rsidRPr="00256C1D">
        <w:rPr>
          <w:rFonts w:ascii="Times New Roman" w:hAnsi="Times New Roman"/>
          <w:bCs/>
          <w:sz w:val="24"/>
          <w:szCs w:val="24"/>
        </w:rPr>
        <w:softHyphen/>
        <w:t>ности в собственном литературном творчестве.</w:t>
      </w:r>
    </w:p>
    <w:p w:rsidR="00BA4602" w:rsidRPr="00256C1D" w:rsidRDefault="00BA4602" w:rsidP="00256C1D">
      <w:pPr>
        <w:spacing w:after="0" w:line="240" w:lineRule="auto"/>
        <w:jc w:val="both"/>
        <w:rPr>
          <w:rFonts w:ascii="Times New Roman" w:hAnsi="Times New Roman"/>
          <w:b/>
          <w:bCs/>
          <w:sz w:val="24"/>
          <w:szCs w:val="24"/>
        </w:rPr>
      </w:pPr>
    </w:p>
    <w:p w:rsidR="00BA4602" w:rsidRPr="00256C1D" w:rsidRDefault="00BA4602" w:rsidP="00256C1D">
      <w:pPr>
        <w:spacing w:after="0" w:line="240" w:lineRule="auto"/>
        <w:jc w:val="both"/>
        <w:rPr>
          <w:rFonts w:ascii="Times New Roman" w:hAnsi="Times New Roman"/>
          <w:b/>
          <w:bCs/>
          <w:sz w:val="24"/>
          <w:szCs w:val="24"/>
        </w:rPr>
      </w:pPr>
      <w:r w:rsidRPr="00256C1D">
        <w:rPr>
          <w:rFonts w:ascii="Times New Roman" w:hAnsi="Times New Roman"/>
          <w:b/>
          <w:bCs/>
          <w:sz w:val="24"/>
          <w:szCs w:val="24"/>
        </w:rPr>
        <w:t>8 класс</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МАТЕРИАЛ  СЛОВЕСНОСТИ</w:t>
      </w:r>
      <w:r w:rsidRPr="00256C1D">
        <w:rPr>
          <w:rFonts w:ascii="Times New Roman" w:hAnsi="Times New Roman"/>
          <w:bCs/>
          <w:sz w:val="24"/>
          <w:szCs w:val="24"/>
        </w:rPr>
        <w:tab/>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Средства языка художественной словесности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Многообразие языковых средств и их значение.</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Лексическое значение слова, определяемое в словаре, и семантика слова, словосочетания, оборо</w:t>
      </w:r>
      <w:r w:rsidRPr="00256C1D">
        <w:rPr>
          <w:rFonts w:ascii="Times New Roman" w:hAnsi="Times New Roman"/>
          <w:bCs/>
          <w:sz w:val="24"/>
          <w:szCs w:val="24"/>
        </w:rPr>
        <w:softHyphen/>
        <w:t>та речи, которая возникает при употреблении язы</w:t>
      </w:r>
      <w:r w:rsidRPr="00256C1D">
        <w:rPr>
          <w:rFonts w:ascii="Times New Roman" w:hAnsi="Times New Roman"/>
          <w:bCs/>
          <w:sz w:val="24"/>
          <w:szCs w:val="24"/>
        </w:rPr>
        <w:softHyphen/>
        <w:t>ка. Способность языка изобразить предмет и выра</w:t>
      </w:r>
      <w:r w:rsidRPr="00256C1D">
        <w:rPr>
          <w:rFonts w:ascii="Times New Roman" w:hAnsi="Times New Roman"/>
          <w:bCs/>
          <w:sz w:val="24"/>
          <w:szCs w:val="24"/>
        </w:rPr>
        <w:softHyphen/>
        <w:t>зить авторскую точку зрения.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Семантика фонетических средств языка. Значе</w:t>
      </w:r>
      <w:r w:rsidRPr="00256C1D">
        <w:rPr>
          <w:rFonts w:ascii="Times New Roman" w:hAnsi="Times New Roman"/>
          <w:bCs/>
          <w:sz w:val="24"/>
          <w:szCs w:val="24"/>
        </w:rPr>
        <w:softHyphen/>
        <w:t>ние интонации: роль лексики и синтаксиса, логи</w:t>
      </w:r>
      <w:r w:rsidRPr="00256C1D">
        <w:rPr>
          <w:rFonts w:ascii="Times New Roman" w:hAnsi="Times New Roman"/>
          <w:bCs/>
          <w:sz w:val="24"/>
          <w:szCs w:val="24"/>
        </w:rPr>
        <w:softHyphen/>
        <w:t>ческого и эмоционального ударения, паузы, мело</w:t>
      </w:r>
      <w:r w:rsidRPr="00256C1D">
        <w:rPr>
          <w:rFonts w:ascii="Times New Roman" w:hAnsi="Times New Roman"/>
          <w:bCs/>
          <w:sz w:val="24"/>
          <w:szCs w:val="24"/>
        </w:rPr>
        <w:softHyphen/>
        <w:t>дики (повышения и понижения голоса). Значение звуковых повторов: аллитерации и ассонанса.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Семантика словообразования. Значение сопос</w:t>
      </w:r>
      <w:r w:rsidRPr="00256C1D">
        <w:rPr>
          <w:rFonts w:ascii="Times New Roman" w:hAnsi="Times New Roman"/>
          <w:bCs/>
          <w:sz w:val="24"/>
          <w:szCs w:val="24"/>
        </w:rPr>
        <w:softHyphen/>
        <w:t>тавления морфем, создания новых сложных слов.</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Значение средств лексики. Роль синонимов, ан</w:t>
      </w:r>
      <w:r w:rsidRPr="00256C1D">
        <w:rPr>
          <w:rFonts w:ascii="Times New Roman" w:hAnsi="Times New Roman"/>
          <w:bCs/>
          <w:sz w:val="24"/>
          <w:szCs w:val="24"/>
        </w:rPr>
        <w:softHyphen/>
        <w:t>тонимов, паронимов, омонимов. Роль архаизмов, историзмов, славянизмов. Роль неологизмов и за</w:t>
      </w:r>
      <w:r w:rsidRPr="00256C1D">
        <w:rPr>
          <w:rFonts w:ascii="Times New Roman" w:hAnsi="Times New Roman"/>
          <w:bCs/>
          <w:sz w:val="24"/>
          <w:szCs w:val="24"/>
        </w:rPr>
        <w:softHyphen/>
        <w:t>имствованных слов. Употребление переносного значения слов — тропов. Художественное значение метафоры, олицетворения, метонимии.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Значение изобразительных средств синтаксиса. Употребление различных типов предложений. Упо</w:t>
      </w:r>
      <w:r w:rsidRPr="00256C1D">
        <w:rPr>
          <w:rFonts w:ascii="Times New Roman" w:hAnsi="Times New Roman"/>
          <w:bCs/>
          <w:sz w:val="24"/>
          <w:szCs w:val="24"/>
        </w:rPr>
        <w:softHyphen/>
        <w:t>требление поэтических фигур: антитезы, оксюмо</w:t>
      </w:r>
      <w:r w:rsidRPr="00256C1D">
        <w:rPr>
          <w:rFonts w:ascii="Times New Roman" w:hAnsi="Times New Roman"/>
          <w:bCs/>
          <w:sz w:val="24"/>
          <w:szCs w:val="24"/>
        </w:rPr>
        <w:softHyphen/>
        <w:t>рона, инверсии, анафоры, эпифоры, рефрена, пов</w:t>
      </w:r>
      <w:r w:rsidRPr="00256C1D">
        <w:rPr>
          <w:rFonts w:ascii="Times New Roman" w:hAnsi="Times New Roman"/>
          <w:bCs/>
          <w:sz w:val="24"/>
          <w:szCs w:val="24"/>
        </w:rPr>
        <w:softHyphen/>
        <w:t>тора, умолчания, эллипсиса.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Умение видеть в тексте языковые способы изображения явления и выражения отношения автора к предмету изображения. Понимание значе</w:t>
      </w:r>
      <w:r w:rsidRPr="00256C1D">
        <w:rPr>
          <w:rFonts w:ascii="Times New Roman" w:hAnsi="Times New Roman"/>
          <w:bCs/>
          <w:sz w:val="24"/>
          <w:szCs w:val="24"/>
        </w:rPr>
        <w:softHyphen/>
        <w:t>ния лексических, фонетических, словообразова</w:t>
      </w:r>
      <w:r w:rsidRPr="00256C1D">
        <w:rPr>
          <w:rFonts w:ascii="Times New Roman" w:hAnsi="Times New Roman"/>
          <w:bCs/>
          <w:sz w:val="24"/>
          <w:szCs w:val="24"/>
        </w:rPr>
        <w:softHyphen/>
        <w:t>тельных, грамматических средств языка в произве</w:t>
      </w:r>
      <w:r w:rsidRPr="00256C1D">
        <w:rPr>
          <w:rFonts w:ascii="Times New Roman" w:hAnsi="Times New Roman"/>
          <w:bCs/>
          <w:sz w:val="24"/>
          <w:szCs w:val="24"/>
        </w:rPr>
        <w:softHyphen/>
        <w:t>дениях словесности. Выразительное чтение текстов различной эмоциональной окраски. Применение различных языковых способов выражения мысли и чувства в собственных устных и письменных вы</w:t>
      </w:r>
      <w:r w:rsidRPr="00256C1D">
        <w:rPr>
          <w:rFonts w:ascii="Times New Roman" w:hAnsi="Times New Roman"/>
          <w:bCs/>
          <w:sz w:val="24"/>
          <w:szCs w:val="24"/>
        </w:rPr>
        <w:softHyphen/>
        <w:t>сказываниях.</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Словесные средства выражения комического</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Возможность выразить в слове авторскую оцен</w:t>
      </w:r>
      <w:r w:rsidRPr="00256C1D">
        <w:rPr>
          <w:rFonts w:ascii="Times New Roman" w:hAnsi="Times New Roman"/>
          <w:bCs/>
          <w:sz w:val="24"/>
          <w:szCs w:val="24"/>
        </w:rPr>
        <w:softHyphen/>
        <w:t>ку явления. Комическое как вид авторской оценки изображаемого.</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Юмор и сатира, их сходство и различие. Роль смеха.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Языковые средства создания комического эф</w:t>
      </w:r>
      <w:r w:rsidRPr="00256C1D">
        <w:rPr>
          <w:rFonts w:ascii="Times New Roman" w:hAnsi="Times New Roman"/>
          <w:bCs/>
          <w:sz w:val="24"/>
          <w:szCs w:val="24"/>
        </w:rPr>
        <w:softHyphen/>
        <w:t>фекта. Своеобразие речи героев в юмористическом и сатирическом произведении, использование «го</w:t>
      </w:r>
      <w:r w:rsidRPr="00256C1D">
        <w:rPr>
          <w:rFonts w:ascii="Times New Roman" w:hAnsi="Times New Roman"/>
          <w:bCs/>
          <w:sz w:val="24"/>
          <w:szCs w:val="24"/>
        </w:rPr>
        <w:softHyphen/>
        <w:t>ворящих» имен и фамилий, парадокса, каламбура, остроумия.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Малые жанры комического: афоризм и эпиграм</w:t>
      </w:r>
      <w:r w:rsidRPr="00256C1D">
        <w:rPr>
          <w:rFonts w:ascii="Times New Roman" w:hAnsi="Times New Roman"/>
          <w:bCs/>
          <w:sz w:val="24"/>
          <w:szCs w:val="24"/>
        </w:rPr>
        <w:softHyphen/>
        <w:t>ма.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Понимание сущности комического, разви</w:t>
      </w:r>
      <w:r w:rsidRPr="00256C1D">
        <w:rPr>
          <w:rFonts w:ascii="Times New Roman" w:hAnsi="Times New Roman"/>
          <w:bCs/>
          <w:sz w:val="24"/>
          <w:szCs w:val="24"/>
        </w:rPr>
        <w:softHyphen/>
        <w:t>тие чувства юмора. Умение видеть авторский идеал в сатирическом и юмористическом произведениях. Выразительное чтение и рассказывание сатириче</w:t>
      </w:r>
      <w:r w:rsidRPr="00256C1D">
        <w:rPr>
          <w:rFonts w:ascii="Times New Roman" w:hAnsi="Times New Roman"/>
          <w:bCs/>
          <w:sz w:val="24"/>
          <w:szCs w:val="24"/>
        </w:rPr>
        <w:softHyphen/>
        <w:t>ских и юмористических произведений. Использо</w:t>
      </w:r>
      <w:r w:rsidRPr="00256C1D">
        <w:rPr>
          <w:rFonts w:ascii="Times New Roman" w:hAnsi="Times New Roman"/>
          <w:bCs/>
          <w:sz w:val="24"/>
          <w:szCs w:val="24"/>
        </w:rPr>
        <w:softHyphen/>
        <w:t>вание языковых средств комического изображе</w:t>
      </w:r>
      <w:r w:rsidRPr="00256C1D">
        <w:rPr>
          <w:rFonts w:ascii="Times New Roman" w:hAnsi="Times New Roman"/>
          <w:bCs/>
          <w:sz w:val="24"/>
          <w:szCs w:val="24"/>
        </w:rPr>
        <w:softHyphen/>
        <w:t>ния в собственных сочинениях.</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Качество текста и художественность произведения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Текст и его признаки. Тема и идея текста. Основ</w:t>
      </w:r>
      <w:r w:rsidRPr="00256C1D">
        <w:rPr>
          <w:rFonts w:ascii="Times New Roman" w:hAnsi="Times New Roman"/>
          <w:bCs/>
          <w:sz w:val="24"/>
          <w:szCs w:val="24"/>
        </w:rPr>
        <w:softHyphen/>
        <w:t>ные требования к художественному и нехудожест</w:t>
      </w:r>
      <w:r w:rsidRPr="00256C1D">
        <w:rPr>
          <w:rFonts w:ascii="Times New Roman" w:hAnsi="Times New Roman"/>
          <w:bCs/>
          <w:sz w:val="24"/>
          <w:szCs w:val="24"/>
        </w:rPr>
        <w:softHyphen/>
        <w:t>венному тексту: правильность, точность, последо</w:t>
      </w:r>
      <w:r w:rsidRPr="00256C1D">
        <w:rPr>
          <w:rFonts w:ascii="Times New Roman" w:hAnsi="Times New Roman"/>
          <w:bCs/>
          <w:sz w:val="24"/>
          <w:szCs w:val="24"/>
        </w:rPr>
        <w:softHyphen/>
        <w:t>вательность, соответствие стиля цели высказыва</w:t>
      </w:r>
      <w:r w:rsidRPr="00256C1D">
        <w:rPr>
          <w:rFonts w:ascii="Times New Roman" w:hAnsi="Times New Roman"/>
          <w:bCs/>
          <w:sz w:val="24"/>
          <w:szCs w:val="24"/>
        </w:rPr>
        <w:softHyphen/>
        <w:t>ния. Высказывание как выражение мысли.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Художественность произведения. Особая роль языка в художественном произведении.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Выбор необходимых языковых средств, соответ</w:t>
      </w:r>
      <w:r w:rsidRPr="00256C1D">
        <w:rPr>
          <w:rFonts w:ascii="Times New Roman" w:hAnsi="Times New Roman"/>
          <w:bCs/>
          <w:sz w:val="24"/>
          <w:szCs w:val="24"/>
        </w:rPr>
        <w:softHyphen/>
        <w:t>ствие стилистической окраски высказывания его цели.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Богатство лексики и емкость слова в художест</w:t>
      </w:r>
      <w:r w:rsidRPr="00256C1D">
        <w:rPr>
          <w:rFonts w:ascii="Times New Roman" w:hAnsi="Times New Roman"/>
          <w:bCs/>
          <w:sz w:val="24"/>
          <w:szCs w:val="24"/>
        </w:rPr>
        <w:softHyphen/>
        <w:t>венном произведении.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Стройность композиции, последовательность из</w:t>
      </w:r>
      <w:r w:rsidRPr="00256C1D">
        <w:rPr>
          <w:rFonts w:ascii="Times New Roman" w:hAnsi="Times New Roman"/>
          <w:bCs/>
          <w:sz w:val="24"/>
          <w:szCs w:val="24"/>
        </w:rPr>
        <w:softHyphen/>
        <w:t>ложения, соразмерность частей.</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Выражение авторской индивидуальности, ори</w:t>
      </w:r>
      <w:r w:rsidRPr="00256C1D">
        <w:rPr>
          <w:rFonts w:ascii="Times New Roman" w:hAnsi="Times New Roman"/>
          <w:bCs/>
          <w:sz w:val="24"/>
          <w:szCs w:val="24"/>
        </w:rPr>
        <w:softHyphen/>
        <w:t>гинального взгляда на мир. Открытие нового.</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Великие художественные произведения.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Развитие «чувства стиля». Умение оценить качество текста: его правильность, точность, строй</w:t>
      </w:r>
      <w:r w:rsidRPr="00256C1D">
        <w:rPr>
          <w:rFonts w:ascii="Times New Roman" w:hAnsi="Times New Roman"/>
          <w:bCs/>
          <w:sz w:val="24"/>
          <w:szCs w:val="24"/>
        </w:rPr>
        <w:softHyphen/>
        <w:t>ность композиции, соответствие стиля цели выска</w:t>
      </w:r>
      <w:r w:rsidRPr="00256C1D">
        <w:rPr>
          <w:rFonts w:ascii="Times New Roman" w:hAnsi="Times New Roman"/>
          <w:bCs/>
          <w:sz w:val="24"/>
          <w:szCs w:val="24"/>
        </w:rPr>
        <w:softHyphen/>
        <w:t>зывания. Различение удачных и неудачных выра</w:t>
      </w:r>
      <w:r w:rsidRPr="00256C1D">
        <w:rPr>
          <w:rFonts w:ascii="Times New Roman" w:hAnsi="Times New Roman"/>
          <w:bCs/>
          <w:sz w:val="24"/>
          <w:szCs w:val="24"/>
        </w:rPr>
        <w:softHyphen/>
        <w:t>жений. Редактирование и совершенствование текс</w:t>
      </w:r>
      <w:r w:rsidRPr="00256C1D">
        <w:rPr>
          <w:rFonts w:ascii="Times New Roman" w:hAnsi="Times New Roman"/>
          <w:bCs/>
          <w:sz w:val="24"/>
          <w:szCs w:val="24"/>
        </w:rPr>
        <w:softHyphen/>
        <w:t>та. Умение увидеть своеобразие художественного текста, его достоинства и недостатки. Создание соб</w:t>
      </w:r>
      <w:r w:rsidRPr="00256C1D">
        <w:rPr>
          <w:rFonts w:ascii="Times New Roman" w:hAnsi="Times New Roman"/>
          <w:bCs/>
          <w:sz w:val="24"/>
          <w:szCs w:val="24"/>
        </w:rPr>
        <w:softHyphen/>
        <w:t>ственного высказывания, отвечающего требовани</w:t>
      </w:r>
      <w:r w:rsidRPr="00256C1D">
        <w:rPr>
          <w:rFonts w:ascii="Times New Roman" w:hAnsi="Times New Roman"/>
          <w:bCs/>
          <w:sz w:val="24"/>
          <w:szCs w:val="24"/>
        </w:rPr>
        <w:softHyphen/>
        <w:t>ям к тексту.</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ПРОИЗВЕДЕНИЕ СЛОВЕСНОСТИ</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Языковые средства изображения жизни и выражения точки зрения автора в эпическом произведении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Своеобразие языка эпического произведения. Значение и особенности употребления повествова</w:t>
      </w:r>
      <w:r w:rsidRPr="00256C1D">
        <w:rPr>
          <w:rFonts w:ascii="Times New Roman" w:hAnsi="Times New Roman"/>
          <w:bCs/>
          <w:sz w:val="24"/>
          <w:szCs w:val="24"/>
        </w:rPr>
        <w:softHyphen/>
        <w:t>ния, описания, рассуждения, диалога и монолога в эпическом произведении. Прямая речь в диалоге, включенном в повествование, и несобственно-пря</w:t>
      </w:r>
      <w:r w:rsidRPr="00256C1D">
        <w:rPr>
          <w:rFonts w:ascii="Times New Roman" w:hAnsi="Times New Roman"/>
          <w:bCs/>
          <w:sz w:val="24"/>
          <w:szCs w:val="24"/>
        </w:rPr>
        <w:softHyphen/>
        <w:t>мая речь в монологе.</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Понятия: образ героя, литературный герой, ха</w:t>
      </w:r>
      <w:r w:rsidRPr="00256C1D">
        <w:rPr>
          <w:rFonts w:ascii="Times New Roman" w:hAnsi="Times New Roman"/>
          <w:bCs/>
          <w:sz w:val="24"/>
          <w:szCs w:val="24"/>
        </w:rPr>
        <w:softHyphen/>
        <w:t>рактер, типический герой. Литературный герой, изображенный средствами языка, как способ воп</w:t>
      </w:r>
      <w:r w:rsidRPr="00256C1D">
        <w:rPr>
          <w:rFonts w:ascii="Times New Roman" w:hAnsi="Times New Roman"/>
          <w:bCs/>
          <w:sz w:val="24"/>
          <w:szCs w:val="24"/>
        </w:rPr>
        <w:softHyphen/>
        <w:t>лощения мыслей автора о человеке и мире.</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Сюжет и композиция эпического произведения, созданные средствами языка, как способ выраже</w:t>
      </w:r>
      <w:r w:rsidRPr="00256C1D">
        <w:rPr>
          <w:rFonts w:ascii="Times New Roman" w:hAnsi="Times New Roman"/>
          <w:bCs/>
          <w:sz w:val="24"/>
          <w:szCs w:val="24"/>
        </w:rPr>
        <w:softHyphen/>
        <w:t>ния авторской идеи.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Автор и рассказчик. Разновидности авторского повествования: повествование от лица «всеведуще</w:t>
      </w:r>
      <w:r w:rsidRPr="00256C1D">
        <w:rPr>
          <w:rFonts w:ascii="Times New Roman" w:hAnsi="Times New Roman"/>
          <w:bCs/>
          <w:sz w:val="24"/>
          <w:szCs w:val="24"/>
        </w:rPr>
        <w:softHyphen/>
        <w:t>го автора», от лица рассказчика— участника или свидетеля событий. Сказ.</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Умение понять авторскую мысль, учитывая все средства ее выражения в эпическом произведе</w:t>
      </w:r>
      <w:r w:rsidRPr="00256C1D">
        <w:rPr>
          <w:rFonts w:ascii="Times New Roman" w:hAnsi="Times New Roman"/>
          <w:bCs/>
          <w:sz w:val="24"/>
          <w:szCs w:val="24"/>
        </w:rPr>
        <w:softHyphen/>
        <w:t>нии. Умение различать героя, рассказчика и авто</w:t>
      </w:r>
      <w:r w:rsidRPr="00256C1D">
        <w:rPr>
          <w:rFonts w:ascii="Times New Roman" w:hAnsi="Times New Roman"/>
          <w:bCs/>
          <w:sz w:val="24"/>
          <w:szCs w:val="24"/>
        </w:rPr>
        <w:softHyphen/>
        <w:t>ра, видеть разные виды авторского повествования и способы передачи речи героя. Создание собствен</w:t>
      </w:r>
      <w:r w:rsidRPr="00256C1D">
        <w:rPr>
          <w:rFonts w:ascii="Times New Roman" w:hAnsi="Times New Roman"/>
          <w:bCs/>
          <w:sz w:val="24"/>
          <w:szCs w:val="24"/>
        </w:rPr>
        <w:softHyphen/>
        <w:t>ного произведения, употребление в нем различных средств словесного выражения идеи. Сочинение-рассуждение об идейно-художественном своеобра</w:t>
      </w:r>
      <w:r w:rsidRPr="00256C1D">
        <w:rPr>
          <w:rFonts w:ascii="Times New Roman" w:hAnsi="Times New Roman"/>
          <w:bCs/>
          <w:sz w:val="24"/>
          <w:szCs w:val="24"/>
        </w:rPr>
        <w:softHyphen/>
        <w:t>зии эпического произведения.</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Языковые средства изображения жизни и выражения точки зрения автора в лирическом произведении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Своеобразие языка лирического произведения. Средства языкового выражения мысли и чувства автора в лирическом произведении.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Семантика слова в лирике. Сверхзначение слова.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Ритм как способ сопоставления и противопостав</w:t>
      </w:r>
      <w:r w:rsidRPr="00256C1D">
        <w:rPr>
          <w:rFonts w:ascii="Times New Roman" w:hAnsi="Times New Roman"/>
          <w:bCs/>
          <w:sz w:val="24"/>
          <w:szCs w:val="24"/>
        </w:rPr>
        <w:softHyphen/>
        <w:t>ления слов, словосочетаний, предложений для вы</w:t>
      </w:r>
      <w:r w:rsidRPr="00256C1D">
        <w:rPr>
          <w:rFonts w:ascii="Times New Roman" w:hAnsi="Times New Roman"/>
          <w:bCs/>
          <w:sz w:val="24"/>
          <w:szCs w:val="24"/>
        </w:rPr>
        <w:softHyphen/>
        <w:t>ражения мысли и чувства автора. Значение соотно</w:t>
      </w:r>
      <w:r w:rsidRPr="00256C1D">
        <w:rPr>
          <w:rFonts w:ascii="Times New Roman" w:hAnsi="Times New Roman"/>
          <w:bCs/>
          <w:sz w:val="24"/>
          <w:szCs w:val="24"/>
        </w:rPr>
        <w:softHyphen/>
        <w:t>шения ритма и синтаксиса. Перенос как вырази</w:t>
      </w:r>
      <w:r w:rsidRPr="00256C1D">
        <w:rPr>
          <w:rFonts w:ascii="Times New Roman" w:hAnsi="Times New Roman"/>
          <w:bCs/>
          <w:sz w:val="24"/>
          <w:szCs w:val="24"/>
        </w:rPr>
        <w:softHyphen/>
        <w:t>тельное средство в стихах.</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Значение звуковой организации стихотворной речи для выражения мысли автора. Рифма в лири</w:t>
      </w:r>
      <w:r w:rsidRPr="00256C1D">
        <w:rPr>
          <w:rFonts w:ascii="Times New Roman" w:hAnsi="Times New Roman"/>
          <w:bCs/>
          <w:sz w:val="24"/>
          <w:szCs w:val="24"/>
        </w:rPr>
        <w:softHyphen/>
        <w:t>ческом произведении. Звукопись.</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Стихотворные забавы: палиндром, акростих, фи</w:t>
      </w:r>
      <w:r w:rsidRPr="00256C1D">
        <w:rPr>
          <w:rFonts w:ascii="Times New Roman" w:hAnsi="Times New Roman"/>
          <w:bCs/>
          <w:sz w:val="24"/>
          <w:szCs w:val="24"/>
        </w:rPr>
        <w:softHyphen/>
        <w:t>гурные стихи, монорим.</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Понимание значения средств языкового вы</w:t>
      </w:r>
      <w:r w:rsidRPr="00256C1D">
        <w:rPr>
          <w:rFonts w:ascii="Times New Roman" w:hAnsi="Times New Roman"/>
          <w:bCs/>
          <w:sz w:val="24"/>
          <w:szCs w:val="24"/>
        </w:rPr>
        <w:softHyphen/>
        <w:t>ражения содержания при чтении лирического про</w:t>
      </w:r>
      <w:r w:rsidRPr="00256C1D">
        <w:rPr>
          <w:rFonts w:ascii="Times New Roman" w:hAnsi="Times New Roman"/>
          <w:bCs/>
          <w:sz w:val="24"/>
          <w:szCs w:val="24"/>
        </w:rPr>
        <w:softHyphen/>
        <w:t>изведения. Умение почувствовать и передать в чте</w:t>
      </w:r>
      <w:r w:rsidRPr="00256C1D">
        <w:rPr>
          <w:rFonts w:ascii="Times New Roman" w:hAnsi="Times New Roman"/>
          <w:bCs/>
          <w:sz w:val="24"/>
          <w:szCs w:val="24"/>
        </w:rPr>
        <w:softHyphen/>
        <w:t>нии своеобразие образа-переживания в лирическом произведении. Создание стихов, использование в них различных способов выражения идеи. Сочине</w:t>
      </w:r>
      <w:r w:rsidRPr="00256C1D">
        <w:rPr>
          <w:rFonts w:ascii="Times New Roman" w:hAnsi="Times New Roman"/>
          <w:bCs/>
          <w:sz w:val="24"/>
          <w:szCs w:val="24"/>
        </w:rPr>
        <w:softHyphen/>
        <w:t>ние — анализ отдельного стихотворения.</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Языковые средства изображения жизни и выражения точки зрения автора в драматическом произведении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Своеобразие языка драматического произведе</w:t>
      </w:r>
      <w:r w:rsidRPr="00256C1D">
        <w:rPr>
          <w:rFonts w:ascii="Times New Roman" w:hAnsi="Times New Roman"/>
          <w:bCs/>
          <w:sz w:val="24"/>
          <w:szCs w:val="24"/>
        </w:rPr>
        <w:softHyphen/>
        <w:t>ния. Значение диалога и монолога как главных средств изображения жизни и выражения автор</w:t>
      </w:r>
      <w:r w:rsidRPr="00256C1D">
        <w:rPr>
          <w:rFonts w:ascii="Times New Roman" w:hAnsi="Times New Roman"/>
          <w:bCs/>
          <w:sz w:val="24"/>
          <w:szCs w:val="24"/>
        </w:rPr>
        <w:softHyphen/>
        <w:t>ской точки зрения в драматическом произведении. Отличие этих форм словесного выражения содер</w:t>
      </w:r>
      <w:r w:rsidRPr="00256C1D">
        <w:rPr>
          <w:rFonts w:ascii="Times New Roman" w:hAnsi="Times New Roman"/>
          <w:bCs/>
          <w:sz w:val="24"/>
          <w:szCs w:val="24"/>
        </w:rPr>
        <w:softHyphen/>
        <w:t>жания в драматическом произведении от их упо</w:t>
      </w:r>
      <w:r w:rsidRPr="00256C1D">
        <w:rPr>
          <w:rFonts w:ascii="Times New Roman" w:hAnsi="Times New Roman"/>
          <w:bCs/>
          <w:sz w:val="24"/>
          <w:szCs w:val="24"/>
        </w:rPr>
        <w:softHyphen/>
        <w:t>требления в эпическом и лирическом произведе</w:t>
      </w:r>
      <w:r w:rsidRPr="00256C1D">
        <w:rPr>
          <w:rFonts w:ascii="Times New Roman" w:hAnsi="Times New Roman"/>
          <w:bCs/>
          <w:sz w:val="24"/>
          <w:szCs w:val="24"/>
        </w:rPr>
        <w:softHyphen/>
        <w:t>ниях.</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Выражение отношения автора к изображаемому в выборе жанра.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Характеры героев, изображенные посредством языка, как способ выражения авторской позиции.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Значение сюжета и конфликта для выражения авторской позиции.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Значение композиции драматического произве</w:t>
      </w:r>
      <w:r w:rsidRPr="00256C1D">
        <w:rPr>
          <w:rFonts w:ascii="Times New Roman" w:hAnsi="Times New Roman"/>
          <w:bCs/>
          <w:sz w:val="24"/>
          <w:szCs w:val="24"/>
        </w:rPr>
        <w:softHyphen/>
        <w:t>дения, роль диалога и авторских ремарок, художе</w:t>
      </w:r>
      <w:r w:rsidRPr="00256C1D">
        <w:rPr>
          <w:rFonts w:ascii="Times New Roman" w:hAnsi="Times New Roman"/>
          <w:bCs/>
          <w:sz w:val="24"/>
          <w:szCs w:val="24"/>
        </w:rPr>
        <w:softHyphen/>
        <w:t>ственной детали, подтекста для выражения идеи произведения.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Понимание значения средств словесного вы</w:t>
      </w:r>
      <w:r w:rsidRPr="00256C1D">
        <w:rPr>
          <w:rFonts w:ascii="Times New Roman" w:hAnsi="Times New Roman"/>
          <w:bCs/>
          <w:sz w:val="24"/>
          <w:szCs w:val="24"/>
        </w:rPr>
        <w:softHyphen/>
        <w:t>ражения содержания драматического произведе</w:t>
      </w:r>
      <w:r w:rsidRPr="00256C1D">
        <w:rPr>
          <w:rFonts w:ascii="Times New Roman" w:hAnsi="Times New Roman"/>
          <w:bCs/>
          <w:sz w:val="24"/>
          <w:szCs w:val="24"/>
        </w:rPr>
        <w:softHyphen/>
        <w:t>ния. Умение понять идею драматического произве</w:t>
      </w:r>
      <w:r w:rsidRPr="00256C1D">
        <w:rPr>
          <w:rFonts w:ascii="Times New Roman" w:hAnsi="Times New Roman"/>
          <w:bCs/>
          <w:sz w:val="24"/>
          <w:szCs w:val="24"/>
        </w:rPr>
        <w:softHyphen/>
        <w:t>дения и передать ее в чтении по ролям и в режис</w:t>
      </w:r>
      <w:r w:rsidRPr="00256C1D">
        <w:rPr>
          <w:rFonts w:ascii="Times New Roman" w:hAnsi="Times New Roman"/>
          <w:bCs/>
          <w:sz w:val="24"/>
          <w:szCs w:val="24"/>
        </w:rPr>
        <w:softHyphen/>
        <w:t>серском решении сцены. Создание собственного драматического произведения с использованием различных способов выражения идеи. Сочинение-рассуждение об идейно-художественном своеобра</w:t>
      </w:r>
      <w:r w:rsidRPr="00256C1D">
        <w:rPr>
          <w:rFonts w:ascii="Times New Roman" w:hAnsi="Times New Roman"/>
          <w:bCs/>
          <w:sz w:val="24"/>
          <w:szCs w:val="24"/>
        </w:rPr>
        <w:softHyphen/>
        <w:t>зии драматического произведения.</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rPr>
        <w:t>Взаимосвязи произведений словесности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Взаимовлияние произведений словесности — за</w:t>
      </w:r>
      <w:r w:rsidRPr="00256C1D">
        <w:rPr>
          <w:rFonts w:ascii="Times New Roman" w:hAnsi="Times New Roman"/>
          <w:bCs/>
          <w:sz w:val="24"/>
          <w:szCs w:val="24"/>
        </w:rPr>
        <w:softHyphen/>
        <w:t>кон ее развития. Взаимосвязи произведений сло</w:t>
      </w:r>
      <w:r w:rsidRPr="00256C1D">
        <w:rPr>
          <w:rFonts w:ascii="Times New Roman" w:hAnsi="Times New Roman"/>
          <w:bCs/>
          <w:sz w:val="24"/>
          <w:szCs w:val="24"/>
        </w:rPr>
        <w:softHyphen/>
        <w:t>весности в качестве реминисценций или на уровне языка, образа, сюжета, композиции, темы, идеи, рода, вида, жанра, стиля.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Воздействие Библии на русскую литературу. Черты влияния Библии в летописи, произведениях</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древней русской литературы, словесности нового времени.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Мифологические образы в русской литературе. Значение использования мифологических образов.</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Влияние народной словесности на литературу. Использование жанров народной словесности, тем, мотивов. Переосмысление сюжетов и образов фольклора с целью решения современных автору проблем. Использование стиля народной поэзии.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Понимание идейно-художественного смысла использования традиций духовной литературы, мифологии, фольклора. Умение видеть авторскую позицию в произведениях, в которых используют</w:t>
      </w:r>
      <w:r w:rsidRPr="00256C1D">
        <w:rPr>
          <w:rFonts w:ascii="Times New Roman" w:hAnsi="Times New Roman"/>
          <w:bCs/>
          <w:sz w:val="24"/>
          <w:szCs w:val="24"/>
        </w:rPr>
        <w:softHyphen/>
        <w:t>ся идеи, образы, стиль произведений прошлого. Со</w:t>
      </w:r>
      <w:r w:rsidRPr="00256C1D">
        <w:rPr>
          <w:rFonts w:ascii="Times New Roman" w:hAnsi="Times New Roman"/>
          <w:bCs/>
          <w:sz w:val="24"/>
          <w:szCs w:val="24"/>
        </w:rPr>
        <w:softHyphen/>
        <w:t>здание собственных произведений с использовани</w:t>
      </w:r>
      <w:r w:rsidRPr="00256C1D">
        <w:rPr>
          <w:rFonts w:ascii="Times New Roman" w:hAnsi="Times New Roman"/>
          <w:bCs/>
          <w:sz w:val="24"/>
          <w:szCs w:val="24"/>
        </w:rPr>
        <w:softHyphen/>
        <w:t>ем традиций.</w:t>
      </w:r>
    </w:p>
    <w:p w:rsidR="00BA4602" w:rsidRPr="00256C1D" w:rsidRDefault="00BA4602" w:rsidP="00256C1D">
      <w:pPr>
        <w:spacing w:after="0" w:line="240" w:lineRule="auto"/>
        <w:jc w:val="both"/>
        <w:rPr>
          <w:rFonts w:ascii="Times New Roman" w:hAnsi="Times New Roman"/>
          <w:b/>
          <w:bCs/>
          <w:sz w:val="24"/>
          <w:szCs w:val="24"/>
        </w:rPr>
      </w:pPr>
      <w:r w:rsidRPr="00256C1D">
        <w:rPr>
          <w:rFonts w:ascii="Times New Roman" w:hAnsi="Times New Roman"/>
          <w:b/>
          <w:bCs/>
          <w:sz w:val="24"/>
          <w:szCs w:val="24"/>
        </w:rPr>
        <w:t>9 класс</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u w:val="single"/>
        </w:rPr>
        <w:t xml:space="preserve">Средства художественной изобразительности </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Своеобразие материала словесности. Значение средств художественной выразительности. Эпитет. </w:t>
      </w:r>
      <w:r w:rsidRPr="00256C1D">
        <w:rPr>
          <w:rFonts w:ascii="Times New Roman" w:hAnsi="Times New Roman"/>
          <w:bCs/>
          <w:sz w:val="24"/>
          <w:szCs w:val="24"/>
        </w:rPr>
        <w:br/>
        <w:t>Сравнение и способы его словесного выражения..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Параллелизм.</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Развернутое сравнение.</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Олицетворение.</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Аллегория.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Символ.</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Гипербола.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Фантастика.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Парадокс.</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Алогизм.</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Гротеск.</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Бурлеск.</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«Макаронический» стиль.</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Этимологизация. Внутренняя форма слова.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Этимологизация в произведении словесности.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Народная этимология.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Игра слов.</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Ассоциативность языковых средств.</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Ассоциативность сюжетов, образов, тем.</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Квипрокво.</w:t>
      </w:r>
    </w:p>
    <w:p w:rsidR="00BA4602" w:rsidRPr="00256C1D" w:rsidRDefault="00BA4602" w:rsidP="00256C1D">
      <w:pPr>
        <w:spacing w:after="0" w:line="240" w:lineRule="auto"/>
        <w:rPr>
          <w:rFonts w:ascii="Times New Roman" w:hAnsi="Times New Roman"/>
          <w:bCs/>
          <w:sz w:val="24"/>
          <w:szCs w:val="24"/>
        </w:rPr>
      </w:pPr>
      <w:r w:rsidRPr="00256C1D">
        <w:rPr>
          <w:rFonts w:ascii="Times New Roman" w:hAnsi="Times New Roman"/>
          <w:bCs/>
          <w:sz w:val="24"/>
          <w:szCs w:val="24"/>
        </w:rPr>
        <w:t>Практическая работа № 1.</w:t>
      </w:r>
      <w:r w:rsidRPr="00256C1D">
        <w:rPr>
          <w:rFonts w:ascii="Times New Roman" w:hAnsi="Times New Roman"/>
          <w:bCs/>
          <w:sz w:val="24"/>
          <w:szCs w:val="24"/>
        </w:rPr>
        <w:br/>
        <w:t>«Сочиним рассказ по собственным впечатлениям»</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u w:val="single"/>
        </w:rPr>
        <w:t xml:space="preserve">Жизненный факт и поэтическое слово </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Прямое и поэтическое значение слова.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Объект и предмет изображения.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Идея произведения.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Претворение жизненных впечатлений в явление искусств слова.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Прототип и литературный герой.</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Выражение точки зрения писателя в эпическом произведении. </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Выражение точки зрения писателя в лирике.</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Правдоподобное и условное изображение.</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Практическая работа №2. «Напишем эссе «Проза жизни и поэзия».</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u w:val="single"/>
        </w:rPr>
        <w:t xml:space="preserve">Историческая жизнь поэтического слова </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Принципы изображения действительности и поэтическое слово.</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Старославянский, древнерусский и церковнославянский языки.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Средства художественной изобразительности языка древнерусской словесности.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Этикет и канон. </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Повести петровского времени.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Система жанров и особенности языка произведений классицизма.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Теория трех штилей М.В.Ломоносова. Средства художественной изобразительности языка М.В.Ломоносова.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Новаторство Г.Р.Державина.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Изображение жизни и слово в искусстве сентиментализма.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Изображение жизни и слово в искусстве романтизма.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Поэтические открытия В.А.Жуковского.</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Романтический стиль А.С.Пушкина.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Слово в реалистическом произведении. Отбор, изображение и оценка явлений жизни в искусстве реализма.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Полифония.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Авторская индивидуальность.</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Практическая работа №3.</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«Сравним иллюстрацию и эпизод в романе «Евгений Онегин».</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u w:val="single"/>
        </w:rPr>
        <w:t xml:space="preserve">Произведение словесности </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Произведение словесности как явление искусства. Эстетический идеал.</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u w:val="single"/>
        </w:rPr>
        <w:t xml:space="preserve">Произведение искусства слова как единого художественного содержания и его словесного выражения. </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Художественный образ.</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Художественная действительность.</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«Приращение смысла» слова. Отбор и организация словесного материала.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Образность языка в произведении. Эстетическая функция языка.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Хронотоп в сказке. </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Хронотоп в эпическом произведении.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Хронотоп в лирическом произведении.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Хронотоп в драматическом произведении.</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Идеализация и реальность в изображении человека.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Герой эпического произведения как средство выражения художественного содержания.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Герой лирического произведения как средство выражения художественного содержания.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Герой драматического произведения как средство выражения художественного содержания.</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Практическая работа № 4.</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«Выполним анализ любимого стихотворения»</w:t>
      </w:r>
    </w:p>
    <w:p w:rsidR="00BA4602" w:rsidRPr="00256C1D" w:rsidRDefault="00BA4602" w:rsidP="00256C1D">
      <w:pPr>
        <w:spacing w:after="0" w:line="240" w:lineRule="auto"/>
        <w:jc w:val="both"/>
        <w:rPr>
          <w:rFonts w:ascii="Times New Roman" w:hAnsi="Times New Roman"/>
          <w:bCs/>
          <w:i/>
          <w:sz w:val="24"/>
          <w:szCs w:val="24"/>
        </w:rPr>
      </w:pPr>
      <w:r w:rsidRPr="00256C1D">
        <w:rPr>
          <w:rFonts w:ascii="Times New Roman" w:hAnsi="Times New Roman"/>
          <w:bCs/>
          <w:i/>
          <w:sz w:val="24"/>
          <w:szCs w:val="24"/>
          <w:u w:val="single"/>
        </w:rPr>
        <w:t xml:space="preserve">Произведение словесности в истории культуры </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Значение перевода произведений на другой язык. Индивидуальность переводчика.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Традиции и новаторство. Смена старого новым.</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«Вечные» образы.</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 xml:space="preserve"> Значение художественной словесности в развитии языка.</w:t>
      </w:r>
    </w:p>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bCs/>
          <w:sz w:val="24"/>
          <w:szCs w:val="24"/>
        </w:rPr>
        <w:t>Практическая работа № 5. «Сочиним произведение любого жанра».</w:t>
      </w:r>
    </w:p>
    <w:p w:rsidR="00BA4602" w:rsidRPr="00256C1D" w:rsidRDefault="00BA4602" w:rsidP="00256C1D">
      <w:pPr>
        <w:spacing w:after="0" w:line="240" w:lineRule="auto"/>
        <w:jc w:val="both"/>
        <w:rPr>
          <w:rFonts w:ascii="Times New Roman" w:hAnsi="Times New Roman"/>
          <w:bCs/>
          <w:sz w:val="24"/>
          <w:szCs w:val="24"/>
        </w:rPr>
      </w:pPr>
    </w:p>
    <w:p w:rsidR="00BA4602" w:rsidRPr="00256C1D" w:rsidRDefault="00BA4602" w:rsidP="00256C1D">
      <w:pPr>
        <w:spacing w:after="0" w:line="240" w:lineRule="auto"/>
        <w:jc w:val="center"/>
        <w:rPr>
          <w:rFonts w:ascii="Times New Roman" w:hAnsi="Times New Roman"/>
          <w:b/>
          <w:bCs/>
          <w:sz w:val="24"/>
          <w:szCs w:val="24"/>
        </w:rPr>
      </w:pPr>
      <w:r w:rsidRPr="00256C1D">
        <w:rPr>
          <w:rFonts w:ascii="Times New Roman" w:hAnsi="Times New Roman"/>
          <w:b/>
          <w:bCs/>
          <w:sz w:val="24"/>
          <w:szCs w:val="24"/>
        </w:rPr>
        <w:t>Тематическое планирование</w:t>
      </w:r>
    </w:p>
    <w:p w:rsidR="00BA4602" w:rsidRPr="00256C1D" w:rsidRDefault="00BA4602" w:rsidP="00256C1D">
      <w:pPr>
        <w:spacing w:after="0" w:line="240" w:lineRule="auto"/>
        <w:jc w:val="both"/>
        <w:rPr>
          <w:rFonts w:ascii="Times New Roman" w:hAnsi="Times New Roman"/>
          <w:bCs/>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4991"/>
        <w:gridCol w:w="964"/>
        <w:gridCol w:w="1275"/>
        <w:gridCol w:w="1276"/>
      </w:tblGrid>
      <w:tr w:rsidR="00BA4602" w:rsidRPr="00256C1D" w:rsidTr="00BA4602">
        <w:tc>
          <w:tcPr>
            <w:tcW w:w="816" w:type="dxa"/>
            <w:vMerge w:val="restart"/>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w:t>
            </w:r>
          </w:p>
        </w:tc>
        <w:tc>
          <w:tcPr>
            <w:tcW w:w="4991" w:type="dxa"/>
            <w:vMerge w:val="restart"/>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Название темы</w:t>
            </w:r>
          </w:p>
        </w:tc>
        <w:tc>
          <w:tcPr>
            <w:tcW w:w="3515" w:type="dxa"/>
            <w:gridSpan w:val="3"/>
            <w:tcBorders>
              <w:top w:val="single" w:sz="4" w:space="0" w:color="000000"/>
              <w:left w:val="single" w:sz="4" w:space="0" w:color="000000"/>
              <w:bottom w:val="single" w:sz="4" w:space="0" w:color="000000"/>
              <w:right w:val="single" w:sz="4" w:space="0" w:color="auto"/>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Количество часов</w:t>
            </w:r>
          </w:p>
        </w:tc>
      </w:tr>
      <w:tr w:rsidR="00BA4602" w:rsidRPr="00256C1D" w:rsidTr="00BA4602">
        <w:tc>
          <w:tcPr>
            <w:tcW w:w="816" w:type="dxa"/>
            <w:vMerge/>
            <w:tcBorders>
              <w:top w:val="single" w:sz="4" w:space="0" w:color="000000"/>
              <w:left w:val="single" w:sz="4" w:space="0" w:color="000000"/>
              <w:bottom w:val="single" w:sz="4" w:space="0" w:color="000000"/>
              <w:right w:val="single" w:sz="4" w:space="0" w:color="000000"/>
            </w:tcBorders>
            <w:vAlign w:val="center"/>
            <w:hideMark/>
          </w:tcPr>
          <w:p w:rsidR="00BA4602" w:rsidRPr="00256C1D" w:rsidRDefault="00BA4602" w:rsidP="00256C1D">
            <w:pPr>
              <w:spacing w:after="0" w:line="240" w:lineRule="auto"/>
              <w:rPr>
                <w:rFonts w:ascii="Times New Roman" w:hAnsi="Times New Roman"/>
                <w:sz w:val="24"/>
                <w:szCs w:val="24"/>
              </w:rPr>
            </w:pPr>
          </w:p>
        </w:tc>
        <w:tc>
          <w:tcPr>
            <w:tcW w:w="4991" w:type="dxa"/>
            <w:vMerge/>
            <w:tcBorders>
              <w:top w:val="single" w:sz="4" w:space="0" w:color="000000"/>
              <w:left w:val="single" w:sz="4" w:space="0" w:color="000000"/>
              <w:bottom w:val="single" w:sz="4" w:space="0" w:color="000000"/>
              <w:right w:val="single" w:sz="4" w:space="0" w:color="000000"/>
            </w:tcBorders>
            <w:vAlign w:val="center"/>
            <w:hideMark/>
          </w:tcPr>
          <w:p w:rsidR="00BA4602" w:rsidRPr="00256C1D" w:rsidRDefault="00BA4602" w:rsidP="00256C1D">
            <w:pPr>
              <w:spacing w:after="0" w:line="240" w:lineRule="auto"/>
              <w:rPr>
                <w:rFonts w:ascii="Times New Roman" w:hAnsi="Times New Roman"/>
                <w:sz w:val="24"/>
                <w:szCs w:val="24"/>
              </w:rPr>
            </w:pPr>
          </w:p>
        </w:tc>
        <w:tc>
          <w:tcPr>
            <w:tcW w:w="964"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общее</w:t>
            </w:r>
          </w:p>
        </w:tc>
        <w:tc>
          <w:tcPr>
            <w:tcW w:w="1275"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теория</w:t>
            </w:r>
          </w:p>
        </w:tc>
        <w:tc>
          <w:tcPr>
            <w:tcW w:w="1276" w:type="dxa"/>
            <w:tcBorders>
              <w:top w:val="single" w:sz="4" w:space="0" w:color="000000"/>
              <w:left w:val="single" w:sz="4" w:space="0" w:color="000000"/>
              <w:bottom w:val="single" w:sz="4" w:space="0" w:color="000000"/>
              <w:right w:val="single" w:sz="4" w:space="0" w:color="auto"/>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практическое занятие</w:t>
            </w:r>
          </w:p>
        </w:tc>
      </w:tr>
      <w:tr w:rsidR="00BA4602" w:rsidRPr="00256C1D" w:rsidTr="00BA4602">
        <w:trPr>
          <w:tblHeader/>
        </w:trPr>
        <w:tc>
          <w:tcPr>
            <w:tcW w:w="9322"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5 класс</w:t>
            </w:r>
          </w:p>
        </w:tc>
      </w:tr>
      <w:tr w:rsidR="00BA4602" w:rsidRPr="00256C1D" w:rsidTr="00BA4602">
        <w:trPr>
          <w:trHeight w:val="296"/>
        </w:trPr>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1</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Что такое слово</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2</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Что такое словесность</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3</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Богатство лексики русского языка</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6</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2</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4</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sz w:val="24"/>
                <w:szCs w:val="24"/>
              </w:rPr>
              <w:t>Прямое и переносное значение слов</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5</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sz w:val="24"/>
                <w:szCs w:val="24"/>
              </w:rPr>
              <w:t>Текст</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2</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6</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sz w:val="24"/>
                <w:szCs w:val="24"/>
              </w:rPr>
              <w:t>Стихотворная и прозаическая формы словесного выражения</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7</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sz w:val="24"/>
                <w:szCs w:val="24"/>
              </w:rPr>
              <w:t>Устная народная словесность</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8</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sz w:val="24"/>
                <w:szCs w:val="24"/>
              </w:rPr>
              <w:t>Литературное эпическое произведение</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2</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9</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sz w:val="24"/>
                <w:szCs w:val="24"/>
              </w:rPr>
              <w:t>Литературное лирическое произведение</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10</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sz w:val="24"/>
                <w:szCs w:val="24"/>
              </w:rPr>
              <w:t>Литературное драматическое произведение</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11</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bCs/>
                <w:sz w:val="24"/>
                <w:szCs w:val="24"/>
              </w:rPr>
            </w:pPr>
            <w:r w:rsidRPr="00256C1D">
              <w:rPr>
                <w:rFonts w:ascii="Times New Roman" w:hAnsi="Times New Roman"/>
                <w:sz w:val="24"/>
                <w:szCs w:val="24"/>
              </w:rPr>
              <w:t>Итоговый урок за курс 5 класса</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p>
        </w:tc>
        <w:tc>
          <w:tcPr>
            <w:tcW w:w="4991"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jc w:val="both"/>
              <w:rPr>
                <w:rFonts w:ascii="Times New Roman" w:hAnsi="Times New Roman"/>
                <w:b/>
                <w:bCs/>
                <w:sz w:val="24"/>
                <w:szCs w:val="24"/>
              </w:rPr>
            </w:pPr>
            <w:r w:rsidRPr="00256C1D">
              <w:rPr>
                <w:rFonts w:ascii="Times New Roman" w:hAnsi="Times New Roman"/>
                <w:b/>
                <w:bCs/>
                <w:sz w:val="24"/>
                <w:szCs w:val="24"/>
              </w:rPr>
              <w:t xml:space="preserve">Итого:                                                    </w:t>
            </w:r>
          </w:p>
        </w:tc>
        <w:tc>
          <w:tcPr>
            <w:tcW w:w="964"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jc w:val="both"/>
              <w:rPr>
                <w:rFonts w:ascii="Times New Roman" w:hAnsi="Times New Roman"/>
                <w:b/>
                <w:i/>
                <w:sz w:val="24"/>
                <w:szCs w:val="24"/>
              </w:rPr>
            </w:pPr>
            <w:r w:rsidRPr="00256C1D">
              <w:rPr>
                <w:rFonts w:ascii="Times New Roman" w:hAnsi="Times New Roman"/>
                <w:b/>
                <w:i/>
                <w:sz w:val="24"/>
                <w:szCs w:val="24"/>
              </w:rPr>
              <w:t>34</w:t>
            </w:r>
          </w:p>
        </w:tc>
        <w:tc>
          <w:tcPr>
            <w:tcW w:w="1275"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jc w:val="both"/>
              <w:rPr>
                <w:rFonts w:ascii="Times New Roman" w:hAnsi="Times New Roman"/>
                <w:b/>
                <w:i/>
                <w:sz w:val="24"/>
                <w:szCs w:val="24"/>
              </w:rPr>
            </w:pPr>
            <w:r w:rsidRPr="00256C1D">
              <w:rPr>
                <w:rFonts w:ascii="Times New Roman" w:hAnsi="Times New Roman"/>
                <w:b/>
                <w:i/>
                <w:sz w:val="24"/>
                <w:szCs w:val="24"/>
              </w:rPr>
              <w:t>21</w:t>
            </w:r>
          </w:p>
        </w:tc>
        <w:tc>
          <w:tcPr>
            <w:tcW w:w="127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jc w:val="both"/>
              <w:rPr>
                <w:rFonts w:ascii="Times New Roman" w:hAnsi="Times New Roman"/>
                <w:b/>
                <w:i/>
                <w:sz w:val="24"/>
                <w:szCs w:val="24"/>
              </w:rPr>
            </w:pPr>
            <w:r w:rsidRPr="00256C1D">
              <w:rPr>
                <w:rFonts w:ascii="Times New Roman" w:hAnsi="Times New Roman"/>
                <w:b/>
                <w:i/>
                <w:sz w:val="24"/>
                <w:szCs w:val="24"/>
              </w:rPr>
              <w:t>13</w:t>
            </w:r>
          </w:p>
        </w:tc>
      </w:tr>
      <w:tr w:rsidR="00BA4602" w:rsidRPr="00256C1D" w:rsidTr="00BA4602">
        <w:trPr>
          <w:tblHeader/>
        </w:trPr>
        <w:tc>
          <w:tcPr>
            <w:tcW w:w="9322"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6 класс</w:t>
            </w:r>
          </w:p>
        </w:tc>
      </w:tr>
      <w:tr w:rsidR="00BA4602" w:rsidRPr="00256C1D" w:rsidTr="00BA4602">
        <w:trPr>
          <w:trHeight w:val="296"/>
        </w:trPr>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1</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sz w:val="24"/>
                <w:szCs w:val="24"/>
              </w:rPr>
            </w:pPr>
            <w:r w:rsidRPr="00256C1D">
              <w:rPr>
                <w:rFonts w:ascii="Times New Roman" w:hAnsi="Times New Roman"/>
                <w:sz w:val="24"/>
                <w:szCs w:val="24"/>
              </w:rPr>
              <w:t>Употребление языковых средств</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7</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3</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2</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sz w:val="24"/>
                <w:szCs w:val="24"/>
              </w:rPr>
            </w:pPr>
            <w:r w:rsidRPr="00256C1D">
              <w:rPr>
                <w:rFonts w:ascii="Times New Roman" w:hAnsi="Times New Roman"/>
                <w:sz w:val="24"/>
                <w:szCs w:val="24"/>
              </w:rPr>
              <w:t>Средства художественной изобразительности</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8</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3</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sz w:val="24"/>
                <w:szCs w:val="24"/>
              </w:rPr>
            </w:pPr>
            <w:r w:rsidRPr="00256C1D">
              <w:rPr>
                <w:rFonts w:ascii="Times New Roman" w:hAnsi="Times New Roman"/>
                <w:sz w:val="24"/>
                <w:szCs w:val="24"/>
              </w:rPr>
              <w:t>Юмор в произведениях словесности</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3</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bCs/>
                <w:sz w:val="24"/>
                <w:szCs w:val="24"/>
              </w:rPr>
            </w:pPr>
            <w:r w:rsidRPr="00256C1D">
              <w:rPr>
                <w:rFonts w:ascii="Times New Roman" w:hAnsi="Times New Roman"/>
                <w:sz w:val="24"/>
                <w:szCs w:val="24"/>
              </w:rPr>
              <w:t>Произведения устной народной словесности</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2</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4</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bCs/>
                <w:sz w:val="24"/>
                <w:szCs w:val="24"/>
              </w:rPr>
            </w:pPr>
            <w:r w:rsidRPr="00256C1D">
              <w:rPr>
                <w:rFonts w:ascii="Times New Roman" w:hAnsi="Times New Roman"/>
                <w:sz w:val="24"/>
                <w:szCs w:val="24"/>
              </w:rPr>
              <w:t>Эпическое произведение, его особенности</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5</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bCs/>
                <w:sz w:val="24"/>
                <w:szCs w:val="24"/>
              </w:rPr>
            </w:pPr>
            <w:r w:rsidRPr="00256C1D">
              <w:rPr>
                <w:rFonts w:ascii="Times New Roman" w:hAnsi="Times New Roman"/>
                <w:sz w:val="24"/>
                <w:szCs w:val="24"/>
              </w:rPr>
              <w:t>Лирическое произведение, его особенности</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6</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bCs/>
                <w:sz w:val="24"/>
                <w:szCs w:val="24"/>
              </w:rPr>
            </w:pPr>
            <w:r w:rsidRPr="00256C1D">
              <w:rPr>
                <w:rFonts w:ascii="Times New Roman" w:hAnsi="Times New Roman"/>
                <w:sz w:val="24"/>
                <w:szCs w:val="24"/>
              </w:rPr>
              <w:t>Драматическое произведение, его особенности</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7</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bCs/>
                <w:sz w:val="24"/>
                <w:szCs w:val="24"/>
              </w:rPr>
            </w:pPr>
            <w:r w:rsidRPr="00256C1D">
              <w:rPr>
                <w:rFonts w:ascii="Times New Roman" w:hAnsi="Times New Roman"/>
                <w:sz w:val="24"/>
                <w:szCs w:val="24"/>
              </w:rPr>
              <w:t>Обобщение по теме «Язык как материал словесности»</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p>
        </w:tc>
        <w:tc>
          <w:tcPr>
            <w:tcW w:w="4991"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ind w:firstLine="34"/>
              <w:rPr>
                <w:rFonts w:ascii="Times New Roman" w:hAnsi="Times New Roman"/>
                <w:b/>
                <w:bCs/>
                <w:sz w:val="24"/>
                <w:szCs w:val="24"/>
              </w:rPr>
            </w:pPr>
            <w:r w:rsidRPr="00256C1D">
              <w:rPr>
                <w:rFonts w:ascii="Times New Roman" w:hAnsi="Times New Roman"/>
                <w:b/>
                <w:bCs/>
                <w:sz w:val="24"/>
                <w:szCs w:val="24"/>
              </w:rPr>
              <w:t xml:space="preserve">                                                            Итого:</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b/>
                <w:i/>
                <w:sz w:val="24"/>
                <w:szCs w:val="24"/>
              </w:rPr>
            </w:pPr>
            <w:r w:rsidRPr="00256C1D">
              <w:rPr>
                <w:rFonts w:ascii="Times New Roman" w:hAnsi="Times New Roman"/>
                <w:b/>
                <w:i/>
                <w:sz w:val="24"/>
                <w:szCs w:val="24"/>
              </w:rPr>
              <w:t>34</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b/>
                <w:i/>
                <w:sz w:val="24"/>
                <w:szCs w:val="24"/>
              </w:rPr>
            </w:pPr>
            <w:r w:rsidRPr="00256C1D">
              <w:rPr>
                <w:rFonts w:ascii="Times New Roman" w:hAnsi="Times New Roman"/>
                <w:b/>
                <w:i/>
                <w:sz w:val="24"/>
                <w:szCs w:val="24"/>
              </w:rPr>
              <w:t>22</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both"/>
              <w:rPr>
                <w:rFonts w:ascii="Times New Roman" w:hAnsi="Times New Roman"/>
                <w:b/>
                <w:i/>
                <w:sz w:val="24"/>
                <w:szCs w:val="24"/>
              </w:rPr>
            </w:pPr>
            <w:r w:rsidRPr="00256C1D">
              <w:rPr>
                <w:rFonts w:ascii="Times New Roman" w:hAnsi="Times New Roman"/>
                <w:b/>
                <w:i/>
                <w:sz w:val="24"/>
                <w:szCs w:val="24"/>
              </w:rPr>
              <w:t>12</w:t>
            </w:r>
          </w:p>
        </w:tc>
      </w:tr>
      <w:tr w:rsidR="00BA4602" w:rsidRPr="00256C1D" w:rsidTr="00BA4602">
        <w:trPr>
          <w:tblHeader/>
        </w:trPr>
        <w:tc>
          <w:tcPr>
            <w:tcW w:w="9322"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7 класс</w:t>
            </w:r>
          </w:p>
        </w:tc>
      </w:tr>
      <w:tr w:rsidR="00BA4602" w:rsidRPr="00256C1D" w:rsidTr="00BA4602">
        <w:trPr>
          <w:trHeight w:val="296"/>
        </w:trPr>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1</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sz w:val="24"/>
                <w:szCs w:val="24"/>
              </w:rPr>
            </w:pPr>
            <w:r w:rsidRPr="00256C1D">
              <w:rPr>
                <w:rFonts w:ascii="Times New Roman" w:hAnsi="Times New Roman"/>
                <w:sz w:val="24"/>
                <w:szCs w:val="24"/>
                <w:lang w:eastAsia="en-US"/>
              </w:rPr>
              <w:t>Слово и словесность</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2</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tabs>
                <w:tab w:val="left" w:pos="1230"/>
              </w:tabs>
              <w:spacing w:after="0" w:line="240" w:lineRule="auto"/>
              <w:ind w:firstLine="34"/>
              <w:rPr>
                <w:rFonts w:ascii="Times New Roman" w:hAnsi="Times New Roman"/>
                <w:sz w:val="24"/>
                <w:szCs w:val="24"/>
              </w:rPr>
            </w:pPr>
            <w:r w:rsidRPr="00256C1D">
              <w:rPr>
                <w:rFonts w:ascii="Times New Roman" w:hAnsi="Times New Roman"/>
                <w:sz w:val="24"/>
                <w:szCs w:val="24"/>
                <w:lang w:eastAsia="en-US"/>
              </w:rPr>
              <w:t xml:space="preserve">Разновидности употребления языка </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tabs>
                <w:tab w:val="left" w:pos="1270"/>
              </w:tabs>
              <w:spacing w:after="0" w:line="240" w:lineRule="auto"/>
              <w:ind w:firstLine="34"/>
              <w:rPr>
                <w:rFonts w:ascii="Times New Roman" w:hAnsi="Times New Roman"/>
                <w:bCs/>
                <w:sz w:val="24"/>
                <w:szCs w:val="24"/>
              </w:rPr>
            </w:pPr>
            <w:r w:rsidRPr="00256C1D">
              <w:rPr>
                <w:rFonts w:ascii="Times New Roman" w:hAnsi="Times New Roman"/>
                <w:sz w:val="24"/>
                <w:szCs w:val="24"/>
                <w:lang w:eastAsia="en-US"/>
              </w:rPr>
              <w:t>Формы словесного выражения</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3</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tabs>
                <w:tab w:val="left" w:pos="1450"/>
              </w:tabs>
              <w:spacing w:after="0" w:line="240" w:lineRule="auto"/>
              <w:ind w:firstLine="34"/>
              <w:rPr>
                <w:rFonts w:ascii="Times New Roman" w:hAnsi="Times New Roman"/>
                <w:bCs/>
                <w:sz w:val="24"/>
                <w:szCs w:val="24"/>
              </w:rPr>
            </w:pPr>
            <w:r w:rsidRPr="00256C1D">
              <w:rPr>
                <w:rFonts w:ascii="Times New Roman" w:hAnsi="Times New Roman"/>
                <w:sz w:val="24"/>
                <w:szCs w:val="24"/>
                <w:lang w:eastAsia="en-US"/>
              </w:rPr>
              <w:t>Стилистическая окраска слов. Стиль</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5</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tabs>
                <w:tab w:val="left" w:pos="1130"/>
              </w:tabs>
              <w:spacing w:after="0" w:line="240" w:lineRule="auto"/>
              <w:rPr>
                <w:rFonts w:ascii="Times New Roman" w:hAnsi="Times New Roman"/>
                <w:bCs/>
                <w:sz w:val="24"/>
                <w:szCs w:val="24"/>
              </w:rPr>
            </w:pPr>
            <w:r w:rsidRPr="00256C1D">
              <w:rPr>
                <w:rFonts w:ascii="Times New Roman" w:hAnsi="Times New Roman"/>
                <w:sz w:val="24"/>
                <w:szCs w:val="24"/>
                <w:lang w:eastAsia="en-US"/>
              </w:rPr>
              <w:t>Роды, виды и жанры произведений словесности</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6</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bCs/>
                <w:sz w:val="24"/>
                <w:szCs w:val="24"/>
              </w:rPr>
            </w:pPr>
            <w:r w:rsidRPr="00256C1D">
              <w:rPr>
                <w:rFonts w:ascii="Times New Roman" w:hAnsi="Times New Roman"/>
                <w:sz w:val="24"/>
                <w:szCs w:val="24"/>
                <w:lang w:eastAsia="en-US"/>
              </w:rPr>
              <w:t>Устная народная словесность, ее виды и жанры</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bCs/>
                <w:sz w:val="24"/>
                <w:szCs w:val="24"/>
              </w:rPr>
            </w:pPr>
            <w:r w:rsidRPr="00256C1D">
              <w:rPr>
                <w:rFonts w:ascii="Times New Roman" w:hAnsi="Times New Roman"/>
                <w:sz w:val="24"/>
                <w:szCs w:val="24"/>
                <w:lang w:eastAsia="en-US"/>
              </w:rPr>
              <w:t>Духовная литература, ее жанры</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sz w:val="24"/>
                <w:szCs w:val="24"/>
                <w:lang w:eastAsia="en-US"/>
              </w:rPr>
            </w:pPr>
            <w:r w:rsidRPr="00256C1D">
              <w:rPr>
                <w:rFonts w:ascii="Times New Roman" w:hAnsi="Times New Roman"/>
                <w:sz w:val="24"/>
                <w:szCs w:val="24"/>
                <w:lang w:eastAsia="en-US"/>
              </w:rPr>
              <w:t>Эпические произведения, их виды</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sz w:val="24"/>
                <w:szCs w:val="24"/>
                <w:lang w:eastAsia="en-US"/>
              </w:rPr>
            </w:pPr>
            <w:r w:rsidRPr="00256C1D">
              <w:rPr>
                <w:rFonts w:ascii="Times New Roman" w:hAnsi="Times New Roman"/>
                <w:sz w:val="24"/>
                <w:szCs w:val="24"/>
                <w:lang w:eastAsia="en-US"/>
              </w:rPr>
              <w:t>Лирические произведения</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sz w:val="24"/>
                <w:szCs w:val="24"/>
                <w:lang w:eastAsia="en-US"/>
              </w:rPr>
            </w:pPr>
            <w:r w:rsidRPr="00256C1D">
              <w:rPr>
                <w:rFonts w:ascii="Times New Roman" w:hAnsi="Times New Roman"/>
                <w:sz w:val="24"/>
                <w:szCs w:val="24"/>
                <w:lang w:eastAsia="en-US"/>
              </w:rPr>
              <w:t>Драматические произведения</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sz w:val="24"/>
                <w:szCs w:val="24"/>
                <w:lang w:eastAsia="en-US"/>
              </w:rPr>
            </w:pPr>
            <w:r w:rsidRPr="00256C1D">
              <w:rPr>
                <w:rFonts w:ascii="Times New Roman" w:hAnsi="Times New Roman"/>
                <w:sz w:val="24"/>
                <w:szCs w:val="24"/>
                <w:lang w:eastAsia="en-US"/>
              </w:rPr>
              <w:t>Лиро-эпические произведения, их виды</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sz w:val="24"/>
                <w:szCs w:val="24"/>
                <w:lang w:eastAsia="en-US"/>
              </w:rPr>
            </w:pPr>
            <w:r w:rsidRPr="00256C1D">
              <w:rPr>
                <w:rFonts w:ascii="Times New Roman" w:hAnsi="Times New Roman"/>
                <w:sz w:val="24"/>
                <w:szCs w:val="24"/>
                <w:lang w:eastAsia="en-US"/>
              </w:rPr>
              <w:t>Взаимовлияние произведений словесности</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p>
        </w:tc>
        <w:tc>
          <w:tcPr>
            <w:tcW w:w="4991"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ind w:firstLine="34"/>
              <w:rPr>
                <w:rFonts w:ascii="Times New Roman" w:hAnsi="Times New Roman"/>
                <w:b/>
                <w:bCs/>
                <w:sz w:val="24"/>
                <w:szCs w:val="24"/>
              </w:rPr>
            </w:pPr>
            <w:r w:rsidRPr="00256C1D">
              <w:rPr>
                <w:rFonts w:ascii="Times New Roman" w:hAnsi="Times New Roman"/>
                <w:b/>
                <w:bCs/>
                <w:sz w:val="24"/>
                <w:szCs w:val="24"/>
              </w:rPr>
              <w:t xml:space="preserve">                                                            Итого:</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b/>
                <w:i/>
                <w:sz w:val="24"/>
                <w:szCs w:val="24"/>
              </w:rPr>
            </w:pPr>
            <w:r w:rsidRPr="00256C1D">
              <w:rPr>
                <w:rFonts w:ascii="Times New Roman" w:hAnsi="Times New Roman"/>
                <w:b/>
                <w:i/>
                <w:sz w:val="24"/>
                <w:szCs w:val="24"/>
              </w:rPr>
              <w:t>34</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b/>
                <w:i/>
                <w:sz w:val="24"/>
                <w:szCs w:val="24"/>
              </w:rPr>
            </w:pPr>
            <w:r w:rsidRPr="00256C1D">
              <w:rPr>
                <w:rFonts w:ascii="Times New Roman" w:hAnsi="Times New Roman"/>
                <w:b/>
                <w:i/>
                <w:sz w:val="24"/>
                <w:szCs w:val="24"/>
              </w:rPr>
              <w:t>31</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b/>
                <w:i/>
                <w:sz w:val="24"/>
                <w:szCs w:val="24"/>
              </w:rPr>
            </w:pPr>
            <w:r w:rsidRPr="00256C1D">
              <w:rPr>
                <w:rFonts w:ascii="Times New Roman" w:hAnsi="Times New Roman"/>
                <w:b/>
                <w:i/>
                <w:sz w:val="24"/>
                <w:szCs w:val="24"/>
              </w:rPr>
              <w:t>3</w:t>
            </w:r>
          </w:p>
        </w:tc>
      </w:tr>
      <w:tr w:rsidR="00BA4602" w:rsidRPr="00256C1D" w:rsidTr="00BA4602">
        <w:trPr>
          <w:tblHeader/>
        </w:trPr>
        <w:tc>
          <w:tcPr>
            <w:tcW w:w="9322"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8 класс</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1</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sz w:val="24"/>
                <w:szCs w:val="24"/>
              </w:rPr>
            </w:pPr>
            <w:r w:rsidRPr="00256C1D">
              <w:rPr>
                <w:rFonts w:ascii="Times New Roman" w:hAnsi="Times New Roman"/>
                <w:sz w:val="24"/>
                <w:szCs w:val="24"/>
              </w:rPr>
              <w:t>Средства языка художественной словесности</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9</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2</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bCs/>
                <w:sz w:val="24"/>
                <w:szCs w:val="24"/>
              </w:rPr>
            </w:pPr>
            <w:r w:rsidRPr="00256C1D">
              <w:rPr>
                <w:rFonts w:ascii="Times New Roman" w:hAnsi="Times New Roman"/>
                <w:sz w:val="24"/>
                <w:szCs w:val="24"/>
              </w:rPr>
              <w:t>Словесные средства выражения комического</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bCs/>
                <w:sz w:val="24"/>
                <w:szCs w:val="24"/>
              </w:rPr>
            </w:pPr>
            <w:r w:rsidRPr="00256C1D">
              <w:rPr>
                <w:rFonts w:ascii="Times New Roman" w:hAnsi="Times New Roman"/>
                <w:sz w:val="24"/>
                <w:szCs w:val="24"/>
              </w:rPr>
              <w:t>Качество текста и художественность произведения</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3</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bCs/>
                <w:sz w:val="24"/>
                <w:szCs w:val="24"/>
              </w:rPr>
            </w:pPr>
            <w:r w:rsidRPr="00256C1D">
              <w:rPr>
                <w:rFonts w:ascii="Times New Roman" w:hAnsi="Times New Roman"/>
                <w:sz w:val="24"/>
                <w:szCs w:val="24"/>
              </w:rPr>
              <w:t>Языковые средства изображения жизни и выражения точки зрения автора в эпическом произведении</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4</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bCs/>
                <w:sz w:val="24"/>
                <w:szCs w:val="24"/>
              </w:rPr>
            </w:pPr>
            <w:r w:rsidRPr="00256C1D">
              <w:rPr>
                <w:rFonts w:ascii="Times New Roman" w:hAnsi="Times New Roman"/>
                <w:sz w:val="24"/>
                <w:szCs w:val="24"/>
              </w:rPr>
              <w:t>Языковые средства изображения жизни и выражения точки зрения автора в лирическом произведении</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5</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bCs/>
                <w:sz w:val="24"/>
                <w:szCs w:val="24"/>
              </w:rPr>
            </w:pPr>
            <w:r w:rsidRPr="00256C1D">
              <w:rPr>
                <w:rFonts w:ascii="Times New Roman" w:hAnsi="Times New Roman"/>
                <w:sz w:val="24"/>
                <w:szCs w:val="24"/>
              </w:rPr>
              <w:t>Языковые средства изображения жизни и выражения точки зрения автора в драматическом произведении</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6</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bCs/>
                <w:sz w:val="24"/>
                <w:szCs w:val="24"/>
              </w:rPr>
            </w:pPr>
            <w:r w:rsidRPr="00256C1D">
              <w:rPr>
                <w:rFonts w:ascii="Times New Roman" w:hAnsi="Times New Roman"/>
                <w:sz w:val="24"/>
                <w:szCs w:val="24"/>
              </w:rPr>
              <w:t>Взаимосвязи произведений словесности</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sz w:val="24"/>
                <w:szCs w:val="24"/>
              </w:rPr>
            </w:pPr>
            <w:r w:rsidRPr="00256C1D">
              <w:rPr>
                <w:rFonts w:ascii="Times New Roman" w:hAnsi="Times New Roman"/>
                <w:sz w:val="24"/>
                <w:szCs w:val="24"/>
              </w:rPr>
              <w:t xml:space="preserve">Итоговый урок </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b/>
                <w:bCs/>
                <w:sz w:val="24"/>
                <w:szCs w:val="24"/>
              </w:rPr>
            </w:pPr>
            <w:r w:rsidRPr="00256C1D">
              <w:rPr>
                <w:rFonts w:ascii="Times New Roman" w:hAnsi="Times New Roman"/>
                <w:b/>
                <w:bCs/>
                <w:sz w:val="24"/>
                <w:szCs w:val="24"/>
              </w:rPr>
              <w:t xml:space="preserve">                                                            Итого:</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b/>
                <w:i/>
                <w:sz w:val="24"/>
                <w:szCs w:val="24"/>
              </w:rPr>
            </w:pPr>
            <w:r w:rsidRPr="00256C1D">
              <w:rPr>
                <w:rFonts w:ascii="Times New Roman" w:hAnsi="Times New Roman"/>
                <w:b/>
                <w:i/>
                <w:sz w:val="24"/>
                <w:szCs w:val="24"/>
              </w:rPr>
              <w:t>34</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b/>
                <w:i/>
                <w:sz w:val="24"/>
                <w:szCs w:val="24"/>
              </w:rPr>
            </w:pPr>
            <w:r w:rsidRPr="00256C1D">
              <w:rPr>
                <w:rFonts w:ascii="Times New Roman" w:hAnsi="Times New Roman"/>
                <w:b/>
                <w:i/>
                <w:sz w:val="24"/>
                <w:szCs w:val="24"/>
              </w:rPr>
              <w:t>32</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b/>
                <w:i/>
                <w:sz w:val="24"/>
                <w:szCs w:val="24"/>
              </w:rPr>
            </w:pPr>
            <w:r w:rsidRPr="00256C1D">
              <w:rPr>
                <w:rFonts w:ascii="Times New Roman" w:hAnsi="Times New Roman"/>
                <w:b/>
                <w:i/>
                <w:sz w:val="24"/>
                <w:szCs w:val="24"/>
              </w:rPr>
              <w:t>2</w:t>
            </w:r>
          </w:p>
        </w:tc>
      </w:tr>
      <w:tr w:rsidR="00BA4602" w:rsidRPr="00256C1D" w:rsidTr="00BA4602">
        <w:trPr>
          <w:tblHeader/>
        </w:trPr>
        <w:tc>
          <w:tcPr>
            <w:tcW w:w="9322"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9 класс</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1</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F245AD">
            <w:pPr>
              <w:numPr>
                <w:ilvl w:val="0"/>
                <w:numId w:val="2"/>
              </w:numPr>
              <w:spacing w:after="0" w:line="240" w:lineRule="auto"/>
              <w:rPr>
                <w:rFonts w:ascii="Times New Roman" w:hAnsi="Times New Roman"/>
                <w:color w:val="000000"/>
                <w:sz w:val="24"/>
                <w:szCs w:val="24"/>
              </w:rPr>
            </w:pPr>
            <w:r w:rsidRPr="00256C1D">
              <w:rPr>
                <w:rFonts w:ascii="Times New Roman" w:hAnsi="Times New Roman"/>
                <w:color w:val="000000"/>
                <w:sz w:val="24"/>
                <w:szCs w:val="24"/>
              </w:rPr>
              <w:t xml:space="preserve">Материал словесности. </w:t>
            </w:r>
          </w:p>
          <w:p w:rsidR="00BA4602" w:rsidRPr="00256C1D" w:rsidRDefault="00BA4602" w:rsidP="00256C1D">
            <w:pPr>
              <w:spacing w:after="0" w:line="240" w:lineRule="auto"/>
              <w:ind w:left="34"/>
              <w:rPr>
                <w:rFonts w:ascii="Times New Roman" w:hAnsi="Times New Roman"/>
                <w:bCs/>
                <w:sz w:val="24"/>
                <w:szCs w:val="24"/>
              </w:rPr>
            </w:pPr>
            <w:r w:rsidRPr="00256C1D">
              <w:rPr>
                <w:rFonts w:ascii="Times New Roman" w:hAnsi="Times New Roman"/>
                <w:color w:val="000000"/>
                <w:sz w:val="24"/>
                <w:szCs w:val="24"/>
              </w:rPr>
              <w:t>Средства художественной изобразительности</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11</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2</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sz w:val="24"/>
                <w:szCs w:val="24"/>
              </w:rPr>
            </w:pPr>
            <w:r w:rsidRPr="00256C1D">
              <w:rPr>
                <w:rFonts w:ascii="Times New Roman" w:hAnsi="Times New Roman"/>
                <w:sz w:val="24"/>
                <w:szCs w:val="24"/>
              </w:rPr>
              <w:t>Жизненный факт и поэтическое слово</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3</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sz w:val="24"/>
                <w:szCs w:val="24"/>
              </w:rPr>
            </w:pPr>
            <w:r w:rsidRPr="00256C1D">
              <w:rPr>
                <w:rFonts w:ascii="Times New Roman" w:hAnsi="Times New Roman"/>
                <w:sz w:val="24"/>
                <w:szCs w:val="24"/>
              </w:rPr>
              <w:t>Историческая жизнь поэтического слова</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8</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4</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F245AD">
            <w:pPr>
              <w:numPr>
                <w:ilvl w:val="0"/>
                <w:numId w:val="2"/>
              </w:numPr>
              <w:spacing w:after="0" w:line="240" w:lineRule="auto"/>
              <w:rPr>
                <w:rFonts w:ascii="Times New Roman" w:hAnsi="Times New Roman"/>
                <w:sz w:val="24"/>
                <w:szCs w:val="24"/>
              </w:rPr>
            </w:pPr>
            <w:r w:rsidRPr="00256C1D">
              <w:rPr>
                <w:rFonts w:ascii="Times New Roman" w:hAnsi="Times New Roman"/>
                <w:sz w:val="24"/>
                <w:szCs w:val="24"/>
              </w:rPr>
              <w:t>Произведение словесности.</w:t>
            </w:r>
          </w:p>
          <w:p w:rsidR="00BA4602" w:rsidRPr="00256C1D" w:rsidRDefault="00BA4602" w:rsidP="00256C1D">
            <w:pPr>
              <w:spacing w:after="0" w:line="240" w:lineRule="auto"/>
              <w:ind w:left="34"/>
              <w:rPr>
                <w:rFonts w:ascii="Times New Roman" w:hAnsi="Times New Roman"/>
                <w:sz w:val="24"/>
                <w:szCs w:val="24"/>
              </w:rPr>
            </w:pPr>
            <w:r w:rsidRPr="00256C1D">
              <w:rPr>
                <w:rFonts w:ascii="Times New Roman" w:hAnsi="Times New Roman"/>
                <w:sz w:val="24"/>
                <w:szCs w:val="24"/>
              </w:rPr>
              <w:t>Произведение словесности как явление искусства.</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5</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sz w:val="24"/>
                <w:szCs w:val="24"/>
              </w:rPr>
            </w:pPr>
            <w:r w:rsidRPr="00256C1D">
              <w:rPr>
                <w:rFonts w:ascii="Times New Roman" w:hAnsi="Times New Roman"/>
                <w:sz w:val="24"/>
                <w:szCs w:val="24"/>
              </w:rPr>
              <w:t>Произведение искусства слова как единство художественного содержания и его словесного выражения.</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rPr>
                <w:rFonts w:ascii="Times New Roman" w:hAnsi="Times New Roman"/>
                <w:sz w:val="24"/>
                <w:szCs w:val="24"/>
              </w:rPr>
            </w:pPr>
            <w:r w:rsidRPr="00256C1D">
              <w:rPr>
                <w:rFonts w:ascii="Times New Roman" w:hAnsi="Times New Roman"/>
                <w:sz w:val="24"/>
                <w:szCs w:val="24"/>
              </w:rPr>
              <w:t>6</w:t>
            </w:r>
          </w:p>
        </w:tc>
        <w:tc>
          <w:tcPr>
            <w:tcW w:w="4991"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ind w:firstLine="34"/>
              <w:rPr>
                <w:rFonts w:ascii="Times New Roman" w:hAnsi="Times New Roman"/>
                <w:sz w:val="24"/>
                <w:szCs w:val="24"/>
              </w:rPr>
            </w:pPr>
            <w:r w:rsidRPr="00256C1D">
              <w:rPr>
                <w:rFonts w:ascii="Times New Roman" w:hAnsi="Times New Roman"/>
                <w:sz w:val="24"/>
                <w:szCs w:val="24"/>
              </w:rPr>
              <w:t>Произведение словесности в истории культуры</w:t>
            </w:r>
          </w:p>
        </w:tc>
        <w:tc>
          <w:tcPr>
            <w:tcW w:w="964"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sz w:val="24"/>
                <w:szCs w:val="24"/>
              </w:rPr>
            </w:pPr>
            <w:r w:rsidRPr="00256C1D">
              <w:rPr>
                <w:rFonts w:ascii="Times New Roman" w:hAnsi="Times New Roman"/>
                <w:sz w:val="24"/>
                <w:szCs w:val="24"/>
              </w:rPr>
              <w:t>1</w:t>
            </w:r>
          </w:p>
        </w:tc>
      </w:tr>
      <w:tr w:rsidR="00BA4602" w:rsidRPr="00256C1D" w:rsidTr="00BA4602">
        <w:tc>
          <w:tcPr>
            <w:tcW w:w="81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rPr>
                <w:rFonts w:ascii="Times New Roman" w:hAnsi="Times New Roman"/>
                <w:sz w:val="24"/>
                <w:szCs w:val="24"/>
              </w:rPr>
            </w:pPr>
          </w:p>
        </w:tc>
        <w:tc>
          <w:tcPr>
            <w:tcW w:w="4991"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ind w:firstLine="34"/>
              <w:rPr>
                <w:rFonts w:ascii="Times New Roman" w:hAnsi="Times New Roman"/>
                <w:b/>
                <w:bCs/>
                <w:sz w:val="24"/>
                <w:szCs w:val="24"/>
              </w:rPr>
            </w:pPr>
            <w:r w:rsidRPr="00256C1D">
              <w:rPr>
                <w:rFonts w:ascii="Times New Roman" w:hAnsi="Times New Roman"/>
                <w:b/>
                <w:bCs/>
                <w:sz w:val="24"/>
                <w:szCs w:val="24"/>
              </w:rPr>
              <w:t xml:space="preserve">                                                            Итого:</w:t>
            </w:r>
          </w:p>
        </w:tc>
        <w:tc>
          <w:tcPr>
            <w:tcW w:w="964" w:type="dxa"/>
            <w:tcBorders>
              <w:top w:val="single" w:sz="4" w:space="0" w:color="000000"/>
              <w:left w:val="single" w:sz="4" w:space="0" w:color="000000"/>
              <w:bottom w:val="single" w:sz="4" w:space="0" w:color="000000"/>
              <w:right w:val="single" w:sz="4" w:space="0" w:color="000000"/>
            </w:tcBorders>
            <w:hideMark/>
          </w:tcPr>
          <w:p w:rsidR="00BA4602" w:rsidRPr="00256C1D" w:rsidRDefault="00BA4602" w:rsidP="00256C1D">
            <w:pPr>
              <w:spacing w:after="0" w:line="240" w:lineRule="auto"/>
              <w:jc w:val="center"/>
              <w:rPr>
                <w:rFonts w:ascii="Times New Roman" w:hAnsi="Times New Roman"/>
                <w:b/>
                <w:sz w:val="24"/>
                <w:szCs w:val="24"/>
              </w:rPr>
            </w:pPr>
            <w:r w:rsidRPr="00256C1D">
              <w:rPr>
                <w:rFonts w:ascii="Times New Roman" w:hAnsi="Times New Roman"/>
                <w:b/>
                <w:sz w:val="24"/>
                <w:szCs w:val="24"/>
              </w:rPr>
              <w:t>34</w:t>
            </w:r>
          </w:p>
        </w:tc>
        <w:tc>
          <w:tcPr>
            <w:tcW w:w="1275"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b/>
                <w:i/>
                <w:sz w:val="24"/>
                <w:szCs w:val="24"/>
              </w:rPr>
            </w:pPr>
            <w:r w:rsidRPr="00256C1D">
              <w:rPr>
                <w:rFonts w:ascii="Times New Roman" w:hAnsi="Times New Roman"/>
                <w:b/>
                <w:i/>
                <w:sz w:val="24"/>
                <w:szCs w:val="24"/>
              </w:rPr>
              <w:t>29</w:t>
            </w:r>
          </w:p>
        </w:tc>
        <w:tc>
          <w:tcPr>
            <w:tcW w:w="1276" w:type="dxa"/>
            <w:tcBorders>
              <w:top w:val="single" w:sz="4" w:space="0" w:color="000000"/>
              <w:left w:val="single" w:sz="4" w:space="0" w:color="000000"/>
              <w:bottom w:val="single" w:sz="4" w:space="0" w:color="000000"/>
              <w:right w:val="single" w:sz="4" w:space="0" w:color="000000"/>
            </w:tcBorders>
          </w:tcPr>
          <w:p w:rsidR="00BA4602" w:rsidRPr="00256C1D" w:rsidRDefault="00BA4602" w:rsidP="00256C1D">
            <w:pPr>
              <w:spacing w:after="0" w:line="240" w:lineRule="auto"/>
              <w:jc w:val="center"/>
              <w:rPr>
                <w:rFonts w:ascii="Times New Roman" w:hAnsi="Times New Roman"/>
                <w:b/>
                <w:i/>
                <w:sz w:val="24"/>
                <w:szCs w:val="24"/>
              </w:rPr>
            </w:pPr>
            <w:r w:rsidRPr="00256C1D">
              <w:rPr>
                <w:rFonts w:ascii="Times New Roman" w:hAnsi="Times New Roman"/>
                <w:b/>
                <w:i/>
                <w:sz w:val="24"/>
                <w:szCs w:val="24"/>
              </w:rPr>
              <w:t>5</w:t>
            </w:r>
          </w:p>
        </w:tc>
      </w:tr>
    </w:tbl>
    <w:p w:rsidR="00BA4602" w:rsidRPr="00256C1D" w:rsidRDefault="00BA4602" w:rsidP="00256C1D">
      <w:pPr>
        <w:spacing w:after="0" w:line="240" w:lineRule="auto"/>
        <w:jc w:val="both"/>
        <w:rPr>
          <w:rFonts w:ascii="Times New Roman" w:hAnsi="Times New Roman"/>
          <w:bCs/>
          <w:sz w:val="24"/>
          <w:szCs w:val="24"/>
        </w:rPr>
      </w:pPr>
    </w:p>
    <w:p w:rsidR="00BA4602" w:rsidRPr="00256C1D" w:rsidRDefault="00BA4602" w:rsidP="00256C1D">
      <w:pPr>
        <w:spacing w:after="0" w:line="240" w:lineRule="auto"/>
        <w:jc w:val="both"/>
        <w:rPr>
          <w:rFonts w:ascii="Times New Roman" w:hAnsi="Times New Roman"/>
          <w:bCs/>
          <w:sz w:val="24"/>
          <w:szCs w:val="24"/>
        </w:rPr>
      </w:pPr>
    </w:p>
    <w:p w:rsidR="00BA4602" w:rsidRPr="00256C1D" w:rsidRDefault="00BA4602" w:rsidP="00256C1D">
      <w:pPr>
        <w:spacing w:after="0" w:line="240" w:lineRule="auto"/>
        <w:jc w:val="center"/>
        <w:rPr>
          <w:rFonts w:ascii="Times New Roman" w:hAnsi="Times New Roman"/>
          <w:i/>
          <w:sz w:val="24"/>
          <w:szCs w:val="24"/>
          <w:lang w:eastAsia="en-US"/>
        </w:rPr>
      </w:pPr>
      <w:r w:rsidRPr="00256C1D">
        <w:rPr>
          <w:rFonts w:ascii="Times New Roman" w:hAnsi="Times New Roman"/>
          <w:b/>
          <w:i/>
          <w:sz w:val="24"/>
          <w:szCs w:val="24"/>
          <w:lang w:eastAsia="en-US"/>
        </w:rPr>
        <w:t>Формы работы</w:t>
      </w:r>
    </w:p>
    <w:p w:rsidR="00BA4602" w:rsidRPr="00256C1D" w:rsidRDefault="00BA4602" w:rsidP="00256C1D">
      <w:pPr>
        <w:spacing w:after="0" w:line="240" w:lineRule="auto"/>
        <w:ind w:firstLine="540"/>
        <w:jc w:val="both"/>
        <w:rPr>
          <w:rFonts w:ascii="Times New Roman" w:hAnsi="Times New Roman"/>
          <w:sz w:val="24"/>
          <w:szCs w:val="24"/>
          <w:lang w:eastAsia="en-US"/>
        </w:rPr>
      </w:pPr>
      <w:r w:rsidRPr="00256C1D">
        <w:rPr>
          <w:rFonts w:ascii="Times New Roman" w:hAnsi="Times New Roman"/>
          <w:sz w:val="24"/>
          <w:szCs w:val="24"/>
          <w:lang w:eastAsia="en-US"/>
        </w:rPr>
        <w:t xml:space="preserve">Лекция, метод беседы, организация выступлений учащихся с сообщениями по материалам рекомендованной учебной литературы, метод наблюдения, сопоставления, создания текста, работа с текстами – образцами. </w:t>
      </w:r>
    </w:p>
    <w:p w:rsidR="00BA4602" w:rsidRPr="00256C1D" w:rsidRDefault="00BA4602" w:rsidP="00256C1D">
      <w:pPr>
        <w:spacing w:after="0" w:line="240" w:lineRule="auto"/>
        <w:ind w:firstLine="540"/>
        <w:jc w:val="both"/>
        <w:rPr>
          <w:rFonts w:ascii="Times New Roman" w:hAnsi="Times New Roman"/>
          <w:sz w:val="24"/>
          <w:szCs w:val="24"/>
          <w:lang w:eastAsia="en-US"/>
        </w:rPr>
      </w:pPr>
      <w:r w:rsidRPr="00256C1D">
        <w:rPr>
          <w:rFonts w:ascii="Times New Roman" w:hAnsi="Times New Roman"/>
          <w:sz w:val="24"/>
          <w:szCs w:val="24"/>
          <w:lang w:eastAsia="en-US"/>
        </w:rPr>
        <w:t>Важная роль отводится дидактическому материалу, коммуникативным упражнениям, комплексному анализу текста, которые помогут выработать умения по составлению собственных текстов.</w:t>
      </w:r>
    </w:p>
    <w:p w:rsidR="00BA4602" w:rsidRPr="00256C1D" w:rsidRDefault="00BA4602" w:rsidP="00256C1D">
      <w:pPr>
        <w:spacing w:after="0" w:line="240" w:lineRule="auto"/>
        <w:jc w:val="both"/>
        <w:rPr>
          <w:rFonts w:ascii="Times New Roman" w:hAnsi="Times New Roman"/>
          <w:sz w:val="24"/>
          <w:szCs w:val="24"/>
          <w:lang w:eastAsia="en-US"/>
        </w:rPr>
      </w:pPr>
    </w:p>
    <w:p w:rsidR="00BA4602" w:rsidRPr="00256C1D" w:rsidRDefault="00BA4602" w:rsidP="00256C1D">
      <w:pPr>
        <w:shd w:val="clear" w:color="auto" w:fill="FFFFFF"/>
        <w:spacing w:after="0" w:line="240" w:lineRule="auto"/>
        <w:ind w:left="403"/>
        <w:jc w:val="center"/>
        <w:rPr>
          <w:rFonts w:ascii="Times New Roman" w:hAnsi="Times New Roman"/>
          <w:i/>
          <w:sz w:val="24"/>
          <w:szCs w:val="24"/>
        </w:rPr>
      </w:pPr>
      <w:r w:rsidRPr="00256C1D">
        <w:rPr>
          <w:rFonts w:ascii="Times New Roman" w:hAnsi="Times New Roman"/>
          <w:b/>
          <w:bCs/>
          <w:i/>
          <w:color w:val="000000"/>
          <w:spacing w:val="-2"/>
          <w:sz w:val="24"/>
          <w:szCs w:val="24"/>
        </w:rPr>
        <w:t>Результаты обучения</w:t>
      </w:r>
    </w:p>
    <w:p w:rsidR="00BA4602" w:rsidRPr="00256C1D" w:rsidRDefault="00BA4602" w:rsidP="00256C1D">
      <w:pPr>
        <w:shd w:val="clear" w:color="auto" w:fill="FFFFFF"/>
        <w:spacing w:after="0" w:line="240" w:lineRule="auto"/>
        <w:ind w:left="53" w:firstLine="394"/>
        <w:jc w:val="both"/>
        <w:rPr>
          <w:rFonts w:ascii="Times New Roman" w:hAnsi="Times New Roman"/>
          <w:color w:val="000000"/>
          <w:spacing w:val="-2"/>
          <w:sz w:val="24"/>
          <w:szCs w:val="24"/>
        </w:rPr>
      </w:pPr>
      <w:r w:rsidRPr="00256C1D">
        <w:rPr>
          <w:rFonts w:ascii="Times New Roman" w:hAnsi="Times New Roman"/>
          <w:color w:val="000000"/>
          <w:spacing w:val="-1"/>
          <w:sz w:val="24"/>
          <w:szCs w:val="24"/>
        </w:rPr>
        <w:t xml:space="preserve">   Требования к уровню подготовки учащихся направлены на реали</w:t>
      </w:r>
      <w:r w:rsidRPr="00256C1D">
        <w:rPr>
          <w:rFonts w:ascii="Times New Roman" w:hAnsi="Times New Roman"/>
          <w:color w:val="000000"/>
          <w:spacing w:val="-1"/>
          <w:sz w:val="24"/>
          <w:szCs w:val="24"/>
        </w:rPr>
        <w:softHyphen/>
      </w:r>
      <w:r w:rsidRPr="00256C1D">
        <w:rPr>
          <w:rFonts w:ascii="Times New Roman" w:hAnsi="Times New Roman"/>
          <w:color w:val="000000"/>
          <w:sz w:val="24"/>
          <w:szCs w:val="24"/>
        </w:rPr>
        <w:t>зацию деятельностного, практико-ориентированного и личностно-</w:t>
      </w:r>
      <w:r w:rsidRPr="00256C1D">
        <w:rPr>
          <w:rFonts w:ascii="Times New Roman" w:hAnsi="Times New Roman"/>
          <w:color w:val="000000"/>
          <w:spacing w:val="1"/>
          <w:sz w:val="24"/>
          <w:szCs w:val="24"/>
        </w:rPr>
        <w:t xml:space="preserve">ориентированного подходов; освоение учащимися интеллектуальной </w:t>
      </w:r>
      <w:r w:rsidRPr="00256C1D">
        <w:rPr>
          <w:rFonts w:ascii="Times New Roman" w:hAnsi="Times New Roman"/>
          <w:color w:val="000000"/>
          <w:sz w:val="24"/>
          <w:szCs w:val="24"/>
        </w:rPr>
        <w:t>и практической деятельности; овладение знаниями и умениями, вос</w:t>
      </w:r>
      <w:r w:rsidRPr="00256C1D">
        <w:rPr>
          <w:rFonts w:ascii="Times New Roman" w:hAnsi="Times New Roman"/>
          <w:color w:val="000000"/>
          <w:sz w:val="24"/>
          <w:szCs w:val="24"/>
        </w:rPr>
        <w:softHyphen/>
      </w:r>
      <w:r w:rsidRPr="00256C1D">
        <w:rPr>
          <w:rFonts w:ascii="Times New Roman" w:hAnsi="Times New Roman"/>
          <w:color w:val="000000"/>
          <w:spacing w:val="-1"/>
          <w:sz w:val="24"/>
          <w:szCs w:val="24"/>
        </w:rPr>
        <w:t>требованными в повседневной жизни, позволяющими ориентировать</w:t>
      </w:r>
      <w:r w:rsidRPr="00256C1D">
        <w:rPr>
          <w:rFonts w:ascii="Times New Roman" w:hAnsi="Times New Roman"/>
          <w:color w:val="000000"/>
          <w:spacing w:val="-1"/>
          <w:sz w:val="24"/>
          <w:szCs w:val="24"/>
        </w:rPr>
        <w:softHyphen/>
      </w:r>
      <w:r w:rsidRPr="00256C1D">
        <w:rPr>
          <w:rFonts w:ascii="Times New Roman" w:hAnsi="Times New Roman"/>
          <w:color w:val="000000"/>
          <w:sz w:val="24"/>
          <w:szCs w:val="24"/>
        </w:rPr>
        <w:t>ся в социальной среде, делать сознательный выбор в условиях аль</w:t>
      </w:r>
      <w:r w:rsidRPr="00256C1D">
        <w:rPr>
          <w:rFonts w:ascii="Times New Roman" w:hAnsi="Times New Roman"/>
          <w:color w:val="000000"/>
          <w:sz w:val="24"/>
          <w:szCs w:val="24"/>
        </w:rPr>
        <w:softHyphen/>
      </w:r>
      <w:r w:rsidRPr="00256C1D">
        <w:rPr>
          <w:rFonts w:ascii="Times New Roman" w:hAnsi="Times New Roman"/>
          <w:color w:val="000000"/>
          <w:spacing w:val="-2"/>
          <w:sz w:val="24"/>
          <w:szCs w:val="24"/>
        </w:rPr>
        <w:t>тернатив.</w:t>
      </w:r>
    </w:p>
    <w:p w:rsidR="00BA4602" w:rsidRPr="00256C1D" w:rsidRDefault="00BA4602" w:rsidP="00256C1D">
      <w:pPr>
        <w:shd w:val="clear" w:color="auto" w:fill="FFFFFF"/>
        <w:spacing w:after="0" w:line="240" w:lineRule="auto"/>
        <w:ind w:left="53" w:firstLine="394"/>
        <w:jc w:val="both"/>
        <w:rPr>
          <w:rFonts w:ascii="Times New Roman" w:hAnsi="Times New Roman"/>
          <w:color w:val="000000"/>
          <w:spacing w:val="-2"/>
          <w:sz w:val="24"/>
          <w:szCs w:val="24"/>
        </w:rPr>
      </w:pPr>
    </w:p>
    <w:p w:rsidR="00BA4602" w:rsidRPr="00256C1D" w:rsidRDefault="00BA4602" w:rsidP="00256C1D">
      <w:pPr>
        <w:spacing w:after="0" w:line="240" w:lineRule="auto"/>
        <w:jc w:val="center"/>
        <w:rPr>
          <w:rFonts w:ascii="Times New Roman" w:hAnsi="Times New Roman"/>
          <w:b/>
          <w:i/>
          <w:sz w:val="24"/>
          <w:szCs w:val="24"/>
        </w:rPr>
      </w:pPr>
      <w:r w:rsidRPr="00256C1D">
        <w:rPr>
          <w:rFonts w:ascii="Times New Roman" w:hAnsi="Times New Roman"/>
          <w:b/>
          <w:i/>
          <w:sz w:val="24"/>
          <w:szCs w:val="24"/>
        </w:rPr>
        <w:t>Учебно - методическая литература:</w:t>
      </w:r>
    </w:p>
    <w:p w:rsidR="00BA4602" w:rsidRPr="00256C1D" w:rsidRDefault="00BA4602" w:rsidP="00256C1D">
      <w:pPr>
        <w:spacing w:after="0" w:line="240" w:lineRule="auto"/>
        <w:jc w:val="center"/>
        <w:rPr>
          <w:rFonts w:ascii="Times New Roman" w:hAnsi="Times New Roman"/>
          <w:b/>
          <w:i/>
          <w:sz w:val="24"/>
          <w:szCs w:val="24"/>
        </w:rPr>
      </w:pPr>
    </w:p>
    <w:p w:rsidR="00BA4602" w:rsidRPr="00256C1D" w:rsidRDefault="00BA4602" w:rsidP="00256C1D">
      <w:pPr>
        <w:spacing w:after="0" w:line="240" w:lineRule="auto"/>
        <w:jc w:val="both"/>
        <w:rPr>
          <w:rFonts w:ascii="Times New Roman" w:hAnsi="Times New Roman"/>
          <w:spacing w:val="7"/>
          <w:sz w:val="24"/>
          <w:szCs w:val="24"/>
        </w:rPr>
      </w:pPr>
      <w:r w:rsidRPr="00256C1D">
        <w:rPr>
          <w:rFonts w:ascii="Times New Roman" w:hAnsi="Times New Roman"/>
          <w:spacing w:val="7"/>
          <w:sz w:val="24"/>
          <w:szCs w:val="24"/>
        </w:rPr>
        <w:t>1.  А л ь б е т к о в а Р. И. Русская словесность: учеб. пособие для 5 кл. общеобразоват.</w:t>
      </w:r>
    </w:p>
    <w:p w:rsidR="00BA4602" w:rsidRPr="00256C1D" w:rsidRDefault="00BA4602" w:rsidP="00256C1D">
      <w:pPr>
        <w:spacing w:after="0" w:line="240" w:lineRule="auto"/>
        <w:jc w:val="both"/>
        <w:rPr>
          <w:rFonts w:ascii="Times New Roman" w:hAnsi="Times New Roman"/>
          <w:spacing w:val="7"/>
          <w:sz w:val="24"/>
          <w:szCs w:val="24"/>
        </w:rPr>
      </w:pPr>
      <w:r w:rsidRPr="00256C1D">
        <w:rPr>
          <w:rFonts w:ascii="Times New Roman" w:hAnsi="Times New Roman"/>
          <w:spacing w:val="7"/>
          <w:sz w:val="24"/>
          <w:szCs w:val="24"/>
        </w:rPr>
        <w:t xml:space="preserve">     учреждений;</w:t>
      </w:r>
      <w:r w:rsidRPr="00256C1D">
        <w:rPr>
          <w:rFonts w:ascii="Times New Roman" w:hAnsi="Times New Roman"/>
          <w:spacing w:val="7"/>
          <w:sz w:val="24"/>
          <w:szCs w:val="24"/>
        </w:rPr>
        <w:tab/>
      </w:r>
      <w:r w:rsidRPr="00256C1D">
        <w:rPr>
          <w:rFonts w:ascii="Times New Roman" w:hAnsi="Times New Roman"/>
          <w:spacing w:val="7"/>
          <w:sz w:val="24"/>
          <w:szCs w:val="24"/>
        </w:rPr>
        <w:tab/>
      </w:r>
    </w:p>
    <w:p w:rsidR="00BA4602" w:rsidRPr="00256C1D" w:rsidRDefault="00BA4602" w:rsidP="00256C1D">
      <w:pPr>
        <w:spacing w:after="0" w:line="240" w:lineRule="auto"/>
        <w:jc w:val="both"/>
        <w:rPr>
          <w:rFonts w:ascii="Times New Roman" w:hAnsi="Times New Roman"/>
          <w:spacing w:val="7"/>
          <w:sz w:val="24"/>
          <w:szCs w:val="24"/>
        </w:rPr>
      </w:pPr>
      <w:r w:rsidRPr="00256C1D">
        <w:rPr>
          <w:rFonts w:ascii="Times New Roman" w:hAnsi="Times New Roman"/>
          <w:spacing w:val="7"/>
          <w:sz w:val="24"/>
          <w:szCs w:val="24"/>
        </w:rPr>
        <w:t xml:space="preserve">2.  А л ь б е т к о в а Р. И. Русская словесность: учеб. Пособие для 6 кл. общеобразоват. </w:t>
      </w:r>
    </w:p>
    <w:p w:rsidR="00BA4602" w:rsidRPr="00256C1D" w:rsidRDefault="00BA4602" w:rsidP="00256C1D">
      <w:pPr>
        <w:spacing w:after="0" w:line="240" w:lineRule="auto"/>
        <w:jc w:val="both"/>
        <w:rPr>
          <w:rFonts w:ascii="Times New Roman" w:hAnsi="Times New Roman"/>
          <w:spacing w:val="7"/>
          <w:sz w:val="24"/>
          <w:szCs w:val="24"/>
        </w:rPr>
      </w:pPr>
      <w:r w:rsidRPr="00256C1D">
        <w:rPr>
          <w:rFonts w:ascii="Times New Roman" w:hAnsi="Times New Roman"/>
          <w:spacing w:val="7"/>
          <w:sz w:val="24"/>
          <w:szCs w:val="24"/>
        </w:rPr>
        <w:t xml:space="preserve">     учреждений;</w:t>
      </w:r>
      <w:r w:rsidRPr="00256C1D">
        <w:rPr>
          <w:rFonts w:ascii="Times New Roman" w:hAnsi="Times New Roman"/>
          <w:spacing w:val="7"/>
          <w:sz w:val="24"/>
          <w:szCs w:val="24"/>
        </w:rPr>
        <w:tab/>
      </w:r>
      <w:r w:rsidRPr="00256C1D">
        <w:rPr>
          <w:rFonts w:ascii="Times New Roman" w:hAnsi="Times New Roman"/>
          <w:spacing w:val="7"/>
          <w:sz w:val="24"/>
          <w:szCs w:val="24"/>
        </w:rPr>
        <w:tab/>
      </w:r>
    </w:p>
    <w:p w:rsidR="00BA4602" w:rsidRPr="00256C1D" w:rsidRDefault="00BA4602" w:rsidP="00256C1D">
      <w:pPr>
        <w:spacing w:after="0" w:line="240" w:lineRule="auto"/>
        <w:jc w:val="both"/>
        <w:rPr>
          <w:rFonts w:ascii="Times New Roman" w:hAnsi="Times New Roman"/>
          <w:spacing w:val="7"/>
          <w:sz w:val="24"/>
          <w:szCs w:val="24"/>
        </w:rPr>
      </w:pPr>
      <w:r w:rsidRPr="00256C1D">
        <w:rPr>
          <w:rFonts w:ascii="Times New Roman" w:hAnsi="Times New Roman"/>
          <w:spacing w:val="7"/>
          <w:sz w:val="24"/>
          <w:szCs w:val="24"/>
        </w:rPr>
        <w:t xml:space="preserve">3. А л ь б е т к о в а Р. И. Русская словесность: учеб. Пособие для 7 кл. общеобразоват. </w:t>
      </w:r>
    </w:p>
    <w:p w:rsidR="00BA4602" w:rsidRPr="00256C1D" w:rsidRDefault="00BA4602" w:rsidP="00256C1D">
      <w:pPr>
        <w:spacing w:after="0" w:line="240" w:lineRule="auto"/>
        <w:jc w:val="both"/>
        <w:rPr>
          <w:rFonts w:ascii="Times New Roman" w:hAnsi="Times New Roman"/>
          <w:spacing w:val="7"/>
          <w:sz w:val="24"/>
          <w:szCs w:val="24"/>
        </w:rPr>
      </w:pPr>
      <w:r w:rsidRPr="00256C1D">
        <w:rPr>
          <w:rFonts w:ascii="Times New Roman" w:hAnsi="Times New Roman"/>
          <w:spacing w:val="7"/>
          <w:sz w:val="24"/>
          <w:szCs w:val="24"/>
        </w:rPr>
        <w:t xml:space="preserve">     учреждений;</w:t>
      </w:r>
      <w:r w:rsidRPr="00256C1D">
        <w:rPr>
          <w:rFonts w:ascii="Times New Roman" w:hAnsi="Times New Roman"/>
          <w:spacing w:val="7"/>
          <w:sz w:val="24"/>
          <w:szCs w:val="24"/>
        </w:rPr>
        <w:tab/>
      </w:r>
      <w:r w:rsidRPr="00256C1D">
        <w:rPr>
          <w:rFonts w:ascii="Times New Roman" w:hAnsi="Times New Roman"/>
          <w:spacing w:val="7"/>
          <w:sz w:val="24"/>
          <w:szCs w:val="24"/>
        </w:rPr>
        <w:tab/>
      </w:r>
    </w:p>
    <w:p w:rsidR="00BA4602" w:rsidRPr="00256C1D" w:rsidRDefault="00BA4602" w:rsidP="00256C1D">
      <w:pPr>
        <w:spacing w:after="0" w:line="240" w:lineRule="auto"/>
        <w:jc w:val="both"/>
        <w:rPr>
          <w:rFonts w:ascii="Times New Roman" w:hAnsi="Times New Roman"/>
          <w:spacing w:val="7"/>
          <w:sz w:val="24"/>
          <w:szCs w:val="24"/>
        </w:rPr>
      </w:pPr>
      <w:r w:rsidRPr="00256C1D">
        <w:rPr>
          <w:rFonts w:ascii="Times New Roman" w:hAnsi="Times New Roman"/>
          <w:spacing w:val="7"/>
          <w:sz w:val="24"/>
          <w:szCs w:val="24"/>
        </w:rPr>
        <w:t xml:space="preserve">4. А л ь б е т к о в а Р. И. Русская словесность: учеб. Пособие для 8 кл. общеобразоват. </w:t>
      </w:r>
    </w:p>
    <w:p w:rsidR="00BA4602" w:rsidRPr="00256C1D" w:rsidRDefault="00BA4602" w:rsidP="00256C1D">
      <w:pPr>
        <w:spacing w:after="0" w:line="240" w:lineRule="auto"/>
        <w:jc w:val="both"/>
        <w:rPr>
          <w:rFonts w:ascii="Times New Roman" w:hAnsi="Times New Roman"/>
          <w:spacing w:val="7"/>
          <w:sz w:val="24"/>
          <w:szCs w:val="24"/>
        </w:rPr>
      </w:pPr>
      <w:r w:rsidRPr="00256C1D">
        <w:rPr>
          <w:rFonts w:ascii="Times New Roman" w:hAnsi="Times New Roman"/>
          <w:spacing w:val="7"/>
          <w:sz w:val="24"/>
          <w:szCs w:val="24"/>
        </w:rPr>
        <w:t xml:space="preserve">    учреждений;</w:t>
      </w:r>
      <w:r w:rsidRPr="00256C1D">
        <w:rPr>
          <w:rFonts w:ascii="Times New Roman" w:hAnsi="Times New Roman"/>
          <w:spacing w:val="7"/>
          <w:sz w:val="24"/>
          <w:szCs w:val="24"/>
        </w:rPr>
        <w:tab/>
      </w:r>
      <w:r w:rsidRPr="00256C1D">
        <w:rPr>
          <w:rFonts w:ascii="Times New Roman" w:hAnsi="Times New Roman"/>
          <w:spacing w:val="7"/>
          <w:sz w:val="24"/>
          <w:szCs w:val="24"/>
        </w:rPr>
        <w:tab/>
      </w:r>
    </w:p>
    <w:p w:rsidR="00BA4602" w:rsidRPr="00256C1D" w:rsidRDefault="00BA4602" w:rsidP="00F245AD">
      <w:pPr>
        <w:pStyle w:val="a8"/>
        <w:widowControl w:val="0"/>
        <w:numPr>
          <w:ilvl w:val="0"/>
          <w:numId w:val="11"/>
        </w:numPr>
        <w:suppressAutoHyphens/>
        <w:autoSpaceDN w:val="0"/>
        <w:spacing w:after="0" w:line="240" w:lineRule="auto"/>
        <w:ind w:left="284"/>
        <w:jc w:val="both"/>
        <w:textAlignment w:val="baseline"/>
        <w:rPr>
          <w:rFonts w:ascii="Times New Roman" w:hAnsi="Times New Roman"/>
          <w:spacing w:val="7"/>
          <w:kern w:val="3"/>
          <w:sz w:val="24"/>
          <w:szCs w:val="24"/>
          <w:lang w:eastAsia="en-US"/>
        </w:rPr>
      </w:pPr>
      <w:r w:rsidRPr="00256C1D">
        <w:rPr>
          <w:rFonts w:ascii="Times New Roman" w:hAnsi="Times New Roman"/>
          <w:spacing w:val="7"/>
          <w:sz w:val="24"/>
          <w:szCs w:val="24"/>
        </w:rPr>
        <w:t>А л ь б е т к о в а Р. И. Русская словесность: учеб. Пособие для 9 кл. общеобразоват. учреждений.</w:t>
      </w:r>
      <w:r w:rsidRPr="00256C1D">
        <w:rPr>
          <w:rFonts w:ascii="Times New Roman" w:hAnsi="Times New Roman"/>
          <w:spacing w:val="7"/>
          <w:sz w:val="24"/>
          <w:szCs w:val="24"/>
        </w:rPr>
        <w:tab/>
      </w:r>
    </w:p>
    <w:p w:rsidR="00BA4602" w:rsidRPr="00256C1D" w:rsidRDefault="00BA4602" w:rsidP="00F245AD">
      <w:pPr>
        <w:pStyle w:val="a8"/>
        <w:widowControl w:val="0"/>
        <w:numPr>
          <w:ilvl w:val="0"/>
          <w:numId w:val="11"/>
        </w:numPr>
        <w:suppressAutoHyphens/>
        <w:autoSpaceDN w:val="0"/>
        <w:spacing w:after="0" w:line="240" w:lineRule="auto"/>
        <w:ind w:left="284"/>
        <w:textAlignment w:val="baseline"/>
        <w:rPr>
          <w:rFonts w:ascii="Times New Roman" w:hAnsi="Times New Roman"/>
          <w:spacing w:val="7"/>
          <w:kern w:val="3"/>
          <w:sz w:val="24"/>
          <w:szCs w:val="24"/>
          <w:lang w:eastAsia="en-US"/>
        </w:rPr>
      </w:pPr>
      <w:r w:rsidRPr="00256C1D">
        <w:rPr>
          <w:rFonts w:ascii="Times New Roman" w:hAnsi="Times New Roman"/>
          <w:spacing w:val="7"/>
          <w:kern w:val="3"/>
          <w:sz w:val="24"/>
          <w:szCs w:val="24"/>
          <w:lang w:eastAsia="en-US"/>
        </w:rPr>
        <w:t>Альбеткова Р. И. Методические рекомендации к учебнику «Русская словесность: От слова к словесности. 5 класс». — М., 2011.</w:t>
      </w:r>
      <w:r w:rsidRPr="00256C1D">
        <w:rPr>
          <w:rFonts w:ascii="Times New Roman" w:hAnsi="Times New Roman"/>
          <w:spacing w:val="7"/>
          <w:kern w:val="3"/>
          <w:sz w:val="24"/>
          <w:szCs w:val="24"/>
          <w:lang w:eastAsia="en-US"/>
        </w:rPr>
        <w:tab/>
      </w:r>
    </w:p>
    <w:p w:rsidR="00BA4602" w:rsidRPr="00256C1D" w:rsidRDefault="00BA4602" w:rsidP="00F245AD">
      <w:pPr>
        <w:pStyle w:val="a8"/>
        <w:numPr>
          <w:ilvl w:val="0"/>
          <w:numId w:val="11"/>
        </w:numPr>
        <w:spacing w:after="0" w:line="240" w:lineRule="auto"/>
        <w:ind w:left="284"/>
        <w:jc w:val="both"/>
        <w:rPr>
          <w:rFonts w:ascii="Times New Roman" w:hAnsi="Times New Roman"/>
          <w:sz w:val="24"/>
          <w:szCs w:val="24"/>
        </w:rPr>
      </w:pPr>
      <w:r w:rsidRPr="00256C1D">
        <w:rPr>
          <w:rFonts w:ascii="Times New Roman" w:hAnsi="Times New Roman"/>
          <w:sz w:val="24"/>
          <w:szCs w:val="24"/>
        </w:rPr>
        <w:t>Е.С.Антонова. Тайна текста. Рабочая тетрадь по развитию речи и мышления школьников 5-6 классов.- М., Вербум-М, 2011</w:t>
      </w:r>
    </w:p>
    <w:p w:rsidR="00BA4602" w:rsidRPr="00256C1D" w:rsidRDefault="00BA4602" w:rsidP="00F245AD">
      <w:pPr>
        <w:pStyle w:val="a8"/>
        <w:numPr>
          <w:ilvl w:val="0"/>
          <w:numId w:val="11"/>
        </w:numPr>
        <w:spacing w:after="0" w:line="240" w:lineRule="auto"/>
        <w:ind w:left="284"/>
        <w:jc w:val="both"/>
        <w:rPr>
          <w:rFonts w:ascii="Times New Roman" w:hAnsi="Times New Roman"/>
          <w:sz w:val="24"/>
          <w:szCs w:val="24"/>
        </w:rPr>
      </w:pPr>
      <w:r w:rsidRPr="00256C1D">
        <w:rPr>
          <w:rFonts w:ascii="Times New Roman" w:hAnsi="Times New Roman"/>
          <w:sz w:val="24"/>
          <w:szCs w:val="24"/>
        </w:rPr>
        <w:t>Е.С.Антонова. Тайна текста. Методические рекомендации к рабочей тетради для 5-6 кл.- М., Вербум-М, 2011.</w:t>
      </w:r>
    </w:p>
    <w:p w:rsidR="00BA4602" w:rsidRPr="00256C1D" w:rsidRDefault="00BA4602" w:rsidP="00F245AD">
      <w:pPr>
        <w:numPr>
          <w:ilvl w:val="0"/>
          <w:numId w:val="11"/>
        </w:numPr>
        <w:spacing w:after="0" w:line="240" w:lineRule="auto"/>
        <w:ind w:left="284"/>
        <w:jc w:val="both"/>
        <w:rPr>
          <w:rFonts w:ascii="Times New Roman" w:hAnsi="Times New Roman"/>
          <w:sz w:val="24"/>
          <w:szCs w:val="24"/>
        </w:rPr>
      </w:pPr>
      <w:r w:rsidRPr="00256C1D">
        <w:rPr>
          <w:rFonts w:ascii="Times New Roman" w:hAnsi="Times New Roman"/>
          <w:sz w:val="24"/>
          <w:szCs w:val="24"/>
        </w:rPr>
        <w:t>Львова С.И. Русский язык (5-11 класс): Лингвистические игры. –М.:Эксмо, 2008</w:t>
      </w:r>
    </w:p>
    <w:p w:rsidR="00BA4602" w:rsidRPr="00256C1D" w:rsidRDefault="00BA4602" w:rsidP="00F245AD">
      <w:pPr>
        <w:numPr>
          <w:ilvl w:val="0"/>
          <w:numId w:val="11"/>
        </w:numPr>
        <w:spacing w:after="0" w:line="240" w:lineRule="auto"/>
        <w:ind w:left="284"/>
        <w:jc w:val="both"/>
        <w:rPr>
          <w:rFonts w:ascii="Times New Roman" w:hAnsi="Times New Roman"/>
          <w:sz w:val="24"/>
          <w:szCs w:val="24"/>
        </w:rPr>
      </w:pPr>
      <w:r w:rsidRPr="00256C1D">
        <w:rPr>
          <w:rFonts w:ascii="Times New Roman" w:hAnsi="Times New Roman"/>
          <w:sz w:val="24"/>
          <w:szCs w:val="24"/>
        </w:rPr>
        <w:t>Шустина И.В. Кроссворды для школьников. Русский язык. – Ярославль: «Академия развития», 1997.</w:t>
      </w:r>
    </w:p>
    <w:p w:rsidR="00BA4602" w:rsidRPr="00256C1D" w:rsidRDefault="00BA4602" w:rsidP="00F245AD">
      <w:pPr>
        <w:numPr>
          <w:ilvl w:val="0"/>
          <w:numId w:val="11"/>
        </w:numPr>
        <w:spacing w:after="0" w:line="240" w:lineRule="auto"/>
        <w:ind w:left="284"/>
        <w:jc w:val="both"/>
        <w:rPr>
          <w:rFonts w:ascii="Times New Roman" w:hAnsi="Times New Roman"/>
          <w:sz w:val="24"/>
          <w:szCs w:val="24"/>
        </w:rPr>
      </w:pPr>
      <w:r w:rsidRPr="00256C1D">
        <w:rPr>
          <w:rFonts w:ascii="Times New Roman" w:hAnsi="Times New Roman"/>
          <w:spacing w:val="7"/>
          <w:kern w:val="3"/>
          <w:sz w:val="24"/>
          <w:szCs w:val="24"/>
          <w:lang w:eastAsia="en-US"/>
        </w:rPr>
        <w:t>Вартаньян  Э. Д.   Из жизни слов. — М., 1960.</w:t>
      </w:r>
    </w:p>
    <w:p w:rsidR="00BA4602" w:rsidRPr="00256C1D" w:rsidRDefault="00BA4602" w:rsidP="00F245AD">
      <w:pPr>
        <w:numPr>
          <w:ilvl w:val="0"/>
          <w:numId w:val="11"/>
        </w:numPr>
        <w:spacing w:after="0" w:line="240" w:lineRule="auto"/>
        <w:ind w:left="284"/>
        <w:jc w:val="both"/>
        <w:rPr>
          <w:rFonts w:ascii="Times New Roman" w:hAnsi="Times New Roman"/>
          <w:sz w:val="24"/>
          <w:szCs w:val="24"/>
        </w:rPr>
      </w:pPr>
      <w:r w:rsidRPr="00256C1D">
        <w:rPr>
          <w:rFonts w:ascii="Times New Roman" w:hAnsi="Times New Roman"/>
          <w:spacing w:val="7"/>
          <w:kern w:val="3"/>
          <w:sz w:val="24"/>
          <w:szCs w:val="24"/>
          <w:lang w:eastAsia="en-US"/>
        </w:rPr>
        <w:t xml:space="preserve">Успенский Л.   Слово о словах. </w:t>
      </w:r>
    </w:p>
    <w:p w:rsidR="00BA4602" w:rsidRPr="00256C1D" w:rsidRDefault="00BA4602" w:rsidP="00F245AD">
      <w:pPr>
        <w:numPr>
          <w:ilvl w:val="0"/>
          <w:numId w:val="11"/>
        </w:numPr>
        <w:spacing w:after="0" w:line="240" w:lineRule="auto"/>
        <w:ind w:left="284"/>
        <w:jc w:val="both"/>
        <w:rPr>
          <w:rFonts w:ascii="Times New Roman" w:hAnsi="Times New Roman"/>
          <w:sz w:val="24"/>
          <w:szCs w:val="24"/>
        </w:rPr>
      </w:pPr>
      <w:r w:rsidRPr="00256C1D">
        <w:rPr>
          <w:rFonts w:ascii="Times New Roman" w:hAnsi="Times New Roman"/>
          <w:spacing w:val="7"/>
          <w:kern w:val="3"/>
          <w:sz w:val="24"/>
          <w:szCs w:val="24"/>
          <w:lang w:eastAsia="en-US"/>
        </w:rPr>
        <w:t xml:space="preserve">Чуковский  К. И.   Живой как жизнь. </w:t>
      </w:r>
    </w:p>
    <w:p w:rsidR="00BA4602" w:rsidRPr="00256C1D" w:rsidRDefault="00BA4602" w:rsidP="00F245AD">
      <w:pPr>
        <w:numPr>
          <w:ilvl w:val="0"/>
          <w:numId w:val="11"/>
        </w:numPr>
        <w:spacing w:after="0" w:line="240" w:lineRule="auto"/>
        <w:ind w:left="284"/>
        <w:jc w:val="both"/>
        <w:rPr>
          <w:rFonts w:ascii="Times New Roman" w:hAnsi="Times New Roman"/>
          <w:sz w:val="24"/>
          <w:szCs w:val="24"/>
        </w:rPr>
      </w:pPr>
      <w:r w:rsidRPr="00256C1D">
        <w:rPr>
          <w:rFonts w:ascii="Times New Roman" w:hAnsi="Times New Roman"/>
          <w:spacing w:val="7"/>
          <w:kern w:val="3"/>
          <w:sz w:val="24"/>
          <w:szCs w:val="24"/>
          <w:lang w:eastAsia="en-US"/>
        </w:rPr>
        <w:t>Шанский  Н. М.   Занимательный русский язык. — М., 1996. - Ч. 1, 2</w:t>
      </w:r>
    </w:p>
    <w:p w:rsidR="00BA4602" w:rsidRPr="00256C1D" w:rsidRDefault="00BA4602" w:rsidP="00F245AD">
      <w:pPr>
        <w:numPr>
          <w:ilvl w:val="0"/>
          <w:numId w:val="11"/>
        </w:numPr>
        <w:spacing w:after="0" w:line="240" w:lineRule="auto"/>
        <w:ind w:left="284"/>
        <w:jc w:val="both"/>
        <w:rPr>
          <w:rFonts w:ascii="Times New Roman" w:hAnsi="Times New Roman"/>
          <w:sz w:val="24"/>
          <w:szCs w:val="24"/>
        </w:rPr>
      </w:pPr>
      <w:r w:rsidRPr="00256C1D">
        <w:rPr>
          <w:rFonts w:ascii="Times New Roman" w:hAnsi="Times New Roman"/>
          <w:kern w:val="3"/>
          <w:sz w:val="24"/>
          <w:szCs w:val="24"/>
          <w:lang w:eastAsia="en-US"/>
        </w:rPr>
        <w:t xml:space="preserve">Львова С. И. Уроки словесности. 5—9 кл.: Пособие для учителя. — М., 2007.  </w:t>
      </w:r>
      <w:r w:rsidRPr="00256C1D">
        <w:rPr>
          <w:rFonts w:ascii="Times New Roman" w:hAnsi="Times New Roman"/>
          <w:spacing w:val="7"/>
          <w:kern w:val="3"/>
          <w:sz w:val="24"/>
          <w:szCs w:val="24"/>
          <w:lang w:eastAsia="en-US"/>
        </w:rPr>
        <w:t xml:space="preserve">         </w:t>
      </w:r>
    </w:p>
    <w:p w:rsidR="00BA4602" w:rsidRPr="00256C1D" w:rsidRDefault="00BA4602" w:rsidP="00F245AD">
      <w:pPr>
        <w:numPr>
          <w:ilvl w:val="0"/>
          <w:numId w:val="11"/>
        </w:numPr>
        <w:spacing w:after="0" w:line="240" w:lineRule="auto"/>
        <w:ind w:left="284"/>
        <w:jc w:val="both"/>
        <w:rPr>
          <w:rFonts w:ascii="Times New Roman" w:hAnsi="Times New Roman"/>
          <w:sz w:val="24"/>
          <w:szCs w:val="24"/>
        </w:rPr>
      </w:pPr>
      <w:r w:rsidRPr="00256C1D">
        <w:rPr>
          <w:rFonts w:ascii="Times New Roman" w:hAnsi="Times New Roman"/>
          <w:spacing w:val="7"/>
          <w:kern w:val="3"/>
          <w:sz w:val="24"/>
          <w:szCs w:val="24"/>
          <w:lang w:eastAsia="en-US"/>
        </w:rPr>
        <w:t>Арсирий  А. Т. Занимательные материалы по русскому языку. — М., 1995.</w:t>
      </w:r>
    </w:p>
    <w:p w:rsidR="00BA4602" w:rsidRPr="00256C1D" w:rsidRDefault="00BA4602" w:rsidP="00256C1D">
      <w:pPr>
        <w:widowControl w:val="0"/>
        <w:suppressAutoHyphens/>
        <w:autoSpaceDN w:val="0"/>
        <w:spacing w:after="0" w:line="240" w:lineRule="auto"/>
        <w:jc w:val="both"/>
        <w:textAlignment w:val="baseline"/>
        <w:rPr>
          <w:rFonts w:ascii="Times New Roman" w:hAnsi="Times New Roman"/>
          <w:b/>
          <w:kern w:val="3"/>
          <w:sz w:val="24"/>
          <w:szCs w:val="24"/>
          <w:lang w:eastAsia="en-US"/>
        </w:rPr>
      </w:pPr>
    </w:p>
    <w:p w:rsidR="00BA4602" w:rsidRPr="00256C1D" w:rsidRDefault="00BA4602" w:rsidP="00256C1D">
      <w:pPr>
        <w:widowControl w:val="0"/>
        <w:suppressAutoHyphens/>
        <w:autoSpaceDN w:val="0"/>
        <w:spacing w:after="0" w:line="240" w:lineRule="auto"/>
        <w:contextualSpacing/>
        <w:jc w:val="center"/>
        <w:textAlignment w:val="baseline"/>
        <w:rPr>
          <w:rFonts w:ascii="Times New Roman" w:hAnsi="Times New Roman"/>
          <w:b/>
          <w:i/>
          <w:kern w:val="3"/>
          <w:sz w:val="24"/>
          <w:szCs w:val="24"/>
          <w:lang w:eastAsia="en-US"/>
        </w:rPr>
      </w:pPr>
      <w:r w:rsidRPr="00256C1D">
        <w:rPr>
          <w:rFonts w:ascii="Times New Roman" w:hAnsi="Times New Roman"/>
          <w:b/>
          <w:i/>
          <w:kern w:val="3"/>
          <w:sz w:val="24"/>
          <w:szCs w:val="24"/>
          <w:lang w:eastAsia="en-US"/>
        </w:rPr>
        <w:t>Электронные ресурсы:</w:t>
      </w:r>
    </w:p>
    <w:p w:rsidR="00BA4602" w:rsidRPr="00256C1D" w:rsidRDefault="00BA4602" w:rsidP="00256C1D">
      <w:pPr>
        <w:widowControl w:val="0"/>
        <w:suppressAutoHyphens/>
        <w:autoSpaceDN w:val="0"/>
        <w:spacing w:after="0" w:line="240" w:lineRule="auto"/>
        <w:contextualSpacing/>
        <w:jc w:val="both"/>
        <w:textAlignment w:val="baseline"/>
        <w:rPr>
          <w:rFonts w:ascii="Times New Roman" w:hAnsi="Times New Roman"/>
          <w:kern w:val="3"/>
          <w:sz w:val="24"/>
          <w:szCs w:val="24"/>
          <w:lang w:eastAsia="en-US"/>
        </w:rPr>
      </w:pPr>
    </w:p>
    <w:p w:rsidR="00BA4602" w:rsidRPr="00256C1D" w:rsidRDefault="00BA4602" w:rsidP="00F245AD">
      <w:pPr>
        <w:widowControl w:val="0"/>
        <w:numPr>
          <w:ilvl w:val="0"/>
          <w:numId w:val="3"/>
        </w:numPr>
        <w:suppressAutoHyphens/>
        <w:autoSpaceDN w:val="0"/>
        <w:spacing w:after="0" w:line="240" w:lineRule="auto"/>
        <w:contextualSpacing/>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Виртуальная школа Кирилла и Мефодия.</w:t>
      </w:r>
    </w:p>
    <w:p w:rsidR="00BA4602" w:rsidRPr="00256C1D" w:rsidRDefault="00BA4602" w:rsidP="00F245AD">
      <w:pPr>
        <w:widowControl w:val="0"/>
        <w:numPr>
          <w:ilvl w:val="0"/>
          <w:numId w:val="3"/>
        </w:numPr>
        <w:suppressAutoHyphens/>
        <w:autoSpaceDN w:val="0"/>
        <w:spacing w:after="0" w:line="240" w:lineRule="auto"/>
        <w:contextualSpacing/>
        <w:jc w:val="both"/>
        <w:textAlignment w:val="baseline"/>
        <w:rPr>
          <w:rFonts w:ascii="Times New Roman" w:hAnsi="Times New Roman"/>
          <w:kern w:val="3"/>
          <w:sz w:val="24"/>
          <w:szCs w:val="24"/>
          <w:lang w:eastAsia="en-US"/>
        </w:rPr>
      </w:pPr>
      <w:hyperlink r:id="rId24" w:history="1">
        <w:r w:rsidRPr="00256C1D">
          <w:rPr>
            <w:rStyle w:val="ab"/>
            <w:rFonts w:ascii="Times New Roman" w:hAnsi="Times New Roman"/>
            <w:kern w:val="3"/>
            <w:sz w:val="24"/>
            <w:szCs w:val="24"/>
            <w:lang w:val="en-US" w:eastAsia="en-US"/>
          </w:rPr>
          <w:t>http</w:t>
        </w:r>
        <w:r w:rsidRPr="00256C1D">
          <w:rPr>
            <w:rStyle w:val="ab"/>
            <w:rFonts w:ascii="Times New Roman" w:hAnsi="Times New Roman"/>
            <w:kern w:val="3"/>
            <w:sz w:val="24"/>
            <w:szCs w:val="24"/>
            <w:lang w:eastAsia="en-US"/>
          </w:rPr>
          <w:t>://</w:t>
        </w:r>
        <w:r w:rsidRPr="00256C1D">
          <w:rPr>
            <w:rStyle w:val="ab"/>
            <w:rFonts w:ascii="Times New Roman" w:hAnsi="Times New Roman"/>
            <w:kern w:val="3"/>
            <w:sz w:val="24"/>
            <w:szCs w:val="24"/>
            <w:lang w:val="en-US" w:eastAsia="en-US"/>
          </w:rPr>
          <w:t>www</w:t>
        </w:r>
        <w:r w:rsidRPr="00256C1D">
          <w:rPr>
            <w:rStyle w:val="ab"/>
            <w:rFonts w:ascii="Times New Roman" w:hAnsi="Times New Roman"/>
            <w:kern w:val="3"/>
            <w:sz w:val="24"/>
            <w:szCs w:val="24"/>
            <w:lang w:eastAsia="en-US"/>
          </w:rPr>
          <w:t>.</w:t>
        </w:r>
        <w:r w:rsidRPr="00256C1D">
          <w:rPr>
            <w:rStyle w:val="ab"/>
            <w:rFonts w:ascii="Times New Roman" w:hAnsi="Times New Roman"/>
            <w:kern w:val="3"/>
            <w:sz w:val="24"/>
            <w:szCs w:val="24"/>
            <w:lang w:val="en-US" w:eastAsia="en-US"/>
          </w:rPr>
          <w:t>gramota</w:t>
        </w:r>
        <w:r w:rsidRPr="00256C1D">
          <w:rPr>
            <w:rStyle w:val="ab"/>
            <w:rFonts w:ascii="Times New Roman" w:hAnsi="Times New Roman"/>
            <w:kern w:val="3"/>
            <w:sz w:val="24"/>
            <w:szCs w:val="24"/>
            <w:lang w:eastAsia="en-US"/>
          </w:rPr>
          <w:t>.</w:t>
        </w:r>
        <w:r w:rsidRPr="00256C1D">
          <w:rPr>
            <w:rStyle w:val="ab"/>
            <w:rFonts w:ascii="Times New Roman" w:hAnsi="Times New Roman"/>
            <w:kern w:val="3"/>
            <w:sz w:val="24"/>
            <w:szCs w:val="24"/>
            <w:lang w:val="en-US" w:eastAsia="en-US"/>
          </w:rPr>
          <w:t>ru</w:t>
        </w:r>
        <w:r w:rsidRPr="00256C1D">
          <w:rPr>
            <w:rStyle w:val="ab"/>
            <w:rFonts w:ascii="Times New Roman" w:hAnsi="Times New Roman"/>
            <w:kern w:val="3"/>
            <w:sz w:val="24"/>
            <w:szCs w:val="24"/>
            <w:lang w:eastAsia="en-US"/>
          </w:rPr>
          <w:t>/- Все</w:t>
        </w:r>
      </w:hyperlink>
      <w:r w:rsidRPr="00256C1D">
        <w:rPr>
          <w:rFonts w:ascii="Times New Roman" w:hAnsi="Times New Roman"/>
          <w:kern w:val="3"/>
          <w:sz w:val="24"/>
          <w:szCs w:val="24"/>
          <w:lang w:eastAsia="en-US"/>
        </w:rPr>
        <w:t xml:space="preserve"> о русском языке на страницах справочно-информационного портала. Словари онлайн. Официальные документы, связанные с языковой политикой. </w:t>
      </w:r>
    </w:p>
    <w:p w:rsidR="00BA4602" w:rsidRPr="00256C1D" w:rsidRDefault="00BA4602" w:rsidP="00F245AD">
      <w:pPr>
        <w:widowControl w:val="0"/>
        <w:numPr>
          <w:ilvl w:val="0"/>
          <w:numId w:val="3"/>
        </w:numPr>
        <w:suppressAutoHyphens/>
        <w:autoSpaceDN w:val="0"/>
        <w:spacing w:after="0" w:line="240" w:lineRule="auto"/>
        <w:contextualSpacing/>
        <w:jc w:val="both"/>
        <w:textAlignment w:val="baseline"/>
        <w:rPr>
          <w:rFonts w:ascii="Times New Roman" w:hAnsi="Times New Roman"/>
          <w:kern w:val="3"/>
          <w:sz w:val="24"/>
          <w:szCs w:val="24"/>
          <w:lang w:val="en-US" w:eastAsia="en-US"/>
        </w:rPr>
      </w:pPr>
      <w:hyperlink r:id="rId25" w:history="1">
        <w:r w:rsidRPr="00256C1D">
          <w:rPr>
            <w:rFonts w:ascii="Times New Roman" w:hAnsi="Times New Roman"/>
            <w:color w:val="0000FF"/>
            <w:kern w:val="3"/>
            <w:sz w:val="24"/>
            <w:szCs w:val="24"/>
            <w:u w:val="single"/>
            <w:lang w:val="en-US" w:eastAsia="en-US"/>
          </w:rPr>
          <w:t>http</w:t>
        </w:r>
        <w:r w:rsidRPr="00256C1D">
          <w:rPr>
            <w:rFonts w:ascii="Times New Roman" w:hAnsi="Times New Roman"/>
            <w:color w:val="0000FF"/>
            <w:kern w:val="3"/>
            <w:sz w:val="24"/>
            <w:szCs w:val="24"/>
            <w:u w:val="single"/>
            <w:lang w:eastAsia="en-US"/>
          </w:rPr>
          <w:t>://</w:t>
        </w:r>
        <w:r w:rsidRPr="00256C1D">
          <w:rPr>
            <w:rFonts w:ascii="Times New Roman" w:hAnsi="Times New Roman"/>
            <w:color w:val="0000FF"/>
            <w:kern w:val="3"/>
            <w:sz w:val="24"/>
            <w:szCs w:val="24"/>
            <w:u w:val="single"/>
            <w:lang w:val="en-US" w:eastAsia="en-US"/>
          </w:rPr>
          <w:t>www</w:t>
        </w:r>
        <w:r w:rsidRPr="00256C1D">
          <w:rPr>
            <w:rFonts w:ascii="Times New Roman" w:hAnsi="Times New Roman"/>
            <w:color w:val="0000FF"/>
            <w:kern w:val="3"/>
            <w:sz w:val="24"/>
            <w:szCs w:val="24"/>
            <w:u w:val="single"/>
            <w:lang w:eastAsia="en-US"/>
          </w:rPr>
          <w:t>.</w:t>
        </w:r>
        <w:r w:rsidRPr="00256C1D">
          <w:rPr>
            <w:rFonts w:ascii="Times New Roman" w:hAnsi="Times New Roman"/>
            <w:color w:val="0000FF"/>
            <w:kern w:val="3"/>
            <w:sz w:val="24"/>
            <w:szCs w:val="24"/>
            <w:u w:val="single"/>
            <w:lang w:val="en-US" w:eastAsia="en-US"/>
          </w:rPr>
          <w:t>gramma</w:t>
        </w:r>
        <w:r w:rsidRPr="00256C1D">
          <w:rPr>
            <w:rFonts w:ascii="Times New Roman" w:hAnsi="Times New Roman"/>
            <w:color w:val="0000FF"/>
            <w:kern w:val="3"/>
            <w:sz w:val="24"/>
            <w:szCs w:val="24"/>
            <w:u w:val="single"/>
            <w:lang w:eastAsia="en-US"/>
          </w:rPr>
          <w:t>.</w:t>
        </w:r>
        <w:r w:rsidRPr="00256C1D">
          <w:rPr>
            <w:rFonts w:ascii="Times New Roman" w:hAnsi="Times New Roman"/>
            <w:color w:val="0000FF"/>
            <w:kern w:val="3"/>
            <w:sz w:val="24"/>
            <w:szCs w:val="24"/>
            <w:u w:val="single"/>
            <w:lang w:val="en-US" w:eastAsia="en-US"/>
          </w:rPr>
          <w:t>ru</w:t>
        </w:r>
        <w:r w:rsidRPr="00256C1D">
          <w:rPr>
            <w:rFonts w:ascii="Times New Roman" w:hAnsi="Times New Roman"/>
            <w:color w:val="0000FF"/>
            <w:kern w:val="3"/>
            <w:sz w:val="24"/>
            <w:szCs w:val="24"/>
            <w:u w:val="single"/>
            <w:lang w:eastAsia="en-US"/>
          </w:rPr>
          <w:t>/</w:t>
        </w:r>
      </w:hyperlink>
      <w:r w:rsidRPr="00256C1D">
        <w:rPr>
          <w:rFonts w:ascii="Times New Roman" w:hAnsi="Times New Roman"/>
          <w:b/>
          <w:kern w:val="3"/>
          <w:sz w:val="24"/>
          <w:szCs w:val="24"/>
          <w:lang w:eastAsia="en-US"/>
        </w:rPr>
        <w:t xml:space="preserve"> - </w:t>
      </w:r>
      <w:r w:rsidRPr="00256C1D">
        <w:rPr>
          <w:rFonts w:ascii="Times New Roman" w:hAnsi="Times New Roman"/>
          <w:kern w:val="3"/>
          <w:sz w:val="24"/>
          <w:szCs w:val="24"/>
          <w:lang w:eastAsia="en-US"/>
        </w:rPr>
        <w:t xml:space="preserve">Пишем и говорим правильно: нормы современного русского языка. </w:t>
      </w:r>
      <w:r w:rsidRPr="00256C1D">
        <w:rPr>
          <w:rFonts w:ascii="Times New Roman" w:hAnsi="Times New Roman"/>
          <w:kern w:val="3"/>
          <w:sz w:val="24"/>
          <w:szCs w:val="24"/>
          <w:lang w:val="en-US" w:eastAsia="en-US"/>
        </w:rPr>
        <w:t xml:space="preserve">Помощь школьникам и абитуриентам. Деловые бумаги - правила оформления. </w:t>
      </w:r>
    </w:p>
    <w:p w:rsidR="00BA4602" w:rsidRPr="00256C1D" w:rsidRDefault="00BA4602" w:rsidP="00F245AD">
      <w:pPr>
        <w:widowControl w:val="0"/>
        <w:numPr>
          <w:ilvl w:val="0"/>
          <w:numId w:val="3"/>
        </w:numPr>
        <w:suppressAutoHyphens/>
        <w:autoSpaceDN w:val="0"/>
        <w:spacing w:after="0" w:line="240" w:lineRule="auto"/>
        <w:contextualSpacing/>
        <w:jc w:val="both"/>
        <w:textAlignment w:val="baseline"/>
        <w:rPr>
          <w:rFonts w:ascii="Times New Roman" w:hAnsi="Times New Roman"/>
          <w:kern w:val="3"/>
          <w:sz w:val="24"/>
          <w:szCs w:val="24"/>
          <w:lang w:eastAsia="en-US"/>
        </w:rPr>
      </w:pPr>
      <w:hyperlink r:id="rId26" w:history="1">
        <w:r w:rsidRPr="00256C1D">
          <w:rPr>
            <w:rFonts w:ascii="Times New Roman" w:hAnsi="Times New Roman"/>
            <w:color w:val="0000FF"/>
            <w:kern w:val="3"/>
            <w:sz w:val="24"/>
            <w:szCs w:val="24"/>
            <w:u w:val="single"/>
            <w:lang w:val="en-US" w:eastAsia="en-US"/>
          </w:rPr>
          <w:t>http</w:t>
        </w:r>
        <w:r w:rsidRPr="00256C1D">
          <w:rPr>
            <w:rFonts w:ascii="Times New Roman" w:hAnsi="Times New Roman"/>
            <w:color w:val="0000FF"/>
            <w:kern w:val="3"/>
            <w:sz w:val="24"/>
            <w:szCs w:val="24"/>
            <w:u w:val="single"/>
            <w:lang w:eastAsia="en-US"/>
          </w:rPr>
          <w:t>://</w:t>
        </w:r>
        <w:r w:rsidRPr="00256C1D">
          <w:rPr>
            <w:rFonts w:ascii="Times New Roman" w:hAnsi="Times New Roman"/>
            <w:color w:val="0000FF"/>
            <w:kern w:val="3"/>
            <w:sz w:val="24"/>
            <w:szCs w:val="24"/>
            <w:u w:val="single"/>
            <w:lang w:val="en-US" w:eastAsia="en-US"/>
          </w:rPr>
          <w:t>www</w:t>
        </w:r>
        <w:r w:rsidRPr="00256C1D">
          <w:rPr>
            <w:rFonts w:ascii="Times New Roman" w:hAnsi="Times New Roman"/>
            <w:color w:val="0000FF"/>
            <w:kern w:val="3"/>
            <w:sz w:val="24"/>
            <w:szCs w:val="24"/>
            <w:u w:val="single"/>
            <w:lang w:eastAsia="en-US"/>
          </w:rPr>
          <w:t>.</w:t>
        </w:r>
        <w:r w:rsidRPr="00256C1D">
          <w:rPr>
            <w:rFonts w:ascii="Times New Roman" w:hAnsi="Times New Roman"/>
            <w:color w:val="0000FF"/>
            <w:kern w:val="3"/>
            <w:sz w:val="24"/>
            <w:szCs w:val="24"/>
            <w:u w:val="single"/>
            <w:lang w:val="en-US" w:eastAsia="en-US"/>
          </w:rPr>
          <w:t>school</w:t>
        </w:r>
        <w:r w:rsidRPr="00256C1D">
          <w:rPr>
            <w:rFonts w:ascii="Times New Roman" w:hAnsi="Times New Roman"/>
            <w:color w:val="0000FF"/>
            <w:kern w:val="3"/>
            <w:sz w:val="24"/>
            <w:szCs w:val="24"/>
            <w:u w:val="single"/>
            <w:lang w:eastAsia="en-US"/>
          </w:rPr>
          <w:t>.</w:t>
        </w:r>
        <w:r w:rsidRPr="00256C1D">
          <w:rPr>
            <w:rFonts w:ascii="Times New Roman" w:hAnsi="Times New Roman"/>
            <w:color w:val="0000FF"/>
            <w:kern w:val="3"/>
            <w:sz w:val="24"/>
            <w:szCs w:val="24"/>
            <w:u w:val="single"/>
            <w:lang w:val="en-US" w:eastAsia="en-US"/>
          </w:rPr>
          <w:t>edu</w:t>
        </w:r>
        <w:r w:rsidRPr="00256C1D">
          <w:rPr>
            <w:rFonts w:ascii="Times New Roman" w:hAnsi="Times New Roman"/>
            <w:color w:val="0000FF"/>
            <w:kern w:val="3"/>
            <w:sz w:val="24"/>
            <w:szCs w:val="24"/>
            <w:u w:val="single"/>
            <w:lang w:eastAsia="en-US"/>
          </w:rPr>
          <w:t>.</w:t>
        </w:r>
        <w:r w:rsidRPr="00256C1D">
          <w:rPr>
            <w:rFonts w:ascii="Times New Roman" w:hAnsi="Times New Roman"/>
            <w:color w:val="0000FF"/>
            <w:kern w:val="3"/>
            <w:sz w:val="24"/>
            <w:szCs w:val="24"/>
            <w:u w:val="single"/>
            <w:lang w:val="en-US" w:eastAsia="en-US"/>
          </w:rPr>
          <w:t>ru</w:t>
        </w:r>
        <w:r w:rsidRPr="00256C1D">
          <w:rPr>
            <w:rFonts w:ascii="Times New Roman" w:hAnsi="Times New Roman"/>
            <w:color w:val="0000FF"/>
            <w:kern w:val="3"/>
            <w:sz w:val="24"/>
            <w:szCs w:val="24"/>
            <w:u w:val="single"/>
            <w:lang w:eastAsia="en-US"/>
          </w:rPr>
          <w:t>/</w:t>
        </w:r>
      </w:hyperlink>
      <w:r w:rsidRPr="00256C1D">
        <w:rPr>
          <w:rFonts w:ascii="Times New Roman" w:hAnsi="Times New Roman"/>
          <w:kern w:val="3"/>
          <w:sz w:val="24"/>
          <w:szCs w:val="24"/>
          <w:lang w:eastAsia="en-US"/>
        </w:rPr>
        <w:t xml:space="preserve"> -Российский образовательный портал</w:t>
      </w:r>
    </w:p>
    <w:p w:rsidR="00BA4602" w:rsidRPr="00256C1D" w:rsidRDefault="00BA4602" w:rsidP="00F245AD">
      <w:pPr>
        <w:widowControl w:val="0"/>
        <w:numPr>
          <w:ilvl w:val="0"/>
          <w:numId w:val="3"/>
        </w:numPr>
        <w:suppressAutoHyphens/>
        <w:autoSpaceDN w:val="0"/>
        <w:spacing w:after="0" w:line="240" w:lineRule="auto"/>
        <w:contextualSpacing/>
        <w:jc w:val="both"/>
        <w:textAlignment w:val="baseline"/>
        <w:rPr>
          <w:rFonts w:ascii="Times New Roman" w:hAnsi="Times New Roman"/>
          <w:kern w:val="3"/>
          <w:sz w:val="24"/>
          <w:szCs w:val="24"/>
          <w:lang w:eastAsia="en-US"/>
        </w:rPr>
      </w:pPr>
      <w:hyperlink r:id="rId27" w:history="1">
        <w:r w:rsidRPr="00256C1D">
          <w:rPr>
            <w:rFonts w:ascii="Times New Roman" w:hAnsi="Times New Roman"/>
            <w:color w:val="0000FF"/>
            <w:kern w:val="3"/>
            <w:sz w:val="24"/>
            <w:szCs w:val="24"/>
            <w:u w:val="single"/>
            <w:lang w:val="en-US" w:eastAsia="en-US"/>
          </w:rPr>
          <w:t>http</w:t>
        </w:r>
        <w:r w:rsidRPr="00256C1D">
          <w:rPr>
            <w:rFonts w:ascii="Times New Roman" w:hAnsi="Times New Roman"/>
            <w:color w:val="0000FF"/>
            <w:kern w:val="3"/>
            <w:sz w:val="24"/>
            <w:szCs w:val="24"/>
            <w:u w:val="single"/>
            <w:lang w:eastAsia="en-US"/>
          </w:rPr>
          <w:t>://</w:t>
        </w:r>
        <w:r w:rsidRPr="00256C1D">
          <w:rPr>
            <w:rFonts w:ascii="Times New Roman" w:hAnsi="Times New Roman"/>
            <w:color w:val="0000FF"/>
            <w:kern w:val="3"/>
            <w:sz w:val="24"/>
            <w:szCs w:val="24"/>
            <w:u w:val="single"/>
            <w:lang w:val="en-US" w:eastAsia="en-US"/>
          </w:rPr>
          <w:t>www</w:t>
        </w:r>
        <w:r w:rsidRPr="00256C1D">
          <w:rPr>
            <w:rFonts w:ascii="Times New Roman" w:hAnsi="Times New Roman"/>
            <w:color w:val="0000FF"/>
            <w:kern w:val="3"/>
            <w:sz w:val="24"/>
            <w:szCs w:val="24"/>
            <w:u w:val="single"/>
            <w:lang w:eastAsia="en-US"/>
          </w:rPr>
          <w:t>.1</w:t>
        </w:r>
        <w:r w:rsidRPr="00256C1D">
          <w:rPr>
            <w:rFonts w:ascii="Times New Roman" w:hAnsi="Times New Roman"/>
            <w:color w:val="0000FF"/>
            <w:kern w:val="3"/>
            <w:sz w:val="24"/>
            <w:szCs w:val="24"/>
            <w:u w:val="single"/>
            <w:lang w:val="en-US" w:eastAsia="en-US"/>
          </w:rPr>
          <w:t>september</w:t>
        </w:r>
        <w:r w:rsidRPr="00256C1D">
          <w:rPr>
            <w:rFonts w:ascii="Times New Roman" w:hAnsi="Times New Roman"/>
            <w:color w:val="0000FF"/>
            <w:kern w:val="3"/>
            <w:sz w:val="24"/>
            <w:szCs w:val="24"/>
            <w:u w:val="single"/>
            <w:lang w:eastAsia="en-US"/>
          </w:rPr>
          <w:t>.</w:t>
        </w:r>
        <w:r w:rsidRPr="00256C1D">
          <w:rPr>
            <w:rFonts w:ascii="Times New Roman" w:hAnsi="Times New Roman"/>
            <w:color w:val="0000FF"/>
            <w:kern w:val="3"/>
            <w:sz w:val="24"/>
            <w:szCs w:val="24"/>
            <w:u w:val="single"/>
            <w:lang w:val="en-US" w:eastAsia="en-US"/>
          </w:rPr>
          <w:t>ru</w:t>
        </w:r>
        <w:r w:rsidRPr="00256C1D">
          <w:rPr>
            <w:rFonts w:ascii="Times New Roman" w:hAnsi="Times New Roman"/>
            <w:color w:val="0000FF"/>
            <w:kern w:val="3"/>
            <w:sz w:val="24"/>
            <w:szCs w:val="24"/>
            <w:u w:val="single"/>
            <w:lang w:eastAsia="en-US"/>
          </w:rPr>
          <w:t>/</w:t>
        </w:r>
        <w:r w:rsidRPr="00256C1D">
          <w:rPr>
            <w:rFonts w:ascii="Times New Roman" w:hAnsi="Times New Roman"/>
            <w:color w:val="0000FF"/>
            <w:kern w:val="3"/>
            <w:sz w:val="24"/>
            <w:szCs w:val="24"/>
            <w:u w:val="single"/>
            <w:lang w:val="en-US" w:eastAsia="en-US"/>
          </w:rPr>
          <w:t>ru</w:t>
        </w:r>
        <w:r w:rsidRPr="00256C1D">
          <w:rPr>
            <w:rFonts w:ascii="Times New Roman" w:hAnsi="Times New Roman"/>
            <w:color w:val="0000FF"/>
            <w:kern w:val="3"/>
            <w:sz w:val="24"/>
            <w:szCs w:val="24"/>
            <w:u w:val="single"/>
            <w:lang w:eastAsia="en-US"/>
          </w:rPr>
          <w:t>/</w:t>
        </w:r>
      </w:hyperlink>
      <w:r w:rsidRPr="00256C1D">
        <w:rPr>
          <w:rFonts w:ascii="Times New Roman" w:hAnsi="Times New Roman"/>
          <w:kern w:val="3"/>
          <w:sz w:val="24"/>
          <w:szCs w:val="24"/>
          <w:lang w:eastAsia="en-US"/>
        </w:rPr>
        <w:t xml:space="preserve"> - газета «Первое сентября»</w:t>
      </w:r>
    </w:p>
    <w:p w:rsidR="00BA4602" w:rsidRPr="00256C1D" w:rsidRDefault="00BA4602" w:rsidP="00F245AD">
      <w:pPr>
        <w:widowControl w:val="0"/>
        <w:numPr>
          <w:ilvl w:val="0"/>
          <w:numId w:val="3"/>
        </w:numPr>
        <w:suppressAutoHyphens/>
        <w:autoSpaceDN w:val="0"/>
        <w:spacing w:after="0" w:line="240" w:lineRule="auto"/>
        <w:contextualSpacing/>
        <w:jc w:val="both"/>
        <w:textAlignment w:val="baseline"/>
        <w:rPr>
          <w:rFonts w:ascii="Times New Roman" w:hAnsi="Times New Roman"/>
          <w:kern w:val="3"/>
          <w:sz w:val="24"/>
          <w:szCs w:val="24"/>
          <w:lang w:eastAsia="en-US"/>
        </w:rPr>
      </w:pPr>
      <w:r w:rsidRPr="00256C1D">
        <w:rPr>
          <w:rFonts w:ascii="Times New Roman" w:hAnsi="Times New Roman"/>
          <w:kern w:val="3"/>
          <w:sz w:val="24"/>
          <w:szCs w:val="24"/>
          <w:lang w:eastAsia="en-US"/>
        </w:rPr>
        <w:t xml:space="preserve">Мир слова русского </w:t>
      </w:r>
      <w:hyperlink r:id="rId28" w:history="1">
        <w:r w:rsidRPr="00256C1D">
          <w:rPr>
            <w:rFonts w:ascii="Times New Roman" w:hAnsi="Times New Roman"/>
            <w:color w:val="0000FF"/>
            <w:kern w:val="3"/>
            <w:sz w:val="24"/>
            <w:szCs w:val="24"/>
            <w:u w:val="single"/>
            <w:lang w:val="en-US" w:eastAsia="en-US"/>
          </w:rPr>
          <w:t>http</w:t>
        </w:r>
        <w:r w:rsidRPr="00256C1D">
          <w:rPr>
            <w:rFonts w:ascii="Times New Roman" w:hAnsi="Times New Roman"/>
            <w:color w:val="0000FF"/>
            <w:kern w:val="3"/>
            <w:sz w:val="24"/>
            <w:szCs w:val="24"/>
            <w:u w:val="single"/>
            <w:lang w:eastAsia="en-US"/>
          </w:rPr>
          <w:t>://</w:t>
        </w:r>
        <w:r w:rsidRPr="00256C1D">
          <w:rPr>
            <w:rFonts w:ascii="Times New Roman" w:hAnsi="Times New Roman"/>
            <w:color w:val="0000FF"/>
            <w:kern w:val="3"/>
            <w:sz w:val="24"/>
            <w:szCs w:val="24"/>
            <w:u w:val="single"/>
            <w:lang w:val="en-US" w:eastAsia="en-US"/>
          </w:rPr>
          <w:t>www</w:t>
        </w:r>
        <w:r w:rsidRPr="00256C1D">
          <w:rPr>
            <w:rFonts w:ascii="Times New Roman" w:hAnsi="Times New Roman"/>
            <w:color w:val="0000FF"/>
            <w:kern w:val="3"/>
            <w:sz w:val="24"/>
            <w:szCs w:val="24"/>
            <w:u w:val="single"/>
            <w:lang w:eastAsia="en-US"/>
          </w:rPr>
          <w:t>.</w:t>
        </w:r>
        <w:r w:rsidRPr="00256C1D">
          <w:rPr>
            <w:rFonts w:ascii="Times New Roman" w:hAnsi="Times New Roman"/>
            <w:color w:val="0000FF"/>
            <w:kern w:val="3"/>
            <w:sz w:val="24"/>
            <w:szCs w:val="24"/>
            <w:u w:val="single"/>
            <w:lang w:val="en-US" w:eastAsia="en-US"/>
          </w:rPr>
          <w:t>rusword</w:t>
        </w:r>
        <w:r w:rsidRPr="00256C1D">
          <w:rPr>
            <w:rFonts w:ascii="Times New Roman" w:hAnsi="Times New Roman"/>
            <w:color w:val="0000FF"/>
            <w:kern w:val="3"/>
            <w:sz w:val="24"/>
            <w:szCs w:val="24"/>
            <w:u w:val="single"/>
            <w:lang w:eastAsia="en-US"/>
          </w:rPr>
          <w:t>.</w:t>
        </w:r>
        <w:r w:rsidRPr="00256C1D">
          <w:rPr>
            <w:rFonts w:ascii="Times New Roman" w:hAnsi="Times New Roman"/>
            <w:color w:val="0000FF"/>
            <w:kern w:val="3"/>
            <w:sz w:val="24"/>
            <w:szCs w:val="24"/>
            <w:u w:val="single"/>
            <w:lang w:val="en-US" w:eastAsia="en-US"/>
          </w:rPr>
          <w:t>org</w:t>
        </w:r>
      </w:hyperlink>
    </w:p>
    <w:p w:rsidR="00BA4602" w:rsidRPr="00256C1D" w:rsidRDefault="00BA4602" w:rsidP="00F245AD">
      <w:pPr>
        <w:widowControl w:val="0"/>
        <w:numPr>
          <w:ilvl w:val="0"/>
          <w:numId w:val="3"/>
        </w:numPr>
        <w:suppressAutoHyphens/>
        <w:autoSpaceDN w:val="0"/>
        <w:spacing w:after="0" w:line="240" w:lineRule="auto"/>
        <w:contextualSpacing/>
        <w:jc w:val="both"/>
        <w:textAlignment w:val="baseline"/>
        <w:rPr>
          <w:rFonts w:ascii="Times New Roman" w:hAnsi="Times New Roman"/>
          <w:kern w:val="3"/>
          <w:sz w:val="24"/>
          <w:szCs w:val="24"/>
          <w:lang w:eastAsia="en-US"/>
        </w:rPr>
      </w:pPr>
      <w:hyperlink r:id="rId29" w:history="1">
        <w:r w:rsidRPr="00256C1D">
          <w:rPr>
            <w:rStyle w:val="ab"/>
            <w:rFonts w:ascii="Times New Roman" w:hAnsi="Times New Roman"/>
            <w:kern w:val="3"/>
            <w:sz w:val="24"/>
            <w:szCs w:val="24"/>
            <w:lang w:eastAsia="en-US"/>
          </w:rPr>
          <w:t>http://rifma.com.ru/</w:t>
        </w:r>
      </w:hyperlink>
      <w:r w:rsidRPr="00256C1D">
        <w:rPr>
          <w:rFonts w:ascii="Times New Roman" w:hAnsi="Times New Roman"/>
          <w:kern w:val="3"/>
          <w:sz w:val="24"/>
          <w:szCs w:val="24"/>
          <w:lang w:eastAsia="en-US"/>
        </w:rPr>
        <w:t xml:space="preserve">  - Рифма. Теория и словари рифм. Словарь разновидностей рифмы. Всё по стихосложению. Поэтический словарь в примерах. Сотни терминов, цитат и пояснений.</w:t>
      </w:r>
    </w:p>
    <w:p w:rsidR="00BA4602" w:rsidRPr="00256C1D" w:rsidRDefault="00BA4602" w:rsidP="00F245AD">
      <w:pPr>
        <w:widowControl w:val="0"/>
        <w:numPr>
          <w:ilvl w:val="0"/>
          <w:numId w:val="3"/>
        </w:numPr>
        <w:suppressAutoHyphens/>
        <w:autoSpaceDN w:val="0"/>
        <w:spacing w:after="0" w:line="240" w:lineRule="auto"/>
        <w:contextualSpacing/>
        <w:jc w:val="both"/>
        <w:textAlignment w:val="baseline"/>
        <w:rPr>
          <w:rFonts w:ascii="Times New Roman" w:hAnsi="Times New Roman"/>
          <w:kern w:val="3"/>
          <w:sz w:val="24"/>
          <w:szCs w:val="24"/>
          <w:lang w:eastAsia="en-US"/>
        </w:rPr>
      </w:pPr>
      <w:hyperlink r:id="rId30" w:history="1">
        <w:r w:rsidRPr="00256C1D">
          <w:rPr>
            <w:rStyle w:val="ab"/>
            <w:rFonts w:ascii="Times New Roman" w:hAnsi="Times New Roman"/>
            <w:kern w:val="3"/>
            <w:sz w:val="24"/>
            <w:szCs w:val="24"/>
            <w:lang w:eastAsia="en-US"/>
          </w:rPr>
          <w:t>https://rosuchebnik.ru/material/kahoot-servis-dlya-organizatsii-onlayn-viktorin-testov-i-oprosov/</w:t>
        </w:r>
      </w:hyperlink>
      <w:r w:rsidRPr="00256C1D">
        <w:rPr>
          <w:rFonts w:ascii="Times New Roman" w:hAnsi="Times New Roman"/>
          <w:kern w:val="3"/>
          <w:sz w:val="24"/>
          <w:szCs w:val="24"/>
          <w:lang w:eastAsia="en-US"/>
        </w:rPr>
        <w:t xml:space="preserve"> - сервис для организации и проведения онлайн-тестов, опросов, викторин, игр.</w:t>
      </w:r>
    </w:p>
    <w:p w:rsidR="00BA4602" w:rsidRPr="00256C1D" w:rsidRDefault="00BA4602" w:rsidP="00256C1D">
      <w:pPr>
        <w:widowControl w:val="0"/>
        <w:suppressAutoHyphens/>
        <w:autoSpaceDN w:val="0"/>
        <w:spacing w:after="0" w:line="240" w:lineRule="auto"/>
        <w:jc w:val="center"/>
        <w:textAlignment w:val="baseline"/>
        <w:rPr>
          <w:rFonts w:ascii="Times New Roman" w:hAnsi="Times New Roman"/>
          <w:b/>
          <w:kern w:val="3"/>
          <w:sz w:val="24"/>
          <w:szCs w:val="24"/>
          <w:lang w:eastAsia="en-US"/>
        </w:rPr>
      </w:pPr>
    </w:p>
    <w:p w:rsidR="00BA4602" w:rsidRPr="00256C1D" w:rsidRDefault="00BA4602" w:rsidP="00256C1D">
      <w:pPr>
        <w:widowControl w:val="0"/>
        <w:suppressAutoHyphens/>
        <w:autoSpaceDN w:val="0"/>
        <w:spacing w:after="0" w:line="240" w:lineRule="auto"/>
        <w:jc w:val="center"/>
        <w:textAlignment w:val="baseline"/>
        <w:rPr>
          <w:rFonts w:ascii="Times New Roman" w:hAnsi="Times New Roman"/>
          <w:b/>
          <w:i/>
          <w:kern w:val="3"/>
          <w:sz w:val="24"/>
          <w:szCs w:val="24"/>
          <w:lang w:eastAsia="en-US"/>
        </w:rPr>
      </w:pPr>
    </w:p>
    <w:p w:rsidR="00BA4602" w:rsidRPr="00256C1D" w:rsidRDefault="00BA4602" w:rsidP="00256C1D">
      <w:pPr>
        <w:widowControl w:val="0"/>
        <w:suppressAutoHyphens/>
        <w:autoSpaceDN w:val="0"/>
        <w:spacing w:after="0" w:line="240" w:lineRule="auto"/>
        <w:jc w:val="center"/>
        <w:textAlignment w:val="baseline"/>
        <w:rPr>
          <w:rFonts w:ascii="Times New Roman" w:hAnsi="Times New Roman"/>
          <w:b/>
          <w:i/>
          <w:kern w:val="3"/>
          <w:sz w:val="24"/>
          <w:szCs w:val="24"/>
          <w:lang w:eastAsia="en-US"/>
        </w:rPr>
      </w:pPr>
      <w:r w:rsidRPr="00256C1D">
        <w:rPr>
          <w:rFonts w:ascii="Times New Roman" w:hAnsi="Times New Roman"/>
          <w:b/>
          <w:i/>
          <w:kern w:val="3"/>
          <w:sz w:val="24"/>
          <w:szCs w:val="24"/>
          <w:lang w:eastAsia="en-US"/>
        </w:rPr>
        <w:t>Материально-техническое обеспечение:</w:t>
      </w:r>
    </w:p>
    <w:p w:rsidR="00BA4602" w:rsidRPr="00256C1D" w:rsidRDefault="00BA4602" w:rsidP="00256C1D">
      <w:pPr>
        <w:widowControl w:val="0"/>
        <w:suppressAutoHyphens/>
        <w:autoSpaceDN w:val="0"/>
        <w:spacing w:after="0" w:line="240" w:lineRule="auto"/>
        <w:textAlignment w:val="baseline"/>
        <w:rPr>
          <w:rFonts w:ascii="Times New Roman" w:hAnsi="Times New Roman"/>
          <w:b/>
          <w:kern w:val="3"/>
          <w:sz w:val="24"/>
          <w:szCs w:val="24"/>
          <w:lang w:eastAsia="en-US"/>
        </w:rPr>
      </w:pPr>
      <w:r w:rsidRPr="00256C1D">
        <w:rPr>
          <w:rFonts w:ascii="Times New Roman" w:hAnsi="Times New Roman"/>
          <w:sz w:val="24"/>
          <w:szCs w:val="24"/>
        </w:rPr>
        <w:t xml:space="preserve">   </w:t>
      </w:r>
    </w:p>
    <w:p w:rsidR="00BA4602" w:rsidRPr="00256C1D" w:rsidRDefault="00BA4602" w:rsidP="00256C1D">
      <w:pPr>
        <w:spacing w:after="0" w:line="240" w:lineRule="auto"/>
        <w:jc w:val="both"/>
        <w:rPr>
          <w:rFonts w:ascii="Times New Roman" w:hAnsi="Times New Roman"/>
          <w:color w:val="000000"/>
          <w:sz w:val="24"/>
          <w:szCs w:val="24"/>
        </w:rPr>
      </w:pPr>
      <w:r w:rsidRPr="00256C1D">
        <w:rPr>
          <w:rFonts w:ascii="Times New Roman" w:hAnsi="Times New Roman"/>
          <w:b/>
          <w:bCs/>
          <w:i/>
          <w:iCs/>
          <w:color w:val="000000"/>
          <w:sz w:val="24"/>
          <w:szCs w:val="24"/>
        </w:rPr>
        <w:t>Технические средства</w:t>
      </w:r>
      <w:r w:rsidRPr="00256C1D">
        <w:rPr>
          <w:rFonts w:ascii="Times New Roman" w:hAnsi="Times New Roman"/>
          <w:color w:val="000000"/>
          <w:sz w:val="24"/>
          <w:szCs w:val="24"/>
        </w:rPr>
        <w:t> обучения (предметы и устройства, которые выполняют информационную, управляющую, тренирующую, контролирующие функции в учебно-воспитательном процессе)</w:t>
      </w:r>
    </w:p>
    <w:p w:rsidR="00BA4602" w:rsidRPr="00256C1D" w:rsidRDefault="00BA4602" w:rsidP="00256C1D">
      <w:pPr>
        <w:spacing w:after="0" w:line="240" w:lineRule="auto"/>
        <w:jc w:val="both"/>
        <w:rPr>
          <w:rFonts w:ascii="Times New Roman" w:hAnsi="Times New Roman"/>
          <w:color w:val="000000"/>
          <w:sz w:val="24"/>
          <w:szCs w:val="24"/>
        </w:rPr>
      </w:pPr>
      <w:r w:rsidRPr="00256C1D">
        <w:rPr>
          <w:rFonts w:ascii="Times New Roman" w:hAnsi="Times New Roman"/>
          <w:color w:val="000000"/>
          <w:sz w:val="24"/>
          <w:szCs w:val="24"/>
        </w:rPr>
        <w:t xml:space="preserve">         -  классная доска с набором приспособлений для крепления таблиц, картинок;</w:t>
      </w:r>
    </w:p>
    <w:p w:rsidR="00BA4602" w:rsidRPr="00256C1D" w:rsidRDefault="00BA4602" w:rsidP="00256C1D">
      <w:pPr>
        <w:spacing w:after="0" w:line="240" w:lineRule="auto"/>
        <w:jc w:val="both"/>
        <w:rPr>
          <w:rFonts w:ascii="Times New Roman" w:hAnsi="Times New Roman"/>
          <w:color w:val="000000"/>
          <w:sz w:val="24"/>
          <w:szCs w:val="24"/>
        </w:rPr>
      </w:pPr>
      <w:r w:rsidRPr="00256C1D">
        <w:rPr>
          <w:rFonts w:ascii="Times New Roman" w:hAnsi="Times New Roman"/>
          <w:color w:val="000000"/>
          <w:sz w:val="24"/>
          <w:szCs w:val="24"/>
        </w:rPr>
        <w:t xml:space="preserve">         -  демонстрационное оборудование, предназначенное для одновременной демонстрации изучаемых объектов и явлений группе обучаемых и обладающее свойствами, которые позволяют видеть предмет или явление (компьютер, телевизор, CD и DVD, проектор, экспозиционный экран и др.);</w:t>
      </w:r>
    </w:p>
    <w:p w:rsidR="00BA4602" w:rsidRPr="00256C1D" w:rsidRDefault="00BA4602" w:rsidP="00256C1D">
      <w:pPr>
        <w:spacing w:after="0" w:line="240" w:lineRule="auto"/>
        <w:jc w:val="both"/>
        <w:rPr>
          <w:rFonts w:ascii="Times New Roman" w:hAnsi="Times New Roman"/>
          <w:color w:val="000000"/>
          <w:sz w:val="24"/>
          <w:szCs w:val="24"/>
        </w:rPr>
      </w:pPr>
      <w:r w:rsidRPr="00256C1D">
        <w:rPr>
          <w:rFonts w:ascii="Times New Roman" w:hAnsi="Times New Roman"/>
          <w:color w:val="000000"/>
          <w:sz w:val="24"/>
          <w:szCs w:val="24"/>
        </w:rPr>
        <w:t xml:space="preserve">          -  вспомогательное оборудование и устройства, предназначенные для обеспечения эксплуатации учебной техники, удобства применения наглядных средств обучения, эффективной организации проектной деятельности, в т.ч. принтер, сканер.</w:t>
      </w:r>
    </w:p>
    <w:p w:rsidR="00BA4602" w:rsidRPr="00256C1D" w:rsidRDefault="00BA4602" w:rsidP="00256C1D">
      <w:pPr>
        <w:spacing w:after="0" w:line="240" w:lineRule="auto"/>
        <w:ind w:left="360"/>
        <w:jc w:val="both"/>
        <w:rPr>
          <w:rFonts w:ascii="Times New Roman" w:hAnsi="Times New Roman"/>
          <w:color w:val="000000"/>
          <w:sz w:val="24"/>
          <w:szCs w:val="24"/>
        </w:rPr>
      </w:pPr>
      <w:r w:rsidRPr="00256C1D">
        <w:rPr>
          <w:rFonts w:ascii="Times New Roman" w:hAnsi="Times New Roman"/>
          <w:bCs/>
          <w:iCs/>
          <w:color w:val="000000"/>
          <w:sz w:val="24"/>
          <w:szCs w:val="24"/>
        </w:rPr>
        <w:t xml:space="preserve">    -  экранно-звуковые пособия</w:t>
      </w:r>
      <w:r w:rsidRPr="00256C1D">
        <w:rPr>
          <w:rFonts w:ascii="Times New Roman" w:hAnsi="Times New Roman"/>
          <w:color w:val="000000"/>
          <w:sz w:val="24"/>
          <w:szCs w:val="24"/>
        </w:rPr>
        <w:t>, передающие содержание образования через изображение, звук, анимацию;</w:t>
      </w:r>
    </w:p>
    <w:p w:rsidR="00BA4602" w:rsidRPr="00256C1D" w:rsidRDefault="00BA4602" w:rsidP="00256C1D">
      <w:pPr>
        <w:spacing w:after="0" w:line="240" w:lineRule="auto"/>
        <w:jc w:val="both"/>
        <w:rPr>
          <w:rFonts w:ascii="Times New Roman" w:hAnsi="Times New Roman"/>
          <w:color w:val="000000"/>
          <w:sz w:val="24"/>
          <w:szCs w:val="24"/>
        </w:rPr>
      </w:pPr>
      <w:r w:rsidRPr="00256C1D">
        <w:rPr>
          <w:rFonts w:ascii="Times New Roman" w:hAnsi="Times New Roman"/>
          <w:color w:val="000000"/>
          <w:sz w:val="24"/>
          <w:szCs w:val="24"/>
        </w:rPr>
        <w:t xml:space="preserve">         - дополнительные мультимедийные (цифровые) образовательные ресурсы, Интернет-ресурсы, аудиозаписи, видеофильмы, мультимедийные презентации, тематически связанные с содержанием курса.</w:t>
      </w:r>
    </w:p>
    <w:p w:rsidR="00256C1D" w:rsidRPr="00256C1D" w:rsidRDefault="00F868ED" w:rsidP="00F868ED">
      <w:pPr>
        <w:spacing w:after="0" w:line="240" w:lineRule="auto"/>
        <w:jc w:val="center"/>
        <w:rPr>
          <w:rFonts w:ascii="Times New Roman" w:hAnsi="Times New Roman"/>
          <w:b/>
          <w:sz w:val="24"/>
          <w:szCs w:val="24"/>
        </w:rPr>
      </w:pPr>
      <w:r>
        <w:rPr>
          <w:rFonts w:ascii="Times New Roman" w:hAnsi="Times New Roman"/>
          <w:b/>
          <w:sz w:val="24"/>
          <w:szCs w:val="24"/>
        </w:rPr>
        <w:t>П</w:t>
      </w:r>
      <w:r w:rsidR="00256C1D" w:rsidRPr="00256C1D">
        <w:rPr>
          <w:rFonts w:ascii="Times New Roman" w:hAnsi="Times New Roman"/>
          <w:b/>
          <w:sz w:val="24"/>
          <w:szCs w:val="24"/>
        </w:rPr>
        <w:t>рограмма курса внеурочной деятельности  «</w:t>
      </w:r>
      <w:r w:rsidR="00256C1D" w:rsidRPr="00256C1D">
        <w:rPr>
          <w:rStyle w:val="dash0410005f0431005f0437005f0430005f0446005f0020005f0441005f043f005f0438005f0441005f043a005f0430005f005fchar1char1"/>
          <w:b/>
        </w:rPr>
        <w:t>Мой выбор»</w:t>
      </w:r>
    </w:p>
    <w:p w:rsidR="00256C1D" w:rsidRPr="00256C1D" w:rsidRDefault="00256C1D" w:rsidP="00256C1D">
      <w:pPr>
        <w:pStyle w:val="ac"/>
        <w:jc w:val="center"/>
        <w:rPr>
          <w:rFonts w:ascii="Times New Roman" w:hAnsi="Times New Roman"/>
          <w:b/>
          <w:sz w:val="24"/>
          <w:szCs w:val="24"/>
        </w:rPr>
      </w:pPr>
      <w:r w:rsidRPr="00256C1D">
        <w:rPr>
          <w:rFonts w:ascii="Times New Roman" w:hAnsi="Times New Roman"/>
          <w:b/>
          <w:sz w:val="24"/>
          <w:szCs w:val="24"/>
        </w:rPr>
        <w:t>Личностные, метапредметные и предметные результаты</w:t>
      </w:r>
    </w:p>
    <w:p w:rsidR="00256C1D" w:rsidRDefault="00256C1D" w:rsidP="00256C1D">
      <w:pPr>
        <w:autoSpaceDE w:val="0"/>
        <w:autoSpaceDN w:val="0"/>
        <w:adjustRightInd w:val="0"/>
        <w:spacing w:after="0" w:line="240" w:lineRule="auto"/>
        <w:ind w:firstLine="709"/>
        <w:rPr>
          <w:rFonts w:ascii="Times New Roman" w:hAnsi="Times New Roman"/>
          <w:b/>
          <w:bCs/>
          <w:i/>
          <w:iCs/>
          <w:sz w:val="24"/>
          <w:szCs w:val="24"/>
        </w:rPr>
      </w:pPr>
    </w:p>
    <w:p w:rsidR="00256C1D" w:rsidRDefault="00256C1D" w:rsidP="00256C1D">
      <w:pPr>
        <w:autoSpaceDE w:val="0"/>
        <w:autoSpaceDN w:val="0"/>
        <w:adjustRightInd w:val="0"/>
        <w:spacing w:after="0" w:line="240" w:lineRule="auto"/>
        <w:ind w:firstLine="709"/>
        <w:jc w:val="both"/>
        <w:rPr>
          <w:rFonts w:ascii="Times New Roman" w:hAnsi="Times New Roman"/>
          <w:b/>
          <w:bCs/>
          <w:i/>
          <w:iCs/>
          <w:sz w:val="24"/>
          <w:szCs w:val="24"/>
        </w:rPr>
      </w:pPr>
      <w:r>
        <w:rPr>
          <w:rFonts w:ascii="Times New Roman" w:hAnsi="Times New Roman"/>
          <w:b/>
          <w:bCs/>
          <w:i/>
          <w:iCs/>
          <w:sz w:val="24"/>
          <w:szCs w:val="24"/>
        </w:rPr>
        <w:t>Метапредметные результаты обучения</w:t>
      </w:r>
    </w:p>
    <w:p w:rsidR="00256C1D" w:rsidRDefault="00256C1D" w:rsidP="00256C1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Обучащиеся должны уметь:</w:t>
      </w:r>
    </w:p>
    <w:p w:rsidR="00256C1D" w:rsidRDefault="00256C1D" w:rsidP="00F245AD">
      <w:pPr>
        <w:numPr>
          <w:ilvl w:val="0"/>
          <w:numId w:val="12"/>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Самостоятельно определять цели своего профессионального выбора, ставить и формулировать для себя новые задачи в учёбе и профориентации, развивать мотивы и интересы своей познавательной деятельности. </w:t>
      </w:r>
    </w:p>
    <w:p w:rsidR="00256C1D" w:rsidRDefault="00256C1D" w:rsidP="00F245AD">
      <w:pPr>
        <w:numPr>
          <w:ilvl w:val="0"/>
          <w:numId w:val="12"/>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Самостоятельно планировать пути  достижения целей,  осознанно выбирать  наиболее эффективные способы решения учебных и познавательных задач.</w:t>
      </w:r>
    </w:p>
    <w:p w:rsidR="00256C1D" w:rsidRDefault="00256C1D" w:rsidP="00F245AD">
      <w:pPr>
        <w:numPr>
          <w:ilvl w:val="0"/>
          <w:numId w:val="12"/>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256C1D" w:rsidRDefault="00256C1D" w:rsidP="00F245AD">
      <w:pPr>
        <w:numPr>
          <w:ilvl w:val="0"/>
          <w:numId w:val="12"/>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Оценивать правильность выполнения учебной задачи,  собственные возможности её решения.</w:t>
      </w:r>
    </w:p>
    <w:p w:rsidR="00256C1D" w:rsidRDefault="00256C1D" w:rsidP="00F245AD">
      <w:pPr>
        <w:numPr>
          <w:ilvl w:val="0"/>
          <w:numId w:val="12"/>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Владеть основами самоконтроля, самооценки, принятия решений и осуществления осознанного выбора в учебной и познавательной деятельности.</w:t>
      </w:r>
    </w:p>
    <w:p w:rsidR="00256C1D" w:rsidRDefault="00256C1D" w:rsidP="00F245AD">
      <w:pPr>
        <w:numPr>
          <w:ilvl w:val="0"/>
          <w:numId w:val="12"/>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Создавать, применять и преобразовывать знаки и символы, модели и схемы для решения учебных и познавательных задач.</w:t>
      </w:r>
    </w:p>
    <w:p w:rsidR="00256C1D" w:rsidRDefault="00256C1D" w:rsidP="00F245AD">
      <w:pPr>
        <w:numPr>
          <w:ilvl w:val="0"/>
          <w:numId w:val="12"/>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Пользоваться смысловым чтением.</w:t>
      </w:r>
    </w:p>
    <w:p w:rsidR="00256C1D" w:rsidRDefault="00256C1D" w:rsidP="00F245AD">
      <w:pPr>
        <w:numPr>
          <w:ilvl w:val="0"/>
          <w:numId w:val="12"/>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Организовывать  учебное сотрудничество и совместную деятельность с учителем и сверстниками;   работать </w:t>
      </w:r>
      <w:r>
        <w:rPr>
          <w:rStyle w:val="dash0421005f0442005f0440005f043e005f0433005f0438005f0439005f005fchar1char1"/>
          <w:rFonts w:ascii="Times New Roman" w:hAnsi="Times New Roman"/>
          <w:sz w:val="24"/>
          <w:szCs w:val="24"/>
        </w:rPr>
        <w:t>индивидуально и в группе:</w:t>
      </w:r>
      <w:r w:rsidR="00684C3D">
        <w:rPr>
          <w:rStyle w:val="dash0421005f0442005f0440005f043e005f0433005f0438005f0439005f005fchar1char1"/>
          <w:rFonts w:ascii="Times New Roman" w:hAnsi="Times New Roman"/>
          <w:sz w:val="24"/>
          <w:szCs w:val="24"/>
        </w:rPr>
        <w:t xml:space="preserve"> </w:t>
      </w:r>
      <w:r>
        <w:rPr>
          <w:rStyle w:val="dash041e005f0431005f044b005f0447005f043d005f044b005f0439005f005fchar1char1"/>
          <w:rFonts w:eastAsia="@Arial Unicode MS"/>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256C1D" w:rsidRDefault="00256C1D" w:rsidP="00F245AD">
      <w:pPr>
        <w:numPr>
          <w:ilvl w:val="0"/>
          <w:numId w:val="12"/>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 монологической контекстной речью.</w:t>
      </w:r>
    </w:p>
    <w:p w:rsidR="00256C1D" w:rsidRDefault="00256C1D" w:rsidP="00F245AD">
      <w:pPr>
        <w:numPr>
          <w:ilvl w:val="0"/>
          <w:numId w:val="12"/>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Формировать и развивать компетентности в области использования информационно-коммуникационных технологий.</w:t>
      </w:r>
    </w:p>
    <w:p w:rsidR="00256C1D" w:rsidRDefault="00256C1D" w:rsidP="00256C1D">
      <w:pPr>
        <w:autoSpaceDE w:val="0"/>
        <w:autoSpaceDN w:val="0"/>
        <w:adjustRightInd w:val="0"/>
        <w:spacing w:after="0" w:line="240" w:lineRule="auto"/>
        <w:ind w:firstLine="709"/>
        <w:jc w:val="both"/>
        <w:rPr>
          <w:b/>
          <w:bCs/>
          <w:i/>
          <w:iCs/>
        </w:rPr>
      </w:pPr>
      <w:r>
        <w:rPr>
          <w:rFonts w:ascii="Times New Roman" w:hAnsi="Times New Roman"/>
          <w:b/>
          <w:bCs/>
          <w:i/>
          <w:iCs/>
          <w:sz w:val="24"/>
          <w:szCs w:val="24"/>
        </w:rPr>
        <w:t>Личностные результаты обучения</w:t>
      </w:r>
    </w:p>
    <w:p w:rsidR="00256C1D" w:rsidRDefault="00256C1D" w:rsidP="00256C1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Обучащиеся должны уметь:</w:t>
      </w:r>
    </w:p>
    <w:p w:rsidR="00256C1D" w:rsidRDefault="00256C1D"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Усваивать гуманистические, демократические и традиционные ценности многонационального российского общества.</w:t>
      </w:r>
    </w:p>
    <w:p w:rsidR="00256C1D" w:rsidRDefault="00256C1D"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Формировать ответственное отношение к учению, готовность и способность к саморазвитию и самообразованию на основе мотивации к обучению и познанию.</w:t>
      </w:r>
    </w:p>
    <w:p w:rsidR="00256C1D" w:rsidRDefault="00256C1D"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Формировать целостное мировоззрение,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56C1D" w:rsidRDefault="00256C1D"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религии, традициям, языкам, ценностям народов России и народов мира; готовность и способность вести диалог с другими людьми и достигать в нём взаимопонимания.</w:t>
      </w:r>
    </w:p>
    <w:p w:rsidR="00256C1D" w:rsidRDefault="00256C1D"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Осваивать социальные нормы, правила поведения, роли и формы социальной жизни в группах и сообществах, включая взрослые и социальные сообщества. </w:t>
      </w:r>
    </w:p>
    <w:p w:rsidR="00256C1D" w:rsidRDefault="00256C1D"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Развивать моральное сознание и компетентность в решении моральных проблем на основе личностного выбора, формировать нравственные чувства и нравственное поведение, осознанное и ответственное отношение к собственным поступкам. </w:t>
      </w:r>
    </w:p>
    <w:p w:rsidR="00256C1D" w:rsidRDefault="00256C1D"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Формировать коммуникативную компетентность в общении и  сотрудничестве со сверстниками, взрослыми в процессе образовательной, учебно-исследовательской, творческой и других видов деятельности.</w:t>
      </w:r>
    </w:p>
    <w:p w:rsidR="00256C1D" w:rsidRDefault="00256C1D"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Формировать ценности  здорового и безопасного образа жизни. </w:t>
      </w:r>
    </w:p>
    <w:p w:rsidR="00256C1D" w:rsidRPr="00871842" w:rsidRDefault="00256C1D" w:rsidP="00256C1D">
      <w:pPr>
        <w:spacing w:after="0" w:line="240" w:lineRule="auto"/>
        <w:ind w:firstLine="709"/>
        <w:jc w:val="both"/>
        <w:rPr>
          <w:rFonts w:ascii="Times New Roman" w:hAnsi="Times New Roman"/>
          <w:b/>
          <w:sz w:val="24"/>
          <w:szCs w:val="24"/>
        </w:rPr>
      </w:pPr>
      <w:r>
        <w:rPr>
          <w:rStyle w:val="dash041e005f0431005f044b005f0447005f043d005f044b005f0439005f005fchar1char1"/>
          <w:rFonts w:eastAsia="@Arial Unicode MS"/>
        </w:rPr>
        <w:t>Осознать значение семьи в жизни человека и общества, принять ценности семейной жизни, уважительное и</w:t>
      </w:r>
    </w:p>
    <w:p w:rsidR="00256C1D" w:rsidRDefault="00256C1D" w:rsidP="00256C1D">
      <w:pPr>
        <w:spacing w:after="0" w:line="240" w:lineRule="auto"/>
        <w:ind w:left="709"/>
        <w:jc w:val="both"/>
        <w:rPr>
          <w:rFonts w:ascii="Times New Roman" w:hAnsi="Times New Roman"/>
          <w:b/>
          <w:sz w:val="24"/>
          <w:szCs w:val="24"/>
        </w:rPr>
      </w:pPr>
    </w:p>
    <w:p w:rsidR="00256C1D" w:rsidRDefault="00256C1D" w:rsidP="00256C1D">
      <w:pPr>
        <w:spacing w:after="0" w:line="240" w:lineRule="auto"/>
        <w:ind w:left="709"/>
        <w:jc w:val="both"/>
        <w:rPr>
          <w:rFonts w:ascii="Times New Roman" w:hAnsi="Times New Roman"/>
          <w:b/>
          <w:sz w:val="24"/>
          <w:szCs w:val="24"/>
        </w:rPr>
      </w:pPr>
      <w:r w:rsidRPr="00B11981">
        <w:rPr>
          <w:rFonts w:ascii="Times New Roman" w:hAnsi="Times New Roman"/>
          <w:b/>
          <w:sz w:val="24"/>
          <w:szCs w:val="24"/>
        </w:rPr>
        <w:t>Содержание внеурочного курса</w:t>
      </w:r>
    </w:p>
    <w:p w:rsidR="00256C1D" w:rsidRPr="006C6D0B" w:rsidRDefault="00256C1D" w:rsidP="00256C1D">
      <w:pPr>
        <w:pStyle w:val="ac"/>
        <w:jc w:val="both"/>
        <w:rPr>
          <w:rFonts w:ascii="Times New Roman" w:hAnsi="Times New Roman"/>
          <w:sz w:val="24"/>
          <w:szCs w:val="24"/>
        </w:rPr>
      </w:pPr>
      <w:r w:rsidRPr="006C6D0B">
        <w:rPr>
          <w:rFonts w:ascii="Times New Roman" w:hAnsi="Times New Roman"/>
          <w:sz w:val="24"/>
          <w:szCs w:val="24"/>
        </w:rPr>
        <w:t>Программа по курсу «</w:t>
      </w:r>
      <w:r>
        <w:rPr>
          <w:rFonts w:ascii="Times New Roman" w:hAnsi="Times New Roman"/>
          <w:sz w:val="24"/>
          <w:szCs w:val="24"/>
        </w:rPr>
        <w:t>Мой выбор</w:t>
      </w:r>
      <w:r w:rsidRPr="006C6D0B">
        <w:rPr>
          <w:rFonts w:ascii="Times New Roman" w:hAnsi="Times New Roman"/>
          <w:sz w:val="24"/>
          <w:szCs w:val="24"/>
        </w:rPr>
        <w:t>» составлена в соответствии со стандартами второго поколения, примерной программой Резапкиной Г. В.  «Психология и выбор профессии: программа предпрофильной подготовки», пособия Бондарева В. П., Кропивянской С. О. «Успешный выбор профессии. 8-11 классы», пособия Пряжникова Н. С. «Профориентация в школе и колледже: игры, упражнения, опросники: 8-11 классы, ПТУ и колледж».</w:t>
      </w:r>
    </w:p>
    <w:p w:rsidR="00256C1D" w:rsidRPr="006C6D0B" w:rsidRDefault="00256C1D" w:rsidP="00256C1D">
      <w:pPr>
        <w:pStyle w:val="ac"/>
        <w:jc w:val="both"/>
        <w:rPr>
          <w:rFonts w:ascii="Times New Roman" w:hAnsi="Times New Roman"/>
          <w:sz w:val="24"/>
          <w:szCs w:val="24"/>
        </w:rPr>
      </w:pPr>
      <w:r w:rsidRPr="006C6D0B">
        <w:rPr>
          <w:rFonts w:ascii="Times New Roman" w:hAnsi="Times New Roman"/>
          <w:sz w:val="24"/>
          <w:szCs w:val="24"/>
        </w:rPr>
        <w:t>Цель изучения курса -  формирование психологической готовности подростка к профессиональной карьере.</w:t>
      </w:r>
    </w:p>
    <w:p w:rsidR="00256C1D" w:rsidRPr="006C6D0B" w:rsidRDefault="00256C1D" w:rsidP="00256C1D">
      <w:pPr>
        <w:pStyle w:val="ac"/>
        <w:jc w:val="both"/>
        <w:rPr>
          <w:rFonts w:ascii="Times New Roman" w:hAnsi="Times New Roman"/>
          <w:sz w:val="24"/>
          <w:szCs w:val="24"/>
        </w:rPr>
      </w:pPr>
      <w:r w:rsidRPr="006C6D0B">
        <w:rPr>
          <w:rFonts w:ascii="Times New Roman" w:hAnsi="Times New Roman"/>
          <w:sz w:val="24"/>
          <w:szCs w:val="24"/>
        </w:rPr>
        <w:t>Основные задачи курса:</w:t>
      </w:r>
    </w:p>
    <w:p w:rsidR="00256C1D" w:rsidRPr="006C6D0B" w:rsidRDefault="00256C1D" w:rsidP="00256C1D">
      <w:pPr>
        <w:pStyle w:val="ac"/>
        <w:jc w:val="both"/>
        <w:rPr>
          <w:rFonts w:ascii="Times New Roman" w:hAnsi="Times New Roman"/>
          <w:sz w:val="24"/>
          <w:szCs w:val="24"/>
        </w:rPr>
      </w:pPr>
      <w:r w:rsidRPr="006C6D0B">
        <w:rPr>
          <w:rFonts w:ascii="Times New Roman" w:hAnsi="Times New Roman"/>
          <w:sz w:val="24"/>
          <w:szCs w:val="24"/>
        </w:rPr>
        <w:t>- воспитание психологической культуры учащихся школы;</w:t>
      </w:r>
    </w:p>
    <w:p w:rsidR="00256C1D" w:rsidRPr="006C6D0B" w:rsidRDefault="00256C1D" w:rsidP="00256C1D">
      <w:pPr>
        <w:pStyle w:val="ac"/>
        <w:jc w:val="both"/>
        <w:rPr>
          <w:rFonts w:ascii="Times New Roman" w:hAnsi="Times New Roman"/>
          <w:sz w:val="24"/>
          <w:szCs w:val="24"/>
        </w:rPr>
      </w:pPr>
      <w:r w:rsidRPr="006C6D0B">
        <w:rPr>
          <w:rFonts w:ascii="Times New Roman" w:hAnsi="Times New Roman"/>
          <w:sz w:val="24"/>
          <w:szCs w:val="24"/>
        </w:rPr>
        <w:t>- формирование адекватного представления учащихся о своем профессиональном потенциале на основе самодиагностики и знания мира профессий;</w:t>
      </w:r>
    </w:p>
    <w:p w:rsidR="00256C1D" w:rsidRPr="006C6D0B" w:rsidRDefault="00256C1D" w:rsidP="00256C1D">
      <w:pPr>
        <w:pStyle w:val="ac"/>
        <w:jc w:val="both"/>
        <w:rPr>
          <w:rFonts w:ascii="Times New Roman" w:hAnsi="Times New Roman"/>
          <w:sz w:val="24"/>
          <w:szCs w:val="24"/>
        </w:rPr>
      </w:pPr>
      <w:r w:rsidRPr="006C6D0B">
        <w:rPr>
          <w:rFonts w:ascii="Times New Roman" w:hAnsi="Times New Roman"/>
          <w:sz w:val="24"/>
          <w:szCs w:val="24"/>
        </w:rPr>
        <w:t xml:space="preserve">  - ознакомление со спецификой современного рынка труда, правилами выбора и способами получения профессии.</w:t>
      </w:r>
    </w:p>
    <w:p w:rsidR="00256C1D" w:rsidRPr="006C6D0B" w:rsidRDefault="00256C1D" w:rsidP="00256C1D">
      <w:pPr>
        <w:pStyle w:val="ac"/>
        <w:jc w:val="both"/>
        <w:rPr>
          <w:rFonts w:ascii="Times New Roman" w:hAnsi="Times New Roman"/>
          <w:sz w:val="24"/>
          <w:szCs w:val="24"/>
        </w:rPr>
      </w:pPr>
      <w:r w:rsidRPr="006C6D0B">
        <w:rPr>
          <w:rFonts w:ascii="Times New Roman" w:hAnsi="Times New Roman"/>
          <w:sz w:val="24"/>
          <w:szCs w:val="24"/>
        </w:rPr>
        <w:t>-  формирование практических психологических умений;</w:t>
      </w:r>
    </w:p>
    <w:p w:rsidR="00256C1D" w:rsidRPr="006C6D0B" w:rsidRDefault="00256C1D" w:rsidP="00256C1D">
      <w:pPr>
        <w:pStyle w:val="ac"/>
        <w:jc w:val="both"/>
        <w:rPr>
          <w:rFonts w:ascii="Times New Roman" w:hAnsi="Times New Roman"/>
          <w:sz w:val="24"/>
          <w:szCs w:val="24"/>
        </w:rPr>
      </w:pPr>
      <w:r w:rsidRPr="006C6D0B">
        <w:rPr>
          <w:rFonts w:ascii="Times New Roman" w:hAnsi="Times New Roman"/>
          <w:sz w:val="24"/>
          <w:szCs w:val="24"/>
        </w:rPr>
        <w:t>- формирование личностной рефлексии ребенка: умения осознавать свои чувства, причины поведения, последствия поступков, строить жизненные планы;</w:t>
      </w:r>
    </w:p>
    <w:p w:rsidR="00256C1D" w:rsidRPr="006C6D0B" w:rsidRDefault="00256C1D" w:rsidP="00256C1D">
      <w:pPr>
        <w:pStyle w:val="ac"/>
        <w:jc w:val="both"/>
        <w:rPr>
          <w:rFonts w:ascii="Times New Roman" w:hAnsi="Times New Roman"/>
          <w:sz w:val="24"/>
          <w:szCs w:val="24"/>
        </w:rPr>
      </w:pPr>
      <w:r w:rsidRPr="006C6D0B">
        <w:rPr>
          <w:rFonts w:ascii="Times New Roman" w:hAnsi="Times New Roman"/>
          <w:sz w:val="24"/>
          <w:szCs w:val="24"/>
        </w:rPr>
        <w:t xml:space="preserve">- развитие умения сделать выбор, готовность нести за него ответственность; </w:t>
      </w:r>
    </w:p>
    <w:p w:rsidR="00256C1D" w:rsidRPr="006C6D0B" w:rsidRDefault="00256C1D" w:rsidP="00256C1D">
      <w:pPr>
        <w:pStyle w:val="ac"/>
        <w:jc w:val="both"/>
        <w:rPr>
          <w:rFonts w:ascii="Times New Roman" w:hAnsi="Times New Roman"/>
          <w:sz w:val="24"/>
          <w:szCs w:val="24"/>
        </w:rPr>
      </w:pPr>
      <w:r w:rsidRPr="006C6D0B">
        <w:rPr>
          <w:rFonts w:ascii="Times New Roman" w:hAnsi="Times New Roman"/>
          <w:sz w:val="24"/>
          <w:szCs w:val="24"/>
        </w:rPr>
        <w:t>- формирование потребности в самоизменении и личностном росте;</w:t>
      </w:r>
    </w:p>
    <w:p w:rsidR="00256C1D" w:rsidRPr="006C6D0B" w:rsidRDefault="00256C1D" w:rsidP="00256C1D">
      <w:pPr>
        <w:pStyle w:val="ac"/>
        <w:jc w:val="both"/>
        <w:rPr>
          <w:rFonts w:ascii="Times New Roman" w:hAnsi="Times New Roman"/>
          <w:sz w:val="24"/>
          <w:szCs w:val="24"/>
        </w:rPr>
      </w:pPr>
      <w:r w:rsidRPr="006C6D0B">
        <w:rPr>
          <w:rFonts w:ascii="Times New Roman" w:hAnsi="Times New Roman"/>
          <w:sz w:val="24"/>
          <w:szCs w:val="24"/>
        </w:rPr>
        <w:t xml:space="preserve">- формирование личностного самоопределения: наличие внутренней позиции взрослого человека, которая проявляется в осознании себя как члена общества и в понимании необходимости самому принимать решения относительно своего будущего. </w:t>
      </w:r>
    </w:p>
    <w:p w:rsidR="00256C1D" w:rsidRPr="006C6D0B" w:rsidRDefault="00256C1D" w:rsidP="00256C1D">
      <w:pPr>
        <w:pStyle w:val="ac"/>
        <w:jc w:val="both"/>
        <w:rPr>
          <w:rFonts w:ascii="Times New Roman" w:hAnsi="Times New Roman"/>
          <w:sz w:val="24"/>
          <w:szCs w:val="24"/>
        </w:rPr>
      </w:pPr>
    </w:p>
    <w:p w:rsidR="00256C1D" w:rsidRPr="00B11981" w:rsidRDefault="00256C1D" w:rsidP="00256C1D">
      <w:pPr>
        <w:pStyle w:val="ac"/>
        <w:ind w:firstLine="709"/>
        <w:jc w:val="both"/>
        <w:rPr>
          <w:rFonts w:ascii="Times New Roman" w:hAnsi="Times New Roman"/>
          <w:b/>
          <w:sz w:val="24"/>
          <w:szCs w:val="24"/>
        </w:rPr>
      </w:pPr>
      <w:r w:rsidRPr="00B11981">
        <w:rPr>
          <w:rFonts w:ascii="Times New Roman" w:hAnsi="Times New Roman"/>
          <w:b/>
          <w:sz w:val="24"/>
          <w:szCs w:val="24"/>
        </w:rPr>
        <w:t>Тематическое планирование с определением основных видов деятельности</w:t>
      </w:r>
    </w:p>
    <w:p w:rsidR="00256C1D" w:rsidRDefault="00256C1D" w:rsidP="00256C1D">
      <w:pPr>
        <w:pStyle w:val="ac"/>
        <w:ind w:firstLine="709"/>
        <w:jc w:val="both"/>
        <w:rPr>
          <w:rFonts w:ascii="Times New Roman" w:hAnsi="Times New Roman"/>
          <w:b/>
          <w:i/>
          <w:sz w:val="24"/>
          <w:szCs w:val="24"/>
        </w:rPr>
      </w:pPr>
      <w:r w:rsidRPr="00B11981">
        <w:rPr>
          <w:rFonts w:ascii="Times New Roman" w:hAnsi="Times New Roman"/>
          <w:b/>
          <w:i/>
          <w:sz w:val="24"/>
          <w:szCs w:val="24"/>
        </w:rPr>
        <w:t>Учебно – тематический план</w:t>
      </w:r>
    </w:p>
    <w:p w:rsidR="00BA4602" w:rsidRPr="00256C1D" w:rsidRDefault="00BA4602" w:rsidP="00256C1D">
      <w:pPr>
        <w:spacing w:after="0" w:line="240" w:lineRule="auto"/>
        <w:jc w:val="both"/>
        <w:rPr>
          <w:rFonts w:ascii="Times New Roman" w:hAnsi="Times New Roman"/>
          <w:sz w:val="24"/>
          <w:szCs w:val="24"/>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77"/>
        <w:gridCol w:w="1784"/>
        <w:gridCol w:w="1701"/>
        <w:gridCol w:w="4536"/>
        <w:gridCol w:w="850"/>
      </w:tblGrid>
      <w:tr w:rsidR="00251326" w:rsidRPr="00256C1D" w:rsidTr="00684C3D">
        <w:trPr>
          <w:trHeight w:val="156"/>
        </w:trPr>
        <w:tc>
          <w:tcPr>
            <w:tcW w:w="1477" w:type="dxa"/>
            <w:tcBorders>
              <w:left w:val="single" w:sz="4" w:space="0" w:color="000000"/>
              <w:right w:val="single" w:sz="4" w:space="0" w:color="000000"/>
            </w:tcBorders>
          </w:tcPr>
          <w:p w:rsidR="00251326" w:rsidRPr="00256C1D" w:rsidRDefault="00251326" w:rsidP="00251326">
            <w:pPr>
              <w:spacing w:after="0" w:line="240" w:lineRule="auto"/>
              <w:jc w:val="center"/>
              <w:rPr>
                <w:rFonts w:ascii="Times New Roman" w:hAnsi="Times New Roman"/>
                <w:sz w:val="24"/>
                <w:szCs w:val="24"/>
              </w:rPr>
            </w:pPr>
            <w:r w:rsidRPr="00256C1D">
              <w:rPr>
                <w:rFonts w:ascii="Times New Roman" w:hAnsi="Times New Roman"/>
                <w:sz w:val="24"/>
                <w:szCs w:val="24"/>
              </w:rPr>
              <w:t>№п/п</w:t>
            </w:r>
          </w:p>
        </w:tc>
        <w:tc>
          <w:tcPr>
            <w:tcW w:w="1784" w:type="dxa"/>
            <w:tcBorders>
              <w:left w:val="single" w:sz="4" w:space="0" w:color="000000"/>
              <w:right w:val="single" w:sz="4" w:space="0" w:color="000000"/>
            </w:tcBorders>
          </w:tcPr>
          <w:p w:rsidR="00251326" w:rsidRPr="00256C1D" w:rsidRDefault="00251326" w:rsidP="00251326">
            <w:pPr>
              <w:spacing w:after="0" w:line="240" w:lineRule="auto"/>
              <w:jc w:val="center"/>
              <w:rPr>
                <w:rFonts w:ascii="Times New Roman" w:hAnsi="Times New Roman"/>
                <w:sz w:val="24"/>
                <w:szCs w:val="24"/>
              </w:rPr>
            </w:pPr>
            <w:r w:rsidRPr="00256C1D">
              <w:rPr>
                <w:rFonts w:ascii="Times New Roman" w:hAnsi="Times New Roman"/>
                <w:sz w:val="24"/>
                <w:szCs w:val="24"/>
              </w:rPr>
              <w:t xml:space="preserve">Тема </w:t>
            </w:r>
          </w:p>
        </w:tc>
        <w:tc>
          <w:tcPr>
            <w:tcW w:w="1701" w:type="dxa"/>
            <w:tcBorders>
              <w:left w:val="single" w:sz="4" w:space="0" w:color="000000"/>
              <w:right w:val="single" w:sz="4" w:space="0" w:color="000000"/>
            </w:tcBorders>
          </w:tcPr>
          <w:p w:rsidR="00251326" w:rsidRPr="00256C1D" w:rsidRDefault="00251326" w:rsidP="00251326">
            <w:pPr>
              <w:spacing w:after="0" w:line="240" w:lineRule="auto"/>
              <w:jc w:val="center"/>
              <w:rPr>
                <w:rFonts w:ascii="Times New Roman" w:hAnsi="Times New Roman"/>
                <w:sz w:val="24"/>
                <w:szCs w:val="24"/>
              </w:rPr>
            </w:pPr>
            <w:r w:rsidRPr="00256C1D">
              <w:rPr>
                <w:rFonts w:ascii="Times New Roman" w:hAnsi="Times New Roman"/>
                <w:sz w:val="24"/>
                <w:szCs w:val="24"/>
              </w:rPr>
              <w:t>Количество часов</w:t>
            </w:r>
          </w:p>
        </w:tc>
        <w:tc>
          <w:tcPr>
            <w:tcW w:w="4536" w:type="dxa"/>
            <w:tcBorders>
              <w:left w:val="single" w:sz="4" w:space="0" w:color="000000"/>
              <w:right w:val="single" w:sz="4" w:space="0" w:color="000000"/>
            </w:tcBorders>
          </w:tcPr>
          <w:p w:rsidR="00251326" w:rsidRPr="00256C1D" w:rsidRDefault="00251326" w:rsidP="00251326">
            <w:pPr>
              <w:spacing w:after="0" w:line="240" w:lineRule="auto"/>
              <w:jc w:val="center"/>
              <w:rPr>
                <w:rFonts w:ascii="Times New Roman" w:hAnsi="Times New Roman"/>
                <w:sz w:val="24"/>
                <w:szCs w:val="24"/>
              </w:rPr>
            </w:pPr>
            <w:r w:rsidRPr="00256C1D">
              <w:rPr>
                <w:rFonts w:ascii="Times New Roman" w:hAnsi="Times New Roman"/>
                <w:sz w:val="24"/>
                <w:szCs w:val="24"/>
              </w:rPr>
              <w:t>Основные виды учебной деятельности обучающихся (УУД):</w:t>
            </w:r>
          </w:p>
          <w:p w:rsidR="00251326" w:rsidRPr="00256C1D" w:rsidRDefault="00251326" w:rsidP="00251326">
            <w:pPr>
              <w:spacing w:after="0" w:line="240" w:lineRule="auto"/>
              <w:rPr>
                <w:rFonts w:ascii="Times New Roman" w:hAnsi="Times New Roman"/>
                <w:sz w:val="24"/>
                <w:szCs w:val="24"/>
              </w:rPr>
            </w:pPr>
            <w:r w:rsidRPr="00256C1D">
              <w:rPr>
                <w:rFonts w:ascii="Times New Roman" w:hAnsi="Times New Roman"/>
                <w:sz w:val="24"/>
                <w:szCs w:val="24"/>
              </w:rPr>
              <w:t>-личностные, познавательные, регулятивные, коммуникативные</w:t>
            </w:r>
          </w:p>
        </w:tc>
        <w:tc>
          <w:tcPr>
            <w:tcW w:w="850" w:type="dxa"/>
            <w:tcBorders>
              <w:top w:val="single" w:sz="4" w:space="0" w:color="000000"/>
              <w:left w:val="single" w:sz="4" w:space="0" w:color="000000"/>
              <w:bottom w:val="single" w:sz="4" w:space="0" w:color="000000"/>
              <w:right w:val="single" w:sz="4" w:space="0" w:color="000000"/>
            </w:tcBorders>
          </w:tcPr>
          <w:p w:rsidR="00251326" w:rsidRPr="00256C1D" w:rsidRDefault="00251326" w:rsidP="00251326">
            <w:pPr>
              <w:spacing w:after="0" w:line="240" w:lineRule="auto"/>
              <w:jc w:val="center"/>
              <w:rPr>
                <w:rFonts w:ascii="Times New Roman" w:hAnsi="Times New Roman"/>
                <w:sz w:val="24"/>
                <w:szCs w:val="24"/>
              </w:rPr>
            </w:pPr>
            <w:r w:rsidRPr="00256C1D">
              <w:rPr>
                <w:rFonts w:ascii="Times New Roman" w:hAnsi="Times New Roman"/>
                <w:sz w:val="24"/>
                <w:szCs w:val="24"/>
              </w:rPr>
              <w:t>Дата</w:t>
            </w: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r w:rsidRPr="00256C1D">
              <w:rPr>
                <w:rFonts w:ascii="Times New Roman" w:hAnsi="Times New Roman"/>
                <w:color w:val="0000E9"/>
                <w:sz w:val="24"/>
                <w:szCs w:val="24"/>
                <w:u w:val="single" w:color="0000E9"/>
              </w:rPr>
              <w:t xml:space="preserve"> Самооценка и уровень притязаний.</w:t>
            </w: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Знакомство с предметным содержанием понятия «профессия». Развитие познавательных интересов, структурирование знаний. Формирование мотивации на самопознание</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2.</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31" w:anchor="ur" w:history="1">
              <w:r w:rsidRPr="00256C1D">
                <w:rPr>
                  <w:rFonts w:ascii="Times New Roman" w:hAnsi="Times New Roman"/>
                  <w:color w:val="0000E9"/>
                  <w:sz w:val="24"/>
                  <w:szCs w:val="24"/>
                  <w:u w:val="single" w:color="0000E9"/>
                </w:rPr>
                <w:t xml:space="preserve"> Темперамент и профессия. Определение темперамента.</w:t>
              </w:r>
            </w:hyperlink>
          </w:p>
          <w:p w:rsidR="00256C1D" w:rsidRPr="00256C1D" w:rsidRDefault="00256C1D" w:rsidP="00251326">
            <w:pPr>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Знакомство с предметным содержанием понятий «самооценка», «уровень притязаний». Саморефлексия, осознание своих качеств и повышение самооценки</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3.</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32" w:anchor="ur" w:history="1">
              <w:r w:rsidRPr="00256C1D">
                <w:rPr>
                  <w:rFonts w:ascii="Times New Roman" w:hAnsi="Times New Roman"/>
                  <w:color w:val="0000E9"/>
                  <w:sz w:val="24"/>
                  <w:szCs w:val="24"/>
                  <w:u w:val="single" w:color="0000E9"/>
                </w:rPr>
                <w:t xml:space="preserve"> Чувства и эмоции. Тест эмоций. Истоки негативных эмоций.</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Знакомство с предметным содержанием понятия «темперамент». Саморефлексия, осознание своих качеств и повышение самооценки</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 xml:space="preserve">4. </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33" w:anchor="ur" w:history="1">
              <w:r w:rsidRPr="00256C1D">
                <w:rPr>
                  <w:rFonts w:ascii="Times New Roman" w:hAnsi="Times New Roman"/>
                  <w:color w:val="0000E9"/>
                  <w:sz w:val="24"/>
                  <w:szCs w:val="24"/>
                  <w:u w:val="single" w:color="0000E9"/>
                </w:rPr>
                <w:t>Что такое стресс.</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Саморефлексия, осознание своих качеств и повышение самооценки</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 xml:space="preserve">5. </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34" w:anchor="ur" w:history="1">
              <w:r w:rsidRPr="00256C1D">
                <w:rPr>
                  <w:rFonts w:ascii="Times New Roman" w:hAnsi="Times New Roman"/>
                  <w:color w:val="0000E9"/>
                  <w:sz w:val="24"/>
                  <w:szCs w:val="24"/>
                  <w:u w:val="single" w:color="0000E9"/>
                </w:rPr>
                <w:t>Определения типа мышления.</w:t>
              </w:r>
            </w:hyperlink>
          </w:p>
          <w:p w:rsidR="00256C1D" w:rsidRPr="00256C1D" w:rsidRDefault="00256C1D" w:rsidP="00251326">
            <w:pPr>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Знакомство с предметным содержанием понятий «стресс», «дистресс», «тревожность». Рефлексия эмоциональных состояний</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 xml:space="preserve">6. </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35" w:anchor="ur" w:history="1">
              <w:r w:rsidRPr="00256C1D">
                <w:rPr>
                  <w:rFonts w:ascii="Times New Roman" w:hAnsi="Times New Roman"/>
                  <w:color w:val="0000E9"/>
                  <w:sz w:val="24"/>
                  <w:szCs w:val="24"/>
                  <w:u w:val="single" w:color="0000E9"/>
                </w:rPr>
                <w:t xml:space="preserve"> Внимание и память.</w:t>
              </w:r>
            </w:hyperlink>
          </w:p>
          <w:p w:rsidR="00256C1D" w:rsidRPr="00256C1D" w:rsidRDefault="00256C1D" w:rsidP="00251326">
            <w:pPr>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Саморефлексия, осознание своих качеств и повышение самооценки</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7</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36" w:anchor="ur" w:history="1">
              <w:r w:rsidRPr="00256C1D">
                <w:rPr>
                  <w:rFonts w:ascii="Times New Roman" w:hAnsi="Times New Roman"/>
                  <w:color w:val="0000E9"/>
                  <w:sz w:val="24"/>
                  <w:szCs w:val="24"/>
                  <w:u w:val="single" w:color="0000E9"/>
                </w:rPr>
                <w:t>Уровень внутренней свободы.</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Осознание своих качеств и повышение самооценки, целеполагание, прогнозирование</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773"/>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8.</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37" w:anchor="ur" w:history="1">
              <w:r w:rsidRPr="00256C1D">
                <w:rPr>
                  <w:rFonts w:ascii="Times New Roman" w:hAnsi="Times New Roman"/>
                  <w:color w:val="0000E9"/>
                  <w:sz w:val="24"/>
                  <w:szCs w:val="24"/>
                  <w:u w:val="single" w:color="0000E9"/>
                </w:rPr>
                <w:t>Обобщающий урок по теме «Что я знаю о своих возможностях».</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Саморефлексия</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9.</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38" w:anchor="ur" w:history="1">
              <w:r w:rsidRPr="00256C1D">
                <w:rPr>
                  <w:rFonts w:ascii="Times New Roman" w:hAnsi="Times New Roman"/>
                  <w:color w:val="0000E9"/>
                  <w:sz w:val="24"/>
                  <w:szCs w:val="24"/>
                  <w:u w:val="single" w:color="0000E9"/>
                </w:rPr>
                <w:t>Классификации профессий. Признаки профессии.</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Актуализация знаний. Саморефлексия. Осознание своих качеств и повышение самооценки</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10.</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39" w:anchor="ur" w:history="1">
              <w:r w:rsidRPr="00256C1D">
                <w:rPr>
                  <w:rFonts w:ascii="Times New Roman" w:hAnsi="Times New Roman"/>
                  <w:color w:val="0000E9"/>
                  <w:sz w:val="24"/>
                  <w:szCs w:val="24"/>
                  <w:u w:val="single" w:color="0000E9"/>
                </w:rPr>
                <w:t xml:space="preserve"> Формула профессии. Профессия, специальность, должность.</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Актуализация знаний. Классификация объектов. Анализ объектов с целью выделения признаков</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11.</w:t>
            </w:r>
          </w:p>
        </w:tc>
        <w:tc>
          <w:tcPr>
            <w:tcW w:w="1784"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 xml:space="preserve"> Определение типа будущей профессии.</w:t>
            </w: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Саморефлексия</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12.</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40" w:anchor="ur" w:history="1">
              <w:r w:rsidRPr="00256C1D">
                <w:rPr>
                  <w:rFonts w:ascii="Times New Roman" w:hAnsi="Times New Roman"/>
                  <w:color w:val="0000E9"/>
                  <w:sz w:val="24"/>
                  <w:szCs w:val="24"/>
                  <w:u w:val="single" w:color="0000E9"/>
                </w:rPr>
                <w:t xml:space="preserve"> Интересы и склонности в выборе профессии.</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Актуализация знаний. Формирование мотивации на самопознание. Саморефлексия.</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13.</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41" w:anchor="ur" w:history="1">
              <w:r w:rsidRPr="00256C1D">
                <w:rPr>
                  <w:rFonts w:ascii="Times New Roman" w:hAnsi="Times New Roman"/>
                  <w:color w:val="0000E9"/>
                  <w:sz w:val="24"/>
                  <w:szCs w:val="24"/>
                  <w:u w:val="single" w:color="0000E9"/>
                </w:rPr>
                <w:t xml:space="preserve"> Определение профессионального типа личности.</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Формирование мотивации на самопознание. Саморефлексия.</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14.</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42" w:anchor="ur" w:history="1">
              <w:r w:rsidRPr="00256C1D">
                <w:rPr>
                  <w:rFonts w:ascii="Times New Roman" w:hAnsi="Times New Roman"/>
                  <w:color w:val="0000E9"/>
                  <w:sz w:val="24"/>
                  <w:szCs w:val="24"/>
                  <w:u w:val="single" w:color="0000E9"/>
                </w:rPr>
                <w:t xml:space="preserve"> Профессионально важные качества.</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Актуализация знаний. Формирование мотивации на самопознание. Саморефлексия.</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15.</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43" w:anchor="ur" w:history="1">
              <w:r w:rsidRPr="00256C1D">
                <w:rPr>
                  <w:rFonts w:ascii="Times New Roman" w:hAnsi="Times New Roman"/>
                  <w:color w:val="0000E9"/>
                  <w:sz w:val="24"/>
                  <w:szCs w:val="24"/>
                  <w:u w:val="single" w:color="0000E9"/>
                </w:rPr>
                <w:t xml:space="preserve"> Профессия и здоровье.</w:t>
              </w:r>
            </w:hyperlink>
          </w:p>
          <w:p w:rsidR="00256C1D" w:rsidRPr="00256C1D" w:rsidRDefault="00256C1D" w:rsidP="00251326">
            <w:pPr>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Знакомство с предметным содержанием понятия «профессионально важные качества». Актуализация знаний. Развитие действий, направленных на кооперацию.</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16.</w:t>
            </w:r>
          </w:p>
        </w:tc>
        <w:tc>
          <w:tcPr>
            <w:tcW w:w="1784"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color w:val="0000E9"/>
                <w:sz w:val="24"/>
                <w:szCs w:val="24"/>
                <w:u w:val="single" w:color="0000E9"/>
              </w:rPr>
              <w:t>Обобщающий урок по теме «Что я знаю о профессиях».</w:t>
            </w: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Знакомство с предметным содержанием понятия «профотбор». Саморефлексия.</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17.</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44" w:anchor="ur" w:history="1">
              <w:r w:rsidRPr="00256C1D">
                <w:rPr>
                  <w:rFonts w:ascii="Times New Roman" w:hAnsi="Times New Roman"/>
                  <w:color w:val="0000E9"/>
                  <w:sz w:val="24"/>
                  <w:szCs w:val="24"/>
                  <w:u w:val="single" w:color="0000E9"/>
                </w:rPr>
                <w:t>Способности общие и специальные. Способности к практическим видам деятельности.</w:t>
              </w:r>
            </w:hyperlink>
            <w:r w:rsidRPr="00256C1D">
              <w:rPr>
                <w:rFonts w:ascii="Times New Roman" w:hAnsi="Times New Roman"/>
                <w:color w:val="0000E9"/>
                <w:sz w:val="24"/>
                <w:szCs w:val="24"/>
                <w:u w:val="single" w:color="0000E9"/>
              </w:rPr>
              <w:t>.</w:t>
            </w: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Актуализация знаний. Саморефлексия.</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18.</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45" w:anchor="ur" w:history="1">
              <w:r w:rsidRPr="00256C1D">
                <w:rPr>
                  <w:rFonts w:ascii="Times New Roman" w:hAnsi="Times New Roman"/>
                  <w:color w:val="0000E9"/>
                  <w:sz w:val="24"/>
                  <w:szCs w:val="24"/>
                  <w:u w:val="single" w:color="0000E9"/>
                </w:rPr>
                <w:t xml:space="preserve"> Способности к интеллектуальным видам деятельности.</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Знакомство с предметным содержанием понятия «способности». Формирование мотивации на самопознание. Саморефлексия.</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19.</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46" w:anchor="ur" w:history="1">
              <w:r w:rsidRPr="00256C1D">
                <w:rPr>
                  <w:rFonts w:ascii="Times New Roman" w:hAnsi="Times New Roman"/>
                  <w:color w:val="0000E9"/>
                  <w:sz w:val="24"/>
                  <w:szCs w:val="24"/>
                  <w:u w:val="single" w:color="0000E9"/>
                </w:rPr>
                <w:t xml:space="preserve"> Способности к профессиям социального типа.</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Формирование мотивации на самопознание. Саморефлексия. Осознание своих качеств и повышение самооценки</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20.</w:t>
            </w:r>
          </w:p>
        </w:tc>
        <w:tc>
          <w:tcPr>
            <w:tcW w:w="1784"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Способности к офисным видам деятельности</w:t>
            </w: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Формирование мотивации на самопознание. Саморефлексия. Осознание своих качеств и повышение самооценки</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21.</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47" w:anchor="ur" w:history="1">
              <w:r w:rsidRPr="00256C1D">
                <w:rPr>
                  <w:rFonts w:ascii="Times New Roman" w:hAnsi="Times New Roman"/>
                  <w:color w:val="0000E9"/>
                  <w:sz w:val="24"/>
                  <w:szCs w:val="24"/>
                  <w:u w:val="single" w:color="0000E9"/>
                </w:rPr>
                <w:t xml:space="preserve"> Способность к предпринимательской деятельности.</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Формирование мотивации на самопознание. Саморефлексия. Осознание своих качеств и повышение самооценки</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22.</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48" w:anchor="ur" w:history="1">
              <w:r w:rsidRPr="00256C1D">
                <w:rPr>
                  <w:rFonts w:ascii="Times New Roman" w:hAnsi="Times New Roman"/>
                  <w:color w:val="0000E9"/>
                  <w:sz w:val="24"/>
                  <w:szCs w:val="24"/>
                  <w:u w:val="single" w:color="0000E9"/>
                </w:rPr>
                <w:t xml:space="preserve"> Эстетические способности.</w:t>
              </w:r>
            </w:hyperlink>
          </w:p>
          <w:p w:rsidR="00256C1D" w:rsidRPr="00256C1D" w:rsidRDefault="00256C1D" w:rsidP="00251326">
            <w:pPr>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Формирование мотивации на самопознание. Саморефлексия. Осознание своих качеств и повышение самооценки</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23.</w:t>
            </w:r>
          </w:p>
        </w:tc>
        <w:tc>
          <w:tcPr>
            <w:tcW w:w="1784"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hyperlink r:id="rId49" w:anchor="ur" w:history="1">
              <w:r w:rsidRPr="00256C1D">
                <w:rPr>
                  <w:rFonts w:ascii="Times New Roman" w:hAnsi="Times New Roman"/>
                  <w:color w:val="0000E9"/>
                  <w:sz w:val="24"/>
                  <w:szCs w:val="24"/>
                  <w:u w:val="single" w:color="0000E9"/>
                </w:rPr>
                <w:t>Уровни профессиональной пригодности.</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Формирование мотивации на самопознание. Саморефлексия. Осознание своих качеств и повышение самооценки</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24.</w:t>
            </w:r>
          </w:p>
        </w:tc>
        <w:tc>
          <w:tcPr>
            <w:tcW w:w="1784"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Обобщающий урок по теме «Способности и профессиональная пригодность».</w:t>
            </w: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Актуализация знаний. Знакомство с предметным содержанием понятия «профпригодность».</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25.</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50" w:anchor="ur" w:history="1">
              <w:r w:rsidRPr="00256C1D">
                <w:rPr>
                  <w:rFonts w:ascii="Times New Roman" w:hAnsi="Times New Roman"/>
                  <w:color w:val="0000E9"/>
                  <w:sz w:val="24"/>
                  <w:szCs w:val="24"/>
                  <w:u w:val="single" w:color="0000E9"/>
                </w:rPr>
                <w:t>Мотивы и потребности.</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Актуализация знаний. Саморефлексия</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26.</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51" w:anchor="ur" w:history="1">
              <w:r w:rsidRPr="00256C1D">
                <w:rPr>
                  <w:rFonts w:ascii="Times New Roman" w:hAnsi="Times New Roman"/>
                  <w:color w:val="0000E9"/>
                  <w:sz w:val="24"/>
                  <w:szCs w:val="24"/>
                  <w:u w:val="single" w:color="0000E9"/>
                </w:rPr>
                <w:t xml:space="preserve"> Ошибки в выборе профессии.</w:t>
              </w:r>
            </w:hyperlink>
          </w:p>
          <w:p w:rsidR="00256C1D" w:rsidRPr="00256C1D" w:rsidRDefault="00256C1D" w:rsidP="00251326">
            <w:pPr>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Знакомство с предметным содержанием понятий «мотивация», «потребности». Саморефлексия, осознание своих качеств и повышение самооценки</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27.</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52" w:anchor="ur" w:history="1">
              <w:r w:rsidRPr="00256C1D">
                <w:rPr>
                  <w:rFonts w:ascii="Times New Roman" w:hAnsi="Times New Roman"/>
                  <w:color w:val="0000E9"/>
                  <w:sz w:val="24"/>
                  <w:szCs w:val="24"/>
                  <w:u w:val="single" w:color="0000E9"/>
                </w:rPr>
                <w:t xml:space="preserve"> Современный рынок труда.</w:t>
              </w:r>
            </w:hyperlink>
          </w:p>
          <w:p w:rsidR="00256C1D" w:rsidRPr="00256C1D" w:rsidRDefault="00256C1D" w:rsidP="00251326">
            <w:pPr>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Актуазизация знаний. Целеполагание и построение жизненных планов во временной перспективе. Формирование готовности к  ответственности человека за свой профессиональный выбор</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28.</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53" w:anchor="ur" w:history="1">
              <w:r w:rsidRPr="00256C1D">
                <w:rPr>
                  <w:rFonts w:ascii="Times New Roman" w:hAnsi="Times New Roman"/>
                  <w:color w:val="0000E9"/>
                  <w:sz w:val="24"/>
                  <w:szCs w:val="24"/>
                  <w:u w:val="single" w:color="0000E9"/>
                </w:rPr>
                <w:t>Пути получения профессии.</w:t>
              </w:r>
            </w:hyperlink>
          </w:p>
          <w:p w:rsidR="00256C1D" w:rsidRPr="00256C1D" w:rsidRDefault="00256C1D" w:rsidP="00251326">
            <w:pPr>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Знакомство с предметным содержанием понятия «рынок труда». Формирование готовности к  ответственности человека за свой профессиональный выбор</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29.</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54" w:anchor="ur" w:history="1">
              <w:r w:rsidRPr="00256C1D">
                <w:rPr>
                  <w:rFonts w:ascii="Times New Roman" w:hAnsi="Times New Roman"/>
                  <w:color w:val="0000E9"/>
                  <w:sz w:val="24"/>
                  <w:szCs w:val="24"/>
                  <w:u w:val="single" w:color="0000E9"/>
                </w:rPr>
                <w:t xml:space="preserve"> Навыки самопрезентации.</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Знакомство с предметным содержанием понятия «рынок труда». Формирование готовности к  ответственности человека за свой профессиональный выбор</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30.</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55" w:anchor="ur" w:history="1">
              <w:r w:rsidRPr="00256C1D">
                <w:rPr>
                  <w:rFonts w:ascii="Times New Roman" w:hAnsi="Times New Roman"/>
                  <w:color w:val="0000E9"/>
                  <w:sz w:val="24"/>
                  <w:szCs w:val="24"/>
                  <w:u w:val="single" w:color="0000E9"/>
                </w:rPr>
                <w:t>Стратегия выбора профессии.</w:t>
              </w:r>
            </w:hyperlink>
          </w:p>
          <w:p w:rsidR="00256C1D" w:rsidRPr="00256C1D" w:rsidRDefault="00256C1D" w:rsidP="00251326">
            <w:pPr>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Актуазизация знаний. Целеполагание и построение жизненных планов во временной перспективе. Формирование готовности к  ответственности человека за свой профессиональный выбор</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31.</w:t>
            </w:r>
          </w:p>
        </w:tc>
        <w:tc>
          <w:tcPr>
            <w:tcW w:w="1784" w:type="dxa"/>
            <w:tcBorders>
              <w:left w:val="single" w:sz="4" w:space="0" w:color="000000"/>
              <w:right w:val="single" w:sz="4" w:space="0" w:color="000000"/>
            </w:tcBorders>
          </w:tcPr>
          <w:p w:rsidR="00256C1D" w:rsidRPr="00256C1D" w:rsidRDefault="00256C1D" w:rsidP="00251326">
            <w:pPr>
              <w:widowControl w:val="0"/>
              <w:autoSpaceDE w:val="0"/>
              <w:autoSpaceDN w:val="0"/>
              <w:adjustRightInd w:val="0"/>
              <w:spacing w:after="0" w:line="240" w:lineRule="auto"/>
              <w:rPr>
                <w:rFonts w:ascii="Times New Roman" w:hAnsi="Times New Roman"/>
                <w:sz w:val="24"/>
                <w:szCs w:val="24"/>
              </w:rPr>
            </w:pPr>
            <w:hyperlink r:id="rId56" w:anchor="ur" w:history="1">
              <w:r w:rsidRPr="00256C1D">
                <w:rPr>
                  <w:rFonts w:ascii="Times New Roman" w:hAnsi="Times New Roman"/>
                  <w:color w:val="0000E9"/>
                  <w:sz w:val="24"/>
                  <w:szCs w:val="24"/>
                  <w:u w:val="single" w:color="0000E9"/>
                </w:rPr>
                <w:t xml:space="preserve"> Обобщающий урок по теме «Планирование профессиональной карьеры».</w:t>
              </w:r>
            </w:hyperlink>
          </w:p>
          <w:p w:rsidR="00256C1D" w:rsidRPr="00256C1D" w:rsidRDefault="00256C1D" w:rsidP="00251326">
            <w:pPr>
              <w:spacing w:after="0" w:line="240" w:lineRule="auto"/>
              <w:jc w:val="both"/>
              <w:rPr>
                <w:rFonts w:ascii="Times New Roman" w:hAnsi="Times New Roman"/>
                <w:sz w:val="24"/>
                <w:szCs w:val="24"/>
              </w:rPr>
            </w:pPr>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Актуазизация знаний. Целеполагание и построение жизненных планов во временной перспективе. Формирование готовности к  ответственности человека за свой профессиональный выбор</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r w:rsidR="00256C1D" w:rsidRPr="00256C1D" w:rsidTr="00684C3D">
        <w:trPr>
          <w:trHeight w:val="156"/>
        </w:trPr>
        <w:tc>
          <w:tcPr>
            <w:tcW w:w="1477"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32.</w:t>
            </w:r>
          </w:p>
        </w:tc>
        <w:tc>
          <w:tcPr>
            <w:tcW w:w="1784"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hyperlink r:id="rId57" w:anchor="ur" w:history="1">
              <w:r w:rsidRPr="00256C1D">
                <w:rPr>
                  <w:rFonts w:ascii="Times New Roman" w:hAnsi="Times New Roman"/>
                  <w:color w:val="0000E9"/>
                  <w:sz w:val="24"/>
                  <w:szCs w:val="24"/>
                  <w:u w:val="single" w:color="0000E9"/>
                </w:rPr>
                <w:t>Заключительный урок-конференция «Моя будущая профессия».</w:t>
              </w:r>
            </w:hyperlink>
          </w:p>
        </w:tc>
        <w:tc>
          <w:tcPr>
            <w:tcW w:w="1701" w:type="dxa"/>
            <w:tcBorders>
              <w:left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r w:rsidRPr="00256C1D">
              <w:rPr>
                <w:rFonts w:ascii="Times New Roman" w:hAnsi="Times New Roman"/>
                <w:sz w:val="24"/>
                <w:szCs w:val="24"/>
              </w:rPr>
              <w:t>1</w:t>
            </w:r>
          </w:p>
        </w:tc>
        <w:tc>
          <w:tcPr>
            <w:tcW w:w="4536" w:type="dxa"/>
            <w:tcBorders>
              <w:left w:val="single" w:sz="4" w:space="0" w:color="000000"/>
              <w:right w:val="single" w:sz="4" w:space="0" w:color="000000"/>
            </w:tcBorders>
          </w:tcPr>
          <w:p w:rsidR="00256C1D" w:rsidRPr="00256C1D" w:rsidRDefault="00256C1D" w:rsidP="00251326">
            <w:pPr>
              <w:spacing w:after="0" w:line="240" w:lineRule="auto"/>
              <w:jc w:val="both"/>
              <w:rPr>
                <w:rFonts w:ascii="Times New Roman" w:hAnsi="Times New Roman"/>
                <w:sz w:val="24"/>
                <w:szCs w:val="24"/>
              </w:rPr>
            </w:pPr>
            <w:r w:rsidRPr="00256C1D">
              <w:rPr>
                <w:rFonts w:ascii="Times New Roman" w:hAnsi="Times New Roman"/>
                <w:sz w:val="24"/>
                <w:szCs w:val="24"/>
              </w:rPr>
              <w:t>Актуазизация знаний. Формирование готовности к  ответственности человека за свой профессиональный выбор</w:t>
            </w:r>
          </w:p>
        </w:tc>
        <w:tc>
          <w:tcPr>
            <w:tcW w:w="850" w:type="dxa"/>
            <w:tcBorders>
              <w:top w:val="single" w:sz="4" w:space="0" w:color="000000"/>
              <w:left w:val="single" w:sz="4" w:space="0" w:color="000000"/>
              <w:bottom w:val="single" w:sz="4" w:space="0" w:color="000000"/>
              <w:right w:val="single" w:sz="4" w:space="0" w:color="000000"/>
            </w:tcBorders>
          </w:tcPr>
          <w:p w:rsidR="00256C1D" w:rsidRPr="00256C1D" w:rsidRDefault="00256C1D" w:rsidP="00251326">
            <w:pPr>
              <w:spacing w:after="0" w:line="240" w:lineRule="auto"/>
              <w:jc w:val="center"/>
              <w:rPr>
                <w:rFonts w:ascii="Times New Roman" w:hAnsi="Times New Roman"/>
                <w:sz w:val="24"/>
                <w:szCs w:val="24"/>
              </w:rPr>
            </w:pPr>
          </w:p>
        </w:tc>
      </w:tr>
    </w:tbl>
    <w:p w:rsidR="00256C1D" w:rsidRDefault="00256C1D" w:rsidP="00256C1D">
      <w:pPr>
        <w:rPr>
          <w:rFonts w:ascii="Times New Roman" w:hAnsi="Times New Roman"/>
          <w:sz w:val="24"/>
          <w:szCs w:val="24"/>
        </w:rPr>
      </w:pPr>
    </w:p>
    <w:p w:rsidR="00256C1D" w:rsidRDefault="00256C1D" w:rsidP="00256C1D">
      <w:pPr>
        <w:rPr>
          <w:rFonts w:ascii="Times New Roman" w:hAnsi="Times New Roman"/>
          <w:sz w:val="24"/>
          <w:szCs w:val="24"/>
        </w:rPr>
      </w:pPr>
    </w:p>
    <w:p w:rsidR="00BA4602" w:rsidRPr="00256C1D" w:rsidRDefault="00BA4602" w:rsidP="00256C1D">
      <w:pPr>
        <w:rPr>
          <w:rFonts w:ascii="Times New Roman" w:hAnsi="Times New Roman"/>
          <w:sz w:val="24"/>
          <w:szCs w:val="24"/>
        </w:rPr>
        <w:sectPr w:rsidR="00BA4602" w:rsidRPr="00256C1D" w:rsidSect="005B5EF5">
          <w:pgSz w:w="11906" w:h="16838"/>
          <w:pgMar w:top="1134" w:right="851" w:bottom="1134" w:left="1701" w:header="709" w:footer="709" w:gutter="0"/>
          <w:cols w:space="708"/>
          <w:titlePg/>
          <w:docGrid w:linePitch="360"/>
        </w:sectPr>
      </w:pPr>
    </w:p>
    <w:p w:rsidR="00177102" w:rsidRPr="00177102" w:rsidRDefault="00177102" w:rsidP="00177102">
      <w:pPr>
        <w:autoSpaceDN w:val="0"/>
        <w:adjustRightInd w:val="0"/>
        <w:spacing w:after="0" w:line="240" w:lineRule="auto"/>
        <w:ind w:firstLine="709"/>
        <w:jc w:val="center"/>
        <w:rPr>
          <w:rFonts w:ascii="Times New Roman" w:hAnsi="Times New Roman"/>
          <w:b/>
          <w:sz w:val="24"/>
          <w:szCs w:val="24"/>
        </w:rPr>
      </w:pPr>
      <w:r w:rsidRPr="00177102">
        <w:rPr>
          <w:rFonts w:ascii="Times New Roman" w:hAnsi="Times New Roman"/>
          <w:b/>
          <w:sz w:val="24"/>
          <w:szCs w:val="24"/>
        </w:rPr>
        <w:t xml:space="preserve">Программа курса внеурочной деятельности </w:t>
      </w:r>
    </w:p>
    <w:p w:rsidR="00177102" w:rsidRPr="00177102" w:rsidRDefault="00177102" w:rsidP="00177102">
      <w:pPr>
        <w:autoSpaceDN w:val="0"/>
        <w:adjustRightInd w:val="0"/>
        <w:spacing w:after="0" w:line="240" w:lineRule="auto"/>
        <w:ind w:firstLine="709"/>
        <w:jc w:val="center"/>
        <w:rPr>
          <w:rFonts w:ascii="Times New Roman" w:hAnsi="Times New Roman"/>
          <w:b/>
          <w:sz w:val="24"/>
          <w:szCs w:val="24"/>
        </w:rPr>
      </w:pPr>
      <w:r w:rsidRPr="00177102">
        <w:rPr>
          <w:rFonts w:ascii="Times New Roman" w:hAnsi="Times New Roman"/>
          <w:b/>
          <w:sz w:val="24"/>
          <w:szCs w:val="24"/>
        </w:rPr>
        <w:t>«Гугол математических идей»</w:t>
      </w:r>
    </w:p>
    <w:p w:rsidR="00177102" w:rsidRPr="00177102" w:rsidRDefault="00177102" w:rsidP="00177102">
      <w:pPr>
        <w:autoSpaceDN w:val="0"/>
        <w:adjustRightInd w:val="0"/>
        <w:spacing w:after="0" w:line="240" w:lineRule="auto"/>
        <w:ind w:firstLine="709"/>
        <w:jc w:val="both"/>
        <w:rPr>
          <w:rFonts w:ascii="Times New Roman" w:hAnsi="Times New Roman"/>
          <w:b/>
          <w:bCs/>
          <w:sz w:val="24"/>
          <w:szCs w:val="24"/>
        </w:rPr>
      </w:pPr>
    </w:p>
    <w:p w:rsidR="00177102" w:rsidRPr="00177102" w:rsidRDefault="00177102" w:rsidP="00F245AD">
      <w:pPr>
        <w:pStyle w:val="a8"/>
        <w:numPr>
          <w:ilvl w:val="0"/>
          <w:numId w:val="18"/>
        </w:numPr>
        <w:autoSpaceDN w:val="0"/>
        <w:adjustRightInd w:val="0"/>
        <w:spacing w:after="0" w:line="240" w:lineRule="auto"/>
        <w:jc w:val="both"/>
        <w:rPr>
          <w:rFonts w:ascii="Times New Roman" w:hAnsi="Times New Roman"/>
          <w:sz w:val="24"/>
          <w:szCs w:val="24"/>
        </w:rPr>
      </w:pPr>
      <w:r w:rsidRPr="00177102">
        <w:rPr>
          <w:rFonts w:ascii="Times New Roman" w:hAnsi="Times New Roman"/>
          <w:b/>
          <w:bCs/>
          <w:sz w:val="24"/>
          <w:szCs w:val="24"/>
        </w:rPr>
        <w:t>Результаты освоения курса внеурочной деятельности:</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Личностные и метапредметные результаты освоения курса внеурочной деятельности</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 xml:space="preserve">5-9 классы  </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Личностные:</w:t>
      </w:r>
    </w:p>
    <w:p w:rsidR="00177102" w:rsidRPr="00177102" w:rsidRDefault="00177102" w:rsidP="00F245AD">
      <w:pPr>
        <w:pStyle w:val="a8"/>
        <w:numPr>
          <w:ilvl w:val="0"/>
          <w:numId w:val="14"/>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формирование у обучающихся мотивации к обучению;</w:t>
      </w:r>
    </w:p>
    <w:p w:rsidR="00177102" w:rsidRPr="00177102" w:rsidRDefault="00177102" w:rsidP="00F245AD">
      <w:pPr>
        <w:pStyle w:val="a8"/>
        <w:numPr>
          <w:ilvl w:val="0"/>
          <w:numId w:val="14"/>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умение самоорганизации и саморазвития;</w:t>
      </w:r>
    </w:p>
    <w:p w:rsidR="00177102" w:rsidRPr="00177102" w:rsidRDefault="00177102" w:rsidP="00F245AD">
      <w:pPr>
        <w:pStyle w:val="a8"/>
        <w:numPr>
          <w:ilvl w:val="0"/>
          <w:numId w:val="14"/>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развитие познавательных навыков обучающихся;</w:t>
      </w:r>
    </w:p>
    <w:p w:rsidR="00177102" w:rsidRPr="00177102" w:rsidRDefault="00177102" w:rsidP="00F245AD">
      <w:pPr>
        <w:pStyle w:val="a8"/>
        <w:numPr>
          <w:ilvl w:val="0"/>
          <w:numId w:val="14"/>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умение самостоятельно конструировать свои знания, ориентироваться в информационном пространстве;</w:t>
      </w:r>
    </w:p>
    <w:p w:rsidR="00177102" w:rsidRPr="00177102" w:rsidRDefault="00177102" w:rsidP="00F245AD">
      <w:pPr>
        <w:pStyle w:val="a8"/>
        <w:numPr>
          <w:ilvl w:val="0"/>
          <w:numId w:val="14"/>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развитие критического и творческого мышления.</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Метапредметные:</w:t>
      </w:r>
    </w:p>
    <w:p w:rsidR="00177102" w:rsidRPr="00177102" w:rsidRDefault="00177102" w:rsidP="00177102">
      <w:pPr>
        <w:suppressAutoHyphens/>
        <w:spacing w:after="0" w:line="240" w:lineRule="auto"/>
        <w:ind w:firstLine="709"/>
        <w:jc w:val="both"/>
        <w:rPr>
          <w:rFonts w:ascii="Times New Roman" w:hAnsi="Times New Roman"/>
          <w:bCs/>
          <w:i/>
          <w:kern w:val="1"/>
          <w:sz w:val="24"/>
          <w:szCs w:val="24"/>
          <w:lang w:eastAsia="ar-SA"/>
        </w:rPr>
      </w:pPr>
      <w:r w:rsidRPr="00177102">
        <w:rPr>
          <w:rFonts w:ascii="Times New Roman" w:hAnsi="Times New Roman"/>
          <w:bCs/>
          <w:i/>
          <w:kern w:val="1"/>
          <w:sz w:val="24"/>
          <w:szCs w:val="24"/>
          <w:lang w:eastAsia="ar-SA"/>
        </w:rPr>
        <w:t>Регулятивные УУД:</w:t>
      </w:r>
    </w:p>
    <w:p w:rsidR="00177102" w:rsidRPr="00177102" w:rsidRDefault="00177102" w:rsidP="00F245AD">
      <w:pPr>
        <w:pStyle w:val="a8"/>
        <w:numPr>
          <w:ilvl w:val="0"/>
          <w:numId w:val="15"/>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учитывать выделенные учителем ориентиры действий в новом учебном материале в сотрудничестве с учителем;</w:t>
      </w:r>
    </w:p>
    <w:p w:rsidR="00177102" w:rsidRPr="00177102" w:rsidRDefault="00177102" w:rsidP="00F245AD">
      <w:pPr>
        <w:pStyle w:val="a8"/>
        <w:numPr>
          <w:ilvl w:val="0"/>
          <w:numId w:val="15"/>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планировать свои действия в соответствии с поставленной задачей и условиями ее реализации;</w:t>
      </w:r>
    </w:p>
    <w:p w:rsidR="00177102" w:rsidRPr="00177102" w:rsidRDefault="00177102" w:rsidP="00F245AD">
      <w:pPr>
        <w:pStyle w:val="a8"/>
        <w:numPr>
          <w:ilvl w:val="0"/>
          <w:numId w:val="15"/>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выдвигать версии решения проблемы, осознавать конечный результат;</w:t>
      </w:r>
    </w:p>
    <w:p w:rsidR="00177102" w:rsidRPr="00177102" w:rsidRDefault="00177102" w:rsidP="00F245AD">
      <w:pPr>
        <w:pStyle w:val="a8"/>
        <w:numPr>
          <w:ilvl w:val="0"/>
          <w:numId w:val="15"/>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осуществлять итоговый и пошаговый контроль по результату.</w:t>
      </w:r>
    </w:p>
    <w:p w:rsidR="00177102" w:rsidRPr="00177102" w:rsidRDefault="00177102" w:rsidP="00177102">
      <w:pPr>
        <w:suppressAutoHyphens/>
        <w:spacing w:after="0" w:line="240" w:lineRule="auto"/>
        <w:ind w:firstLine="709"/>
        <w:jc w:val="both"/>
        <w:rPr>
          <w:rFonts w:ascii="Times New Roman" w:hAnsi="Times New Roman"/>
          <w:bCs/>
          <w:i/>
          <w:kern w:val="1"/>
          <w:sz w:val="24"/>
          <w:szCs w:val="24"/>
          <w:lang w:eastAsia="ar-SA"/>
        </w:rPr>
      </w:pPr>
      <w:r w:rsidRPr="00177102">
        <w:rPr>
          <w:rFonts w:ascii="Times New Roman" w:hAnsi="Times New Roman"/>
          <w:bCs/>
          <w:i/>
          <w:kern w:val="1"/>
          <w:sz w:val="24"/>
          <w:szCs w:val="24"/>
          <w:lang w:eastAsia="ar-SA"/>
        </w:rPr>
        <w:t>Познавательные УУД:</w:t>
      </w:r>
    </w:p>
    <w:p w:rsidR="00177102" w:rsidRPr="00177102" w:rsidRDefault="00177102" w:rsidP="00F245AD">
      <w:pPr>
        <w:pStyle w:val="a8"/>
        <w:numPr>
          <w:ilvl w:val="0"/>
          <w:numId w:val="16"/>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умение учиться: навыки решения творческих задач и навыки поиска, анализа и интерпретации результата;</w:t>
      </w:r>
    </w:p>
    <w:p w:rsidR="00177102" w:rsidRPr="00177102" w:rsidRDefault="00177102" w:rsidP="00F245AD">
      <w:pPr>
        <w:pStyle w:val="a8"/>
        <w:numPr>
          <w:ilvl w:val="0"/>
          <w:numId w:val="16"/>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добывать необходимые знания и с их помощью проделывать конкретную работу;</w:t>
      </w:r>
    </w:p>
    <w:p w:rsidR="00177102" w:rsidRPr="00177102" w:rsidRDefault="00177102" w:rsidP="00F245AD">
      <w:pPr>
        <w:pStyle w:val="a8"/>
        <w:numPr>
          <w:ilvl w:val="0"/>
          <w:numId w:val="16"/>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осуществлять поиск необходимой информации для выполнения учебных заданий;</w:t>
      </w:r>
    </w:p>
    <w:p w:rsidR="00177102" w:rsidRPr="00177102" w:rsidRDefault="00177102" w:rsidP="00F245AD">
      <w:pPr>
        <w:pStyle w:val="a8"/>
        <w:numPr>
          <w:ilvl w:val="0"/>
          <w:numId w:val="16"/>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осуществлять анализ объектов с выделением существенных и несущественных признаков.</w:t>
      </w:r>
    </w:p>
    <w:p w:rsidR="00177102" w:rsidRPr="00177102" w:rsidRDefault="00177102" w:rsidP="00177102">
      <w:pPr>
        <w:suppressAutoHyphens/>
        <w:spacing w:after="0" w:line="240" w:lineRule="auto"/>
        <w:ind w:firstLine="709"/>
        <w:jc w:val="both"/>
        <w:rPr>
          <w:rFonts w:ascii="Times New Roman" w:hAnsi="Times New Roman"/>
          <w:bCs/>
          <w:i/>
          <w:kern w:val="1"/>
          <w:sz w:val="24"/>
          <w:szCs w:val="24"/>
          <w:lang w:eastAsia="ar-SA"/>
        </w:rPr>
      </w:pPr>
      <w:r w:rsidRPr="00177102">
        <w:rPr>
          <w:rFonts w:ascii="Times New Roman" w:hAnsi="Times New Roman"/>
          <w:bCs/>
          <w:i/>
          <w:kern w:val="1"/>
          <w:sz w:val="24"/>
          <w:szCs w:val="24"/>
          <w:lang w:eastAsia="ar-SA"/>
        </w:rPr>
        <w:t>Коммуникативные УУД:</w:t>
      </w:r>
    </w:p>
    <w:p w:rsidR="00177102" w:rsidRPr="00177102" w:rsidRDefault="00177102" w:rsidP="00F245AD">
      <w:pPr>
        <w:pStyle w:val="a8"/>
        <w:numPr>
          <w:ilvl w:val="0"/>
          <w:numId w:val="17"/>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учиться выполнять различные роли в группе (лидера, исполнителя, критика);</w:t>
      </w:r>
    </w:p>
    <w:p w:rsidR="00177102" w:rsidRPr="00177102" w:rsidRDefault="00177102" w:rsidP="00F245AD">
      <w:pPr>
        <w:pStyle w:val="a8"/>
        <w:numPr>
          <w:ilvl w:val="0"/>
          <w:numId w:val="17"/>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умение координировать свои усилия с усилиями других;</w:t>
      </w:r>
    </w:p>
    <w:p w:rsidR="00177102" w:rsidRPr="00177102" w:rsidRDefault="00177102" w:rsidP="00F245AD">
      <w:pPr>
        <w:pStyle w:val="a8"/>
        <w:numPr>
          <w:ilvl w:val="0"/>
          <w:numId w:val="17"/>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формулировать собственное мнение и позицию;</w:t>
      </w:r>
    </w:p>
    <w:p w:rsidR="00177102" w:rsidRPr="00177102" w:rsidRDefault="00177102" w:rsidP="00F245AD">
      <w:pPr>
        <w:pStyle w:val="a8"/>
        <w:numPr>
          <w:ilvl w:val="0"/>
          <w:numId w:val="17"/>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договариваться и приходить к общему решению в совместной деятельности, в том числе в ситуации столкновения интересов;</w:t>
      </w:r>
    </w:p>
    <w:p w:rsidR="00177102" w:rsidRPr="00177102" w:rsidRDefault="00177102" w:rsidP="00F245AD">
      <w:pPr>
        <w:pStyle w:val="a8"/>
        <w:numPr>
          <w:ilvl w:val="0"/>
          <w:numId w:val="17"/>
        </w:numPr>
        <w:suppressAutoHyphens/>
        <w:spacing w:after="0" w:line="240" w:lineRule="auto"/>
        <w:ind w:left="0" w:firstLine="709"/>
        <w:jc w:val="both"/>
        <w:rPr>
          <w:rFonts w:ascii="Times New Roman" w:hAnsi="Times New Roman"/>
          <w:bCs/>
          <w:kern w:val="1"/>
          <w:sz w:val="24"/>
          <w:szCs w:val="24"/>
          <w:lang w:eastAsia="ar-SA"/>
        </w:rPr>
      </w:pPr>
      <w:r w:rsidRPr="00177102">
        <w:rPr>
          <w:rFonts w:ascii="Times New Roman" w:hAnsi="Times New Roman"/>
          <w:bCs/>
          <w:kern w:val="1"/>
          <w:sz w:val="24"/>
          <w:szCs w:val="24"/>
          <w:lang w:eastAsia="ar-SA"/>
        </w:rPr>
        <w:t>задавать вопросы;</w:t>
      </w:r>
    </w:p>
    <w:p w:rsidR="00177102" w:rsidRPr="00177102" w:rsidRDefault="00177102" w:rsidP="00177102">
      <w:pPr>
        <w:autoSpaceDN w:val="0"/>
        <w:adjustRightInd w:val="0"/>
        <w:spacing w:after="0" w:line="240" w:lineRule="auto"/>
        <w:ind w:firstLine="709"/>
        <w:jc w:val="both"/>
        <w:rPr>
          <w:rFonts w:ascii="Times New Roman" w:hAnsi="Times New Roman"/>
          <w:b/>
          <w:bCs/>
          <w:sz w:val="24"/>
          <w:szCs w:val="24"/>
        </w:rPr>
      </w:pPr>
    </w:p>
    <w:p w:rsidR="00177102" w:rsidRPr="00177102" w:rsidRDefault="00177102" w:rsidP="00F245AD">
      <w:pPr>
        <w:pStyle w:val="a8"/>
        <w:numPr>
          <w:ilvl w:val="0"/>
          <w:numId w:val="18"/>
        </w:numPr>
        <w:autoSpaceDN w:val="0"/>
        <w:adjustRightInd w:val="0"/>
        <w:spacing w:after="0" w:line="240" w:lineRule="auto"/>
        <w:jc w:val="both"/>
        <w:rPr>
          <w:rFonts w:ascii="Times New Roman" w:hAnsi="Times New Roman"/>
          <w:b/>
          <w:bCs/>
          <w:sz w:val="24"/>
          <w:szCs w:val="24"/>
        </w:rPr>
      </w:pPr>
      <w:r w:rsidRPr="00177102">
        <w:rPr>
          <w:rFonts w:ascii="Times New Roman" w:hAnsi="Times New Roman"/>
          <w:b/>
          <w:bCs/>
          <w:sz w:val="24"/>
          <w:szCs w:val="24"/>
        </w:rPr>
        <w:t>Содержание курса внеурочной деятельности с указанием форм организации и видов деятельности (по годам обучения):</w:t>
      </w:r>
    </w:p>
    <w:p w:rsidR="00177102" w:rsidRPr="00177102" w:rsidRDefault="00177102" w:rsidP="00177102">
      <w:pPr>
        <w:autoSpaceDN w:val="0"/>
        <w:adjustRightInd w:val="0"/>
        <w:spacing w:after="0" w:line="240" w:lineRule="auto"/>
        <w:ind w:firstLine="709"/>
        <w:jc w:val="both"/>
        <w:rPr>
          <w:rFonts w:ascii="Times New Roman" w:hAnsi="Times New Roman"/>
          <w:b/>
          <w:sz w:val="24"/>
          <w:szCs w:val="24"/>
        </w:rPr>
      </w:pPr>
    </w:p>
    <w:p w:rsidR="00177102" w:rsidRPr="00177102" w:rsidRDefault="00177102" w:rsidP="00177102">
      <w:pPr>
        <w:autoSpaceDN w:val="0"/>
        <w:adjustRightInd w:val="0"/>
        <w:spacing w:after="0" w:line="240" w:lineRule="auto"/>
        <w:ind w:firstLine="709"/>
        <w:jc w:val="both"/>
        <w:rPr>
          <w:rFonts w:ascii="Times New Roman" w:hAnsi="Times New Roman"/>
          <w:b/>
          <w:sz w:val="24"/>
          <w:szCs w:val="24"/>
        </w:rPr>
      </w:pPr>
      <w:r w:rsidRPr="00177102">
        <w:rPr>
          <w:rFonts w:ascii="Times New Roman" w:hAnsi="Times New Roman"/>
          <w:b/>
          <w:sz w:val="24"/>
          <w:szCs w:val="24"/>
        </w:rPr>
        <w:t>5класс / 1 год обучения</w:t>
      </w:r>
    </w:p>
    <w:p w:rsidR="00177102" w:rsidRPr="00177102" w:rsidRDefault="00177102" w:rsidP="00177102">
      <w:pPr>
        <w:autoSpaceDN w:val="0"/>
        <w:adjustRightInd w:val="0"/>
        <w:spacing w:after="0" w:line="240" w:lineRule="auto"/>
        <w:ind w:firstLine="709"/>
        <w:rPr>
          <w:rFonts w:ascii="Times New Roman" w:hAnsi="Times New Roman"/>
          <w:bCs/>
          <w:i/>
          <w:iCs/>
          <w:sz w:val="24"/>
          <w:szCs w:val="24"/>
        </w:rPr>
      </w:pPr>
      <w:r w:rsidRPr="00177102">
        <w:rPr>
          <w:rFonts w:ascii="Times New Roman" w:hAnsi="Times New Roman"/>
          <w:bCs/>
          <w:i/>
          <w:iCs/>
          <w:sz w:val="24"/>
          <w:szCs w:val="24"/>
        </w:rPr>
        <w:t>Диаграммы 8ч.</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Составление диаграмм для наглядного представления данных. Опрос общественного мнения. Представление результата в виде диаграмм. Создание проекта на составление различных диаграмм.</w:t>
      </w:r>
    </w:p>
    <w:p w:rsidR="00177102" w:rsidRPr="00177102" w:rsidRDefault="00177102" w:rsidP="00177102">
      <w:pPr>
        <w:autoSpaceDN w:val="0"/>
        <w:adjustRightInd w:val="0"/>
        <w:spacing w:after="0" w:line="240" w:lineRule="auto"/>
        <w:ind w:firstLine="709"/>
        <w:rPr>
          <w:rFonts w:ascii="Times New Roman" w:hAnsi="Times New Roman"/>
          <w:bCs/>
          <w:i/>
          <w:iCs/>
          <w:sz w:val="24"/>
          <w:szCs w:val="24"/>
        </w:rPr>
      </w:pPr>
      <w:r w:rsidRPr="00177102">
        <w:rPr>
          <w:rFonts w:ascii="Times New Roman" w:hAnsi="Times New Roman"/>
          <w:bCs/>
          <w:i/>
          <w:iCs/>
          <w:sz w:val="24"/>
          <w:szCs w:val="24"/>
        </w:rPr>
        <w:t>Организация и проведение игры «Математический бой» 12ч.</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Введение в игру. Освоение ролей участников игры: докладчик. Освоение ролей участников игры: оппонент. Освоение ролей участников игры: капитан и его заместитель. Правила игры: регламент и стратегия (практическое занятие). Пробный математический</w:t>
      </w:r>
      <w:r w:rsidRPr="00177102">
        <w:rPr>
          <w:rFonts w:ascii="Times New Roman" w:hAnsi="Times New Roman"/>
          <w:color w:val="FF0000"/>
          <w:sz w:val="24"/>
          <w:szCs w:val="24"/>
        </w:rPr>
        <w:t> </w:t>
      </w:r>
      <w:r w:rsidRPr="00177102">
        <w:rPr>
          <w:rFonts w:ascii="Times New Roman" w:hAnsi="Times New Roman"/>
          <w:sz w:val="24"/>
          <w:szCs w:val="24"/>
        </w:rPr>
        <w:t>бой. (Рефлексивное занятие). Турнир математического</w:t>
      </w:r>
      <w:r w:rsidRPr="00177102">
        <w:rPr>
          <w:rFonts w:ascii="Times New Roman" w:hAnsi="Times New Roman"/>
          <w:color w:val="FF0000"/>
          <w:sz w:val="24"/>
          <w:szCs w:val="24"/>
        </w:rPr>
        <w:t> </w:t>
      </w:r>
      <w:r w:rsidRPr="00177102">
        <w:rPr>
          <w:rFonts w:ascii="Times New Roman" w:hAnsi="Times New Roman"/>
          <w:sz w:val="24"/>
          <w:szCs w:val="24"/>
        </w:rPr>
        <w:t>боя между обучающимися.</w:t>
      </w:r>
    </w:p>
    <w:p w:rsidR="00177102" w:rsidRPr="00177102" w:rsidRDefault="00177102" w:rsidP="00177102">
      <w:pPr>
        <w:autoSpaceDN w:val="0"/>
        <w:adjustRightInd w:val="0"/>
        <w:spacing w:after="0" w:line="240" w:lineRule="auto"/>
        <w:ind w:firstLine="709"/>
        <w:rPr>
          <w:rFonts w:ascii="Times New Roman" w:hAnsi="Times New Roman"/>
          <w:bCs/>
          <w:i/>
          <w:iCs/>
          <w:sz w:val="24"/>
          <w:szCs w:val="24"/>
        </w:rPr>
      </w:pPr>
      <w:r w:rsidRPr="00177102">
        <w:rPr>
          <w:rFonts w:ascii="Times New Roman" w:hAnsi="Times New Roman"/>
          <w:bCs/>
          <w:i/>
          <w:iCs/>
          <w:sz w:val="24"/>
          <w:szCs w:val="24"/>
        </w:rPr>
        <w:t>Умение планировать бюджет 3ч.</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Умение рассчитать покупку товаров на различные цели. Создание и защита проектов на покупку товаров.</w:t>
      </w:r>
    </w:p>
    <w:p w:rsidR="00177102" w:rsidRPr="00177102" w:rsidRDefault="00177102" w:rsidP="00177102">
      <w:pPr>
        <w:autoSpaceDN w:val="0"/>
        <w:adjustRightInd w:val="0"/>
        <w:spacing w:after="0" w:line="240" w:lineRule="auto"/>
        <w:ind w:firstLine="709"/>
        <w:rPr>
          <w:rFonts w:ascii="Times New Roman" w:hAnsi="Times New Roman"/>
          <w:bCs/>
          <w:i/>
          <w:iCs/>
          <w:sz w:val="24"/>
          <w:szCs w:val="24"/>
        </w:rPr>
      </w:pPr>
      <w:r w:rsidRPr="00177102">
        <w:rPr>
          <w:rFonts w:ascii="Times New Roman" w:hAnsi="Times New Roman"/>
          <w:bCs/>
          <w:i/>
          <w:iCs/>
          <w:sz w:val="24"/>
          <w:szCs w:val="24"/>
        </w:rPr>
        <w:t>Наглядная геометрия в 5 классе 10ч.</w:t>
      </w:r>
    </w:p>
    <w:p w:rsidR="00177102" w:rsidRPr="00177102" w:rsidRDefault="00177102" w:rsidP="00177102">
      <w:pPr>
        <w:autoSpaceDN w:val="0"/>
        <w:adjustRightInd w:val="0"/>
        <w:spacing w:after="0" w:line="240" w:lineRule="auto"/>
        <w:ind w:firstLine="709"/>
        <w:jc w:val="both"/>
        <w:rPr>
          <w:rFonts w:ascii="Times New Roman" w:hAnsi="Times New Roman"/>
          <w:color w:val="000000"/>
          <w:sz w:val="24"/>
          <w:szCs w:val="24"/>
        </w:rPr>
      </w:pPr>
      <w:r w:rsidRPr="00177102">
        <w:rPr>
          <w:rFonts w:ascii="Times New Roman" w:hAnsi="Times New Roman"/>
          <w:color w:val="000000"/>
          <w:sz w:val="24"/>
          <w:szCs w:val="24"/>
        </w:rPr>
        <w:t>Геометрия, ее место в математике. Первые шаги, некоторые задачи. Способы изображения пространственных фигур. Куб, цилиндр, конус, шар их свойства. Задачи на разрезание и складывание фигур. Задачи на развитие воображения. Геометрические головоломки. Построения с помощью циркуля.</w:t>
      </w:r>
    </w:p>
    <w:p w:rsidR="00177102" w:rsidRPr="00177102" w:rsidRDefault="00177102" w:rsidP="00177102">
      <w:pPr>
        <w:autoSpaceDN w:val="0"/>
        <w:adjustRightInd w:val="0"/>
        <w:spacing w:after="0" w:line="240" w:lineRule="auto"/>
        <w:ind w:firstLine="709"/>
        <w:rPr>
          <w:rFonts w:ascii="Times New Roman" w:hAnsi="Times New Roman"/>
          <w:bCs/>
          <w:i/>
          <w:iCs/>
          <w:sz w:val="24"/>
          <w:szCs w:val="24"/>
        </w:rPr>
      </w:pPr>
    </w:p>
    <w:p w:rsidR="00177102" w:rsidRPr="00177102" w:rsidRDefault="00177102" w:rsidP="00177102">
      <w:pPr>
        <w:autoSpaceDN w:val="0"/>
        <w:adjustRightInd w:val="0"/>
        <w:spacing w:after="0" w:line="240" w:lineRule="auto"/>
        <w:ind w:firstLine="709"/>
        <w:rPr>
          <w:rFonts w:ascii="Times New Roman" w:hAnsi="Times New Roman"/>
          <w:i/>
          <w:color w:val="000000"/>
          <w:sz w:val="24"/>
          <w:szCs w:val="24"/>
        </w:rPr>
      </w:pPr>
      <w:r w:rsidRPr="00177102">
        <w:rPr>
          <w:rFonts w:ascii="Times New Roman" w:hAnsi="Times New Roman"/>
          <w:bCs/>
          <w:i/>
          <w:iCs/>
          <w:sz w:val="24"/>
          <w:szCs w:val="24"/>
        </w:rPr>
        <w:t>Игра «Вперед! За сокровищами!» 1ч.</w:t>
      </w:r>
    </w:p>
    <w:p w:rsidR="00177102" w:rsidRPr="00177102" w:rsidRDefault="00177102" w:rsidP="00177102">
      <w:pPr>
        <w:autoSpaceDN w:val="0"/>
        <w:adjustRightInd w:val="0"/>
        <w:spacing w:after="0" w:line="240" w:lineRule="auto"/>
        <w:rPr>
          <w:rFonts w:ascii="Times New Roman" w:hAnsi="Times New Roman"/>
          <w:sz w:val="24"/>
          <w:szCs w:val="24"/>
        </w:rPr>
      </w:pPr>
      <w:r w:rsidRPr="00177102">
        <w:rPr>
          <w:rFonts w:ascii="Times New Roman" w:hAnsi="Times New Roman"/>
          <w:sz w:val="24"/>
          <w:szCs w:val="24"/>
        </w:rPr>
        <w:t xml:space="preserve">           Формы организации: </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Эвристическая беседа, индивидуальнаяработа, групповая работа, практическая работа, игра.</w:t>
      </w:r>
    </w:p>
    <w:p w:rsidR="00177102" w:rsidRPr="00177102" w:rsidRDefault="00177102" w:rsidP="00177102">
      <w:pPr>
        <w:autoSpaceDN w:val="0"/>
        <w:adjustRightInd w:val="0"/>
        <w:spacing w:after="0" w:line="240" w:lineRule="auto"/>
        <w:ind w:firstLine="709"/>
        <w:rPr>
          <w:rFonts w:ascii="Times New Roman" w:hAnsi="Times New Roman"/>
          <w:sz w:val="24"/>
          <w:szCs w:val="24"/>
        </w:rPr>
      </w:pPr>
    </w:p>
    <w:p w:rsidR="00177102" w:rsidRPr="00177102" w:rsidRDefault="00177102" w:rsidP="00177102">
      <w:pPr>
        <w:autoSpaceDN w:val="0"/>
        <w:adjustRightInd w:val="0"/>
        <w:spacing w:after="0" w:line="240" w:lineRule="auto"/>
        <w:ind w:firstLine="709"/>
        <w:rPr>
          <w:rFonts w:ascii="Times New Roman" w:hAnsi="Times New Roman"/>
          <w:sz w:val="24"/>
          <w:szCs w:val="24"/>
        </w:rPr>
      </w:pPr>
      <w:r w:rsidRPr="00177102">
        <w:rPr>
          <w:rFonts w:ascii="Times New Roman" w:hAnsi="Times New Roman"/>
          <w:sz w:val="24"/>
          <w:szCs w:val="24"/>
        </w:rPr>
        <w:t xml:space="preserve">Виды деятельности: </w:t>
      </w:r>
    </w:p>
    <w:p w:rsidR="00177102" w:rsidRPr="00177102" w:rsidRDefault="00177102" w:rsidP="00177102">
      <w:pPr>
        <w:spacing w:after="0" w:line="240" w:lineRule="auto"/>
        <w:ind w:firstLine="709"/>
        <w:jc w:val="both"/>
        <w:rPr>
          <w:rFonts w:ascii="Times New Roman" w:hAnsi="Times New Roman"/>
          <w:sz w:val="24"/>
          <w:szCs w:val="24"/>
        </w:rPr>
      </w:pPr>
      <w:r w:rsidRPr="00177102">
        <w:rPr>
          <w:rFonts w:ascii="Times New Roman" w:hAnsi="Times New Roman"/>
          <w:color w:val="000000"/>
          <w:sz w:val="24"/>
          <w:szCs w:val="24"/>
          <w:shd w:val="clear" w:color="auto" w:fill="FFFFFF"/>
        </w:rPr>
        <w:t>И</w:t>
      </w:r>
      <w:r w:rsidRPr="00177102">
        <w:rPr>
          <w:rFonts w:ascii="Times New Roman" w:hAnsi="Times New Roman"/>
          <w:b/>
          <w:bCs/>
          <w:color w:val="000000"/>
          <w:sz w:val="24"/>
          <w:szCs w:val="24"/>
          <w:shd w:val="clear" w:color="auto" w:fill="FFFFFF"/>
        </w:rPr>
        <w:t>з</w:t>
      </w:r>
      <w:r w:rsidRPr="00177102">
        <w:rPr>
          <w:rFonts w:ascii="Times New Roman" w:hAnsi="Times New Roman"/>
          <w:color w:val="000000"/>
          <w:sz w:val="24"/>
          <w:szCs w:val="24"/>
          <w:shd w:val="clear" w:color="auto" w:fill="FFFFFF"/>
        </w:rPr>
        <w:t>влекать</w:t>
      </w:r>
      <w:r w:rsidRPr="00177102">
        <w:rPr>
          <w:rFonts w:ascii="Times New Roman" w:hAnsi="Times New Roman"/>
          <w:color w:val="000000"/>
          <w:sz w:val="24"/>
          <w:szCs w:val="24"/>
        </w:rPr>
        <w:t> </w:t>
      </w:r>
      <w:r w:rsidRPr="00177102">
        <w:rPr>
          <w:rFonts w:ascii="Times New Roman" w:hAnsi="Times New Roman"/>
          <w:color w:val="000000"/>
          <w:sz w:val="24"/>
          <w:szCs w:val="24"/>
          <w:shd w:val="clear" w:color="auto" w:fill="FFFFFF"/>
        </w:rPr>
        <w:t>и</w:t>
      </w:r>
      <w:r w:rsidRPr="00177102">
        <w:rPr>
          <w:rFonts w:ascii="Times New Roman" w:hAnsi="Times New Roman"/>
          <w:b/>
          <w:bCs/>
          <w:color w:val="000000"/>
          <w:sz w:val="24"/>
          <w:szCs w:val="24"/>
        </w:rPr>
        <w:t> </w:t>
      </w:r>
      <w:r w:rsidRPr="00177102">
        <w:rPr>
          <w:rFonts w:ascii="Times New Roman" w:hAnsi="Times New Roman"/>
          <w:color w:val="000000"/>
          <w:sz w:val="24"/>
          <w:szCs w:val="24"/>
          <w:shd w:val="clear" w:color="auto" w:fill="FFFFFF"/>
        </w:rPr>
        <w:t>интерпретировать</w:t>
      </w:r>
      <w:r w:rsidRPr="00177102">
        <w:rPr>
          <w:rFonts w:ascii="Times New Roman" w:hAnsi="Times New Roman"/>
          <w:b/>
          <w:bCs/>
          <w:color w:val="000000"/>
          <w:sz w:val="24"/>
          <w:szCs w:val="24"/>
        </w:rPr>
        <w:t> </w:t>
      </w:r>
      <w:r w:rsidRPr="00177102">
        <w:rPr>
          <w:rFonts w:ascii="Times New Roman" w:hAnsi="Times New Roman"/>
          <w:color w:val="000000"/>
          <w:sz w:val="24"/>
          <w:szCs w:val="24"/>
          <w:shd w:val="clear" w:color="auto" w:fill="FFFFFF"/>
        </w:rPr>
        <w:t>информацию из готовых диаграмм. Строить</w:t>
      </w:r>
      <w:r w:rsidRPr="00177102">
        <w:rPr>
          <w:rFonts w:ascii="Times New Roman" w:hAnsi="Times New Roman"/>
          <w:b/>
          <w:bCs/>
          <w:color w:val="000000"/>
          <w:sz w:val="24"/>
          <w:szCs w:val="24"/>
        </w:rPr>
        <w:t> </w:t>
      </w:r>
      <w:r w:rsidRPr="00177102">
        <w:rPr>
          <w:rFonts w:ascii="Times New Roman" w:hAnsi="Times New Roman"/>
          <w:color w:val="000000"/>
          <w:sz w:val="24"/>
          <w:szCs w:val="24"/>
          <w:shd w:val="clear" w:color="auto" w:fill="FFFFFF"/>
        </w:rPr>
        <w:t>в несложных случаях столбчатые и круговые диаграммы по данным, представленным в табличной форме.</w:t>
      </w:r>
      <w:r w:rsidRPr="00177102">
        <w:rPr>
          <w:rFonts w:ascii="Times New Roman" w:hAnsi="Times New Roman"/>
          <w:color w:val="000000"/>
          <w:sz w:val="24"/>
          <w:szCs w:val="24"/>
        </w:rPr>
        <w:t xml:space="preserve"> Строить монологическую речь в устной форме, участвовать в диалоге. Планировать свои действия в соответствии с поставленной задачей и установленными правилами. Подчинять свое поведение нормам и правилам работы в группе. Уметь самостоятельно решать сложные нестандартные задачи. Рассказывать свое решение товарищам, совместно устранять недочеты в решении. Развить критичность мышления. Развить поисковую деятельность учащихся, научить их пользоваться техническими средствами для получения информации. </w:t>
      </w:r>
      <w:r w:rsidRPr="00177102">
        <w:rPr>
          <w:rFonts w:ascii="Times New Roman" w:hAnsi="Times New Roman"/>
          <w:sz w:val="24"/>
          <w:szCs w:val="24"/>
        </w:rPr>
        <w:t>Решать задачи из реальной практики.  Уметь применять вычислительные навыки при решении практических задач, бытовых, кулинарных и других расчетах.</w:t>
      </w:r>
    </w:p>
    <w:p w:rsidR="00177102" w:rsidRPr="00177102" w:rsidRDefault="00177102" w:rsidP="00177102">
      <w:pPr>
        <w:spacing w:after="0" w:line="240" w:lineRule="auto"/>
        <w:ind w:firstLine="709"/>
        <w:jc w:val="both"/>
        <w:rPr>
          <w:rFonts w:ascii="Times New Roman" w:hAnsi="Times New Roman"/>
          <w:b/>
          <w:sz w:val="24"/>
          <w:szCs w:val="24"/>
        </w:rPr>
      </w:pPr>
    </w:p>
    <w:p w:rsidR="00177102" w:rsidRPr="00177102" w:rsidRDefault="00177102" w:rsidP="00177102">
      <w:pPr>
        <w:spacing w:after="0" w:line="240" w:lineRule="auto"/>
        <w:ind w:firstLine="709"/>
        <w:jc w:val="both"/>
        <w:rPr>
          <w:rFonts w:ascii="Times New Roman" w:hAnsi="Times New Roman"/>
          <w:b/>
          <w:sz w:val="24"/>
          <w:szCs w:val="24"/>
        </w:rPr>
      </w:pPr>
      <w:r w:rsidRPr="00177102">
        <w:rPr>
          <w:rFonts w:ascii="Times New Roman" w:hAnsi="Times New Roman"/>
          <w:b/>
          <w:sz w:val="24"/>
          <w:szCs w:val="24"/>
        </w:rPr>
        <w:t>6 класс / 2 год обучения</w:t>
      </w:r>
    </w:p>
    <w:p w:rsidR="00177102" w:rsidRPr="00177102" w:rsidRDefault="00177102" w:rsidP="00177102">
      <w:pPr>
        <w:autoSpaceDN w:val="0"/>
        <w:adjustRightInd w:val="0"/>
        <w:spacing w:after="0" w:line="240" w:lineRule="auto"/>
        <w:ind w:firstLine="709"/>
        <w:jc w:val="both"/>
        <w:rPr>
          <w:rFonts w:ascii="Times New Roman" w:hAnsi="Times New Roman"/>
          <w:i/>
          <w:sz w:val="24"/>
          <w:szCs w:val="24"/>
        </w:rPr>
      </w:pPr>
      <w:r w:rsidRPr="00177102">
        <w:rPr>
          <w:rFonts w:ascii="Times New Roman" w:hAnsi="Times New Roman"/>
          <w:i/>
          <w:sz w:val="24"/>
          <w:szCs w:val="24"/>
        </w:rPr>
        <w:t>Наглядная геометрия 17ч.</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Золотое сечение. Задачи на сообразительность. Построение циркулем и линейкой. Оригами. Математические игры. Использование симметрии при изображении бордюров и орнаментов. Математический бой.</w:t>
      </w:r>
      <w:r w:rsidRPr="00177102">
        <w:rPr>
          <w:rFonts w:ascii="Times New Roman" w:hAnsi="Times New Roman"/>
          <w:sz w:val="24"/>
          <w:szCs w:val="24"/>
        </w:rPr>
        <w:tab/>
      </w:r>
    </w:p>
    <w:p w:rsidR="00177102" w:rsidRPr="00177102" w:rsidRDefault="00177102" w:rsidP="00177102">
      <w:pPr>
        <w:autoSpaceDN w:val="0"/>
        <w:adjustRightInd w:val="0"/>
        <w:spacing w:after="0" w:line="240" w:lineRule="auto"/>
        <w:ind w:firstLine="709"/>
        <w:jc w:val="both"/>
        <w:rPr>
          <w:rFonts w:ascii="Times New Roman" w:hAnsi="Times New Roman"/>
          <w:i/>
          <w:sz w:val="24"/>
          <w:szCs w:val="24"/>
        </w:rPr>
      </w:pPr>
      <w:r w:rsidRPr="00177102">
        <w:rPr>
          <w:rFonts w:ascii="Times New Roman" w:hAnsi="Times New Roman"/>
          <w:i/>
          <w:sz w:val="24"/>
          <w:szCs w:val="24"/>
        </w:rPr>
        <w:t>Комбинаторные умения. «Расставьте, переложите» 4ч.</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Комбинаторные задачи. Комбинаторные умения «Расставьте, переложите».</w:t>
      </w:r>
    </w:p>
    <w:p w:rsidR="00177102" w:rsidRPr="00177102" w:rsidRDefault="00177102" w:rsidP="00177102">
      <w:pPr>
        <w:autoSpaceDN w:val="0"/>
        <w:adjustRightInd w:val="0"/>
        <w:spacing w:after="0" w:line="240" w:lineRule="auto"/>
        <w:ind w:firstLine="709"/>
        <w:jc w:val="both"/>
        <w:rPr>
          <w:rFonts w:ascii="Times New Roman" w:hAnsi="Times New Roman"/>
          <w:i/>
          <w:sz w:val="24"/>
          <w:szCs w:val="24"/>
        </w:rPr>
      </w:pPr>
      <w:r w:rsidRPr="00177102">
        <w:rPr>
          <w:rFonts w:ascii="Times New Roman" w:hAnsi="Times New Roman"/>
          <w:i/>
          <w:sz w:val="24"/>
          <w:szCs w:val="24"/>
        </w:rPr>
        <w:t>Лист Мёбиуса. Задачи на разрезание и склеивание бумажных полосок. Практические умения 2ч.</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Лист Мёбиуса. Практические умения. Задачи на разрезание и склеивание бумажных полосок.</w:t>
      </w:r>
    </w:p>
    <w:p w:rsidR="00177102" w:rsidRPr="00177102" w:rsidRDefault="00177102" w:rsidP="00177102">
      <w:pPr>
        <w:autoSpaceDN w:val="0"/>
        <w:adjustRightInd w:val="0"/>
        <w:spacing w:after="0" w:line="240" w:lineRule="auto"/>
        <w:ind w:firstLine="709"/>
        <w:jc w:val="both"/>
        <w:rPr>
          <w:rFonts w:ascii="Times New Roman" w:hAnsi="Times New Roman"/>
          <w:i/>
          <w:sz w:val="24"/>
          <w:szCs w:val="24"/>
        </w:rPr>
      </w:pPr>
      <w:r w:rsidRPr="00177102">
        <w:rPr>
          <w:rFonts w:ascii="Times New Roman" w:hAnsi="Times New Roman"/>
          <w:i/>
          <w:sz w:val="24"/>
          <w:szCs w:val="24"/>
        </w:rPr>
        <w:t>Математика в реальной жизни 10ч.</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Создание проекта «Комната моей мечты». Расчет сметы на ремонт комнаты «моей мечты». Расчет коммунальных услуг своей семьи. Планирование отпуска своей семьи (поездка к морю).</w:t>
      </w:r>
    </w:p>
    <w:p w:rsidR="00177102" w:rsidRPr="00177102" w:rsidRDefault="00177102" w:rsidP="00177102">
      <w:pPr>
        <w:autoSpaceDN w:val="0"/>
        <w:adjustRightInd w:val="0"/>
        <w:spacing w:after="0" w:line="240" w:lineRule="auto"/>
        <w:ind w:firstLine="709"/>
        <w:jc w:val="both"/>
        <w:rPr>
          <w:rFonts w:ascii="Times New Roman" w:hAnsi="Times New Roman"/>
          <w:i/>
          <w:sz w:val="24"/>
          <w:szCs w:val="24"/>
        </w:rPr>
      </w:pPr>
      <w:r w:rsidRPr="00177102">
        <w:rPr>
          <w:rFonts w:ascii="Times New Roman" w:hAnsi="Times New Roman"/>
          <w:i/>
          <w:sz w:val="24"/>
          <w:szCs w:val="24"/>
        </w:rPr>
        <w:t>Игра «Морской бой» 1ч.</w:t>
      </w:r>
    </w:p>
    <w:p w:rsidR="00177102" w:rsidRPr="00177102" w:rsidRDefault="00177102" w:rsidP="00177102">
      <w:pPr>
        <w:autoSpaceDN w:val="0"/>
        <w:adjustRightInd w:val="0"/>
        <w:spacing w:after="0" w:line="240" w:lineRule="auto"/>
        <w:ind w:firstLine="709"/>
        <w:rPr>
          <w:rFonts w:ascii="Times New Roman" w:hAnsi="Times New Roman"/>
          <w:sz w:val="24"/>
          <w:szCs w:val="24"/>
        </w:rPr>
      </w:pPr>
    </w:p>
    <w:p w:rsidR="00177102" w:rsidRPr="00177102" w:rsidRDefault="00177102" w:rsidP="00177102">
      <w:pPr>
        <w:autoSpaceDN w:val="0"/>
        <w:adjustRightInd w:val="0"/>
        <w:spacing w:after="0" w:line="240" w:lineRule="auto"/>
        <w:ind w:firstLine="709"/>
        <w:rPr>
          <w:rFonts w:ascii="Times New Roman" w:hAnsi="Times New Roman"/>
          <w:sz w:val="24"/>
          <w:szCs w:val="24"/>
        </w:rPr>
      </w:pPr>
      <w:r w:rsidRPr="00177102">
        <w:rPr>
          <w:rFonts w:ascii="Times New Roman" w:hAnsi="Times New Roman"/>
          <w:sz w:val="24"/>
          <w:szCs w:val="24"/>
        </w:rPr>
        <w:t>Формы организации:</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Эвристическая беседа, индивидуальнаяработа, групповая работа, практическая работа, игра.</w:t>
      </w:r>
    </w:p>
    <w:p w:rsidR="00177102" w:rsidRPr="00177102" w:rsidRDefault="00177102" w:rsidP="00177102">
      <w:pPr>
        <w:autoSpaceDN w:val="0"/>
        <w:adjustRightInd w:val="0"/>
        <w:spacing w:after="0" w:line="240" w:lineRule="auto"/>
        <w:ind w:firstLine="709"/>
        <w:rPr>
          <w:rFonts w:ascii="Times New Roman" w:hAnsi="Times New Roman"/>
          <w:sz w:val="24"/>
          <w:szCs w:val="24"/>
        </w:rPr>
      </w:pPr>
    </w:p>
    <w:p w:rsidR="00177102" w:rsidRPr="00177102" w:rsidRDefault="00177102" w:rsidP="00177102">
      <w:pPr>
        <w:autoSpaceDN w:val="0"/>
        <w:adjustRightInd w:val="0"/>
        <w:spacing w:after="0" w:line="240" w:lineRule="auto"/>
        <w:ind w:firstLine="709"/>
        <w:rPr>
          <w:rFonts w:ascii="Times New Roman" w:hAnsi="Times New Roman"/>
          <w:sz w:val="24"/>
          <w:szCs w:val="24"/>
        </w:rPr>
      </w:pPr>
      <w:r w:rsidRPr="00177102">
        <w:rPr>
          <w:rFonts w:ascii="Times New Roman" w:hAnsi="Times New Roman"/>
          <w:sz w:val="24"/>
          <w:szCs w:val="24"/>
        </w:rPr>
        <w:t xml:space="preserve">Виды деятельности: </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Распознавать фигуры, имеющие ось симметрии. Проводить ось симметрии фигуры. Планировать свои действия в соответствии с поставленной задачей и установленными правилами. Подчинять свое поведение нормам и правилам работы в группе. Уметь самостоятельно решать сложные нестандартные задачи. Развить поисковую деятельность учащихся, научить их пользоваться техническими средствами для получения информации. Рассказывать свое решение товарищам, совместно устранять недочеты в решении. Развить критичность мышления. Способность учащихся планировать свою деятельность и решать поставленные перед собой задачи. Решать комбинаторные задачи с помощью перебора всех возможных вариантов (комбинаций чисел, слов, предметов и др.). Моделировать ход решения с помощью рисунка, с помощью дерева возможных вариантов. Уметь рассчитать площадь, периметр при решении практических задач на составление сметы на ремонт помещений, задачи связанные с дизайном. Развивать умение точно и грамотно выражать свои мысли, отстаивать свою точку зрения в процессе дискуссии. Вычислять площади фигур, составленных из прямоугольников.</w:t>
      </w:r>
    </w:p>
    <w:p w:rsidR="00177102" w:rsidRPr="00177102" w:rsidRDefault="00177102" w:rsidP="00177102">
      <w:pPr>
        <w:spacing w:after="0" w:line="240" w:lineRule="auto"/>
        <w:ind w:firstLine="709"/>
        <w:jc w:val="both"/>
        <w:rPr>
          <w:rFonts w:ascii="Times New Roman" w:hAnsi="Times New Roman"/>
          <w:b/>
          <w:sz w:val="24"/>
          <w:szCs w:val="24"/>
        </w:rPr>
      </w:pPr>
    </w:p>
    <w:p w:rsidR="00177102" w:rsidRPr="00177102" w:rsidRDefault="00177102" w:rsidP="00177102">
      <w:pPr>
        <w:spacing w:after="0" w:line="240" w:lineRule="auto"/>
        <w:ind w:firstLine="709"/>
        <w:jc w:val="both"/>
        <w:rPr>
          <w:rFonts w:ascii="Times New Roman" w:hAnsi="Times New Roman"/>
          <w:b/>
          <w:sz w:val="24"/>
          <w:szCs w:val="24"/>
        </w:rPr>
      </w:pPr>
      <w:r w:rsidRPr="00177102">
        <w:rPr>
          <w:rFonts w:ascii="Times New Roman" w:hAnsi="Times New Roman"/>
          <w:b/>
          <w:sz w:val="24"/>
          <w:szCs w:val="24"/>
        </w:rPr>
        <w:t>7 класс / 3 год обучения</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Решение задач повышенной сложности по геометрии</w:t>
      </w:r>
    </w:p>
    <w:p w:rsidR="00177102" w:rsidRPr="00177102" w:rsidRDefault="00177102" w:rsidP="00177102">
      <w:pPr>
        <w:spacing w:after="0" w:line="240" w:lineRule="auto"/>
        <w:ind w:firstLine="709"/>
        <w:jc w:val="both"/>
        <w:rPr>
          <w:rFonts w:ascii="Times New Roman" w:hAnsi="Times New Roman"/>
          <w:i/>
          <w:sz w:val="24"/>
          <w:szCs w:val="24"/>
        </w:rPr>
      </w:pP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Прямая и отрезок, луч и угол. 4 ч.</w:t>
      </w:r>
    </w:p>
    <w:p w:rsidR="00177102" w:rsidRPr="00177102" w:rsidRDefault="00177102" w:rsidP="00177102">
      <w:pPr>
        <w:spacing w:after="0" w:line="240" w:lineRule="auto"/>
        <w:ind w:firstLine="709"/>
        <w:jc w:val="both"/>
        <w:rPr>
          <w:rFonts w:ascii="Times New Roman" w:hAnsi="Times New Roman"/>
          <w:sz w:val="24"/>
          <w:szCs w:val="24"/>
        </w:rPr>
      </w:pPr>
      <w:r w:rsidRPr="00177102">
        <w:rPr>
          <w:rFonts w:ascii="Times New Roman" w:hAnsi="Times New Roman"/>
          <w:color w:val="00000A"/>
          <w:sz w:val="24"/>
          <w:szCs w:val="24"/>
        </w:rPr>
        <w:t xml:space="preserve">Количество точек пересечения прямых. </w:t>
      </w:r>
      <w:r w:rsidRPr="00177102">
        <w:rPr>
          <w:rFonts w:ascii="Times New Roman" w:hAnsi="Times New Roman"/>
          <w:color w:val="00000A"/>
          <w:kern w:val="2"/>
          <w:sz w:val="24"/>
          <w:szCs w:val="24"/>
          <w:lang w:eastAsia="hi-IN" w:bidi="hi-IN"/>
        </w:rPr>
        <w:t>Количество прямых или отрезков. Точки, лежащие на одной прямой, и прямые проходящие через одну точку. Точки по разные стороны от прямой, количество частей.</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Сравнение и измерение отрезков и углов. 4 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Середина отрезка, сумма расстояний. </w:t>
      </w:r>
      <w:r w:rsidRPr="00177102">
        <w:rPr>
          <w:rFonts w:ascii="Times New Roman" w:eastAsia="Lucida Sans Unicode" w:hAnsi="Times New Roman"/>
          <w:kern w:val="2"/>
          <w:sz w:val="24"/>
          <w:szCs w:val="24"/>
          <w:lang w:eastAsia="hi-IN" w:bidi="hi-IN"/>
        </w:rPr>
        <w:t>Построение отрезка данной длины линейкой с тремя делениями</w:t>
      </w:r>
      <w:r w:rsidRPr="00177102">
        <w:rPr>
          <w:rFonts w:ascii="Times New Roman" w:hAnsi="Times New Roman"/>
          <w:color w:val="00000A"/>
          <w:kern w:val="2"/>
          <w:sz w:val="24"/>
          <w:szCs w:val="24"/>
          <w:lang w:eastAsia="hi-IN" w:bidi="hi-IN"/>
        </w:rPr>
        <w:t>. Биссектриса углов. Угол между стрелками часов. Построение данного угла с помощью угольника, примеры расположения точек и лучей</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Перпендикулярные прямые, смежные и вертикальные углы. 1 ч.</w:t>
      </w:r>
    </w:p>
    <w:p w:rsidR="00177102" w:rsidRPr="00177102" w:rsidRDefault="00177102" w:rsidP="00177102">
      <w:pPr>
        <w:widowControl w:val="0"/>
        <w:suppressLineNumbers/>
        <w:suppressAutoHyphens/>
        <w:spacing w:after="0" w:line="240" w:lineRule="auto"/>
        <w:jc w:val="both"/>
        <w:rPr>
          <w:rFonts w:ascii="Times New Roman" w:eastAsia="Lucida Sans Unicode" w:hAnsi="Times New Roman"/>
          <w:bCs/>
          <w:iCs/>
          <w:kern w:val="2"/>
          <w:sz w:val="24"/>
          <w:szCs w:val="24"/>
          <w:lang w:eastAsia="hi-IN" w:bidi="hi-IN"/>
        </w:rPr>
      </w:pPr>
      <w:r w:rsidRPr="00177102">
        <w:rPr>
          <w:rFonts w:ascii="Times New Roman" w:eastAsia="Lucida Sans Unicode" w:hAnsi="Times New Roman"/>
          <w:bCs/>
          <w:iCs/>
          <w:kern w:val="2"/>
          <w:sz w:val="24"/>
          <w:szCs w:val="24"/>
          <w:lang w:eastAsia="hi-IN" w:bidi="hi-IN"/>
        </w:rPr>
        <w:t>Решение задач на перпендикулярные прямые, вертикальные и смежные углы</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Равнобедренный треугольник. 1 ч.</w:t>
      </w:r>
    </w:p>
    <w:p w:rsidR="00177102" w:rsidRPr="00177102" w:rsidRDefault="00177102" w:rsidP="00177102">
      <w:pPr>
        <w:spacing w:after="0" w:line="240" w:lineRule="auto"/>
        <w:jc w:val="both"/>
        <w:rPr>
          <w:rFonts w:ascii="Times New Roman" w:hAnsi="Times New Roman"/>
          <w:i/>
          <w:sz w:val="24"/>
          <w:szCs w:val="24"/>
        </w:rPr>
      </w:pPr>
      <w:r w:rsidRPr="00177102">
        <w:rPr>
          <w:rFonts w:ascii="Times New Roman" w:hAnsi="Times New Roman"/>
          <w:color w:val="00000A"/>
          <w:kern w:val="2"/>
          <w:sz w:val="24"/>
          <w:szCs w:val="24"/>
          <w:lang w:eastAsia="hi-IN" w:bidi="hi-IN"/>
        </w:rPr>
        <w:t>Решение задач с применением свойств равнобедренного треугольника</w:t>
      </w:r>
    </w:p>
    <w:p w:rsidR="00177102" w:rsidRPr="00177102" w:rsidRDefault="00177102" w:rsidP="00177102">
      <w:pPr>
        <w:spacing w:after="0" w:line="240" w:lineRule="auto"/>
        <w:jc w:val="both"/>
        <w:rPr>
          <w:rFonts w:ascii="Times New Roman" w:hAnsi="Times New Roman"/>
          <w:i/>
          <w:sz w:val="24"/>
          <w:szCs w:val="24"/>
        </w:rPr>
      </w:pPr>
      <w:r w:rsidRPr="00177102">
        <w:rPr>
          <w:rFonts w:ascii="Times New Roman" w:hAnsi="Times New Roman"/>
          <w:i/>
          <w:sz w:val="24"/>
          <w:szCs w:val="24"/>
        </w:rPr>
        <w:t>Признаки равенства треугольника. 3 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Признаки равенства треугольников. Вспомогательные равные треугольники. Неверные признаки равенства треугольников</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Прямоугольные треугольники. 5 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Равенство прямоугольных треугольников </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на сумму углов прямоугольного треугольника и с углом 30 градусов.Медиана прямоугольного треугольника, проведённая к гипотенузе</w:t>
      </w:r>
    </w:p>
    <w:p w:rsidR="00177102" w:rsidRPr="00177102" w:rsidRDefault="00177102" w:rsidP="00177102">
      <w:pPr>
        <w:spacing w:after="0" w:line="240" w:lineRule="auto"/>
        <w:jc w:val="both"/>
        <w:rPr>
          <w:rFonts w:ascii="Times New Roman" w:hAnsi="Times New Roman"/>
          <w:i/>
          <w:sz w:val="24"/>
          <w:szCs w:val="24"/>
        </w:rPr>
      </w:pPr>
      <w:r w:rsidRPr="00177102">
        <w:rPr>
          <w:rFonts w:ascii="Times New Roman" w:hAnsi="Times New Roman"/>
          <w:color w:val="00000A"/>
          <w:kern w:val="2"/>
          <w:sz w:val="24"/>
          <w:szCs w:val="24"/>
          <w:lang w:eastAsia="hi-IN" w:bidi="hi-IN"/>
        </w:rPr>
        <w:t>Решение задач с равносторонним треугольником, прямоугольником, квадрат.</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Сумма углов в треугольнике. 4 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Выражение угла треугольника через сумму двух других углов. Внешний угол треугольника. Равнобедренный треугольник, составленный из равнобедренных треугольников. Треугольники с двумя соответственно равными сторонами и равными углами не между ними. Вычисление углов в треугольниках, подсчет суммы углов двумя способами</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Медианы, биссектрисы и высоты треугольника.3 ч.</w:t>
      </w:r>
    </w:p>
    <w:p w:rsidR="00177102" w:rsidRPr="00177102" w:rsidRDefault="00177102" w:rsidP="00177102">
      <w:pPr>
        <w:widowControl w:val="0"/>
        <w:suppressLineNumbers/>
        <w:suppressAutoHyphens/>
        <w:spacing w:after="0" w:line="240" w:lineRule="auto"/>
        <w:jc w:val="both"/>
        <w:rPr>
          <w:rFonts w:ascii="Times New Roman" w:hAnsi="Times New Roman"/>
          <w:i/>
          <w:sz w:val="24"/>
          <w:szCs w:val="24"/>
        </w:rPr>
      </w:pPr>
      <w:r w:rsidRPr="00177102">
        <w:rPr>
          <w:rFonts w:ascii="Times New Roman" w:hAnsi="Times New Roman"/>
          <w:color w:val="00000A"/>
          <w:kern w:val="2"/>
          <w:sz w:val="24"/>
          <w:szCs w:val="24"/>
          <w:lang w:eastAsia="hi-IN" w:bidi="hi-IN"/>
        </w:rPr>
        <w:t>Медиана, перпендикулярная биссектрисе. Пересечение биссектрис в одной точке, равные отрезки биссектрис. Удвоение медианы</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Окружность и круг. 4 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Равноудаленные концы хорды от центра окружности. Равные прямоугольные треугольники в окружности. Перпендикулярные хорды. Угол, опирающийся на диаметр. Количество частей. Количество частей.</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Построение. 3 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Применение базовых задач. Продолжение отрезка, удвоение медианы. Угол опирающийся на диаметр, построение с помощью чертежного треугольника.</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Параллельные прямые. 3 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Точки пересечения прямых, биссектриса. Построения. Математический турнир по решению геометрических задач</w:t>
      </w:r>
    </w:p>
    <w:p w:rsidR="00177102" w:rsidRPr="00177102" w:rsidRDefault="00177102" w:rsidP="00177102">
      <w:pPr>
        <w:spacing w:after="0" w:line="240" w:lineRule="auto"/>
        <w:jc w:val="both"/>
        <w:rPr>
          <w:rFonts w:ascii="Times New Roman" w:hAnsi="Times New Roman"/>
          <w:i/>
          <w:sz w:val="24"/>
          <w:szCs w:val="24"/>
        </w:rPr>
      </w:pPr>
    </w:p>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 xml:space="preserve">Формы организации: </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Эвристическая беседа, индивидуальнаяработа, групповая работа, практическая работа, игра.</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 xml:space="preserve">Виды деятельности: </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Решение задач геометрических задач базового и углубленного уровня. Доказательство утверждений и поиск верных утверждений. Практическое решение задач с помощью построения. Решение практических задач с геометрической точки зрения. Способность учащихся планировать свою деятельность и решать поставленные перед собой задачи.Способность учащихся планировать свою деятельность и решать поставленные перед собой задачи.Уметь анализировать и осмысливать текст задачи; моделировать условие с помощью схем, рисунков; строить логическую цепочку рассуждений; критически оценивать полученный ответ.</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p>
    <w:p w:rsidR="00177102" w:rsidRPr="00177102" w:rsidRDefault="00177102" w:rsidP="00177102">
      <w:pPr>
        <w:spacing w:after="0" w:line="240" w:lineRule="auto"/>
        <w:ind w:firstLine="709"/>
        <w:jc w:val="both"/>
        <w:rPr>
          <w:rFonts w:ascii="Times New Roman" w:hAnsi="Times New Roman"/>
          <w:b/>
          <w:sz w:val="24"/>
          <w:szCs w:val="24"/>
        </w:rPr>
      </w:pPr>
      <w:r w:rsidRPr="00177102">
        <w:rPr>
          <w:rFonts w:ascii="Times New Roman" w:hAnsi="Times New Roman"/>
          <w:b/>
          <w:sz w:val="24"/>
          <w:szCs w:val="24"/>
        </w:rPr>
        <w:t>8 класс / 4 год обучения</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Решение задач повышенной сложности по геометрии</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Параллелограмм и трапеция. 2 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с применением свойств параллелограмма. Решение задач с применением свойств трапеции. Равнобедренная трапеция</w:t>
      </w:r>
    </w:p>
    <w:p w:rsidR="00177102" w:rsidRPr="00177102" w:rsidRDefault="00177102" w:rsidP="00177102">
      <w:pPr>
        <w:spacing w:after="0" w:line="240" w:lineRule="auto"/>
        <w:jc w:val="both"/>
        <w:rPr>
          <w:rFonts w:ascii="Times New Roman" w:hAnsi="Times New Roman"/>
          <w:i/>
          <w:sz w:val="24"/>
          <w:szCs w:val="24"/>
        </w:rPr>
      </w:pPr>
      <w:r w:rsidRPr="00177102">
        <w:rPr>
          <w:rFonts w:ascii="Times New Roman" w:hAnsi="Times New Roman"/>
          <w:i/>
          <w:sz w:val="24"/>
          <w:szCs w:val="24"/>
        </w:rPr>
        <w:t>Теорема Фалеса. Средняя линия треугольника. 3ч.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с средней линией треугольника. Точка пересечения медиан. Решение задач с средней линией трапеции. Теорема Фалеса</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Вписанный угол. 7ч.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Вписанные углы, опирающиеся на одну и ту же хорду. Равные вписанные углы опираются на равные дуги. Вписанный угол, равный половине центрального угла. Угол между хордами или между секущими</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Соотношения между сторонами и углами треугольника. 3ч.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Точки внутри и вне круга. Медианы треугольника. Отрезок короче ломаной. Один треугольник внутри другого. Четырехугольник. Против большей стороны лежит больший угол. Равнобедренный треугольник с углом 20 градусов при вершине. Отрезок внутри треугольника.</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 xml:space="preserve">Теорема Пифагора. 4 ч. </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Вычисления с помощью теоремы Пифагора. Диагональ квадрата со стороной </w:t>
      </w:r>
      <w:r w:rsidRPr="00177102">
        <w:rPr>
          <w:rFonts w:ascii="Times New Roman" w:hAnsi="Times New Roman"/>
          <w:i/>
          <w:color w:val="00000A"/>
          <w:kern w:val="2"/>
          <w:sz w:val="24"/>
          <w:szCs w:val="24"/>
          <w:lang w:val="en-US" w:eastAsia="hi-IN" w:bidi="hi-IN"/>
        </w:rPr>
        <w:t>a</w:t>
      </w:r>
      <w:r w:rsidRPr="00177102">
        <w:rPr>
          <w:rFonts w:ascii="Times New Roman" w:hAnsi="Times New Roman"/>
          <w:color w:val="00000A"/>
          <w:kern w:val="2"/>
          <w:sz w:val="24"/>
          <w:szCs w:val="24"/>
          <w:lang w:eastAsia="hi-IN" w:bidi="hi-IN"/>
        </w:rPr>
        <w:t xml:space="preserve">равна </w:t>
      </w:r>
      <m:oMath>
        <m:rad>
          <m:radPr>
            <m:degHide m:val="1"/>
            <m:ctrlPr>
              <w:rPr>
                <w:rFonts w:ascii="Cambria Math" w:hAnsi="Cambria Math"/>
                <w:color w:val="00000A"/>
                <w:kern w:val="2"/>
                <w:sz w:val="28"/>
                <w:szCs w:val="28"/>
                <w:lang w:eastAsia="hi-IN" w:bidi="hi-IN"/>
              </w:rPr>
            </m:ctrlPr>
          </m:radPr>
          <m:deg/>
          <m:e>
            <m:r>
              <m:rPr>
                <m:sty m:val="p"/>
              </m:rPr>
              <w:rPr>
                <w:rFonts w:ascii="Cambria Math" w:hAnsi="Cambria Math"/>
                <w:color w:val="00000A"/>
                <w:kern w:val="2"/>
                <w:sz w:val="28"/>
                <w:szCs w:val="28"/>
                <w:lang w:eastAsia="hi-IN" w:bidi="hi-IN"/>
              </w:rPr>
              <m:t>2</m:t>
            </m:r>
          </m:e>
        </m:rad>
        <m:r>
          <w:rPr>
            <w:rFonts w:ascii="Cambria Math" w:hAnsi="Cambria Math"/>
            <w:color w:val="00000A"/>
            <w:kern w:val="2"/>
            <w:sz w:val="28"/>
            <w:szCs w:val="28"/>
            <w:lang w:val="en-US" w:eastAsia="hi-IN" w:bidi="hi-IN"/>
          </w:rPr>
          <m:t>a</m:t>
        </m:r>
      </m:oMath>
      <w:r w:rsidRPr="00177102">
        <w:rPr>
          <w:rFonts w:ascii="Times New Roman" w:hAnsi="Times New Roman"/>
          <w:color w:val="00000A"/>
          <w:kern w:val="2"/>
          <w:sz w:val="24"/>
          <w:szCs w:val="24"/>
          <w:lang w:eastAsia="hi-IN" w:bidi="hi-IN"/>
        </w:rPr>
        <w:t>. Пифагоровы треугольники</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Подобные треугольники. 3 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Отрезки, высекаемые параллельными прямыми и на параллельных прямых</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Отношение сторон подобных треугольников. Подобные треугольники и выписанный угол. Свойство биссектрисы треугольника.</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Теорема синусов и косинусов. 4 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Синус и косинус. Тригонометрические соотношения. Выражение площади треугольника через две стороны и синус угла между ними. Теорема Косинусов</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Площадь. 4 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Треугольники с равными основаниями и равными высотами. Вычисление площадей. Сравнение площадей. Формула Герона. Опровергающие примеры</w:t>
      </w:r>
    </w:p>
    <w:p w:rsidR="00177102" w:rsidRPr="00177102" w:rsidRDefault="00177102" w:rsidP="00177102">
      <w:pPr>
        <w:spacing w:after="0" w:line="240" w:lineRule="auto"/>
        <w:jc w:val="both"/>
        <w:rPr>
          <w:rFonts w:ascii="Times New Roman" w:hAnsi="Times New Roman"/>
          <w:i/>
          <w:sz w:val="24"/>
          <w:szCs w:val="24"/>
        </w:rPr>
      </w:pPr>
      <w:r w:rsidRPr="00177102">
        <w:rPr>
          <w:rFonts w:ascii="Times New Roman" w:hAnsi="Times New Roman"/>
          <w:color w:val="00000A"/>
          <w:kern w:val="2"/>
          <w:sz w:val="24"/>
          <w:szCs w:val="24"/>
          <w:lang w:eastAsia="hi-IN" w:bidi="hi-IN"/>
        </w:rPr>
        <w:t>Перегруппировка площадей. Вспомогательная площадь</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Касательные и секущие. 2.ч.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Касательная, перпендикулярная радиусу. Квадрат касательной. Касающиеся окружности</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Вписанная и описанная окружности. 6 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Вписанная и описанная окружности. Вневписанные окружности. Центры вписанной, описанной и вневписанной окружностей. Вписанный и описанный четырёхугольники. Теорема Птолемея. Геометрическая викторина</w:t>
      </w:r>
    </w:p>
    <w:p w:rsidR="00177102" w:rsidRPr="00177102" w:rsidRDefault="00177102" w:rsidP="00177102">
      <w:pPr>
        <w:spacing w:after="0" w:line="240" w:lineRule="auto"/>
        <w:ind w:firstLine="709"/>
        <w:jc w:val="both"/>
        <w:rPr>
          <w:rFonts w:ascii="Times New Roman" w:hAnsi="Times New Roman"/>
          <w:i/>
          <w:sz w:val="24"/>
          <w:szCs w:val="24"/>
        </w:rPr>
      </w:pPr>
    </w:p>
    <w:p w:rsidR="00177102" w:rsidRPr="00177102" w:rsidRDefault="00177102" w:rsidP="00177102">
      <w:pPr>
        <w:autoSpaceDN w:val="0"/>
        <w:adjustRightInd w:val="0"/>
        <w:spacing w:after="0" w:line="240" w:lineRule="auto"/>
        <w:ind w:firstLine="709"/>
        <w:rPr>
          <w:rFonts w:ascii="Times New Roman" w:hAnsi="Times New Roman"/>
          <w:sz w:val="24"/>
          <w:szCs w:val="24"/>
        </w:rPr>
      </w:pPr>
      <w:r w:rsidRPr="00177102">
        <w:rPr>
          <w:rFonts w:ascii="Times New Roman" w:hAnsi="Times New Roman"/>
          <w:sz w:val="24"/>
          <w:szCs w:val="24"/>
        </w:rPr>
        <w:t>Формы организации:</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Эвристическая беседа, индивидуальнаяработа, групповая работа, игра.</w:t>
      </w:r>
    </w:p>
    <w:p w:rsidR="00177102" w:rsidRPr="00177102" w:rsidRDefault="00177102" w:rsidP="00177102">
      <w:pPr>
        <w:autoSpaceDN w:val="0"/>
        <w:adjustRightInd w:val="0"/>
        <w:spacing w:after="0" w:line="240" w:lineRule="auto"/>
        <w:ind w:firstLine="709"/>
        <w:rPr>
          <w:rFonts w:ascii="Times New Roman" w:hAnsi="Times New Roman"/>
          <w:sz w:val="24"/>
          <w:szCs w:val="24"/>
        </w:rPr>
      </w:pPr>
      <w:r w:rsidRPr="00177102">
        <w:rPr>
          <w:rFonts w:ascii="Times New Roman" w:hAnsi="Times New Roman"/>
          <w:sz w:val="24"/>
          <w:szCs w:val="24"/>
        </w:rPr>
        <w:t>Виды деятельности:</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Планировать свои действия в соответствии с поставленной задачей и установленными правилами. Развить поисковую деятельность учащихся, научить их пользоваться техническими средствами для получения информации. Использовать различные коммуникативные средства для решения различных коммуникативных задач. Способность учащихся планировать свою деятельность и решать поставленные перед собой задачи. Учитывать разные мнения и стремиться к координации различных позиций в сотрудничестве.Решение задач геометрических задач базового и углубленного уровня. Доказательство утверждений и поиск верных утверждений. Практическое решение задач с помощью построения. Решение практических задач с геометрической точки зрения</w:t>
      </w:r>
    </w:p>
    <w:p w:rsidR="00177102" w:rsidRPr="00177102" w:rsidRDefault="00177102" w:rsidP="00177102">
      <w:pPr>
        <w:spacing w:after="0" w:line="240" w:lineRule="auto"/>
        <w:ind w:firstLine="709"/>
        <w:jc w:val="both"/>
        <w:rPr>
          <w:rFonts w:ascii="Times New Roman" w:hAnsi="Times New Roman"/>
          <w:b/>
          <w:sz w:val="24"/>
          <w:szCs w:val="24"/>
        </w:rPr>
      </w:pPr>
    </w:p>
    <w:p w:rsidR="00177102" w:rsidRPr="00177102" w:rsidRDefault="00177102" w:rsidP="00177102">
      <w:pPr>
        <w:spacing w:after="0" w:line="240" w:lineRule="auto"/>
        <w:ind w:firstLine="709"/>
        <w:jc w:val="both"/>
        <w:rPr>
          <w:rFonts w:ascii="Times New Roman" w:hAnsi="Times New Roman"/>
          <w:b/>
          <w:sz w:val="24"/>
          <w:szCs w:val="24"/>
        </w:rPr>
      </w:pPr>
      <w:r w:rsidRPr="00177102">
        <w:rPr>
          <w:rFonts w:ascii="Times New Roman" w:hAnsi="Times New Roman"/>
          <w:b/>
          <w:sz w:val="24"/>
          <w:szCs w:val="24"/>
        </w:rPr>
        <w:t>9 класс / 5 год обучения</w:t>
      </w:r>
    </w:p>
    <w:p w:rsidR="00177102" w:rsidRPr="00177102" w:rsidRDefault="00177102" w:rsidP="00177102">
      <w:pPr>
        <w:spacing w:after="0" w:line="240" w:lineRule="auto"/>
        <w:ind w:firstLine="709"/>
        <w:jc w:val="both"/>
        <w:rPr>
          <w:rFonts w:ascii="Times New Roman" w:hAnsi="Times New Roman"/>
          <w:i/>
          <w:sz w:val="24"/>
          <w:szCs w:val="24"/>
        </w:rPr>
      </w:pPr>
      <w:r w:rsidRPr="00177102">
        <w:rPr>
          <w:rFonts w:ascii="Times New Roman" w:hAnsi="Times New Roman"/>
          <w:i/>
          <w:sz w:val="24"/>
          <w:szCs w:val="24"/>
        </w:rPr>
        <w:t>Решение задач повышенной сложности по геометрии</w:t>
      </w:r>
    </w:p>
    <w:p w:rsidR="00177102" w:rsidRPr="00177102" w:rsidRDefault="00177102" w:rsidP="00177102">
      <w:pPr>
        <w:spacing w:after="0" w:line="240" w:lineRule="auto"/>
        <w:ind w:firstLine="709"/>
        <w:rPr>
          <w:rFonts w:ascii="Times New Roman" w:hAnsi="Times New Roman"/>
          <w:i/>
          <w:sz w:val="24"/>
          <w:szCs w:val="24"/>
        </w:rPr>
      </w:pPr>
      <w:r w:rsidRPr="00177102">
        <w:rPr>
          <w:rFonts w:ascii="Times New Roman" w:hAnsi="Times New Roman"/>
          <w:i/>
          <w:sz w:val="24"/>
          <w:szCs w:val="24"/>
        </w:rPr>
        <w:t>Соотношения в треугольнике.5 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Отношений площадей подобных фигур. Точка пересечения высот. Ортотреугольник. Теорема Чевы и Менелая. Решение задач с применением теоремы Чевы и Менелая.</w:t>
      </w:r>
    </w:p>
    <w:p w:rsidR="00177102" w:rsidRPr="00177102" w:rsidRDefault="00177102" w:rsidP="00177102">
      <w:pPr>
        <w:spacing w:after="0" w:line="240" w:lineRule="auto"/>
        <w:ind w:firstLine="709"/>
        <w:rPr>
          <w:rFonts w:ascii="Times New Roman" w:hAnsi="Times New Roman"/>
          <w:i/>
          <w:sz w:val="24"/>
          <w:szCs w:val="24"/>
        </w:rPr>
      </w:pPr>
      <w:r w:rsidRPr="00177102">
        <w:rPr>
          <w:rFonts w:ascii="Times New Roman" w:hAnsi="Times New Roman"/>
          <w:i/>
          <w:sz w:val="24"/>
          <w:szCs w:val="24"/>
        </w:rPr>
        <w:t xml:space="preserve"> Выпуклые и невыпуклые многоугольники. 5ч.</w:t>
      </w:r>
    </w:p>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Ломаные. Выпуклый четырехугольник. Неравенства для выпуклого четырехугольника. Невыпуклый четырехугольник. Пятиугольник. Произвольные многоугольники</w:t>
      </w:r>
    </w:p>
    <w:p w:rsidR="00177102" w:rsidRPr="00177102" w:rsidRDefault="00177102" w:rsidP="00177102">
      <w:pPr>
        <w:spacing w:after="0" w:line="240" w:lineRule="auto"/>
        <w:ind w:firstLine="709"/>
        <w:rPr>
          <w:rFonts w:ascii="Times New Roman" w:hAnsi="Times New Roman"/>
          <w:i/>
          <w:sz w:val="24"/>
          <w:szCs w:val="24"/>
        </w:rPr>
      </w:pPr>
      <w:r w:rsidRPr="00177102">
        <w:rPr>
          <w:rFonts w:ascii="Times New Roman" w:hAnsi="Times New Roman"/>
          <w:i/>
          <w:sz w:val="24"/>
          <w:szCs w:val="24"/>
        </w:rPr>
        <w:t xml:space="preserve">Движения. 7 ч. </w:t>
      </w:r>
    </w:p>
    <w:p w:rsidR="00177102" w:rsidRPr="00177102" w:rsidRDefault="00177102" w:rsidP="00177102">
      <w:pPr>
        <w:widowControl w:val="0"/>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Центральная симметрия. Осевая симметрия. Свойства осей симметрии. Параллельный перенос. Поворот на 90 градусов. Поворот на 60 градусов. Композиция движений.</w:t>
      </w:r>
    </w:p>
    <w:p w:rsidR="00177102" w:rsidRPr="00177102" w:rsidRDefault="00177102" w:rsidP="00177102">
      <w:pPr>
        <w:spacing w:after="0" w:line="240" w:lineRule="auto"/>
        <w:ind w:firstLine="709"/>
        <w:rPr>
          <w:rFonts w:ascii="Times New Roman" w:hAnsi="Times New Roman"/>
          <w:i/>
          <w:sz w:val="24"/>
          <w:szCs w:val="24"/>
        </w:rPr>
      </w:pPr>
      <w:r w:rsidRPr="00177102">
        <w:rPr>
          <w:rFonts w:ascii="Times New Roman" w:hAnsi="Times New Roman"/>
          <w:i/>
          <w:sz w:val="24"/>
          <w:szCs w:val="24"/>
        </w:rPr>
        <w:t>Подобие. 3 ч.</w:t>
      </w:r>
    </w:p>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Гомотетичные окружности. Окружность Эйлера и прямая Эйлера. Подобные многоугольники.</w:t>
      </w:r>
    </w:p>
    <w:p w:rsidR="00177102" w:rsidRPr="00177102" w:rsidRDefault="00177102" w:rsidP="00177102">
      <w:pPr>
        <w:spacing w:after="0" w:line="240" w:lineRule="auto"/>
        <w:ind w:firstLine="709"/>
        <w:rPr>
          <w:rFonts w:ascii="Times New Roman" w:hAnsi="Times New Roman"/>
          <w:i/>
          <w:sz w:val="24"/>
          <w:szCs w:val="24"/>
        </w:rPr>
      </w:pPr>
      <w:r w:rsidRPr="00177102">
        <w:rPr>
          <w:rFonts w:ascii="Times New Roman" w:hAnsi="Times New Roman"/>
          <w:i/>
          <w:sz w:val="24"/>
          <w:szCs w:val="24"/>
        </w:rPr>
        <w:t>Методы решения задач на построение. 5 ч.</w:t>
      </w:r>
    </w:p>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Метод геометрических мест точек. </w:t>
      </w:r>
      <w:r w:rsidRPr="00177102">
        <w:rPr>
          <w:rFonts w:ascii="Times New Roman" w:eastAsia="Lucida Sans Unicode" w:hAnsi="Times New Roman"/>
          <w:kern w:val="2"/>
          <w:sz w:val="24"/>
          <w:szCs w:val="24"/>
          <w:lang w:eastAsia="hi-IN" w:bidi="hi-IN"/>
        </w:rPr>
        <w:t>Параллельный перенос</w:t>
      </w:r>
      <w:r w:rsidRPr="00177102">
        <w:rPr>
          <w:rFonts w:ascii="Times New Roman" w:hAnsi="Times New Roman"/>
          <w:color w:val="00000A"/>
          <w:kern w:val="2"/>
          <w:sz w:val="24"/>
          <w:szCs w:val="24"/>
          <w:lang w:eastAsia="hi-IN" w:bidi="hi-IN"/>
        </w:rPr>
        <w:t xml:space="preserve">. </w:t>
      </w:r>
      <w:r w:rsidRPr="00177102">
        <w:rPr>
          <w:rFonts w:ascii="Times New Roman" w:eastAsia="Lucida Sans Unicode" w:hAnsi="Times New Roman"/>
          <w:kern w:val="2"/>
          <w:sz w:val="24"/>
          <w:szCs w:val="24"/>
          <w:lang w:eastAsia="hi-IN" w:bidi="hi-IN"/>
        </w:rPr>
        <w:t>Симметрия относительно точки. Осевая симметрия</w:t>
      </w:r>
      <w:r w:rsidRPr="00177102">
        <w:rPr>
          <w:rFonts w:ascii="Times New Roman" w:hAnsi="Times New Roman"/>
          <w:color w:val="00000A"/>
          <w:kern w:val="2"/>
          <w:sz w:val="24"/>
          <w:szCs w:val="24"/>
          <w:lang w:eastAsia="hi-IN" w:bidi="hi-IN"/>
        </w:rPr>
        <w:t>. Подобие</w:t>
      </w:r>
    </w:p>
    <w:p w:rsidR="00177102" w:rsidRPr="00177102" w:rsidRDefault="00177102" w:rsidP="00177102">
      <w:pPr>
        <w:spacing w:after="0" w:line="240" w:lineRule="auto"/>
        <w:ind w:firstLine="709"/>
        <w:rPr>
          <w:rFonts w:ascii="Times New Roman" w:hAnsi="Times New Roman"/>
          <w:i/>
          <w:sz w:val="24"/>
          <w:szCs w:val="24"/>
        </w:rPr>
      </w:pPr>
      <w:r w:rsidRPr="00177102">
        <w:rPr>
          <w:rFonts w:ascii="Times New Roman" w:hAnsi="Times New Roman"/>
          <w:i/>
          <w:sz w:val="24"/>
          <w:szCs w:val="24"/>
        </w:rPr>
        <w:t>Координаты. 2 ч.</w:t>
      </w:r>
    </w:p>
    <w:p w:rsidR="00177102" w:rsidRPr="00177102" w:rsidRDefault="00177102" w:rsidP="00177102">
      <w:pPr>
        <w:widowControl w:val="0"/>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Вычисления по координатам. Радикальная ось. </w:t>
      </w:r>
    </w:p>
    <w:p w:rsidR="00177102" w:rsidRPr="00177102" w:rsidRDefault="00177102" w:rsidP="00177102">
      <w:pPr>
        <w:spacing w:after="0" w:line="240" w:lineRule="auto"/>
        <w:ind w:firstLine="709"/>
        <w:rPr>
          <w:rFonts w:ascii="Times New Roman" w:hAnsi="Times New Roman"/>
          <w:i/>
          <w:sz w:val="24"/>
          <w:szCs w:val="24"/>
        </w:rPr>
      </w:pPr>
      <w:r w:rsidRPr="00177102">
        <w:rPr>
          <w:rFonts w:ascii="Times New Roman" w:hAnsi="Times New Roman"/>
          <w:i/>
          <w:sz w:val="24"/>
          <w:szCs w:val="24"/>
        </w:rPr>
        <w:t>Векторы. 2 ч.</w:t>
      </w:r>
    </w:p>
    <w:p w:rsidR="00177102" w:rsidRPr="00177102" w:rsidRDefault="00177102" w:rsidP="00177102">
      <w:pPr>
        <w:widowControl w:val="0"/>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Векторы и их применение. Центр масс</w:t>
      </w:r>
    </w:p>
    <w:p w:rsidR="00177102" w:rsidRPr="00177102" w:rsidRDefault="00177102" w:rsidP="00177102">
      <w:pPr>
        <w:spacing w:after="0" w:line="240" w:lineRule="auto"/>
        <w:ind w:firstLine="709"/>
        <w:rPr>
          <w:rFonts w:ascii="Times New Roman" w:hAnsi="Times New Roman"/>
          <w:i/>
          <w:sz w:val="24"/>
          <w:szCs w:val="24"/>
        </w:rPr>
      </w:pPr>
      <w:r w:rsidRPr="00177102">
        <w:rPr>
          <w:rFonts w:ascii="Times New Roman" w:hAnsi="Times New Roman"/>
          <w:i/>
          <w:sz w:val="24"/>
          <w:szCs w:val="24"/>
        </w:rPr>
        <w:t>Правильные многоугольники. 2 ч.</w:t>
      </w:r>
    </w:p>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на правильные многоугольники. Описанные и выписанные окружности в правильный многоугольник.</w:t>
      </w:r>
    </w:p>
    <w:p w:rsidR="00177102" w:rsidRPr="00177102" w:rsidRDefault="00177102" w:rsidP="00177102">
      <w:pPr>
        <w:spacing w:after="0" w:line="240" w:lineRule="auto"/>
        <w:ind w:firstLine="709"/>
        <w:rPr>
          <w:rFonts w:ascii="Times New Roman" w:hAnsi="Times New Roman"/>
          <w:i/>
          <w:sz w:val="24"/>
          <w:szCs w:val="24"/>
        </w:rPr>
      </w:pPr>
      <w:r w:rsidRPr="00177102">
        <w:rPr>
          <w:rFonts w:ascii="Times New Roman" w:hAnsi="Times New Roman"/>
          <w:i/>
          <w:sz w:val="24"/>
          <w:szCs w:val="24"/>
        </w:rPr>
        <w:t>Длина окружности и площадь круга. 3 ч.</w:t>
      </w:r>
    </w:p>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с использованием формул длины окружности и площади круга. Решение задач с участие криволинейного треугольника и четырехугольника. Математический турнир «Гугол геометрических задач</w:t>
      </w:r>
      <w:r w:rsidRPr="00177102">
        <w:rPr>
          <w:rFonts w:ascii="Times New Roman" w:hAnsi="Times New Roman"/>
          <w:b/>
          <w:i/>
          <w:color w:val="00000A"/>
          <w:kern w:val="2"/>
          <w:sz w:val="24"/>
          <w:szCs w:val="24"/>
          <w:lang w:eastAsia="hi-IN" w:bidi="hi-IN"/>
        </w:rPr>
        <w:t>»</w:t>
      </w:r>
    </w:p>
    <w:p w:rsidR="00177102" w:rsidRPr="00177102" w:rsidRDefault="00177102" w:rsidP="00177102">
      <w:pPr>
        <w:autoSpaceDN w:val="0"/>
        <w:adjustRightInd w:val="0"/>
        <w:spacing w:after="0" w:line="240" w:lineRule="auto"/>
        <w:rPr>
          <w:rFonts w:ascii="Times New Roman" w:hAnsi="Times New Roman"/>
          <w:sz w:val="24"/>
          <w:szCs w:val="24"/>
        </w:rPr>
      </w:pPr>
      <w:r w:rsidRPr="00177102">
        <w:rPr>
          <w:rFonts w:ascii="Times New Roman" w:hAnsi="Times New Roman"/>
          <w:sz w:val="24"/>
          <w:szCs w:val="24"/>
        </w:rPr>
        <w:t>Формы организации:</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Эвристическая беседа, индивидуальнаяработа, групповая работа, практическая работа, математический</w:t>
      </w:r>
      <w:r w:rsidRPr="00177102">
        <w:rPr>
          <w:rFonts w:ascii="Times New Roman" w:hAnsi="Times New Roman"/>
          <w:sz w:val="24"/>
          <w:szCs w:val="24"/>
        </w:rPr>
        <w:tab/>
        <w:t>турнир.</w:t>
      </w:r>
    </w:p>
    <w:p w:rsidR="00177102" w:rsidRPr="00177102" w:rsidRDefault="00177102" w:rsidP="00177102">
      <w:pPr>
        <w:autoSpaceDN w:val="0"/>
        <w:adjustRightInd w:val="0"/>
        <w:spacing w:after="0" w:line="240" w:lineRule="auto"/>
        <w:rPr>
          <w:rFonts w:ascii="Times New Roman" w:hAnsi="Times New Roman"/>
          <w:sz w:val="24"/>
          <w:szCs w:val="24"/>
        </w:rPr>
      </w:pPr>
      <w:r w:rsidRPr="00177102">
        <w:rPr>
          <w:rFonts w:ascii="Times New Roman" w:hAnsi="Times New Roman"/>
          <w:sz w:val="24"/>
          <w:szCs w:val="24"/>
        </w:rPr>
        <w:t>Виды деятельности:</w:t>
      </w:r>
    </w:p>
    <w:p w:rsidR="00177102" w:rsidRPr="00177102" w:rsidRDefault="00177102" w:rsidP="00177102">
      <w:pPr>
        <w:autoSpaceDN w:val="0"/>
        <w:adjustRightInd w:val="0"/>
        <w:spacing w:after="0" w:line="240" w:lineRule="auto"/>
        <w:ind w:firstLine="709"/>
        <w:rPr>
          <w:rFonts w:ascii="Times New Roman" w:hAnsi="Times New Roman"/>
          <w:sz w:val="24"/>
          <w:szCs w:val="24"/>
        </w:rPr>
      </w:pPr>
      <w:r w:rsidRPr="00177102">
        <w:rPr>
          <w:rFonts w:ascii="Times New Roman" w:hAnsi="Times New Roman"/>
          <w:sz w:val="24"/>
          <w:szCs w:val="24"/>
        </w:rPr>
        <w:t>Решение задач геометрических задач базового и углубленного уровня. Доказательство утверждений и поиск верных утверждений. Практическое решение задач с помощью построения. Решение практических задач с геометрической точки зрения. Способность учащихся планировать свою деятельность и решать поставленные перед собой задачи.</w:t>
      </w:r>
    </w:p>
    <w:p w:rsidR="00177102" w:rsidRPr="00177102" w:rsidRDefault="00177102" w:rsidP="00177102">
      <w:pPr>
        <w:autoSpaceDN w:val="0"/>
        <w:adjustRightInd w:val="0"/>
        <w:spacing w:after="0" w:line="240" w:lineRule="auto"/>
        <w:ind w:firstLine="709"/>
        <w:jc w:val="both"/>
        <w:rPr>
          <w:rFonts w:ascii="Times New Roman" w:hAnsi="Times New Roman"/>
          <w:sz w:val="24"/>
          <w:szCs w:val="24"/>
        </w:rPr>
      </w:pPr>
      <w:r w:rsidRPr="00177102">
        <w:rPr>
          <w:rFonts w:ascii="Times New Roman" w:hAnsi="Times New Roman"/>
          <w:sz w:val="24"/>
          <w:szCs w:val="24"/>
        </w:rPr>
        <w:t>Уметь применять вычислительные навыки при решении практических задач, других расчетах. Развить поисковую деятельность учащихся, научить их пользоваться техническими средствами для получения информации. Строить монологическую речь в устной и форме, участвовать в диалоге. Адекватно воспринимать предложения и оценку учителя. Задавать уточняющие вопросы педагогу и собеседнику. Способность учащихся планировать свою деятельность и решать поставленные перед собой задачи. Уметь анализировать и осмысливать текст задачи; моделировать условие с помощью схем, рисунков; строить логическую цепочку рассуждений; критически оценивать полученный ответ.</w:t>
      </w:r>
    </w:p>
    <w:p w:rsidR="00177102" w:rsidRPr="00177102" w:rsidRDefault="00177102" w:rsidP="00177102">
      <w:pPr>
        <w:autoSpaceDN w:val="0"/>
        <w:adjustRightInd w:val="0"/>
        <w:spacing w:after="0" w:line="240" w:lineRule="auto"/>
        <w:jc w:val="both"/>
        <w:rPr>
          <w:rFonts w:ascii="Times New Roman" w:hAnsi="Times New Roman"/>
          <w:sz w:val="24"/>
          <w:szCs w:val="24"/>
        </w:rPr>
      </w:pPr>
    </w:p>
    <w:p w:rsidR="00177102" w:rsidRPr="00177102" w:rsidRDefault="00177102" w:rsidP="00F245AD">
      <w:pPr>
        <w:pStyle w:val="a8"/>
        <w:numPr>
          <w:ilvl w:val="0"/>
          <w:numId w:val="18"/>
        </w:numPr>
        <w:autoSpaceDN w:val="0"/>
        <w:adjustRightInd w:val="0"/>
        <w:spacing w:after="0" w:line="240" w:lineRule="auto"/>
        <w:jc w:val="both"/>
        <w:rPr>
          <w:rFonts w:ascii="Times New Roman" w:hAnsi="Times New Roman"/>
          <w:b/>
          <w:sz w:val="24"/>
          <w:szCs w:val="24"/>
        </w:rPr>
      </w:pPr>
      <w:r w:rsidRPr="00177102">
        <w:rPr>
          <w:rFonts w:ascii="Times New Roman" w:hAnsi="Times New Roman"/>
          <w:b/>
          <w:sz w:val="24"/>
          <w:szCs w:val="24"/>
        </w:rPr>
        <w:t xml:space="preserve">Тематическое планирование </w:t>
      </w:r>
    </w:p>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5 класс / 1 год обучения</w:t>
      </w:r>
    </w:p>
    <w:p w:rsidR="00177102" w:rsidRPr="00177102" w:rsidRDefault="00177102" w:rsidP="00177102">
      <w:pPr>
        <w:autoSpaceDN w:val="0"/>
        <w:adjustRightInd w:val="0"/>
        <w:spacing w:after="0" w:line="24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096"/>
        <w:gridCol w:w="2409"/>
      </w:tblGrid>
      <w:tr w:rsidR="00177102" w:rsidRPr="00177102" w:rsidTr="00177102">
        <w:tc>
          <w:tcPr>
            <w:tcW w:w="675" w:type="dxa"/>
            <w:shd w:val="clear" w:color="auto" w:fill="auto"/>
          </w:tcPr>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w:t>
            </w:r>
          </w:p>
        </w:tc>
        <w:tc>
          <w:tcPr>
            <w:tcW w:w="6096" w:type="dxa"/>
            <w:shd w:val="clear" w:color="auto" w:fill="auto"/>
          </w:tcPr>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 xml:space="preserve">Тема </w:t>
            </w:r>
          </w:p>
        </w:tc>
        <w:tc>
          <w:tcPr>
            <w:tcW w:w="2409" w:type="dxa"/>
            <w:shd w:val="clear" w:color="auto" w:fill="auto"/>
          </w:tcPr>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Количество часов</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i/>
                <w:color w:val="00000A"/>
                <w:kern w:val="2"/>
                <w:sz w:val="24"/>
                <w:szCs w:val="24"/>
                <w:lang w:eastAsia="hi-IN" w:bidi="hi-IN"/>
              </w:rPr>
            </w:pPr>
            <w:r w:rsidRPr="00177102">
              <w:rPr>
                <w:rFonts w:ascii="Times New Roman" w:hAnsi="Times New Roman"/>
                <w:b/>
                <w:i/>
                <w:color w:val="00000A"/>
                <w:sz w:val="24"/>
                <w:szCs w:val="24"/>
              </w:rPr>
              <w:t>Диаграммы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8 часов</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Составление диаграмм для наглядного представления данных</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Построение круговых и столбчатых диаграмм.</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 xml:space="preserve">Опрос общественного мнения.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4</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Обработка информации.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5</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Представление результата в виде диаграмм</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6</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Создание на составление различных диаграмм</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7</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Решение занимательных задач с применением диаграмм</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8</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Обобщающий урок на тему «Диаграммы»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i/>
                <w:color w:val="00000A"/>
                <w:kern w:val="2"/>
                <w:sz w:val="24"/>
                <w:szCs w:val="24"/>
                <w:lang w:eastAsia="hi-IN" w:bidi="hi-IN"/>
              </w:rPr>
            </w:pPr>
            <w:r w:rsidRPr="00177102">
              <w:rPr>
                <w:rFonts w:ascii="Times New Roman" w:hAnsi="Times New Roman"/>
                <w:b/>
                <w:i/>
                <w:color w:val="00000A"/>
                <w:sz w:val="24"/>
                <w:szCs w:val="24"/>
              </w:rPr>
              <w:t>Организация и проведение игры «Математический бой»</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12 часов</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9.</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Введение в игру</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10</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Согласование правил игры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Освоение ролей участников игры: докладчик</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Освоение ролей участников игры: оппонент</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13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Тренировка ролей участников игры: оппонент</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14</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Освоение ролей участников игры: капитан и его заместитель</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15</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Правила игры: регламент и стратегия</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16</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Практическое занятие</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17</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 xml:space="preserve">Пробный математическийбой.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18</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Рефлексивное занятие</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19</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Турнир математического боя между обучающимися</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20</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Анализ боя и подведение итогов.</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i/>
                <w:color w:val="00000A"/>
                <w:kern w:val="2"/>
                <w:sz w:val="24"/>
                <w:szCs w:val="24"/>
                <w:lang w:eastAsia="hi-IN" w:bidi="hi-IN"/>
              </w:rPr>
            </w:pPr>
            <w:r w:rsidRPr="00177102">
              <w:rPr>
                <w:rFonts w:ascii="Times New Roman" w:hAnsi="Times New Roman"/>
                <w:b/>
                <w:i/>
                <w:color w:val="00000A"/>
                <w:sz w:val="24"/>
                <w:szCs w:val="24"/>
              </w:rPr>
              <w:t>Умение планировать бюджет</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3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Умение рассчитать покупку товаров на различные цели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Решение задач на покупку товаров</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23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Математическая викторина на решение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i/>
                <w:color w:val="00000A"/>
                <w:kern w:val="2"/>
                <w:sz w:val="24"/>
                <w:szCs w:val="24"/>
                <w:lang w:eastAsia="hi-IN" w:bidi="hi-IN"/>
              </w:rPr>
            </w:pPr>
            <w:r w:rsidRPr="00177102">
              <w:rPr>
                <w:rFonts w:ascii="Times New Roman" w:hAnsi="Times New Roman"/>
                <w:b/>
                <w:i/>
                <w:color w:val="00000A"/>
                <w:sz w:val="24"/>
                <w:szCs w:val="24"/>
              </w:rPr>
              <w:t>Наглядная геометрия в 5 классе</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10 часов</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25</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Геометрия, ее место в математике</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26</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Первые шаги, некоторые задачи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27</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 xml:space="preserve">Способы изображения пространственных фигур.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28</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Куб и его свойства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29</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Задачи на разрезание фигур</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30</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Задачи на складывание фигур</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31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 xml:space="preserve">Задачи на развитие воображения.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32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Геометрические головоломки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33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Построения с помощью циркуля</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33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Решение задач на построение</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34</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i/>
                <w:color w:val="00000A"/>
                <w:kern w:val="2"/>
                <w:sz w:val="24"/>
                <w:szCs w:val="24"/>
                <w:lang w:eastAsia="hi-IN" w:bidi="hi-IN"/>
              </w:rPr>
            </w:pPr>
            <w:r w:rsidRPr="00177102">
              <w:rPr>
                <w:rFonts w:ascii="Times New Roman" w:hAnsi="Times New Roman"/>
                <w:b/>
                <w:i/>
                <w:color w:val="00000A"/>
                <w:sz w:val="24"/>
                <w:szCs w:val="24"/>
              </w:rPr>
              <w:t>Игра «Вперед! За сокровищами!»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2 часа</w:t>
            </w:r>
          </w:p>
        </w:tc>
      </w:tr>
    </w:tbl>
    <w:p w:rsidR="00177102" w:rsidRPr="00177102" w:rsidRDefault="00177102" w:rsidP="00177102">
      <w:pPr>
        <w:autoSpaceDN w:val="0"/>
        <w:adjustRightInd w:val="0"/>
        <w:spacing w:after="0" w:line="240" w:lineRule="auto"/>
        <w:jc w:val="both"/>
        <w:rPr>
          <w:rFonts w:ascii="Times New Roman" w:hAnsi="Times New Roman"/>
          <w:sz w:val="24"/>
          <w:szCs w:val="24"/>
        </w:rPr>
      </w:pPr>
    </w:p>
    <w:p w:rsidR="00177102" w:rsidRPr="00177102" w:rsidRDefault="00177102" w:rsidP="00177102">
      <w:pPr>
        <w:autoSpaceDN w:val="0"/>
        <w:adjustRightInd w:val="0"/>
        <w:spacing w:after="0" w:line="240" w:lineRule="auto"/>
        <w:ind w:firstLine="540"/>
        <w:jc w:val="both"/>
        <w:rPr>
          <w:rFonts w:ascii="Times New Roman" w:hAnsi="Times New Roman"/>
          <w:sz w:val="24"/>
          <w:szCs w:val="24"/>
        </w:rPr>
      </w:pPr>
      <w:r w:rsidRPr="00177102">
        <w:rPr>
          <w:rFonts w:ascii="Times New Roman" w:hAnsi="Times New Roman"/>
          <w:sz w:val="24"/>
          <w:szCs w:val="24"/>
        </w:rPr>
        <w:t>6 класс / 2 год обучения</w:t>
      </w:r>
    </w:p>
    <w:p w:rsidR="00177102" w:rsidRPr="00177102" w:rsidRDefault="00177102" w:rsidP="00177102">
      <w:pPr>
        <w:autoSpaceDN w:val="0"/>
        <w:adjustRightInd w:val="0"/>
        <w:spacing w:after="0" w:line="24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096"/>
        <w:gridCol w:w="2409"/>
      </w:tblGrid>
      <w:tr w:rsidR="00177102" w:rsidRPr="00177102" w:rsidTr="00177102">
        <w:tc>
          <w:tcPr>
            <w:tcW w:w="675" w:type="dxa"/>
            <w:shd w:val="clear" w:color="auto" w:fill="auto"/>
          </w:tcPr>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w:t>
            </w:r>
          </w:p>
        </w:tc>
        <w:tc>
          <w:tcPr>
            <w:tcW w:w="6096" w:type="dxa"/>
            <w:shd w:val="clear" w:color="auto" w:fill="auto"/>
          </w:tcPr>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 xml:space="preserve">Тема </w:t>
            </w:r>
          </w:p>
        </w:tc>
        <w:tc>
          <w:tcPr>
            <w:tcW w:w="2409" w:type="dxa"/>
            <w:shd w:val="clear" w:color="auto" w:fill="auto"/>
          </w:tcPr>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Количество часов</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i/>
                <w:color w:val="00000A"/>
                <w:kern w:val="2"/>
                <w:sz w:val="24"/>
                <w:szCs w:val="24"/>
                <w:lang w:eastAsia="hi-IN" w:bidi="hi-IN"/>
              </w:rPr>
            </w:pPr>
            <w:r w:rsidRPr="00177102">
              <w:rPr>
                <w:rFonts w:ascii="Times New Roman" w:hAnsi="Times New Roman"/>
                <w:b/>
                <w:i/>
                <w:color w:val="00000A"/>
                <w:sz w:val="24"/>
                <w:szCs w:val="24"/>
              </w:rPr>
              <w:t>Наглядная геометрия</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17 часов</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Золотое сечение</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sz w:val="24"/>
                <w:szCs w:val="24"/>
              </w:rPr>
            </w:pPr>
            <w:r w:rsidRPr="00177102">
              <w:rPr>
                <w:rStyle w:val="BodytextTimesNewRoman"/>
                <w:rFonts w:eastAsia="Verdana"/>
                <w:sz w:val="24"/>
                <w:szCs w:val="24"/>
              </w:rPr>
              <w:t>Находить в окружающем мире симметрич</w:t>
            </w:r>
            <w:r w:rsidRPr="00177102">
              <w:rPr>
                <w:rStyle w:val="BodytextTimesNewRoman"/>
                <w:rFonts w:eastAsia="Verdana"/>
                <w:sz w:val="24"/>
                <w:szCs w:val="24"/>
              </w:rPr>
              <w:softHyphen/>
              <w:t>ные фигуры.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sz w:val="24"/>
                <w:szCs w:val="24"/>
              </w:rPr>
            </w:pPr>
            <w:r w:rsidRPr="00177102">
              <w:rPr>
                <w:rStyle w:val="BodytextTimesNewRoman"/>
                <w:rFonts w:eastAsia="Verdana"/>
                <w:sz w:val="24"/>
                <w:szCs w:val="24"/>
              </w:rPr>
              <w:t>Фигуры, имеющие ось симметрии.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4</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Задачи на сообразительность</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5</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Построение циркулем и линейкой</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6</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Построение осей симметрии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7</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Задачи на построение циркулем и линейкой</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8</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Оригами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9</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Изготовление оригами.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10</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Style w:val="BodytextTimesNewRoman"/>
                <w:rFonts w:eastAsia="Verdana"/>
                <w:sz w:val="24"/>
                <w:szCs w:val="24"/>
              </w:rPr>
              <w:t>Орнаменты и паркеты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11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Защита изготовленной фигуры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 xml:space="preserve">Задачи на сообразительность.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13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Игры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14</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 xml:space="preserve">Использование симметрии при изображении бордюров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15</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Использование симметрии при изображении орнаментов</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16</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Математическийбой.</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17</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Анализ и подведение итогов игры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i/>
                <w:color w:val="00000A"/>
                <w:kern w:val="2"/>
                <w:sz w:val="24"/>
                <w:szCs w:val="24"/>
                <w:lang w:eastAsia="hi-IN" w:bidi="hi-IN"/>
              </w:rPr>
            </w:pPr>
            <w:r w:rsidRPr="00177102">
              <w:rPr>
                <w:rFonts w:ascii="Times New Roman" w:hAnsi="Times New Roman"/>
                <w:b/>
                <w:i/>
                <w:color w:val="00000A"/>
                <w:sz w:val="24"/>
                <w:szCs w:val="24"/>
              </w:rPr>
              <w:t>Комбинаторные умения. «Расставьте, переложите»</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4часа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eastAsia="Lucida Sans Unicode" w:hAnsi="Times New Roman"/>
                <w:kern w:val="2"/>
                <w:sz w:val="24"/>
                <w:szCs w:val="24"/>
                <w:lang w:eastAsia="hi-IN" w:bidi="hi-IN"/>
              </w:rPr>
            </w:pPr>
            <w:r w:rsidRPr="00177102">
              <w:rPr>
                <w:rFonts w:ascii="Times New Roman" w:hAnsi="Times New Roman"/>
                <w:sz w:val="24"/>
                <w:szCs w:val="24"/>
              </w:rPr>
              <w:t>18</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eastAsia="Lucida Sans Unicode" w:hAnsi="Times New Roman"/>
                <w:kern w:val="2"/>
                <w:sz w:val="24"/>
                <w:szCs w:val="24"/>
                <w:lang w:eastAsia="hi-IN" w:bidi="hi-IN"/>
              </w:rPr>
            </w:pPr>
            <w:r w:rsidRPr="00177102">
              <w:rPr>
                <w:rFonts w:ascii="Times New Roman" w:hAnsi="Times New Roman"/>
                <w:sz w:val="24"/>
                <w:szCs w:val="24"/>
              </w:rPr>
              <w:t>Комбинаторные задачи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sz w:val="24"/>
                <w:szCs w:val="24"/>
              </w:rPr>
            </w:pPr>
            <w:r w:rsidRPr="00177102">
              <w:rPr>
                <w:rFonts w:ascii="Times New Roman" w:hAnsi="Times New Roman"/>
                <w:sz w:val="24"/>
                <w:szCs w:val="24"/>
              </w:rPr>
              <w:t>19</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sz w:val="24"/>
                <w:szCs w:val="24"/>
              </w:rPr>
            </w:pPr>
            <w:r w:rsidRPr="00177102">
              <w:rPr>
                <w:rFonts w:ascii="Times New Roman" w:hAnsi="Times New Roman"/>
                <w:sz w:val="24"/>
                <w:szCs w:val="24"/>
              </w:rPr>
              <w:t>Решение комбинаторных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eastAsia="Lucida Sans Unicode" w:hAnsi="Times New Roman"/>
                <w:kern w:val="2"/>
                <w:sz w:val="24"/>
                <w:szCs w:val="24"/>
                <w:lang w:eastAsia="hi-IN" w:bidi="hi-IN"/>
              </w:rPr>
            </w:pPr>
            <w:r w:rsidRPr="00177102">
              <w:rPr>
                <w:rFonts w:ascii="Times New Roman" w:hAnsi="Times New Roman"/>
                <w:sz w:val="24"/>
                <w:szCs w:val="24"/>
              </w:rPr>
              <w:t>20</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eastAsia="Lucida Sans Unicode" w:hAnsi="Times New Roman"/>
                <w:kern w:val="2"/>
                <w:sz w:val="24"/>
                <w:szCs w:val="24"/>
                <w:lang w:eastAsia="hi-IN" w:bidi="hi-IN"/>
              </w:rPr>
            </w:pPr>
            <w:r w:rsidRPr="00177102">
              <w:rPr>
                <w:rFonts w:ascii="Times New Roman" w:hAnsi="Times New Roman"/>
                <w:sz w:val="24"/>
                <w:szCs w:val="24"/>
              </w:rPr>
              <w:t>Комбинаторные умения «Расставьте»</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sz w:val="24"/>
                <w:szCs w:val="24"/>
              </w:rPr>
            </w:pPr>
            <w:r w:rsidRPr="00177102">
              <w:rPr>
                <w:rFonts w:ascii="Times New Roman" w:hAnsi="Times New Roman"/>
                <w:sz w:val="24"/>
                <w:szCs w:val="24"/>
              </w:rPr>
              <w:t>21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eastAsia="Lucida Sans Unicode" w:hAnsi="Times New Roman"/>
                <w:kern w:val="2"/>
                <w:sz w:val="24"/>
                <w:szCs w:val="24"/>
                <w:lang w:eastAsia="hi-IN" w:bidi="hi-IN"/>
              </w:rPr>
            </w:pPr>
            <w:r w:rsidRPr="00177102">
              <w:rPr>
                <w:rFonts w:ascii="Times New Roman" w:hAnsi="Times New Roman"/>
                <w:sz w:val="24"/>
                <w:szCs w:val="24"/>
              </w:rPr>
              <w:t>Комбинаторные умения  «Переложите»</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i/>
                <w:color w:val="00000A"/>
                <w:kern w:val="2"/>
                <w:sz w:val="24"/>
                <w:szCs w:val="24"/>
                <w:lang w:eastAsia="hi-IN" w:bidi="hi-IN"/>
              </w:rPr>
            </w:pPr>
            <w:r w:rsidRPr="00177102">
              <w:rPr>
                <w:rFonts w:ascii="Times New Roman" w:hAnsi="Times New Roman"/>
                <w:b/>
                <w:i/>
                <w:color w:val="00000A"/>
                <w:sz w:val="24"/>
                <w:szCs w:val="24"/>
              </w:rPr>
              <w:t>Лист Мёбиуса. Задачи на разрезание и склеивание бумажных полосок. Практические умения</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2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eastAsia="Lucida Sans Unicode" w:hAnsi="Times New Roman"/>
                <w:kern w:val="2"/>
                <w:sz w:val="24"/>
                <w:szCs w:val="24"/>
                <w:lang w:eastAsia="hi-IN" w:bidi="hi-IN"/>
              </w:rPr>
            </w:pPr>
            <w:r w:rsidRPr="00177102">
              <w:rPr>
                <w:rFonts w:ascii="Times New Roman" w:hAnsi="Times New Roman"/>
                <w:sz w:val="24"/>
                <w:szCs w:val="24"/>
              </w:rPr>
              <w:t>22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eastAsia="Lucida Sans Unicode" w:hAnsi="Times New Roman"/>
                <w:kern w:val="2"/>
                <w:sz w:val="24"/>
                <w:szCs w:val="24"/>
                <w:lang w:eastAsia="hi-IN" w:bidi="hi-IN"/>
              </w:rPr>
            </w:pPr>
            <w:r w:rsidRPr="00177102">
              <w:rPr>
                <w:rFonts w:ascii="Times New Roman" w:hAnsi="Times New Roman"/>
                <w:sz w:val="24"/>
                <w:szCs w:val="24"/>
              </w:rPr>
              <w:t>Лист Мёбиуса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eastAsia="Lucida Sans Unicode" w:hAnsi="Times New Roman"/>
                <w:kern w:val="2"/>
                <w:sz w:val="24"/>
                <w:szCs w:val="24"/>
                <w:lang w:eastAsia="hi-IN" w:bidi="hi-IN"/>
              </w:rPr>
            </w:pPr>
            <w:r w:rsidRPr="00177102">
              <w:rPr>
                <w:rFonts w:ascii="Times New Roman" w:hAnsi="Times New Roman"/>
                <w:sz w:val="24"/>
                <w:szCs w:val="24"/>
              </w:rPr>
              <w:t>23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eastAsia="Lucida Sans Unicode" w:hAnsi="Times New Roman"/>
                <w:kern w:val="2"/>
                <w:sz w:val="24"/>
                <w:szCs w:val="24"/>
                <w:lang w:eastAsia="hi-IN" w:bidi="hi-IN"/>
              </w:rPr>
            </w:pPr>
            <w:r w:rsidRPr="00177102">
              <w:rPr>
                <w:rFonts w:ascii="Times New Roman" w:hAnsi="Times New Roman"/>
                <w:sz w:val="24"/>
                <w:szCs w:val="24"/>
              </w:rPr>
              <w:t>Практические умения. Задачи на разрезание и склеивание бумажных полосок</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eastAsia="Lucida Sans Unicode" w:hAnsi="Times New Roman"/>
                <w:b/>
                <w:bCs/>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eastAsia="Lucida Sans Unicode" w:hAnsi="Times New Roman"/>
                <w:b/>
                <w:bCs/>
                <w:i/>
                <w:iCs/>
                <w:kern w:val="2"/>
                <w:sz w:val="24"/>
                <w:szCs w:val="24"/>
                <w:lang w:eastAsia="hi-IN" w:bidi="hi-IN"/>
              </w:rPr>
            </w:pPr>
            <w:r w:rsidRPr="00177102">
              <w:rPr>
                <w:rFonts w:ascii="Times New Roman" w:hAnsi="Times New Roman"/>
                <w:b/>
                <w:bCs/>
                <w:i/>
                <w:iCs/>
                <w:sz w:val="24"/>
                <w:szCs w:val="24"/>
              </w:rPr>
              <w:t>Математика в реальной жизни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10 часов</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24</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Создание проекта «Комната моей мечты»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25</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Составление плана.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26</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Подбор информации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27</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Вычисление периметра и площади комнаты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28</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Расчет сметы на ремонт комнаты «моей мечты»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29</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Составление сметы ремонта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30</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Расчет коммунальных услуг своей семьи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31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Решение задач на расчёт сметы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32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Планирование отпуска своей семьи (поездка к морю)</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sz w:val="24"/>
                <w:szCs w:val="24"/>
              </w:rPr>
            </w:pPr>
            <w:r w:rsidRPr="00177102">
              <w:rPr>
                <w:rFonts w:ascii="Times New Roman" w:hAnsi="Times New Roman"/>
                <w:color w:val="00000A"/>
                <w:sz w:val="24"/>
                <w:szCs w:val="24"/>
              </w:rPr>
              <w:t>33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sz w:val="24"/>
                <w:szCs w:val="24"/>
              </w:rPr>
            </w:pPr>
            <w:r w:rsidRPr="00177102">
              <w:rPr>
                <w:rFonts w:ascii="Times New Roman" w:hAnsi="Times New Roman"/>
                <w:color w:val="00000A"/>
                <w:sz w:val="24"/>
                <w:szCs w:val="24"/>
              </w:rPr>
              <w:t>Расчёт затрат на отпуск</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34</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i/>
                <w:color w:val="00000A"/>
                <w:kern w:val="2"/>
                <w:sz w:val="24"/>
                <w:szCs w:val="24"/>
                <w:lang w:eastAsia="hi-IN" w:bidi="hi-IN"/>
              </w:rPr>
            </w:pPr>
            <w:r w:rsidRPr="00177102">
              <w:rPr>
                <w:rFonts w:ascii="Times New Roman" w:hAnsi="Times New Roman"/>
                <w:b/>
                <w:i/>
                <w:color w:val="00000A"/>
                <w:sz w:val="24"/>
                <w:szCs w:val="24"/>
              </w:rPr>
              <w:t>Игра «Морской бой»</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2 часа</w:t>
            </w:r>
          </w:p>
        </w:tc>
      </w:tr>
    </w:tbl>
    <w:p w:rsidR="00177102" w:rsidRPr="00177102" w:rsidRDefault="00177102" w:rsidP="00177102">
      <w:pPr>
        <w:autoSpaceDN w:val="0"/>
        <w:adjustRightInd w:val="0"/>
        <w:spacing w:after="0" w:line="240" w:lineRule="auto"/>
        <w:jc w:val="both"/>
        <w:rPr>
          <w:rFonts w:ascii="Times New Roman" w:hAnsi="Times New Roman"/>
          <w:sz w:val="24"/>
          <w:szCs w:val="24"/>
        </w:rPr>
      </w:pPr>
    </w:p>
    <w:p w:rsidR="00177102" w:rsidRPr="00177102" w:rsidRDefault="00177102" w:rsidP="00177102">
      <w:pPr>
        <w:autoSpaceDN w:val="0"/>
        <w:adjustRightInd w:val="0"/>
        <w:spacing w:after="0" w:line="240" w:lineRule="auto"/>
        <w:ind w:firstLine="540"/>
        <w:jc w:val="both"/>
        <w:rPr>
          <w:rFonts w:ascii="Times New Roman" w:hAnsi="Times New Roman"/>
          <w:sz w:val="24"/>
          <w:szCs w:val="24"/>
        </w:rPr>
      </w:pPr>
      <w:r w:rsidRPr="00177102">
        <w:rPr>
          <w:rFonts w:ascii="Times New Roman" w:hAnsi="Times New Roman"/>
          <w:sz w:val="24"/>
          <w:szCs w:val="24"/>
        </w:rPr>
        <w:t>7 класс / 3 год обучения</w:t>
      </w:r>
    </w:p>
    <w:p w:rsidR="00177102" w:rsidRPr="00177102" w:rsidRDefault="00177102" w:rsidP="00177102">
      <w:pPr>
        <w:autoSpaceDN w:val="0"/>
        <w:adjustRightInd w:val="0"/>
        <w:spacing w:after="0" w:line="24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096"/>
        <w:gridCol w:w="2409"/>
      </w:tblGrid>
      <w:tr w:rsidR="00177102" w:rsidRPr="00177102" w:rsidTr="00177102">
        <w:tc>
          <w:tcPr>
            <w:tcW w:w="675" w:type="dxa"/>
            <w:shd w:val="clear" w:color="auto" w:fill="auto"/>
          </w:tcPr>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w:t>
            </w:r>
          </w:p>
        </w:tc>
        <w:tc>
          <w:tcPr>
            <w:tcW w:w="6096" w:type="dxa"/>
            <w:shd w:val="clear" w:color="auto" w:fill="auto"/>
          </w:tcPr>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 xml:space="preserve">Тема </w:t>
            </w:r>
          </w:p>
        </w:tc>
        <w:tc>
          <w:tcPr>
            <w:tcW w:w="2409" w:type="dxa"/>
            <w:shd w:val="clear" w:color="auto" w:fill="auto"/>
          </w:tcPr>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Количество часов</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i/>
                <w:color w:val="00000A"/>
                <w:kern w:val="2"/>
                <w:sz w:val="24"/>
                <w:szCs w:val="24"/>
                <w:lang w:eastAsia="hi-IN" w:bidi="hi-IN"/>
              </w:rPr>
            </w:pPr>
            <w:r w:rsidRPr="00177102">
              <w:rPr>
                <w:rFonts w:ascii="Times New Roman" w:hAnsi="Times New Roman"/>
                <w:b/>
                <w:i/>
                <w:color w:val="00000A"/>
                <w:sz w:val="24"/>
                <w:szCs w:val="24"/>
              </w:rPr>
              <w:t xml:space="preserve">Глава1. </w:t>
            </w:r>
            <w:r w:rsidRPr="00177102">
              <w:rPr>
                <w:rFonts w:ascii="Times New Roman" w:hAnsi="Times New Roman"/>
                <w:color w:val="00000A"/>
                <w:sz w:val="24"/>
                <w:szCs w:val="24"/>
              </w:rPr>
              <w:t>Прямая и отрезок, луч и угол</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4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sz w:val="24"/>
                <w:szCs w:val="24"/>
              </w:rPr>
              <w:t>Количество точек пересечения прямых</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Практическое занятие «количество прямых или отрезков»</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Точки, лежащие на одной прямой, и прямые проходящие через одну точку.</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sz w:val="24"/>
                <w:szCs w:val="24"/>
              </w:rPr>
              <w:t>4</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«Точки по разные стороны от прямой, количество частей».</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i/>
                <w:color w:val="00000A"/>
                <w:kern w:val="2"/>
                <w:sz w:val="24"/>
                <w:szCs w:val="24"/>
                <w:lang w:eastAsia="hi-IN" w:bidi="hi-IN"/>
              </w:rPr>
              <w:t>Глава 2</w:t>
            </w:r>
            <w:r w:rsidRPr="00177102">
              <w:rPr>
                <w:rFonts w:ascii="Times New Roman" w:hAnsi="Times New Roman"/>
                <w:b/>
                <w:color w:val="00000A"/>
                <w:kern w:val="2"/>
                <w:sz w:val="24"/>
                <w:szCs w:val="24"/>
                <w:lang w:eastAsia="hi-IN" w:bidi="hi-IN"/>
              </w:rPr>
              <w:t>. Сравнение и измерение отрезков и углов</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val="en-US" w:eastAsia="hi-IN" w:bidi="hi-IN"/>
              </w:rPr>
              <w:t>5</w:t>
            </w:r>
            <w:r w:rsidRPr="00177102">
              <w:rPr>
                <w:rFonts w:ascii="Times New Roman" w:hAnsi="Times New Roman"/>
                <w:color w:val="00000A"/>
                <w:kern w:val="2"/>
                <w:sz w:val="24"/>
                <w:szCs w:val="24"/>
                <w:lang w:eastAsia="hi-IN" w:bidi="hi-IN"/>
              </w:rPr>
              <w:t xml:space="preserve">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5</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на тему «Середина отрезка, сумма расстояний»</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6</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eastAsia="Lucida Sans Unicode" w:hAnsi="Times New Roman"/>
                <w:kern w:val="2"/>
                <w:sz w:val="24"/>
                <w:szCs w:val="24"/>
                <w:lang w:eastAsia="hi-IN" w:bidi="hi-IN"/>
              </w:rPr>
            </w:pPr>
            <w:r w:rsidRPr="00177102">
              <w:rPr>
                <w:rFonts w:ascii="Times New Roman" w:eastAsia="Lucida Sans Unicode" w:hAnsi="Times New Roman"/>
                <w:kern w:val="2"/>
                <w:sz w:val="24"/>
                <w:szCs w:val="24"/>
                <w:lang w:eastAsia="hi-IN" w:bidi="hi-IN"/>
              </w:rPr>
              <w:t>Построение отрезка данной длины линейкой с тремя делениями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eastAsia="Lucida Sans Unicode" w:hAnsi="Times New Roman"/>
                <w:kern w:val="2"/>
                <w:sz w:val="24"/>
                <w:szCs w:val="24"/>
                <w:lang w:val="en-US" w:eastAsia="hi-IN" w:bidi="hi-IN"/>
              </w:rPr>
            </w:pPr>
            <w:r w:rsidRPr="00177102">
              <w:rPr>
                <w:rFonts w:ascii="Times New Roman" w:eastAsia="Lucida Sans Unicode" w:hAnsi="Times New Roman"/>
                <w:kern w:val="2"/>
                <w:sz w:val="24"/>
                <w:szCs w:val="24"/>
                <w:lang w:val="en-US" w:eastAsia="hi-IN" w:bidi="hi-IN"/>
              </w:rPr>
              <w:t>7</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eastAsia="Lucida Sans Unicode" w:hAnsi="Times New Roman"/>
                <w:kern w:val="2"/>
                <w:sz w:val="24"/>
                <w:szCs w:val="24"/>
                <w:lang w:eastAsia="hi-IN" w:bidi="hi-IN"/>
              </w:rPr>
            </w:pPr>
            <w:r w:rsidRPr="00177102">
              <w:rPr>
                <w:rFonts w:ascii="Times New Roman" w:hAnsi="Times New Roman"/>
                <w:color w:val="00000A"/>
                <w:kern w:val="2"/>
                <w:sz w:val="24"/>
                <w:szCs w:val="24"/>
                <w:lang w:eastAsia="hi-IN" w:bidi="hi-IN"/>
              </w:rPr>
              <w:t>Биссектриса углов в решении сложных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eastAsia="Lucida Sans Unicode" w:hAnsi="Times New Roman"/>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8</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Практическое занятие «Угол между стрелками часов»</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9</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Построение данного угла с помощью угольника, примеры расположения точек и лучей</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3. Перпендикулярные прямые, смежные и вертикальные углы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 час</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eastAsia="Lucida Sans Unicode" w:hAnsi="Times New Roman"/>
                <w:bCs/>
                <w:kern w:val="2"/>
                <w:sz w:val="24"/>
                <w:szCs w:val="24"/>
                <w:lang w:val="en-US" w:eastAsia="hi-IN" w:bidi="hi-IN"/>
              </w:rPr>
            </w:pPr>
            <w:r w:rsidRPr="00177102">
              <w:rPr>
                <w:rFonts w:ascii="Times New Roman" w:eastAsia="Lucida Sans Unicode" w:hAnsi="Times New Roman"/>
                <w:bCs/>
                <w:kern w:val="2"/>
                <w:sz w:val="24"/>
                <w:szCs w:val="24"/>
                <w:lang w:val="en-US" w:eastAsia="hi-IN" w:bidi="hi-IN"/>
              </w:rPr>
              <w:t>10</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eastAsia="Lucida Sans Unicode" w:hAnsi="Times New Roman"/>
                <w:bCs/>
                <w:iCs/>
                <w:kern w:val="2"/>
                <w:sz w:val="24"/>
                <w:szCs w:val="24"/>
                <w:lang w:eastAsia="hi-IN" w:bidi="hi-IN"/>
              </w:rPr>
            </w:pPr>
            <w:r w:rsidRPr="00177102">
              <w:rPr>
                <w:rFonts w:ascii="Times New Roman" w:eastAsia="Lucida Sans Unicode" w:hAnsi="Times New Roman"/>
                <w:bCs/>
                <w:iCs/>
                <w:kern w:val="2"/>
                <w:sz w:val="24"/>
                <w:szCs w:val="24"/>
                <w:lang w:eastAsia="hi-IN" w:bidi="hi-IN"/>
              </w:rPr>
              <w:t>Решение задач на перпендикулярные прямые, вертикальные и смежные углы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b/>
                <w:color w:val="00000A"/>
                <w:kern w:val="2"/>
                <w:sz w:val="24"/>
                <w:szCs w:val="24"/>
                <w:lang w:eastAsia="hi-IN" w:bidi="hi-IN"/>
              </w:rPr>
              <w:t>Глава 4. Равнобедренный треугольник</w:t>
            </w:r>
            <w:r w:rsidRPr="00177102">
              <w:rPr>
                <w:rFonts w:ascii="Times New Roman" w:hAnsi="Times New Roman"/>
                <w:color w:val="00000A"/>
                <w:kern w:val="2"/>
                <w:sz w:val="24"/>
                <w:szCs w:val="24"/>
                <w:lang w:eastAsia="hi-IN" w:bidi="hi-IN"/>
              </w:rPr>
              <w:t xml:space="preserve">.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 час</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11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с применением свойств равнобедренного треугольника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 xml:space="preserve">Глава 5. Признаки равенства треугольников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12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с применением признаков равенства треугольников</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13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Вспомогательные равные треугольники при решении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14</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Анализ неверных признаков равенства треугольников</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6. Прямоугольные треугольники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4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15</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Равенство прямоугольных треугольников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16</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на сумму углов прямоугольного треугольника и с углом 3о градусов.</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17</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Медиана прямоугольного треугольника, проведённая к гипотенузе</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18</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Решение задач с равносторонним треугольником, прямоугольником, квадрат.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7. Сумма углов треугольника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4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19</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Выражение угла треугольника через сумму двух других углов. Внешний угол треугольника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20</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Равнобедренный треугольник, составленный из равнобедренных треугольников в решении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21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Треугольники с двумя соответственно равными сторонами и равными углами не между ними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22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Вычисление углов в треугольниках, подсчет суммы углов двумя способами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8. Медианы, биссектрисы и высоты треугольника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23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Медиана, перпендикулярная биссектрисе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24</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Практическое занятие «Пересечение биссектрис в одной точке, равные отрезки биссектрис»</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25</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на удвоение медианы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9. Окружность и круг</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4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26</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Равноудаленные концы хорды от центра окружности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27</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Равные прямоугольные треугольники в окружности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28</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Перпендикулярные хорды. Угол, опирающийся на диаметр. Количество частей</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29</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Математическая игра «круг и окружность»</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10. Задачи на построение</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30</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Применение базовых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31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Продолжение отрезка, удвоение медианы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32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Угол опирающийся на диаметр, построение с помощью чертежного треугольника.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11. Параллельные прямые</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val="en-US" w:eastAsia="hi-IN" w:bidi="hi-IN"/>
              </w:rPr>
              <w:t>2</w:t>
            </w:r>
            <w:r w:rsidRPr="00177102">
              <w:rPr>
                <w:rFonts w:ascii="Times New Roman" w:hAnsi="Times New Roman"/>
                <w:color w:val="00000A"/>
                <w:kern w:val="2"/>
                <w:sz w:val="24"/>
                <w:szCs w:val="24"/>
                <w:lang w:eastAsia="hi-IN" w:bidi="hi-IN"/>
              </w:rPr>
              <w:t xml:space="preserve"> часа</w:t>
            </w:r>
          </w:p>
        </w:tc>
      </w:tr>
      <w:tr w:rsidR="00177102" w:rsidRPr="00177102" w:rsidTr="00177102">
        <w:trPr>
          <w:trHeight w:val="654"/>
        </w:trPr>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val="en-US" w:eastAsia="hi-IN" w:bidi="hi-IN"/>
              </w:rPr>
            </w:pPr>
            <w:r w:rsidRPr="00177102">
              <w:rPr>
                <w:rFonts w:ascii="Times New Roman" w:hAnsi="Times New Roman"/>
                <w:color w:val="00000A"/>
                <w:kern w:val="2"/>
                <w:sz w:val="24"/>
                <w:szCs w:val="24"/>
                <w:lang w:val="en-US" w:eastAsia="hi-IN" w:bidi="hi-IN"/>
              </w:rPr>
              <w:t>33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Точки пересечения прямых, биссектриса. Построения</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34</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Математический турнир по решению геометрических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bl>
    <w:p w:rsidR="00177102" w:rsidRPr="00177102" w:rsidRDefault="00177102" w:rsidP="00177102">
      <w:pPr>
        <w:autoSpaceDN w:val="0"/>
        <w:adjustRightInd w:val="0"/>
        <w:spacing w:after="0" w:line="240" w:lineRule="auto"/>
        <w:jc w:val="both"/>
        <w:rPr>
          <w:rFonts w:ascii="Times New Roman" w:hAnsi="Times New Roman"/>
          <w:sz w:val="24"/>
          <w:szCs w:val="24"/>
        </w:rPr>
      </w:pPr>
    </w:p>
    <w:p w:rsidR="00177102" w:rsidRPr="00177102" w:rsidRDefault="00177102" w:rsidP="00177102">
      <w:pPr>
        <w:autoSpaceDN w:val="0"/>
        <w:adjustRightInd w:val="0"/>
        <w:spacing w:after="0" w:line="240" w:lineRule="auto"/>
        <w:ind w:firstLine="540"/>
        <w:jc w:val="both"/>
        <w:rPr>
          <w:rFonts w:ascii="Times New Roman" w:hAnsi="Times New Roman"/>
          <w:sz w:val="24"/>
          <w:szCs w:val="24"/>
        </w:rPr>
      </w:pPr>
      <w:r w:rsidRPr="00177102">
        <w:rPr>
          <w:rFonts w:ascii="Times New Roman" w:hAnsi="Times New Roman"/>
          <w:sz w:val="24"/>
          <w:szCs w:val="24"/>
        </w:rPr>
        <w:t>8 класс / 4 год обучения</w:t>
      </w:r>
    </w:p>
    <w:p w:rsidR="00177102" w:rsidRPr="00177102" w:rsidRDefault="00177102" w:rsidP="00177102">
      <w:pPr>
        <w:autoSpaceDN w:val="0"/>
        <w:adjustRightInd w:val="0"/>
        <w:spacing w:after="0" w:line="24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096"/>
        <w:gridCol w:w="2409"/>
      </w:tblGrid>
      <w:tr w:rsidR="00177102" w:rsidRPr="00177102" w:rsidTr="00177102">
        <w:tc>
          <w:tcPr>
            <w:tcW w:w="675" w:type="dxa"/>
            <w:shd w:val="clear" w:color="auto" w:fill="auto"/>
          </w:tcPr>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w:t>
            </w:r>
          </w:p>
        </w:tc>
        <w:tc>
          <w:tcPr>
            <w:tcW w:w="6096" w:type="dxa"/>
            <w:shd w:val="clear" w:color="auto" w:fill="auto"/>
          </w:tcPr>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 xml:space="preserve">Тема </w:t>
            </w:r>
          </w:p>
        </w:tc>
        <w:tc>
          <w:tcPr>
            <w:tcW w:w="2409" w:type="dxa"/>
            <w:shd w:val="clear" w:color="auto" w:fill="auto"/>
          </w:tcPr>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Количество часов</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12. Параллелограмм и трапеция</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с применением свойств параллелограмма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с применением свойств трапеции. Равнобедренная трапеция</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 xml:space="preserve">Глава 13. Теорема Фалеса. Средняя линия треугольника.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с средней линией треугольника. Точка пересечения медиан</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4</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с средней линией трапеции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5</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Теорема Фалеса в решении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14. Вписанный угол</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val="en-US" w:eastAsia="hi-IN" w:bidi="hi-IN"/>
              </w:rPr>
              <w:t>2</w:t>
            </w:r>
            <w:r w:rsidRPr="00177102">
              <w:rPr>
                <w:rFonts w:ascii="Times New Roman" w:hAnsi="Times New Roman"/>
                <w:color w:val="00000A"/>
                <w:kern w:val="2"/>
                <w:sz w:val="24"/>
                <w:szCs w:val="24"/>
                <w:lang w:eastAsia="hi-IN" w:bidi="hi-IN"/>
              </w:rPr>
              <w:t xml:space="preserve">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6</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Вписанные углы, опирающиеся на одну и ту же хорду. Равные вписанные углы опираются на равные дуги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7</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Вписанный угол, равный половине центрального угла. Угол между хордами или между секущими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15. Соотношения между сторонами и углами треугольника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4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8</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Точки внутри и вне круга. Медианы треугольника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9</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Отрезок короче ломаной. Один треугольник внутри другого треугольника при решении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10</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Четырехугольник. Решение задач в которых против большей стороны лежит больший угол</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Равнобедренный треугольник с углом 20 градусов при вершине. Отрезок внутри треугольника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b/>
                <w:color w:val="00000A"/>
                <w:kern w:val="2"/>
                <w:sz w:val="24"/>
                <w:szCs w:val="24"/>
                <w:lang w:eastAsia="hi-IN" w:bidi="hi-IN"/>
              </w:rPr>
              <w:t>Глава 16. Теорема Пифагора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Вычисления с помощью теоремы Пифагора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i/>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Решение задач, где диагональ квадрата со стороной </w:t>
            </w:r>
            <w:r w:rsidRPr="00177102">
              <w:rPr>
                <w:rFonts w:ascii="Times New Roman" w:hAnsi="Times New Roman"/>
                <w:i/>
                <w:color w:val="00000A"/>
                <w:kern w:val="2"/>
                <w:sz w:val="24"/>
                <w:szCs w:val="24"/>
                <w:lang w:val="en-US" w:eastAsia="hi-IN" w:bidi="hi-IN"/>
              </w:rPr>
              <w:t>a</w:t>
            </w:r>
            <w:r w:rsidRPr="00177102">
              <w:rPr>
                <w:rFonts w:ascii="Times New Roman" w:hAnsi="Times New Roman"/>
                <w:color w:val="00000A"/>
                <w:kern w:val="2"/>
                <w:sz w:val="24"/>
                <w:szCs w:val="24"/>
                <w:lang w:eastAsia="hi-IN" w:bidi="hi-IN"/>
              </w:rPr>
              <w:t xml:space="preserve">равна </w:t>
            </w:r>
            <m:oMath>
              <m:rad>
                <m:radPr>
                  <m:degHide m:val="1"/>
                  <m:ctrlPr>
                    <w:rPr>
                      <w:rFonts w:ascii="Cambria Math" w:hAnsi="Cambria Math"/>
                      <w:color w:val="00000A"/>
                      <w:kern w:val="2"/>
                      <w:sz w:val="28"/>
                      <w:szCs w:val="28"/>
                      <w:lang w:eastAsia="hi-IN" w:bidi="hi-IN"/>
                    </w:rPr>
                  </m:ctrlPr>
                </m:radPr>
                <m:deg/>
                <m:e>
                  <m:r>
                    <m:rPr>
                      <m:sty m:val="p"/>
                    </m:rPr>
                    <w:rPr>
                      <w:rFonts w:ascii="Cambria Math" w:hAnsi="Cambria Math"/>
                      <w:color w:val="00000A"/>
                      <w:kern w:val="2"/>
                      <w:sz w:val="28"/>
                      <w:szCs w:val="28"/>
                      <w:lang w:eastAsia="hi-IN" w:bidi="hi-IN"/>
                    </w:rPr>
                    <m:t>2</m:t>
                  </m:r>
                </m:e>
              </m:rad>
              <m:r>
                <w:rPr>
                  <w:rFonts w:ascii="Cambria Math" w:hAnsi="Cambria Math"/>
                  <w:color w:val="00000A"/>
                  <w:kern w:val="2"/>
                  <w:sz w:val="28"/>
                  <w:szCs w:val="28"/>
                  <w:lang w:val="en-US" w:eastAsia="hi-IN" w:bidi="hi-IN"/>
                </w:rPr>
                <m:t>a</m:t>
              </m:r>
            </m:oMath>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14</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Доказательства пифагоровых треугольников</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17. Подобные треугольники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4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15</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Отрезки, высекаемые параллельными прямыми и на параллельных прямых при решении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16</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Отношение сторон подобных треугольников</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17</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«Подобные треугольники и выписанный угол»</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18</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Применение свойства биссектрисы треугольника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18. Теоремы синусов и косинусов</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19</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Синус и косинус. Тригонометрические соотношения.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20</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Выражение площади треугольника через две стороны и синус угла между ними.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Применение теоремы косинусов в решении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 xml:space="preserve">Глава 19 Площадь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4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Треугольники с равными основаниями и равными высотами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Вычисление площадей</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24</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Сравнение площадей. Формула Герона. Опровергающие примеры</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25</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Перегруппировка площадей. Вспомогательная площадь в решении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20. Касательные и секущие</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26</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Касательная, перпендикулярная радиусу. Квадрат касательной.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27</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при касательных окружностей</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21 Вписанная и описанная окружности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6 часов</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28</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Вписанная и описанная окружности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29</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Вневписанные окружности в решении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30</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Центры вписанной, описанной и вневписанной окружностей</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31</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Вписанный и описанный четырёхугольники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32</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Доказательство теоремы Птолемея</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33</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Геометрическая викторина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34</w:t>
            </w:r>
          </w:p>
        </w:tc>
        <w:tc>
          <w:tcPr>
            <w:tcW w:w="6096" w:type="dxa"/>
            <w:shd w:val="clear" w:color="auto" w:fill="auto"/>
          </w:tcPr>
          <w:p w:rsidR="00177102" w:rsidRPr="00177102" w:rsidRDefault="00177102" w:rsidP="00177102">
            <w:pPr>
              <w:widowControl w:val="0"/>
              <w:suppressLineNumbers/>
              <w:suppressAutoHyphens/>
              <w:spacing w:after="0" w:line="240" w:lineRule="auto"/>
              <w:jc w:val="both"/>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Геометрическая викторина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bl>
    <w:p w:rsidR="00177102" w:rsidRPr="00177102" w:rsidRDefault="00177102" w:rsidP="00177102">
      <w:pPr>
        <w:autoSpaceDN w:val="0"/>
        <w:adjustRightInd w:val="0"/>
        <w:spacing w:after="0" w:line="240" w:lineRule="auto"/>
        <w:jc w:val="both"/>
        <w:rPr>
          <w:rFonts w:ascii="Times New Roman" w:hAnsi="Times New Roman"/>
          <w:sz w:val="24"/>
          <w:szCs w:val="24"/>
        </w:rPr>
      </w:pPr>
    </w:p>
    <w:p w:rsidR="00177102" w:rsidRPr="00177102" w:rsidRDefault="00177102" w:rsidP="00177102">
      <w:pPr>
        <w:autoSpaceDN w:val="0"/>
        <w:adjustRightInd w:val="0"/>
        <w:spacing w:after="0" w:line="240" w:lineRule="auto"/>
        <w:ind w:firstLine="540"/>
        <w:jc w:val="both"/>
        <w:rPr>
          <w:rFonts w:ascii="Times New Roman" w:hAnsi="Times New Roman"/>
          <w:sz w:val="24"/>
          <w:szCs w:val="24"/>
        </w:rPr>
      </w:pPr>
      <w:r w:rsidRPr="00177102">
        <w:rPr>
          <w:rFonts w:ascii="Times New Roman" w:hAnsi="Times New Roman"/>
          <w:sz w:val="24"/>
          <w:szCs w:val="24"/>
        </w:rPr>
        <w:t>9 класс / 5 год обучения</w:t>
      </w:r>
    </w:p>
    <w:p w:rsidR="00177102" w:rsidRPr="00177102" w:rsidRDefault="00177102" w:rsidP="00177102">
      <w:pPr>
        <w:autoSpaceDN w:val="0"/>
        <w:adjustRightInd w:val="0"/>
        <w:spacing w:after="0" w:line="24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096"/>
        <w:gridCol w:w="2409"/>
      </w:tblGrid>
      <w:tr w:rsidR="00177102" w:rsidRPr="00177102" w:rsidTr="00177102">
        <w:tc>
          <w:tcPr>
            <w:tcW w:w="675" w:type="dxa"/>
            <w:shd w:val="clear" w:color="auto" w:fill="auto"/>
          </w:tcPr>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w:t>
            </w:r>
          </w:p>
        </w:tc>
        <w:tc>
          <w:tcPr>
            <w:tcW w:w="6096" w:type="dxa"/>
            <w:shd w:val="clear" w:color="auto" w:fill="auto"/>
          </w:tcPr>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 xml:space="preserve">Тема </w:t>
            </w:r>
          </w:p>
        </w:tc>
        <w:tc>
          <w:tcPr>
            <w:tcW w:w="2409" w:type="dxa"/>
            <w:shd w:val="clear" w:color="auto" w:fill="auto"/>
          </w:tcPr>
          <w:p w:rsidR="00177102" w:rsidRPr="00177102" w:rsidRDefault="00177102" w:rsidP="00177102">
            <w:pPr>
              <w:autoSpaceDN w:val="0"/>
              <w:adjustRightInd w:val="0"/>
              <w:spacing w:after="0" w:line="240" w:lineRule="auto"/>
              <w:jc w:val="both"/>
              <w:rPr>
                <w:rFonts w:ascii="Times New Roman" w:hAnsi="Times New Roman"/>
                <w:sz w:val="24"/>
                <w:szCs w:val="24"/>
              </w:rPr>
            </w:pPr>
            <w:r w:rsidRPr="00177102">
              <w:rPr>
                <w:rFonts w:ascii="Times New Roman" w:hAnsi="Times New Roman"/>
                <w:sz w:val="24"/>
                <w:szCs w:val="24"/>
              </w:rPr>
              <w:t>Количество часов</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22. Соотношения в треугольнике</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5 часов</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Отношений площадей подобных фигур в решении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Точка пересечения высот при решении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Рассмотрение и анализ ортотреугольника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4</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Рассмотрение теоремы Чевы и Менелая</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5</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с применением теоремы Чевы и Менелая</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23. Выпуклые и невыпуклые многоугольники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5 часов</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6</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Ломаные. Выпуклый четырехугольник</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7</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неравенства для выпуклого четырехугольника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8</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Невыпуклый четырехугольник в решении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9</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Пятиугольник в решении задач</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10</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Произвольные многоугольники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24. Движения</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7 часов</w:t>
            </w:r>
          </w:p>
        </w:tc>
      </w:tr>
      <w:tr w:rsidR="00177102" w:rsidRPr="00177102" w:rsidTr="00177102">
        <w:tc>
          <w:tcPr>
            <w:tcW w:w="675"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11</w:t>
            </w:r>
          </w:p>
        </w:tc>
        <w:tc>
          <w:tcPr>
            <w:tcW w:w="6096" w:type="dxa"/>
            <w:shd w:val="clear" w:color="auto" w:fill="auto"/>
          </w:tcPr>
          <w:p w:rsidR="00177102" w:rsidRPr="00177102" w:rsidRDefault="00177102" w:rsidP="00177102">
            <w:pPr>
              <w:widowControl w:val="0"/>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Построение элементов с помощью центральной симметрии</w:t>
            </w:r>
          </w:p>
        </w:tc>
        <w:tc>
          <w:tcPr>
            <w:tcW w:w="2409"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12</w:t>
            </w:r>
          </w:p>
        </w:tc>
        <w:tc>
          <w:tcPr>
            <w:tcW w:w="6096" w:type="dxa"/>
            <w:shd w:val="clear" w:color="auto" w:fill="auto"/>
          </w:tcPr>
          <w:p w:rsidR="00177102" w:rsidRPr="00177102" w:rsidRDefault="00177102" w:rsidP="00177102">
            <w:pPr>
              <w:widowControl w:val="0"/>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Построение фигур с помощью осевой симметрии. </w:t>
            </w:r>
          </w:p>
        </w:tc>
        <w:tc>
          <w:tcPr>
            <w:tcW w:w="2409"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13</w:t>
            </w:r>
          </w:p>
        </w:tc>
        <w:tc>
          <w:tcPr>
            <w:tcW w:w="6096" w:type="dxa"/>
            <w:shd w:val="clear" w:color="auto" w:fill="auto"/>
          </w:tcPr>
          <w:p w:rsidR="00177102" w:rsidRPr="00177102" w:rsidRDefault="00177102" w:rsidP="00177102">
            <w:pPr>
              <w:widowControl w:val="0"/>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Рассмотрение свойств осей симметрии</w:t>
            </w:r>
          </w:p>
        </w:tc>
        <w:tc>
          <w:tcPr>
            <w:tcW w:w="2409"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14</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Практическое занятие «Параллельный перенос»</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15</w:t>
            </w:r>
          </w:p>
        </w:tc>
        <w:tc>
          <w:tcPr>
            <w:tcW w:w="6096" w:type="dxa"/>
            <w:shd w:val="clear" w:color="auto" w:fill="auto"/>
          </w:tcPr>
          <w:p w:rsidR="00177102" w:rsidRPr="00177102" w:rsidRDefault="00177102" w:rsidP="00177102">
            <w:pPr>
              <w:widowControl w:val="0"/>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 xml:space="preserve">Поворот геометрических фигур на 90 градусов. </w:t>
            </w:r>
          </w:p>
        </w:tc>
        <w:tc>
          <w:tcPr>
            <w:tcW w:w="2409"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16</w:t>
            </w:r>
          </w:p>
        </w:tc>
        <w:tc>
          <w:tcPr>
            <w:tcW w:w="6096" w:type="dxa"/>
            <w:shd w:val="clear" w:color="auto" w:fill="auto"/>
          </w:tcPr>
          <w:p w:rsidR="00177102" w:rsidRPr="00177102" w:rsidRDefault="00177102" w:rsidP="00177102">
            <w:pPr>
              <w:widowControl w:val="0"/>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Поворот геометрических фигур на 60 градусов</w:t>
            </w:r>
          </w:p>
        </w:tc>
        <w:tc>
          <w:tcPr>
            <w:tcW w:w="2409"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17</w:t>
            </w:r>
          </w:p>
        </w:tc>
        <w:tc>
          <w:tcPr>
            <w:tcW w:w="6096" w:type="dxa"/>
            <w:shd w:val="clear" w:color="auto" w:fill="auto"/>
          </w:tcPr>
          <w:p w:rsidR="00177102" w:rsidRPr="00177102" w:rsidRDefault="00177102" w:rsidP="00177102">
            <w:pPr>
              <w:widowControl w:val="0"/>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Композиция движений</w:t>
            </w:r>
          </w:p>
        </w:tc>
        <w:tc>
          <w:tcPr>
            <w:tcW w:w="2409"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AutoHyphens/>
              <w:spacing w:after="0" w:line="240" w:lineRule="auto"/>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25. Подобие.</w:t>
            </w:r>
          </w:p>
        </w:tc>
        <w:tc>
          <w:tcPr>
            <w:tcW w:w="2409"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18</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Гомотетичные окружности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19</w:t>
            </w:r>
          </w:p>
        </w:tc>
        <w:tc>
          <w:tcPr>
            <w:tcW w:w="6096" w:type="dxa"/>
            <w:shd w:val="clear" w:color="auto" w:fill="auto"/>
          </w:tcPr>
          <w:p w:rsidR="00177102" w:rsidRPr="00177102" w:rsidRDefault="00177102" w:rsidP="00177102">
            <w:pPr>
              <w:widowControl w:val="0"/>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Окружность Эйлера и прямая Эйлера</w:t>
            </w:r>
          </w:p>
        </w:tc>
        <w:tc>
          <w:tcPr>
            <w:tcW w:w="2409"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20</w:t>
            </w:r>
          </w:p>
        </w:tc>
        <w:tc>
          <w:tcPr>
            <w:tcW w:w="6096" w:type="dxa"/>
            <w:shd w:val="clear" w:color="auto" w:fill="auto"/>
          </w:tcPr>
          <w:p w:rsidR="00177102" w:rsidRPr="00177102" w:rsidRDefault="00177102" w:rsidP="00177102">
            <w:pPr>
              <w:widowControl w:val="0"/>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Рассмотрение подобных многоугольников</w:t>
            </w:r>
          </w:p>
        </w:tc>
        <w:tc>
          <w:tcPr>
            <w:tcW w:w="2409"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26. Методы решения задач на построение</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5 часов</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21</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Метод геометрических мест точек в построении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eastAsia="Lucida Sans Unicode" w:hAnsi="Times New Roman"/>
                <w:kern w:val="2"/>
                <w:sz w:val="24"/>
                <w:szCs w:val="24"/>
                <w:lang w:eastAsia="hi-IN" w:bidi="hi-IN"/>
              </w:rPr>
            </w:pPr>
            <w:r w:rsidRPr="00177102">
              <w:rPr>
                <w:rFonts w:ascii="Times New Roman" w:eastAsia="Lucida Sans Unicode" w:hAnsi="Times New Roman"/>
                <w:kern w:val="2"/>
                <w:sz w:val="24"/>
                <w:szCs w:val="24"/>
                <w:lang w:eastAsia="hi-IN" w:bidi="hi-IN"/>
              </w:rPr>
              <w:t>22</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eastAsia="Lucida Sans Unicode" w:hAnsi="Times New Roman"/>
                <w:kern w:val="2"/>
                <w:sz w:val="24"/>
                <w:szCs w:val="24"/>
                <w:lang w:eastAsia="hi-IN" w:bidi="hi-IN"/>
              </w:rPr>
            </w:pPr>
            <w:r w:rsidRPr="00177102">
              <w:rPr>
                <w:rFonts w:ascii="Times New Roman" w:eastAsia="Lucida Sans Unicode" w:hAnsi="Times New Roman"/>
                <w:kern w:val="2"/>
                <w:sz w:val="24"/>
                <w:szCs w:val="24"/>
                <w:lang w:eastAsia="hi-IN" w:bidi="hi-IN"/>
              </w:rPr>
              <w:t>Построение фигур с помощью параллельного переноса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eastAsia="Lucida Sans Unicode" w:hAnsi="Times New Roman"/>
                <w:kern w:val="2"/>
                <w:sz w:val="24"/>
                <w:szCs w:val="24"/>
                <w:lang w:eastAsia="hi-IN" w:bidi="hi-IN"/>
              </w:rPr>
            </w:pPr>
            <w:r w:rsidRPr="00177102">
              <w:rPr>
                <w:rFonts w:ascii="Times New Roman" w:eastAsia="Lucida Sans Unicode" w:hAnsi="Times New Roman"/>
                <w:kern w:val="2"/>
                <w:sz w:val="24"/>
                <w:szCs w:val="24"/>
                <w:lang w:eastAsia="hi-IN" w:bidi="hi-IN"/>
              </w:rPr>
              <w:t>23</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eastAsia="Lucida Sans Unicode" w:hAnsi="Times New Roman"/>
                <w:kern w:val="2"/>
                <w:sz w:val="24"/>
                <w:szCs w:val="24"/>
                <w:lang w:eastAsia="hi-IN" w:bidi="hi-IN"/>
              </w:rPr>
            </w:pPr>
            <w:r w:rsidRPr="00177102">
              <w:rPr>
                <w:rFonts w:ascii="Times New Roman" w:eastAsia="Lucida Sans Unicode" w:hAnsi="Times New Roman"/>
                <w:kern w:val="2"/>
                <w:sz w:val="24"/>
                <w:szCs w:val="24"/>
                <w:lang w:eastAsia="hi-IN" w:bidi="hi-IN"/>
              </w:rPr>
              <w:t xml:space="preserve">Построение фигур с помощью симметрии относительно точки. </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eastAsia="Lucida Sans Unicode" w:hAnsi="Times New Roman"/>
                <w:kern w:val="2"/>
                <w:sz w:val="24"/>
                <w:szCs w:val="24"/>
                <w:lang w:eastAsia="hi-IN" w:bidi="hi-IN"/>
              </w:rPr>
            </w:pPr>
            <w:r w:rsidRPr="00177102">
              <w:rPr>
                <w:rFonts w:ascii="Times New Roman" w:eastAsia="Lucida Sans Unicode" w:hAnsi="Times New Roman"/>
                <w:kern w:val="2"/>
                <w:sz w:val="24"/>
                <w:szCs w:val="24"/>
                <w:lang w:eastAsia="hi-IN" w:bidi="hi-IN"/>
              </w:rPr>
              <w:t>24</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eastAsia="Lucida Sans Unicode" w:hAnsi="Times New Roman"/>
                <w:kern w:val="2"/>
                <w:sz w:val="24"/>
                <w:szCs w:val="24"/>
                <w:lang w:eastAsia="hi-IN" w:bidi="hi-IN"/>
              </w:rPr>
            </w:pPr>
            <w:r w:rsidRPr="00177102">
              <w:rPr>
                <w:rFonts w:ascii="Times New Roman" w:eastAsia="Lucida Sans Unicode" w:hAnsi="Times New Roman"/>
                <w:kern w:val="2"/>
                <w:sz w:val="24"/>
                <w:szCs w:val="24"/>
                <w:lang w:eastAsia="hi-IN" w:bidi="hi-IN"/>
              </w:rPr>
              <w:t>Построение фигур с помощью осевой симметрии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25</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Подобие фигур</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AutoHyphens/>
              <w:spacing w:after="0" w:line="240" w:lineRule="auto"/>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27. Координаты</w:t>
            </w:r>
          </w:p>
        </w:tc>
        <w:tc>
          <w:tcPr>
            <w:tcW w:w="2409"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 часа</w:t>
            </w:r>
          </w:p>
        </w:tc>
      </w:tr>
      <w:tr w:rsidR="00177102" w:rsidRPr="00177102" w:rsidTr="00177102">
        <w:tc>
          <w:tcPr>
            <w:tcW w:w="675"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26</w:t>
            </w:r>
          </w:p>
        </w:tc>
        <w:tc>
          <w:tcPr>
            <w:tcW w:w="6096" w:type="dxa"/>
            <w:shd w:val="clear" w:color="auto" w:fill="auto"/>
          </w:tcPr>
          <w:p w:rsidR="00177102" w:rsidRPr="00177102" w:rsidRDefault="00177102" w:rsidP="00177102">
            <w:pPr>
              <w:widowControl w:val="0"/>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Вычисления по координатам</w:t>
            </w:r>
          </w:p>
        </w:tc>
        <w:tc>
          <w:tcPr>
            <w:tcW w:w="2409"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27</w:t>
            </w:r>
          </w:p>
        </w:tc>
        <w:tc>
          <w:tcPr>
            <w:tcW w:w="6096" w:type="dxa"/>
            <w:shd w:val="clear" w:color="auto" w:fill="auto"/>
          </w:tcPr>
          <w:p w:rsidR="00177102" w:rsidRPr="00177102" w:rsidRDefault="00177102" w:rsidP="00177102">
            <w:pPr>
              <w:widowControl w:val="0"/>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Радикальная ось в решении задач</w:t>
            </w:r>
          </w:p>
        </w:tc>
        <w:tc>
          <w:tcPr>
            <w:tcW w:w="2409"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AutoHyphens/>
              <w:spacing w:after="0" w:line="240" w:lineRule="auto"/>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28. Векторы</w:t>
            </w:r>
          </w:p>
        </w:tc>
        <w:tc>
          <w:tcPr>
            <w:tcW w:w="2409"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 часа</w:t>
            </w:r>
          </w:p>
        </w:tc>
      </w:tr>
      <w:tr w:rsidR="00177102" w:rsidRPr="00177102" w:rsidTr="00177102">
        <w:tc>
          <w:tcPr>
            <w:tcW w:w="675"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28</w:t>
            </w:r>
          </w:p>
        </w:tc>
        <w:tc>
          <w:tcPr>
            <w:tcW w:w="6096" w:type="dxa"/>
            <w:shd w:val="clear" w:color="auto" w:fill="auto"/>
          </w:tcPr>
          <w:p w:rsidR="00177102" w:rsidRPr="00177102" w:rsidRDefault="00177102" w:rsidP="00177102">
            <w:pPr>
              <w:widowControl w:val="0"/>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Векторы и их применение</w:t>
            </w:r>
          </w:p>
        </w:tc>
        <w:tc>
          <w:tcPr>
            <w:tcW w:w="2409" w:type="dxa"/>
            <w:shd w:val="clear" w:color="auto" w:fill="auto"/>
          </w:tcPr>
          <w:p w:rsidR="00177102" w:rsidRPr="00177102" w:rsidRDefault="00177102" w:rsidP="00177102">
            <w:pPr>
              <w:widowControl w:val="0"/>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29</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Нахождение центр масс</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29. Правильные многоугольники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2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30</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на правильные многоугольники</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31</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Описанные и выписанные окружности в правильный многоугольник</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b/>
                <w:color w:val="00000A"/>
                <w:kern w:val="2"/>
                <w:sz w:val="24"/>
                <w:szCs w:val="24"/>
                <w:lang w:eastAsia="hi-IN" w:bidi="hi-IN"/>
              </w:rPr>
            </w:pP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b/>
                <w:color w:val="00000A"/>
                <w:kern w:val="2"/>
                <w:sz w:val="24"/>
                <w:szCs w:val="24"/>
                <w:lang w:eastAsia="hi-IN" w:bidi="hi-IN"/>
              </w:rPr>
            </w:pPr>
            <w:r w:rsidRPr="00177102">
              <w:rPr>
                <w:rFonts w:ascii="Times New Roman" w:hAnsi="Times New Roman"/>
                <w:b/>
                <w:color w:val="00000A"/>
                <w:kern w:val="2"/>
                <w:sz w:val="24"/>
                <w:szCs w:val="24"/>
                <w:lang w:eastAsia="hi-IN" w:bidi="hi-IN"/>
              </w:rPr>
              <w:t>Глава 30. Длина окружности и площадь круга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 часа</w:t>
            </w: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32</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с использованием формул длины окружности и площади круга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33</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Решение задач с участие криволинейного треугольника и четырехугольника</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r w:rsidR="00177102" w:rsidRPr="00177102" w:rsidTr="00177102">
        <w:tc>
          <w:tcPr>
            <w:tcW w:w="675"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r w:rsidRPr="00177102">
              <w:rPr>
                <w:rFonts w:ascii="Times New Roman" w:hAnsi="Times New Roman"/>
                <w:color w:val="00000A"/>
                <w:kern w:val="2"/>
                <w:sz w:val="24"/>
                <w:szCs w:val="24"/>
                <w:lang w:eastAsia="hi-IN" w:bidi="hi-IN"/>
              </w:rPr>
              <w:t>34</w:t>
            </w:r>
          </w:p>
        </w:tc>
        <w:tc>
          <w:tcPr>
            <w:tcW w:w="6096" w:type="dxa"/>
            <w:shd w:val="clear" w:color="auto" w:fill="auto"/>
          </w:tcPr>
          <w:p w:rsidR="00177102" w:rsidRPr="00177102" w:rsidRDefault="00177102" w:rsidP="00177102">
            <w:pPr>
              <w:widowControl w:val="0"/>
              <w:suppressLineNumbers/>
              <w:suppressAutoHyphens/>
              <w:spacing w:after="0" w:line="240" w:lineRule="auto"/>
              <w:rPr>
                <w:rFonts w:ascii="Times New Roman" w:hAnsi="Times New Roman"/>
                <w:b/>
                <w:i/>
                <w:color w:val="00000A"/>
                <w:kern w:val="2"/>
                <w:sz w:val="24"/>
                <w:szCs w:val="24"/>
                <w:lang w:eastAsia="hi-IN" w:bidi="hi-IN"/>
              </w:rPr>
            </w:pPr>
            <w:r w:rsidRPr="00177102">
              <w:rPr>
                <w:rFonts w:ascii="Times New Roman" w:hAnsi="Times New Roman"/>
                <w:color w:val="00000A"/>
                <w:kern w:val="2"/>
                <w:sz w:val="24"/>
                <w:szCs w:val="24"/>
                <w:lang w:eastAsia="hi-IN" w:bidi="hi-IN"/>
              </w:rPr>
              <w:t>Математический турнир «Гугол геометрических задач</w:t>
            </w:r>
            <w:r w:rsidRPr="00177102">
              <w:rPr>
                <w:rFonts w:ascii="Times New Roman" w:hAnsi="Times New Roman"/>
                <w:b/>
                <w:i/>
                <w:color w:val="00000A"/>
                <w:kern w:val="2"/>
                <w:sz w:val="24"/>
                <w:szCs w:val="24"/>
                <w:lang w:eastAsia="hi-IN" w:bidi="hi-IN"/>
              </w:rPr>
              <w:t>»</w:t>
            </w:r>
          </w:p>
        </w:tc>
        <w:tc>
          <w:tcPr>
            <w:tcW w:w="2409" w:type="dxa"/>
            <w:shd w:val="clear" w:color="auto" w:fill="auto"/>
          </w:tcPr>
          <w:p w:rsidR="00177102" w:rsidRPr="00177102" w:rsidRDefault="00177102" w:rsidP="00177102">
            <w:pPr>
              <w:widowControl w:val="0"/>
              <w:suppressLineNumbers/>
              <w:suppressAutoHyphens/>
              <w:spacing w:after="0" w:line="240" w:lineRule="auto"/>
              <w:jc w:val="center"/>
              <w:rPr>
                <w:rFonts w:ascii="Times New Roman" w:hAnsi="Times New Roman"/>
                <w:color w:val="00000A"/>
                <w:kern w:val="2"/>
                <w:sz w:val="24"/>
                <w:szCs w:val="24"/>
                <w:lang w:eastAsia="hi-IN" w:bidi="hi-IN"/>
              </w:rPr>
            </w:pPr>
          </w:p>
        </w:tc>
      </w:tr>
    </w:tbl>
    <w:p w:rsidR="00177102" w:rsidRPr="00177102" w:rsidRDefault="00177102" w:rsidP="00177102">
      <w:pPr>
        <w:spacing w:after="0" w:line="240" w:lineRule="auto"/>
        <w:jc w:val="both"/>
        <w:rPr>
          <w:rFonts w:ascii="Times New Roman" w:hAnsi="Times New Roman"/>
          <w:b/>
          <w:sz w:val="24"/>
          <w:szCs w:val="24"/>
        </w:rPr>
      </w:pPr>
    </w:p>
    <w:p w:rsidR="00177102" w:rsidRPr="00177102" w:rsidRDefault="00177102" w:rsidP="00177102">
      <w:pPr>
        <w:spacing w:after="0" w:line="240" w:lineRule="auto"/>
        <w:ind w:firstLine="851"/>
        <w:jc w:val="center"/>
        <w:rPr>
          <w:rFonts w:ascii="Times New Roman" w:hAnsi="Times New Roman"/>
          <w:b/>
          <w:sz w:val="24"/>
          <w:szCs w:val="24"/>
        </w:rPr>
      </w:pPr>
      <w:r w:rsidRPr="00177102">
        <w:rPr>
          <w:rFonts w:ascii="Times New Roman" w:hAnsi="Times New Roman"/>
          <w:b/>
          <w:sz w:val="24"/>
          <w:szCs w:val="24"/>
        </w:rPr>
        <w:t>Самоанализ программы курса внеурочной деятельности</w:t>
      </w:r>
    </w:p>
    <w:p w:rsidR="00177102" w:rsidRPr="00177102" w:rsidRDefault="00177102" w:rsidP="00177102">
      <w:pPr>
        <w:spacing w:after="0" w:line="240" w:lineRule="auto"/>
        <w:ind w:firstLine="851"/>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670"/>
        <w:gridCol w:w="567"/>
        <w:gridCol w:w="567"/>
        <w:gridCol w:w="567"/>
        <w:gridCol w:w="567"/>
        <w:gridCol w:w="567"/>
      </w:tblGrid>
      <w:tr w:rsidR="00177102" w:rsidRPr="00177102" w:rsidTr="00177102">
        <w:tc>
          <w:tcPr>
            <w:tcW w:w="675"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center"/>
              <w:rPr>
                <w:rFonts w:ascii="Times New Roman" w:hAnsi="Times New Roman"/>
                <w:sz w:val="24"/>
                <w:szCs w:val="24"/>
              </w:rPr>
            </w:pPr>
            <w:r w:rsidRPr="00177102">
              <w:rPr>
                <w:rFonts w:ascii="Times New Roman" w:hAnsi="Times New Roman"/>
                <w:sz w:val="24"/>
                <w:szCs w:val="24"/>
              </w:rPr>
              <w:t>№</w:t>
            </w:r>
          </w:p>
        </w:tc>
        <w:tc>
          <w:tcPr>
            <w:tcW w:w="5670"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center"/>
              <w:rPr>
                <w:rFonts w:ascii="Times New Roman" w:hAnsi="Times New Roman"/>
                <w:sz w:val="24"/>
                <w:szCs w:val="24"/>
              </w:rPr>
            </w:pPr>
            <w:r w:rsidRPr="00177102">
              <w:rPr>
                <w:rFonts w:ascii="Times New Roman" w:hAnsi="Times New Roman"/>
                <w:sz w:val="24"/>
                <w:szCs w:val="24"/>
              </w:rPr>
              <w:t>Критерий</w:t>
            </w:r>
          </w:p>
        </w:tc>
        <w:tc>
          <w:tcPr>
            <w:tcW w:w="567"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center"/>
              <w:rPr>
                <w:rFonts w:ascii="Times New Roman" w:hAnsi="Times New Roman"/>
                <w:sz w:val="24"/>
                <w:szCs w:val="24"/>
              </w:rPr>
            </w:pPr>
            <w:r w:rsidRPr="00177102">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center"/>
              <w:rPr>
                <w:rFonts w:ascii="Times New Roman" w:hAnsi="Times New Roman"/>
                <w:sz w:val="24"/>
                <w:szCs w:val="24"/>
              </w:rPr>
            </w:pPr>
            <w:r w:rsidRPr="00177102">
              <w:rPr>
                <w:rFonts w:ascii="Times New Roma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center"/>
              <w:rPr>
                <w:rFonts w:ascii="Times New Roman" w:hAnsi="Times New Roman"/>
                <w:sz w:val="24"/>
                <w:szCs w:val="24"/>
              </w:rPr>
            </w:pPr>
            <w:r w:rsidRPr="00177102">
              <w:rPr>
                <w:rFonts w:ascii="Times New Roman" w:hAnsi="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center"/>
              <w:rPr>
                <w:rFonts w:ascii="Times New Roman" w:hAnsi="Times New Roman"/>
                <w:sz w:val="24"/>
                <w:szCs w:val="24"/>
              </w:rPr>
            </w:pPr>
            <w:r w:rsidRPr="00177102">
              <w:rPr>
                <w:rFonts w:ascii="Times New Roman" w:hAnsi="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center"/>
              <w:rPr>
                <w:rFonts w:ascii="Times New Roman" w:hAnsi="Times New Roman"/>
                <w:sz w:val="24"/>
                <w:szCs w:val="24"/>
              </w:rPr>
            </w:pPr>
            <w:r w:rsidRPr="00177102">
              <w:rPr>
                <w:rFonts w:ascii="Times New Roman" w:hAnsi="Times New Roman"/>
                <w:sz w:val="24"/>
                <w:szCs w:val="24"/>
              </w:rPr>
              <w:t>5</w:t>
            </w:r>
          </w:p>
        </w:tc>
      </w:tr>
      <w:tr w:rsidR="00177102" w:rsidRPr="00177102" w:rsidTr="00177102">
        <w:tc>
          <w:tcPr>
            <w:tcW w:w="675"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center"/>
              <w:rPr>
                <w:rFonts w:ascii="Times New Roman" w:hAnsi="Times New Roman"/>
                <w:sz w:val="24"/>
                <w:szCs w:val="24"/>
              </w:rPr>
            </w:pPr>
            <w:r w:rsidRPr="00177102">
              <w:rPr>
                <w:rFonts w:ascii="Times New Roman" w:hAnsi="Times New Roman"/>
                <w:sz w:val="24"/>
                <w:szCs w:val="24"/>
              </w:rPr>
              <w:t>1</w:t>
            </w:r>
          </w:p>
        </w:tc>
        <w:tc>
          <w:tcPr>
            <w:tcW w:w="5670"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both"/>
              <w:rPr>
                <w:rFonts w:ascii="Times New Roman" w:hAnsi="Times New Roman"/>
                <w:spacing w:val="-6"/>
                <w:sz w:val="24"/>
                <w:szCs w:val="24"/>
              </w:rPr>
            </w:pPr>
            <w:r w:rsidRPr="00177102">
              <w:rPr>
                <w:rFonts w:ascii="Times New Roman" w:hAnsi="Times New Roman"/>
                <w:spacing w:val="-6"/>
                <w:sz w:val="24"/>
                <w:szCs w:val="24"/>
              </w:rPr>
              <w:t>Актуальность и востребованность программы</w:t>
            </w: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r w:rsidRPr="00177102">
              <w:rPr>
                <w:rFonts w:ascii="Times New Roman" w:hAnsi="Times New Roman"/>
                <w:sz w:val="24"/>
                <w:szCs w:val="24"/>
              </w:rPr>
              <w:t>+</w:t>
            </w:r>
          </w:p>
        </w:tc>
      </w:tr>
      <w:tr w:rsidR="00177102" w:rsidRPr="00177102" w:rsidTr="00177102">
        <w:tc>
          <w:tcPr>
            <w:tcW w:w="675"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center"/>
              <w:rPr>
                <w:rFonts w:ascii="Times New Roman" w:hAnsi="Times New Roman"/>
                <w:sz w:val="24"/>
                <w:szCs w:val="24"/>
              </w:rPr>
            </w:pPr>
            <w:r w:rsidRPr="00177102">
              <w:rPr>
                <w:rFonts w:ascii="Times New Roman" w:hAnsi="Times New Roman"/>
                <w:sz w:val="24"/>
                <w:szCs w:val="24"/>
              </w:rPr>
              <w:t>2</w:t>
            </w:r>
          </w:p>
        </w:tc>
        <w:tc>
          <w:tcPr>
            <w:tcW w:w="5670"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both"/>
              <w:rPr>
                <w:rFonts w:ascii="Times New Roman" w:hAnsi="Times New Roman"/>
                <w:spacing w:val="-6"/>
                <w:sz w:val="24"/>
                <w:szCs w:val="24"/>
              </w:rPr>
            </w:pPr>
            <w:r w:rsidRPr="00177102">
              <w:rPr>
                <w:rFonts w:ascii="Times New Roman" w:hAnsi="Times New Roman"/>
                <w:spacing w:val="-6"/>
                <w:sz w:val="24"/>
                <w:szCs w:val="24"/>
              </w:rPr>
              <w:t>Программа курса внеурочной деятельности написана на период освоения</w:t>
            </w: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r w:rsidRPr="00177102">
              <w:rPr>
                <w:rFonts w:ascii="Times New Roman" w:hAnsi="Times New Roman"/>
                <w:sz w:val="24"/>
                <w:szCs w:val="24"/>
              </w:rPr>
              <w:t>+</w:t>
            </w:r>
          </w:p>
        </w:tc>
      </w:tr>
      <w:tr w:rsidR="00177102" w:rsidRPr="00177102" w:rsidTr="00177102">
        <w:tc>
          <w:tcPr>
            <w:tcW w:w="675"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center"/>
              <w:rPr>
                <w:rFonts w:ascii="Times New Roman" w:hAnsi="Times New Roman"/>
                <w:sz w:val="24"/>
                <w:szCs w:val="24"/>
              </w:rPr>
            </w:pPr>
            <w:r w:rsidRPr="00177102">
              <w:rPr>
                <w:rFonts w:ascii="Times New Roman" w:hAnsi="Times New Roman"/>
                <w:sz w:val="24"/>
                <w:szCs w:val="24"/>
              </w:rPr>
              <w:t>3</w:t>
            </w:r>
          </w:p>
        </w:tc>
        <w:tc>
          <w:tcPr>
            <w:tcW w:w="5670"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both"/>
              <w:rPr>
                <w:rFonts w:ascii="Times New Roman" w:hAnsi="Times New Roman"/>
                <w:spacing w:val="-6"/>
                <w:sz w:val="24"/>
                <w:szCs w:val="24"/>
              </w:rPr>
            </w:pPr>
            <w:r w:rsidRPr="00177102">
              <w:rPr>
                <w:rFonts w:ascii="Times New Roman" w:hAnsi="Times New Roman"/>
                <w:spacing w:val="-6"/>
                <w:sz w:val="24"/>
                <w:szCs w:val="24"/>
              </w:rPr>
              <w:t>Структура программы курса внеурочной деятельности в полной мере соответствует последним требованиям ФГОС ОО:</w:t>
            </w: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r w:rsidRPr="00177102">
              <w:rPr>
                <w:rFonts w:ascii="Times New Roman" w:hAnsi="Times New Roman"/>
                <w:sz w:val="24"/>
                <w:szCs w:val="24"/>
              </w:rPr>
              <w:t>+</w:t>
            </w:r>
          </w:p>
        </w:tc>
      </w:tr>
      <w:tr w:rsidR="00177102" w:rsidRPr="00177102" w:rsidTr="00177102">
        <w:tc>
          <w:tcPr>
            <w:tcW w:w="675"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jc w:val="center"/>
              <w:rPr>
                <w:rFonts w:ascii="Times New Roman" w:hAnsi="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both"/>
              <w:rPr>
                <w:rFonts w:ascii="Times New Roman" w:hAnsi="Times New Roman"/>
                <w:i/>
                <w:sz w:val="24"/>
                <w:szCs w:val="24"/>
              </w:rPr>
            </w:pPr>
            <w:r w:rsidRPr="00177102">
              <w:rPr>
                <w:rFonts w:ascii="Times New Roman" w:hAnsi="Times New Roman"/>
                <w:i/>
                <w:sz w:val="24"/>
                <w:szCs w:val="24"/>
              </w:rPr>
              <w:t>- определены личностные и метапредметные результаты освоения курса внеурочной деятельности;</w:t>
            </w: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r>
      <w:tr w:rsidR="00177102" w:rsidRPr="00177102" w:rsidTr="00177102">
        <w:tc>
          <w:tcPr>
            <w:tcW w:w="675"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jc w:val="center"/>
              <w:rPr>
                <w:rFonts w:ascii="Times New Roman" w:hAnsi="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autoSpaceDE w:val="0"/>
              <w:autoSpaceDN w:val="0"/>
              <w:adjustRightInd w:val="0"/>
              <w:spacing w:after="0" w:line="240" w:lineRule="auto"/>
              <w:jc w:val="both"/>
              <w:rPr>
                <w:rFonts w:ascii="Times New Roman" w:hAnsi="Times New Roman"/>
                <w:i/>
                <w:sz w:val="24"/>
                <w:szCs w:val="24"/>
              </w:rPr>
            </w:pPr>
            <w:r w:rsidRPr="00177102">
              <w:rPr>
                <w:rFonts w:ascii="Times New Roman" w:hAnsi="Times New Roman"/>
                <w:i/>
                <w:sz w:val="24"/>
                <w:szCs w:val="24"/>
              </w:rPr>
              <w:t>- описано содержание курса внеурочной деятельности, определены формы организации и виды внеурочной деятельности;</w:t>
            </w: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r>
      <w:tr w:rsidR="00177102" w:rsidRPr="00177102" w:rsidTr="00177102">
        <w:tc>
          <w:tcPr>
            <w:tcW w:w="675"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jc w:val="center"/>
              <w:rPr>
                <w:rFonts w:ascii="Times New Roman" w:hAnsi="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autoSpaceDE w:val="0"/>
              <w:autoSpaceDN w:val="0"/>
              <w:adjustRightInd w:val="0"/>
              <w:spacing w:after="0" w:line="240" w:lineRule="auto"/>
              <w:jc w:val="both"/>
              <w:rPr>
                <w:rFonts w:ascii="Times New Roman" w:hAnsi="Times New Roman"/>
                <w:i/>
                <w:sz w:val="24"/>
                <w:szCs w:val="24"/>
              </w:rPr>
            </w:pPr>
            <w:r w:rsidRPr="00177102">
              <w:rPr>
                <w:rFonts w:ascii="Times New Roman" w:hAnsi="Times New Roman"/>
                <w:i/>
                <w:sz w:val="24"/>
                <w:szCs w:val="24"/>
              </w:rPr>
              <w:t>- имеется тематическое планирование;</w:t>
            </w: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r>
      <w:tr w:rsidR="00177102" w:rsidRPr="00177102" w:rsidTr="00177102">
        <w:tc>
          <w:tcPr>
            <w:tcW w:w="675"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center"/>
              <w:rPr>
                <w:rFonts w:ascii="Times New Roman" w:hAnsi="Times New Roman"/>
                <w:sz w:val="24"/>
                <w:szCs w:val="24"/>
              </w:rPr>
            </w:pPr>
            <w:r w:rsidRPr="00177102">
              <w:rPr>
                <w:rFonts w:ascii="Times New Roman" w:hAnsi="Times New Roman"/>
                <w:sz w:val="24"/>
                <w:szCs w:val="24"/>
              </w:rPr>
              <w:t>4</w:t>
            </w:r>
          </w:p>
        </w:tc>
        <w:tc>
          <w:tcPr>
            <w:tcW w:w="5670"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both"/>
              <w:rPr>
                <w:rFonts w:ascii="Times New Roman" w:hAnsi="Times New Roman"/>
                <w:spacing w:val="-6"/>
                <w:sz w:val="24"/>
                <w:szCs w:val="24"/>
              </w:rPr>
            </w:pPr>
            <w:r w:rsidRPr="00177102">
              <w:rPr>
                <w:rFonts w:ascii="Times New Roman" w:hAnsi="Times New Roman"/>
                <w:spacing w:val="-6"/>
                <w:sz w:val="24"/>
                <w:szCs w:val="24"/>
              </w:rPr>
              <w:t>Соблюдены требования к оформлению работ в электронном виде (размеры полей, шрифты, стили начертания, выравнивания, интервалы, пунктуационные отступы).</w:t>
            </w: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r w:rsidRPr="00177102">
              <w:rPr>
                <w:rFonts w:ascii="Times New Roman" w:hAnsi="Times New Roman"/>
                <w:sz w:val="24"/>
                <w:szCs w:val="24"/>
              </w:rPr>
              <w:t>+</w:t>
            </w:r>
          </w:p>
        </w:tc>
      </w:tr>
      <w:tr w:rsidR="00177102" w:rsidRPr="00177102" w:rsidTr="00177102">
        <w:tc>
          <w:tcPr>
            <w:tcW w:w="675"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center"/>
              <w:rPr>
                <w:rFonts w:ascii="Times New Roman" w:hAnsi="Times New Roman"/>
                <w:sz w:val="24"/>
                <w:szCs w:val="24"/>
              </w:rPr>
            </w:pPr>
            <w:r w:rsidRPr="00177102">
              <w:rPr>
                <w:rFonts w:ascii="Times New Roman" w:hAnsi="Times New Roman"/>
                <w:sz w:val="24"/>
                <w:szCs w:val="24"/>
              </w:rPr>
              <w:t>5</w:t>
            </w:r>
          </w:p>
        </w:tc>
        <w:tc>
          <w:tcPr>
            <w:tcW w:w="5670"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napToGrid w:val="0"/>
              <w:spacing w:after="0" w:line="240" w:lineRule="auto"/>
              <w:jc w:val="both"/>
              <w:rPr>
                <w:rFonts w:ascii="Times New Roman" w:hAnsi="Times New Roman"/>
                <w:spacing w:val="-6"/>
                <w:sz w:val="24"/>
                <w:szCs w:val="24"/>
              </w:rPr>
            </w:pPr>
            <w:r w:rsidRPr="00177102">
              <w:rPr>
                <w:rFonts w:ascii="Times New Roman" w:hAnsi="Times New Roman"/>
                <w:spacing w:val="-6"/>
                <w:sz w:val="24"/>
                <w:szCs w:val="24"/>
              </w:rPr>
              <w:t>Итоговая работа написана с соблюдением правил и норм русского языка. Выдержаны нормативные правила к оформлению документов (сноски, ссылки, специальные термины).</w:t>
            </w: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r w:rsidRPr="00177102">
              <w:rPr>
                <w:rFonts w:ascii="Times New Roman" w:hAnsi="Times New Roman"/>
                <w:sz w:val="24"/>
                <w:szCs w:val="24"/>
              </w:rPr>
              <w:t>+</w:t>
            </w:r>
          </w:p>
        </w:tc>
      </w:tr>
      <w:tr w:rsidR="00177102" w:rsidRPr="00177102" w:rsidTr="00177102">
        <w:tc>
          <w:tcPr>
            <w:tcW w:w="675"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pacing w:after="0" w:line="240" w:lineRule="auto"/>
              <w:jc w:val="center"/>
              <w:rPr>
                <w:rFonts w:ascii="Times New Roman" w:hAnsi="Times New Roman"/>
                <w:sz w:val="24"/>
                <w:szCs w:val="24"/>
              </w:rPr>
            </w:pPr>
            <w:r w:rsidRPr="00177102">
              <w:rPr>
                <w:rFonts w:ascii="Times New Roman" w:hAnsi="Times New Roman"/>
                <w:sz w:val="24"/>
                <w:szCs w:val="24"/>
              </w:rPr>
              <w:t>6</w:t>
            </w:r>
          </w:p>
        </w:tc>
        <w:tc>
          <w:tcPr>
            <w:tcW w:w="5670" w:type="dxa"/>
            <w:tcBorders>
              <w:top w:val="single" w:sz="4" w:space="0" w:color="000000"/>
              <w:left w:val="single" w:sz="4" w:space="0" w:color="000000"/>
              <w:bottom w:val="single" w:sz="4" w:space="0" w:color="000000"/>
              <w:right w:val="single" w:sz="4" w:space="0" w:color="000000"/>
            </w:tcBorders>
            <w:hideMark/>
          </w:tcPr>
          <w:p w:rsidR="00177102" w:rsidRPr="00177102" w:rsidRDefault="00177102" w:rsidP="00177102">
            <w:pPr>
              <w:snapToGrid w:val="0"/>
              <w:spacing w:after="0" w:line="240" w:lineRule="auto"/>
              <w:jc w:val="both"/>
              <w:rPr>
                <w:rFonts w:ascii="Times New Roman" w:hAnsi="Times New Roman"/>
                <w:spacing w:val="-6"/>
                <w:sz w:val="24"/>
                <w:szCs w:val="24"/>
              </w:rPr>
            </w:pPr>
            <w:r w:rsidRPr="00177102">
              <w:rPr>
                <w:rFonts w:ascii="Times New Roman" w:hAnsi="Times New Roman"/>
                <w:spacing w:val="-6"/>
                <w:sz w:val="24"/>
                <w:szCs w:val="24"/>
              </w:rPr>
              <w:t>Общая оценка итоговой выпускной работы</w:t>
            </w:r>
          </w:p>
          <w:p w:rsidR="00177102" w:rsidRPr="00177102" w:rsidRDefault="00177102" w:rsidP="00177102">
            <w:pPr>
              <w:snapToGrid w:val="0"/>
              <w:spacing w:after="0" w:line="240" w:lineRule="auto"/>
              <w:jc w:val="both"/>
              <w:rPr>
                <w:rFonts w:ascii="Times New Roman" w:hAnsi="Times New Roman"/>
                <w:spacing w:val="-6"/>
                <w:sz w:val="24"/>
                <w:szCs w:val="24"/>
              </w:rPr>
            </w:pPr>
            <w:r w:rsidRPr="00177102">
              <w:rPr>
                <w:rFonts w:ascii="Times New Roman" w:hAnsi="Times New Roman"/>
                <w:spacing w:val="-6"/>
                <w:sz w:val="24"/>
                <w:szCs w:val="24"/>
              </w:rPr>
              <w:t>(по пятибалльной системе)</w:t>
            </w: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77102" w:rsidRPr="00177102" w:rsidRDefault="00177102" w:rsidP="00177102">
            <w:pPr>
              <w:spacing w:after="0" w:line="240" w:lineRule="auto"/>
              <w:rPr>
                <w:rFonts w:ascii="Times New Roman" w:hAnsi="Times New Roman"/>
                <w:sz w:val="24"/>
                <w:szCs w:val="24"/>
              </w:rPr>
            </w:pPr>
            <w:r w:rsidRPr="00177102">
              <w:rPr>
                <w:rFonts w:ascii="Times New Roman" w:hAnsi="Times New Roman"/>
                <w:sz w:val="24"/>
                <w:szCs w:val="24"/>
              </w:rPr>
              <w:t>+</w:t>
            </w:r>
          </w:p>
        </w:tc>
      </w:tr>
    </w:tbl>
    <w:p w:rsidR="00177102" w:rsidRPr="00177102" w:rsidRDefault="00177102" w:rsidP="00177102">
      <w:pPr>
        <w:spacing w:after="0" w:line="240" w:lineRule="auto"/>
        <w:jc w:val="both"/>
        <w:rPr>
          <w:rFonts w:ascii="Times New Roman" w:hAnsi="Times New Roman"/>
          <w:sz w:val="24"/>
          <w:szCs w:val="24"/>
        </w:rPr>
      </w:pPr>
    </w:p>
    <w:p w:rsidR="00BA4602" w:rsidRPr="00177102" w:rsidRDefault="00BA4602" w:rsidP="00177102">
      <w:pPr>
        <w:spacing w:after="0" w:line="240" w:lineRule="auto"/>
        <w:rPr>
          <w:rFonts w:ascii="Times New Roman" w:hAnsi="Times New Roman"/>
          <w:sz w:val="24"/>
          <w:szCs w:val="24"/>
        </w:rPr>
      </w:pPr>
    </w:p>
    <w:p w:rsidR="00A40A3B" w:rsidRDefault="00A40A3B"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D19F5" w:rsidRDefault="00FD19F5" w:rsidP="00177102">
      <w:pPr>
        <w:tabs>
          <w:tab w:val="left" w:pos="891"/>
        </w:tabs>
        <w:spacing w:after="0" w:line="240" w:lineRule="auto"/>
        <w:rPr>
          <w:rFonts w:ascii="Times New Roman" w:hAnsi="Times New Roman"/>
          <w:sz w:val="24"/>
          <w:szCs w:val="24"/>
        </w:rPr>
      </w:pPr>
    </w:p>
    <w:p w:rsidR="00F868ED" w:rsidRDefault="00F868ED" w:rsidP="00FD19F5">
      <w:pPr>
        <w:pStyle w:val="Default"/>
        <w:jc w:val="center"/>
        <w:rPr>
          <w:b/>
          <w:bCs/>
        </w:rPr>
      </w:pPr>
    </w:p>
    <w:p w:rsidR="00F868ED" w:rsidRDefault="00F868ED" w:rsidP="00FD19F5">
      <w:pPr>
        <w:pStyle w:val="Default"/>
        <w:jc w:val="center"/>
        <w:rPr>
          <w:b/>
          <w:bCs/>
        </w:rPr>
      </w:pPr>
    </w:p>
    <w:p w:rsidR="00F868ED" w:rsidRDefault="00F868ED" w:rsidP="00FD19F5">
      <w:pPr>
        <w:pStyle w:val="Default"/>
        <w:jc w:val="center"/>
        <w:rPr>
          <w:b/>
          <w:bCs/>
        </w:rPr>
      </w:pPr>
    </w:p>
    <w:p w:rsidR="00F868ED" w:rsidRDefault="00F868ED" w:rsidP="00FD19F5">
      <w:pPr>
        <w:pStyle w:val="Default"/>
        <w:jc w:val="center"/>
        <w:rPr>
          <w:b/>
          <w:bCs/>
        </w:rPr>
      </w:pPr>
    </w:p>
    <w:p w:rsidR="00F868ED" w:rsidRDefault="00F868ED" w:rsidP="00FD19F5">
      <w:pPr>
        <w:pStyle w:val="Default"/>
        <w:jc w:val="center"/>
        <w:rPr>
          <w:b/>
          <w:bCs/>
        </w:rPr>
      </w:pPr>
    </w:p>
    <w:p w:rsidR="00F868ED" w:rsidRDefault="00F868ED" w:rsidP="00FD19F5">
      <w:pPr>
        <w:pStyle w:val="Default"/>
        <w:jc w:val="center"/>
        <w:rPr>
          <w:b/>
          <w:bCs/>
        </w:rPr>
      </w:pPr>
    </w:p>
    <w:p w:rsidR="00F868ED" w:rsidRDefault="00F868ED" w:rsidP="00FD19F5">
      <w:pPr>
        <w:pStyle w:val="Default"/>
        <w:jc w:val="center"/>
        <w:rPr>
          <w:b/>
          <w:bCs/>
        </w:rPr>
      </w:pPr>
    </w:p>
    <w:p w:rsidR="00F868ED" w:rsidRDefault="00F868ED" w:rsidP="00FD19F5">
      <w:pPr>
        <w:pStyle w:val="Default"/>
        <w:jc w:val="center"/>
        <w:rPr>
          <w:b/>
          <w:bCs/>
        </w:rPr>
      </w:pPr>
    </w:p>
    <w:p w:rsidR="00F868ED" w:rsidRDefault="00F868ED" w:rsidP="00FD19F5">
      <w:pPr>
        <w:pStyle w:val="Default"/>
        <w:jc w:val="center"/>
        <w:rPr>
          <w:b/>
          <w:bCs/>
        </w:rPr>
      </w:pPr>
    </w:p>
    <w:p w:rsidR="00F868ED" w:rsidRDefault="00F868ED" w:rsidP="00FD19F5">
      <w:pPr>
        <w:pStyle w:val="Default"/>
        <w:jc w:val="center"/>
        <w:rPr>
          <w:b/>
          <w:bCs/>
        </w:rPr>
      </w:pPr>
    </w:p>
    <w:p w:rsidR="00F868ED" w:rsidRDefault="00F868ED" w:rsidP="00FD19F5">
      <w:pPr>
        <w:pStyle w:val="Default"/>
        <w:jc w:val="center"/>
        <w:rPr>
          <w:b/>
          <w:bCs/>
        </w:rPr>
      </w:pPr>
    </w:p>
    <w:p w:rsidR="00F868ED" w:rsidRDefault="00F868ED" w:rsidP="00FD19F5">
      <w:pPr>
        <w:pStyle w:val="Default"/>
        <w:jc w:val="center"/>
        <w:rPr>
          <w:b/>
          <w:bCs/>
        </w:rPr>
      </w:pPr>
    </w:p>
    <w:p w:rsidR="00F868ED" w:rsidRDefault="00F868ED" w:rsidP="00FD19F5">
      <w:pPr>
        <w:pStyle w:val="Default"/>
        <w:jc w:val="center"/>
        <w:rPr>
          <w:b/>
          <w:bCs/>
        </w:rPr>
      </w:pPr>
      <w:r>
        <w:rPr>
          <w:b/>
          <w:bCs/>
        </w:rPr>
        <w:t xml:space="preserve"> Программа </w:t>
      </w:r>
      <w:r w:rsidR="00FD19F5" w:rsidRPr="00FD19F5">
        <w:rPr>
          <w:b/>
          <w:bCs/>
        </w:rPr>
        <w:t xml:space="preserve"> курса</w:t>
      </w:r>
      <w:r>
        <w:rPr>
          <w:b/>
          <w:bCs/>
        </w:rPr>
        <w:t xml:space="preserve"> внеурочной деятельности </w:t>
      </w:r>
      <w:r w:rsidR="00FD19F5" w:rsidRPr="00FD19F5">
        <w:rPr>
          <w:b/>
          <w:bCs/>
        </w:rPr>
        <w:t xml:space="preserve"> «Основы финансовой грамотности»</w:t>
      </w:r>
    </w:p>
    <w:p w:rsidR="00FD19F5" w:rsidRPr="00FD19F5" w:rsidRDefault="00FD19F5" w:rsidP="00FD19F5">
      <w:pPr>
        <w:pStyle w:val="Default"/>
        <w:jc w:val="center"/>
        <w:rPr>
          <w:b/>
          <w:bCs/>
        </w:rPr>
      </w:pPr>
      <w:r w:rsidRPr="00FD19F5">
        <w:rPr>
          <w:b/>
          <w:bCs/>
        </w:rPr>
        <w:t xml:space="preserve"> 9 класс</w:t>
      </w:r>
    </w:p>
    <w:p w:rsidR="00FD19F5" w:rsidRPr="00FD19F5" w:rsidRDefault="00FD19F5" w:rsidP="00FD19F5">
      <w:pPr>
        <w:pStyle w:val="Default"/>
        <w:jc w:val="center"/>
        <w:rPr>
          <w:b/>
          <w:bCs/>
        </w:rPr>
      </w:pPr>
      <w:r w:rsidRPr="00FD19F5">
        <w:rPr>
          <w:b/>
          <w:bCs/>
        </w:rPr>
        <w:t xml:space="preserve">Пояснительная записка </w:t>
      </w:r>
    </w:p>
    <w:p w:rsidR="00FD19F5" w:rsidRPr="00FD19F5" w:rsidRDefault="00FD19F5" w:rsidP="00FD19F5">
      <w:pPr>
        <w:pStyle w:val="Default"/>
        <w:ind w:firstLine="708"/>
        <w:jc w:val="both"/>
      </w:pPr>
      <w:r w:rsidRPr="00FD19F5">
        <w:t xml:space="preserve">В современных условиях социально-экономического развития Российского общества одной из важнейших задач школьного образования становится формирование у обучающихся навыков и компетенций, связанных с финансовой грамотностью и рациональным поведением потребителя. </w:t>
      </w:r>
      <w:r w:rsidRPr="00FD19F5">
        <w:tab/>
        <w:t xml:space="preserve">Повышение уровня финансовой грамотности школьников закладывает основы экономической стабильности в стране, позволяет в перспективе улучшить благосостояние населения. </w:t>
      </w:r>
    </w:p>
    <w:p w:rsidR="00FD19F5" w:rsidRPr="00FD19F5" w:rsidRDefault="00FD19F5" w:rsidP="00FD19F5">
      <w:pPr>
        <w:pStyle w:val="Default"/>
        <w:jc w:val="both"/>
      </w:pPr>
      <w:r w:rsidRPr="00FD19F5">
        <w:tab/>
        <w:t>Под понятием «финансовая грамотность» подразумевается определенный уровень знаний и навыков в области финансов, позволяющий человеку корректно оценивать сложившуюся на рынке ситуацию и, исходя из этого, принимать потребительские решения.</w:t>
      </w:r>
    </w:p>
    <w:p w:rsidR="00FD19F5" w:rsidRPr="00FD19F5" w:rsidRDefault="00FD19F5" w:rsidP="00FD19F5">
      <w:pPr>
        <w:pStyle w:val="Default"/>
        <w:jc w:val="both"/>
      </w:pPr>
      <w:r w:rsidRPr="00FD19F5">
        <w:rPr>
          <w:b/>
          <w:bCs/>
        </w:rPr>
        <w:t xml:space="preserve">Цель реализации курса </w:t>
      </w:r>
      <w:r w:rsidRPr="00FD19F5">
        <w:t>по финансовой грамотности в основной школе заключается в создании условий для формирования у обучающихся способности эффективно управлять личными финансами, осуществлять краткосрочное и долгосрочное финансовое планирование, делать накопления, приобретать без лишнего риска финансовые продукты и услуги на основе сравнения их характеристик.</w:t>
      </w:r>
    </w:p>
    <w:p w:rsidR="00FD19F5" w:rsidRPr="00FD19F5" w:rsidRDefault="00FD19F5" w:rsidP="00FD19F5">
      <w:pPr>
        <w:pStyle w:val="Default"/>
        <w:jc w:val="both"/>
      </w:pPr>
      <w:r w:rsidRPr="00FD19F5">
        <w:rPr>
          <w:b/>
          <w:bCs/>
        </w:rPr>
        <w:t xml:space="preserve">Задачами </w:t>
      </w:r>
      <w:r w:rsidRPr="00FD19F5">
        <w:t xml:space="preserve">реализации курса «Основы финансовой грамотности» являются: </w:t>
      </w:r>
    </w:p>
    <w:p w:rsidR="00FD19F5" w:rsidRPr="00FD19F5" w:rsidRDefault="00FD19F5" w:rsidP="00FD19F5">
      <w:pPr>
        <w:pStyle w:val="Default"/>
        <w:jc w:val="both"/>
      </w:pPr>
      <w:r w:rsidRPr="00FD19F5">
        <w:t xml:space="preserve">–развитие личности в период социального взросления человека, ее познавательных интересов, критического мышления в процессе восприятия экономической информации и определения собственной позиции; правовой культуры, экономического образа мышления, способности к самоопределению и самореализации; </w:t>
      </w:r>
    </w:p>
    <w:p w:rsidR="00FD19F5" w:rsidRPr="00FD19F5" w:rsidRDefault="00FD19F5" w:rsidP="00FD19F5">
      <w:pPr>
        <w:pStyle w:val="Default"/>
        <w:jc w:val="both"/>
      </w:pPr>
      <w:r w:rsidRPr="00FD19F5">
        <w:t xml:space="preserve">–освоение на уровне функциональной грамотности системы знаний, необходимых для социальной адаптации; </w:t>
      </w:r>
    </w:p>
    <w:p w:rsidR="00FD19F5" w:rsidRPr="00FD19F5" w:rsidRDefault="00FD19F5" w:rsidP="00FD19F5">
      <w:pPr>
        <w:pStyle w:val="Default"/>
        <w:jc w:val="both"/>
      </w:pPr>
      <w:r w:rsidRPr="00FD19F5">
        <w:t xml:space="preserve">–формирование опыта применения полученных знаний для решения типичных задач в области экономических отношений. </w:t>
      </w:r>
    </w:p>
    <w:p w:rsidR="00FD19F5" w:rsidRPr="00FD19F5" w:rsidRDefault="00FD19F5" w:rsidP="00FD19F5">
      <w:pPr>
        <w:pStyle w:val="Default"/>
        <w:jc w:val="both"/>
        <w:rPr>
          <w:b/>
          <w:bCs/>
        </w:rPr>
      </w:pPr>
      <w:r w:rsidRPr="00FD19F5">
        <w:rPr>
          <w:b/>
          <w:bCs/>
        </w:rPr>
        <w:t xml:space="preserve">Место учебного курса в учебном плане </w:t>
      </w:r>
    </w:p>
    <w:p w:rsidR="00FD19F5" w:rsidRPr="00FD19F5" w:rsidRDefault="00FD19F5" w:rsidP="00FD19F5">
      <w:pPr>
        <w:pStyle w:val="Default"/>
        <w:jc w:val="both"/>
      </w:pPr>
      <w:r w:rsidRPr="00FD19F5">
        <w:t xml:space="preserve">Настоящая программа предназначена для внеурочной деятельности учащихся 9 классов. Рабочая программа рассчитана на 34 часа (1 час в неделю). </w:t>
      </w:r>
    </w:p>
    <w:p w:rsidR="00FD19F5" w:rsidRPr="00FD19F5" w:rsidRDefault="00FD19F5" w:rsidP="00F245AD">
      <w:pPr>
        <w:pStyle w:val="Default"/>
        <w:numPr>
          <w:ilvl w:val="0"/>
          <w:numId w:val="19"/>
        </w:numPr>
        <w:rPr>
          <w:b/>
          <w:bCs/>
        </w:rPr>
      </w:pPr>
      <w:r w:rsidRPr="00FD19F5">
        <w:rPr>
          <w:b/>
          <w:bCs/>
        </w:rPr>
        <w:t xml:space="preserve">Планируемые   результаты освоения учебного курса </w:t>
      </w:r>
    </w:p>
    <w:p w:rsidR="00FD19F5" w:rsidRPr="00FD19F5" w:rsidRDefault="00FD19F5" w:rsidP="00FD19F5">
      <w:pPr>
        <w:pStyle w:val="Default"/>
        <w:jc w:val="both"/>
      </w:pPr>
      <w:r w:rsidRPr="00FD19F5">
        <w:t xml:space="preserve">Федеральные государственные образовательные стандарты устанавливают требования к результатам освоения обучающимися образовательной программы основного общего образования: </w:t>
      </w:r>
    </w:p>
    <w:p w:rsidR="00FD19F5" w:rsidRPr="00FD19F5" w:rsidRDefault="00FD19F5" w:rsidP="00FD19F5">
      <w:pPr>
        <w:pStyle w:val="Default"/>
        <w:jc w:val="both"/>
      </w:pPr>
      <w:r w:rsidRPr="00FD19F5">
        <w:t>–</w:t>
      </w:r>
      <w:r w:rsidRPr="00FD19F5">
        <w:rPr>
          <w:b/>
        </w:rPr>
        <w:t>личностным</w:t>
      </w:r>
      <w:r w:rsidRPr="00FD19F5">
        <w:t xml:space="preserve">,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 </w:t>
      </w:r>
    </w:p>
    <w:p w:rsidR="00FD19F5" w:rsidRPr="00FD19F5" w:rsidRDefault="00FD19F5" w:rsidP="00FD19F5">
      <w:pPr>
        <w:pStyle w:val="Default"/>
        <w:jc w:val="both"/>
      </w:pPr>
      <w:r w:rsidRPr="00FD19F5">
        <w:t>–</w:t>
      </w:r>
      <w:r w:rsidRPr="00FD19F5">
        <w:rPr>
          <w:b/>
        </w:rPr>
        <w:t>метапредметным</w:t>
      </w:r>
      <w:r w:rsidRPr="00FD19F5">
        <w:t xml:space="preserve">,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w:t>
      </w:r>
    </w:p>
    <w:p w:rsidR="00FD19F5" w:rsidRPr="00FD19F5" w:rsidRDefault="00FD19F5" w:rsidP="00FD19F5">
      <w:pPr>
        <w:pStyle w:val="Default"/>
        <w:jc w:val="both"/>
      </w:pPr>
      <w:r w:rsidRPr="00FD19F5">
        <w:t>–</w:t>
      </w:r>
      <w:r w:rsidRPr="00FD19F5">
        <w:rPr>
          <w:b/>
        </w:rPr>
        <w:t>предметным</w:t>
      </w:r>
      <w:r w:rsidRPr="00FD19F5">
        <w:t xml:space="preserve">, включающим освоенные обучающимися в ходе изучения учебного курса умения, специфические для данной пред-метной области, виды деятельности по получению нового знания в рамках учебного курса,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w:t>
      </w:r>
    </w:p>
    <w:p w:rsidR="00FD19F5" w:rsidRPr="00FD19F5" w:rsidRDefault="00FD19F5" w:rsidP="00FD19F5">
      <w:pPr>
        <w:pStyle w:val="Default"/>
        <w:jc w:val="both"/>
        <w:rPr>
          <w:b/>
          <w:bCs/>
        </w:rPr>
      </w:pPr>
      <w:r w:rsidRPr="00FD19F5">
        <w:rPr>
          <w:b/>
          <w:bCs/>
        </w:rPr>
        <w:t xml:space="preserve">В ходе изучения курса предпрофильной подготовки выпускник научится: </w:t>
      </w:r>
    </w:p>
    <w:p w:rsidR="00FD19F5" w:rsidRPr="00FD19F5" w:rsidRDefault="00FD19F5" w:rsidP="00FD19F5">
      <w:pPr>
        <w:pStyle w:val="Default"/>
        <w:jc w:val="both"/>
      </w:pPr>
      <w:r w:rsidRPr="00FD19F5">
        <w:t xml:space="preserve">–формулировать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w:t>
      </w:r>
    </w:p>
    <w:p w:rsidR="00FD19F5" w:rsidRPr="00FD19F5" w:rsidRDefault="00FD19F5" w:rsidP="00FD19F5">
      <w:pPr>
        <w:pStyle w:val="Default"/>
        <w:jc w:val="both"/>
      </w:pPr>
      <w:r w:rsidRPr="00FD19F5">
        <w:t xml:space="preserve">–различать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 </w:t>
      </w:r>
    </w:p>
    <w:p w:rsidR="00FD19F5" w:rsidRPr="00FD19F5" w:rsidRDefault="00FD19F5" w:rsidP="00FD19F5">
      <w:pPr>
        <w:pStyle w:val="Default"/>
        <w:jc w:val="both"/>
      </w:pPr>
      <w:r w:rsidRPr="00FD19F5">
        <w:t xml:space="preserve">–раскрывать рациональное поведение субъектов экономической деятельности; </w:t>
      </w:r>
    </w:p>
    <w:p w:rsidR="00FD19F5" w:rsidRPr="00FD19F5" w:rsidRDefault="00FD19F5" w:rsidP="00FD19F5">
      <w:pPr>
        <w:pStyle w:val="Default"/>
        <w:jc w:val="both"/>
      </w:pPr>
      <w:r w:rsidRPr="00FD19F5">
        <w:t xml:space="preserve">–характеризовать экономику семьи; анализировать структуру се-мейного бюджета; </w:t>
      </w:r>
    </w:p>
    <w:p w:rsidR="00FD19F5" w:rsidRPr="00FD19F5" w:rsidRDefault="00FD19F5" w:rsidP="00FD19F5">
      <w:pPr>
        <w:pStyle w:val="Default"/>
        <w:jc w:val="both"/>
      </w:pPr>
      <w:r w:rsidRPr="00FD19F5">
        <w:t xml:space="preserve">–использовать полученные знания при анализе фактов поведения участников экономической деятельности. </w:t>
      </w:r>
    </w:p>
    <w:p w:rsidR="00FD19F5" w:rsidRPr="00FD19F5" w:rsidRDefault="00FD19F5" w:rsidP="00FD19F5">
      <w:pPr>
        <w:pStyle w:val="Default"/>
        <w:jc w:val="both"/>
        <w:rPr>
          <w:b/>
          <w:bCs/>
          <w:i/>
          <w:iCs/>
        </w:rPr>
      </w:pPr>
      <w:r w:rsidRPr="00FD19F5">
        <w:rPr>
          <w:b/>
          <w:bCs/>
          <w:i/>
          <w:iCs/>
        </w:rPr>
        <w:t xml:space="preserve">Выпускник получит возможность научиться: </w:t>
      </w:r>
    </w:p>
    <w:p w:rsidR="00FD19F5" w:rsidRPr="00FD19F5" w:rsidRDefault="00FD19F5" w:rsidP="00FD19F5">
      <w:pPr>
        <w:pStyle w:val="Default"/>
        <w:jc w:val="both"/>
        <w:rPr>
          <w:i/>
        </w:rPr>
      </w:pPr>
      <w:r w:rsidRPr="00FD19F5">
        <w:t>–</w:t>
      </w:r>
      <w:r w:rsidRPr="00FD19F5">
        <w:rPr>
          <w:i/>
        </w:rPr>
        <w:t xml:space="preserve">анализировать и оценивать с позиций экономических знаний сложившиеся практики и модели поведения потребителя; </w:t>
      </w:r>
    </w:p>
    <w:p w:rsidR="00FD19F5" w:rsidRPr="00FD19F5" w:rsidRDefault="00FD19F5" w:rsidP="00FD19F5">
      <w:pPr>
        <w:pStyle w:val="Default"/>
        <w:jc w:val="both"/>
        <w:rPr>
          <w:i/>
        </w:rPr>
      </w:pPr>
      <w:r w:rsidRPr="00FD19F5">
        <w:rPr>
          <w:i/>
        </w:rPr>
        <w:t xml:space="preserve">–решать с опорой на полученные знания познавательные задачи, отражающие типичные ситуации в экономической сфере деятельности человека; </w:t>
      </w:r>
    </w:p>
    <w:p w:rsidR="00FD19F5" w:rsidRPr="00FD19F5" w:rsidRDefault="00FD19F5" w:rsidP="00FD19F5">
      <w:pPr>
        <w:pStyle w:val="Default"/>
        <w:jc w:val="both"/>
        <w:rPr>
          <w:i/>
        </w:rPr>
      </w:pPr>
      <w:r w:rsidRPr="00FD19F5">
        <w:rPr>
          <w:i/>
        </w:rPr>
        <w:t xml:space="preserve">–грамотно применять полученные знания для определения эконо-мически рационального поведения и порядка действий в конкретных ситуациях; </w:t>
      </w:r>
    </w:p>
    <w:p w:rsidR="00FD19F5" w:rsidRPr="00FD19F5" w:rsidRDefault="00FD19F5" w:rsidP="00FD19F5">
      <w:pPr>
        <w:pStyle w:val="Default"/>
        <w:jc w:val="both"/>
        <w:rPr>
          <w:i/>
        </w:rPr>
      </w:pPr>
      <w:r w:rsidRPr="00FD19F5">
        <w:rPr>
          <w:i/>
        </w:rPr>
        <w:t xml:space="preserve">–сопоставлять свои потребности и возможности, оптимально рас-пределять свои материальные и трудовые ресурсы, составлять семей-ный бюджет. </w:t>
      </w:r>
    </w:p>
    <w:p w:rsidR="00FD19F5" w:rsidRPr="00FD19F5" w:rsidRDefault="00FD19F5" w:rsidP="00F245AD">
      <w:pPr>
        <w:pStyle w:val="Default"/>
        <w:numPr>
          <w:ilvl w:val="0"/>
          <w:numId w:val="19"/>
        </w:numPr>
        <w:jc w:val="both"/>
        <w:rPr>
          <w:b/>
          <w:bCs/>
        </w:rPr>
      </w:pPr>
      <w:r w:rsidRPr="00FD19F5">
        <w:rPr>
          <w:b/>
          <w:bCs/>
        </w:rPr>
        <w:t xml:space="preserve">Содержание программы учебного курса </w:t>
      </w:r>
    </w:p>
    <w:p w:rsidR="00FD19F5" w:rsidRPr="00FD19F5" w:rsidRDefault="00FD19F5" w:rsidP="00FD19F5">
      <w:pPr>
        <w:pStyle w:val="Default"/>
        <w:jc w:val="both"/>
      </w:pPr>
      <w:r w:rsidRPr="00FD19F5">
        <w:rPr>
          <w:b/>
          <w:bCs/>
          <w:i/>
          <w:iCs/>
        </w:rPr>
        <w:t xml:space="preserve">Полужирным курсивом </w:t>
      </w:r>
      <w:r w:rsidRPr="00FD19F5">
        <w:t xml:space="preserve">выделены темы, в изучении которых отражаются национальные, региональные и этнокультурные особенно-сти Челябинской области и территории. </w:t>
      </w:r>
    </w:p>
    <w:p w:rsidR="00FD19F5" w:rsidRPr="00FD19F5" w:rsidRDefault="00FD19F5" w:rsidP="00FD19F5">
      <w:pPr>
        <w:pStyle w:val="Default"/>
        <w:jc w:val="both"/>
      </w:pPr>
      <w:r w:rsidRPr="00FD19F5">
        <w:rPr>
          <w:b/>
          <w:bCs/>
        </w:rPr>
        <w:t xml:space="preserve">Раздел 1. Личное финансовое планирование. </w:t>
      </w:r>
      <w:r w:rsidRPr="00FD19F5">
        <w:t xml:space="preserve">Человеческий капитал. Ваши активы и пассивы. Учет активов и пассивов. </w:t>
      </w:r>
      <w:r w:rsidRPr="00FD19F5">
        <w:rPr>
          <w:b/>
          <w:bCs/>
          <w:i/>
          <w:iCs/>
        </w:rPr>
        <w:t xml:space="preserve">Доходы и расходы семьи. </w:t>
      </w:r>
      <w:r w:rsidRPr="00FD19F5">
        <w:t xml:space="preserve">Составление личного финансового плана. Цели, способы достижения финансовых целей. Стратегия достижения финансовых целей. </w:t>
      </w:r>
    </w:p>
    <w:p w:rsidR="00FD19F5" w:rsidRPr="00FD19F5" w:rsidRDefault="00FD19F5" w:rsidP="00FD19F5">
      <w:pPr>
        <w:pStyle w:val="Default"/>
        <w:jc w:val="both"/>
        <w:rPr>
          <w:b/>
          <w:bCs/>
        </w:rPr>
      </w:pPr>
      <w:r w:rsidRPr="00FD19F5">
        <w:rPr>
          <w:b/>
          <w:bCs/>
        </w:rPr>
        <w:t xml:space="preserve">Раздел 2. Депозит. </w:t>
      </w:r>
      <w:r w:rsidRPr="00FD19F5">
        <w:t xml:space="preserve">Деньги. Функции денег – накопление. Депозит и его природа. Преимущества и недостатки депозита. </w:t>
      </w:r>
      <w:r w:rsidRPr="00FD19F5">
        <w:rPr>
          <w:b/>
          <w:bCs/>
          <w:i/>
          <w:iCs/>
        </w:rPr>
        <w:t>Управление рисками по депозиту</w:t>
      </w:r>
      <w:r w:rsidRPr="00FD19F5">
        <w:rPr>
          <w:b/>
          <w:bCs/>
        </w:rPr>
        <w:t xml:space="preserve">. </w:t>
      </w:r>
    </w:p>
    <w:p w:rsidR="00FD19F5" w:rsidRPr="00FD19F5" w:rsidRDefault="00FD19F5" w:rsidP="00FD19F5">
      <w:pPr>
        <w:pStyle w:val="Default"/>
        <w:jc w:val="both"/>
      </w:pPr>
      <w:r w:rsidRPr="00FD19F5">
        <w:rPr>
          <w:b/>
          <w:bCs/>
        </w:rPr>
        <w:t xml:space="preserve">Раздел 3. Финансы и кредит. </w:t>
      </w:r>
      <w:r w:rsidRPr="00FD19F5">
        <w:t xml:space="preserve">Банковский кредит и его виды. Основные характеристики кредита. </w:t>
      </w:r>
      <w:r w:rsidRPr="00FD19F5">
        <w:rPr>
          <w:b/>
          <w:bCs/>
          <w:i/>
          <w:iCs/>
        </w:rPr>
        <w:t xml:space="preserve">Выбор наиболее выгодного кредита. </w:t>
      </w:r>
      <w:r w:rsidRPr="00FD19F5">
        <w:t xml:space="preserve">Типичные ошибки при использовании кредита. </w:t>
      </w:r>
    </w:p>
    <w:p w:rsidR="00FD19F5" w:rsidRPr="00FD19F5" w:rsidRDefault="00FD19F5" w:rsidP="00FD19F5">
      <w:pPr>
        <w:pStyle w:val="Default"/>
        <w:jc w:val="both"/>
      </w:pPr>
      <w:r w:rsidRPr="00FD19F5">
        <w:rPr>
          <w:b/>
          <w:bCs/>
        </w:rPr>
        <w:t xml:space="preserve">Раздел 4. Расчетно-кассовые операции. </w:t>
      </w:r>
      <w:r w:rsidRPr="00FD19F5">
        <w:t xml:space="preserve">Хранение, обмен и перевод денег. Различные виды платежных средств. Дорожные чеки и банковские карты. </w:t>
      </w:r>
      <w:r w:rsidRPr="00FD19F5">
        <w:rPr>
          <w:b/>
          <w:bCs/>
          <w:i/>
          <w:iCs/>
        </w:rPr>
        <w:t xml:space="preserve">Формы дистанционного банковского обслуживания. </w:t>
      </w:r>
      <w:r w:rsidRPr="00FD19F5">
        <w:t xml:space="preserve">Мобильный банкинг. </w:t>
      </w:r>
    </w:p>
    <w:p w:rsidR="00FD19F5" w:rsidRPr="00FD19F5" w:rsidRDefault="00FD19F5" w:rsidP="00FD19F5">
      <w:pPr>
        <w:pStyle w:val="Default"/>
        <w:jc w:val="both"/>
        <w:rPr>
          <w:b/>
          <w:bCs/>
          <w:i/>
          <w:iCs/>
        </w:rPr>
      </w:pPr>
      <w:r w:rsidRPr="00FD19F5">
        <w:rPr>
          <w:b/>
          <w:bCs/>
        </w:rPr>
        <w:t xml:space="preserve">Раздел 5. Страхование. </w:t>
      </w:r>
      <w:r w:rsidRPr="00FD19F5">
        <w:t xml:space="preserve">Понятие страхование. Участники страхования. Виды страхования. Использование страхования в повседневной жизни. </w:t>
      </w:r>
      <w:r w:rsidRPr="00FD19F5">
        <w:rPr>
          <w:b/>
          <w:bCs/>
          <w:i/>
          <w:iCs/>
        </w:rPr>
        <w:t xml:space="preserve">Страховой полис. </w:t>
      </w:r>
    </w:p>
    <w:p w:rsidR="00FD19F5" w:rsidRPr="00FD19F5" w:rsidRDefault="00FD19F5" w:rsidP="00FD19F5">
      <w:pPr>
        <w:pStyle w:val="Default"/>
        <w:jc w:val="both"/>
      </w:pPr>
      <w:r w:rsidRPr="00FD19F5">
        <w:rPr>
          <w:b/>
          <w:bCs/>
        </w:rPr>
        <w:t xml:space="preserve">Раздел 6. Инвестиции. </w:t>
      </w:r>
      <w:r w:rsidRPr="00FD19F5">
        <w:t xml:space="preserve">Понятие инвестиции. Как работают инвестиции. Инвестиции в бизнес. Выбор активов. </w:t>
      </w:r>
      <w:r w:rsidRPr="00FD19F5">
        <w:rPr>
          <w:b/>
          <w:bCs/>
          <w:i/>
          <w:iCs/>
        </w:rPr>
        <w:t xml:space="preserve">Финансовые посредники. </w:t>
      </w:r>
      <w:r w:rsidRPr="00FD19F5">
        <w:t xml:space="preserve">Инвестиционные предпочтения. Инвестиционный портфель. </w:t>
      </w:r>
    </w:p>
    <w:p w:rsidR="00FD19F5" w:rsidRPr="00FD19F5" w:rsidRDefault="00FD19F5" w:rsidP="00FD19F5">
      <w:pPr>
        <w:pStyle w:val="Default"/>
        <w:jc w:val="both"/>
      </w:pPr>
      <w:r w:rsidRPr="00FD19F5">
        <w:rPr>
          <w:b/>
          <w:bCs/>
        </w:rPr>
        <w:t xml:space="preserve">Раздел 7. Пенсии. </w:t>
      </w:r>
      <w:r w:rsidRPr="00FD19F5">
        <w:t xml:space="preserve">Пенсия и ее виды. Пенсионная система Российской Федерации. Корпоративные пенсионные программы. </w:t>
      </w:r>
      <w:r w:rsidRPr="00FD19F5">
        <w:rPr>
          <w:b/>
          <w:bCs/>
          <w:i/>
          <w:iCs/>
        </w:rPr>
        <w:t xml:space="preserve">Добровольные частные пенсии. </w:t>
      </w:r>
      <w:r w:rsidRPr="00FD19F5">
        <w:t xml:space="preserve">Накопление и сбережение пенсий. </w:t>
      </w:r>
    </w:p>
    <w:p w:rsidR="00FD19F5" w:rsidRPr="00FD19F5" w:rsidRDefault="00FD19F5" w:rsidP="00FD19F5">
      <w:pPr>
        <w:pStyle w:val="Default"/>
        <w:jc w:val="both"/>
        <w:rPr>
          <w:b/>
          <w:bCs/>
          <w:i/>
          <w:iCs/>
        </w:rPr>
      </w:pPr>
      <w:r w:rsidRPr="00FD19F5">
        <w:rPr>
          <w:b/>
          <w:bCs/>
        </w:rPr>
        <w:t xml:space="preserve">Раздел 8. Налоги. </w:t>
      </w:r>
      <w:r w:rsidRPr="00FD19F5">
        <w:t xml:space="preserve">Роль налогов в жизни человека и государства. Налоги и их виды. Налог на доходы физических лиц. </w:t>
      </w:r>
      <w:r w:rsidRPr="00FD19F5">
        <w:rPr>
          <w:b/>
          <w:bCs/>
          <w:i/>
          <w:iCs/>
        </w:rPr>
        <w:t xml:space="preserve">Налоговая декларация. Налог на имущество. </w:t>
      </w:r>
    </w:p>
    <w:p w:rsidR="00FD19F5" w:rsidRDefault="00FD19F5" w:rsidP="00FD19F5">
      <w:pPr>
        <w:pStyle w:val="Default"/>
        <w:jc w:val="both"/>
      </w:pPr>
      <w:r w:rsidRPr="00FD19F5">
        <w:rPr>
          <w:b/>
          <w:bCs/>
        </w:rPr>
        <w:t xml:space="preserve">Раздел 9. Финансовые махинации на финансовом рынке. </w:t>
      </w:r>
      <w:r w:rsidRPr="00FD19F5">
        <w:rPr>
          <w:b/>
          <w:bCs/>
          <w:i/>
          <w:iCs/>
        </w:rPr>
        <w:t xml:space="preserve">Махинации с банковскими картами. </w:t>
      </w:r>
      <w:r w:rsidRPr="00FD19F5">
        <w:t xml:space="preserve">Махинации с кредитами. Махинации с инвестициями. </w:t>
      </w:r>
    </w:p>
    <w:p w:rsidR="00FD19F5" w:rsidRPr="00FD19F5" w:rsidRDefault="00FD19F5" w:rsidP="00FD19F5">
      <w:pPr>
        <w:pStyle w:val="Default"/>
        <w:snapToGrid w:val="0"/>
        <w:jc w:val="center"/>
        <w:rPr>
          <w:b/>
        </w:rPr>
      </w:pPr>
      <w:r w:rsidRPr="00FD19F5">
        <w:rPr>
          <w:b/>
        </w:rPr>
        <w:t>Тематическое планирование</w:t>
      </w:r>
    </w:p>
    <w:p w:rsidR="00FD19F5" w:rsidRPr="00FD19F5" w:rsidRDefault="00FD19F5" w:rsidP="00FD19F5">
      <w:pPr>
        <w:pStyle w:val="Default"/>
        <w:jc w:val="both"/>
      </w:pPr>
    </w:p>
    <w:tbl>
      <w:tblPr>
        <w:tblW w:w="9061"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
        <w:gridCol w:w="5529"/>
        <w:gridCol w:w="2409"/>
      </w:tblGrid>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r w:rsidRPr="00FD19F5">
              <w:t xml:space="preserve">№ </w:t>
            </w:r>
          </w:p>
          <w:p w:rsidR="00FD19F5" w:rsidRPr="00FD19F5" w:rsidRDefault="00FD19F5" w:rsidP="00FD19F5">
            <w:pPr>
              <w:pStyle w:val="Default"/>
              <w:snapToGrid w:val="0"/>
              <w:jc w:val="center"/>
            </w:pPr>
            <w:r w:rsidRPr="00FD19F5">
              <w:t>п/п</w:t>
            </w:r>
          </w:p>
        </w:tc>
        <w:tc>
          <w:tcPr>
            <w:tcW w:w="5529" w:type="dxa"/>
            <w:shd w:val="clear" w:color="auto" w:fill="auto"/>
          </w:tcPr>
          <w:p w:rsidR="00FD19F5" w:rsidRPr="00FD19F5" w:rsidRDefault="00FD19F5" w:rsidP="00FD19F5">
            <w:pPr>
              <w:pStyle w:val="Default"/>
              <w:snapToGrid w:val="0"/>
              <w:jc w:val="center"/>
            </w:pPr>
            <w:r w:rsidRPr="00FD19F5">
              <w:t>Учебная тема</w:t>
            </w:r>
          </w:p>
        </w:tc>
        <w:tc>
          <w:tcPr>
            <w:tcW w:w="2409" w:type="dxa"/>
            <w:shd w:val="clear" w:color="auto" w:fill="auto"/>
          </w:tcPr>
          <w:p w:rsidR="00FD19F5" w:rsidRPr="00FD19F5" w:rsidRDefault="00FD19F5" w:rsidP="00FD19F5">
            <w:pPr>
              <w:pStyle w:val="Default"/>
              <w:snapToGrid w:val="0"/>
              <w:jc w:val="center"/>
            </w:pPr>
            <w:r w:rsidRPr="00FD19F5">
              <w:t xml:space="preserve">Кол-во </w:t>
            </w:r>
          </w:p>
          <w:p w:rsidR="00FD19F5" w:rsidRPr="00FD19F5" w:rsidRDefault="00FD19F5" w:rsidP="00FD19F5">
            <w:pPr>
              <w:pStyle w:val="Default"/>
              <w:snapToGrid w:val="0"/>
              <w:jc w:val="center"/>
            </w:pPr>
            <w:r w:rsidRPr="00FD19F5">
              <w:t>часов</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1. </w:t>
            </w:r>
          </w:p>
        </w:tc>
        <w:tc>
          <w:tcPr>
            <w:tcW w:w="5529" w:type="dxa"/>
            <w:shd w:val="clear" w:color="auto" w:fill="auto"/>
          </w:tcPr>
          <w:p w:rsidR="00FD19F5" w:rsidRPr="00FD19F5" w:rsidRDefault="00FD19F5" w:rsidP="00FD19F5">
            <w:pPr>
              <w:pStyle w:val="Default"/>
              <w:snapToGrid w:val="0"/>
              <w:jc w:val="center"/>
            </w:pPr>
            <w:r w:rsidRPr="00FD19F5">
              <w:t xml:space="preserve">Человеческий капитал </w:t>
            </w:r>
          </w:p>
        </w:tc>
        <w:tc>
          <w:tcPr>
            <w:tcW w:w="2409" w:type="dxa"/>
            <w:shd w:val="clear" w:color="auto" w:fill="auto"/>
          </w:tcPr>
          <w:p w:rsidR="00FD19F5" w:rsidRPr="00FD19F5" w:rsidRDefault="00FD19F5" w:rsidP="00FD19F5">
            <w:pPr>
              <w:pStyle w:val="Default"/>
              <w:snapToGrid w:val="0"/>
              <w:jc w:val="center"/>
            </w:pPr>
            <w:r w:rsidRPr="00FD19F5">
              <w:t>2</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2. </w:t>
            </w:r>
          </w:p>
        </w:tc>
        <w:tc>
          <w:tcPr>
            <w:tcW w:w="5529" w:type="dxa"/>
            <w:shd w:val="clear" w:color="auto" w:fill="auto"/>
          </w:tcPr>
          <w:p w:rsidR="00FD19F5" w:rsidRPr="00FD19F5" w:rsidRDefault="00FD19F5" w:rsidP="00FD19F5">
            <w:pPr>
              <w:pStyle w:val="Default"/>
              <w:snapToGrid w:val="0"/>
              <w:jc w:val="center"/>
            </w:pPr>
            <w:r w:rsidRPr="00FD19F5">
              <w:t xml:space="preserve">Принятие решений при финансовом планировании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3. </w:t>
            </w:r>
          </w:p>
        </w:tc>
        <w:tc>
          <w:tcPr>
            <w:tcW w:w="5529" w:type="dxa"/>
            <w:shd w:val="clear" w:color="auto" w:fill="auto"/>
          </w:tcPr>
          <w:p w:rsidR="00FD19F5" w:rsidRPr="00FD19F5" w:rsidRDefault="00FD19F5" w:rsidP="00FD19F5">
            <w:pPr>
              <w:pStyle w:val="Default"/>
              <w:snapToGrid w:val="0"/>
              <w:jc w:val="center"/>
            </w:pPr>
            <w:r w:rsidRPr="00FD19F5">
              <w:t xml:space="preserve">Домашняя бухгалтерия: доходы и расходы </w:t>
            </w:r>
          </w:p>
        </w:tc>
        <w:tc>
          <w:tcPr>
            <w:tcW w:w="2409" w:type="dxa"/>
            <w:shd w:val="clear" w:color="auto" w:fill="auto"/>
          </w:tcPr>
          <w:p w:rsidR="00FD19F5" w:rsidRPr="00FD19F5" w:rsidRDefault="00FD19F5" w:rsidP="00FD19F5">
            <w:pPr>
              <w:pStyle w:val="Default"/>
              <w:snapToGrid w:val="0"/>
              <w:jc w:val="center"/>
            </w:pPr>
            <w:r w:rsidRPr="00FD19F5">
              <w:t xml:space="preserve">2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4. </w:t>
            </w:r>
          </w:p>
        </w:tc>
        <w:tc>
          <w:tcPr>
            <w:tcW w:w="5529" w:type="dxa"/>
            <w:shd w:val="clear" w:color="auto" w:fill="auto"/>
          </w:tcPr>
          <w:p w:rsidR="00FD19F5" w:rsidRPr="00FD19F5" w:rsidRDefault="00FD19F5" w:rsidP="00FD19F5">
            <w:pPr>
              <w:pStyle w:val="Default"/>
              <w:snapToGrid w:val="0"/>
              <w:jc w:val="center"/>
            </w:pPr>
            <w:r w:rsidRPr="00FD19F5">
              <w:t xml:space="preserve">Составление личного финансового плана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5. </w:t>
            </w:r>
          </w:p>
        </w:tc>
        <w:tc>
          <w:tcPr>
            <w:tcW w:w="5529" w:type="dxa"/>
            <w:shd w:val="clear" w:color="auto" w:fill="auto"/>
          </w:tcPr>
          <w:p w:rsidR="00FD19F5" w:rsidRPr="00FD19F5" w:rsidRDefault="00FD19F5" w:rsidP="00FD19F5">
            <w:pPr>
              <w:pStyle w:val="Default"/>
              <w:snapToGrid w:val="0"/>
              <w:jc w:val="center"/>
            </w:pPr>
            <w:r w:rsidRPr="00FD19F5">
              <w:t xml:space="preserve">Стратегии достижения финансовых целей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6. </w:t>
            </w:r>
          </w:p>
        </w:tc>
        <w:tc>
          <w:tcPr>
            <w:tcW w:w="5529" w:type="dxa"/>
            <w:shd w:val="clear" w:color="auto" w:fill="auto"/>
          </w:tcPr>
          <w:p w:rsidR="00FD19F5" w:rsidRPr="00FD19F5" w:rsidRDefault="00FD19F5" w:rsidP="00FD19F5">
            <w:pPr>
              <w:pStyle w:val="Default"/>
              <w:snapToGrid w:val="0"/>
              <w:jc w:val="center"/>
            </w:pPr>
            <w:r w:rsidRPr="00FD19F5">
              <w:t xml:space="preserve">Функции денег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7. </w:t>
            </w:r>
          </w:p>
        </w:tc>
        <w:tc>
          <w:tcPr>
            <w:tcW w:w="5529" w:type="dxa"/>
            <w:shd w:val="clear" w:color="auto" w:fill="auto"/>
          </w:tcPr>
          <w:p w:rsidR="00FD19F5" w:rsidRPr="00FD19F5" w:rsidRDefault="00FD19F5" w:rsidP="00FD19F5">
            <w:pPr>
              <w:pStyle w:val="Default"/>
              <w:snapToGrid w:val="0"/>
              <w:jc w:val="center"/>
            </w:pPr>
            <w:r w:rsidRPr="00FD19F5">
              <w:t xml:space="preserve">Что такое депозит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8. </w:t>
            </w:r>
          </w:p>
        </w:tc>
        <w:tc>
          <w:tcPr>
            <w:tcW w:w="5529" w:type="dxa"/>
            <w:shd w:val="clear" w:color="auto" w:fill="auto"/>
          </w:tcPr>
          <w:p w:rsidR="00FD19F5" w:rsidRPr="00FD19F5" w:rsidRDefault="00FD19F5" w:rsidP="00FD19F5">
            <w:pPr>
              <w:pStyle w:val="Default"/>
              <w:snapToGrid w:val="0"/>
              <w:jc w:val="center"/>
            </w:pPr>
            <w:r w:rsidRPr="00FD19F5">
              <w:t xml:space="preserve">Условия депозита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9. </w:t>
            </w:r>
          </w:p>
        </w:tc>
        <w:tc>
          <w:tcPr>
            <w:tcW w:w="5529" w:type="dxa"/>
            <w:shd w:val="clear" w:color="auto" w:fill="auto"/>
          </w:tcPr>
          <w:p w:rsidR="00FD19F5" w:rsidRPr="00FD19F5" w:rsidRDefault="00FD19F5" w:rsidP="00FD19F5">
            <w:pPr>
              <w:pStyle w:val="Default"/>
              <w:snapToGrid w:val="0"/>
              <w:jc w:val="center"/>
            </w:pPr>
            <w:r w:rsidRPr="00FD19F5">
              <w:t xml:space="preserve">Управление рисками по депозиту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10. </w:t>
            </w:r>
          </w:p>
        </w:tc>
        <w:tc>
          <w:tcPr>
            <w:tcW w:w="5529" w:type="dxa"/>
            <w:shd w:val="clear" w:color="auto" w:fill="auto"/>
          </w:tcPr>
          <w:p w:rsidR="00FD19F5" w:rsidRPr="00FD19F5" w:rsidRDefault="00FD19F5" w:rsidP="00FD19F5">
            <w:pPr>
              <w:pStyle w:val="Default"/>
              <w:snapToGrid w:val="0"/>
              <w:jc w:val="center"/>
            </w:pPr>
            <w:r w:rsidRPr="00FD19F5">
              <w:t xml:space="preserve">Что такое кредит </w:t>
            </w:r>
          </w:p>
        </w:tc>
        <w:tc>
          <w:tcPr>
            <w:tcW w:w="2409" w:type="dxa"/>
            <w:shd w:val="clear" w:color="auto" w:fill="auto"/>
          </w:tcPr>
          <w:p w:rsidR="00FD19F5" w:rsidRPr="00FD19F5" w:rsidRDefault="00FD19F5" w:rsidP="00FD19F5">
            <w:pPr>
              <w:pStyle w:val="Default"/>
              <w:snapToGrid w:val="0"/>
              <w:jc w:val="center"/>
            </w:pPr>
            <w:r w:rsidRPr="00FD19F5">
              <w:t xml:space="preserve">2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11. </w:t>
            </w:r>
          </w:p>
        </w:tc>
        <w:tc>
          <w:tcPr>
            <w:tcW w:w="5529" w:type="dxa"/>
            <w:shd w:val="clear" w:color="auto" w:fill="auto"/>
          </w:tcPr>
          <w:p w:rsidR="00FD19F5" w:rsidRPr="00FD19F5" w:rsidRDefault="00FD19F5" w:rsidP="00FD19F5">
            <w:pPr>
              <w:pStyle w:val="Default"/>
              <w:snapToGrid w:val="0"/>
              <w:jc w:val="center"/>
            </w:pPr>
            <w:r w:rsidRPr="00FD19F5">
              <w:t xml:space="preserve">Основные характеристики кредита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12. </w:t>
            </w:r>
          </w:p>
        </w:tc>
        <w:tc>
          <w:tcPr>
            <w:tcW w:w="5529" w:type="dxa"/>
            <w:shd w:val="clear" w:color="auto" w:fill="auto"/>
          </w:tcPr>
          <w:p w:rsidR="00FD19F5" w:rsidRPr="00FD19F5" w:rsidRDefault="00FD19F5" w:rsidP="00FD19F5">
            <w:pPr>
              <w:pStyle w:val="Default"/>
              <w:snapToGrid w:val="0"/>
              <w:jc w:val="center"/>
            </w:pPr>
            <w:r w:rsidRPr="00FD19F5">
              <w:t xml:space="preserve">Типичные ошибки при использовании кредита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13. </w:t>
            </w:r>
          </w:p>
        </w:tc>
        <w:tc>
          <w:tcPr>
            <w:tcW w:w="5529" w:type="dxa"/>
            <w:shd w:val="clear" w:color="auto" w:fill="auto"/>
          </w:tcPr>
          <w:p w:rsidR="00FD19F5" w:rsidRPr="00FD19F5" w:rsidRDefault="00FD19F5" w:rsidP="00FD19F5">
            <w:pPr>
              <w:pStyle w:val="Default"/>
              <w:snapToGrid w:val="0"/>
              <w:jc w:val="center"/>
            </w:pPr>
            <w:r w:rsidRPr="00FD19F5">
              <w:t xml:space="preserve">Хранение, обмен и перевод денег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14. </w:t>
            </w:r>
          </w:p>
        </w:tc>
        <w:tc>
          <w:tcPr>
            <w:tcW w:w="5529" w:type="dxa"/>
            <w:shd w:val="clear" w:color="auto" w:fill="auto"/>
          </w:tcPr>
          <w:p w:rsidR="00FD19F5" w:rsidRPr="00FD19F5" w:rsidRDefault="00FD19F5" w:rsidP="00FD19F5">
            <w:pPr>
              <w:pStyle w:val="Default"/>
              <w:snapToGrid w:val="0"/>
              <w:jc w:val="center"/>
            </w:pPr>
            <w:r w:rsidRPr="00FD19F5">
              <w:t xml:space="preserve">Различные виды платежных средств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15. </w:t>
            </w:r>
          </w:p>
        </w:tc>
        <w:tc>
          <w:tcPr>
            <w:tcW w:w="5529" w:type="dxa"/>
            <w:shd w:val="clear" w:color="auto" w:fill="auto"/>
          </w:tcPr>
          <w:p w:rsidR="00FD19F5" w:rsidRPr="00FD19F5" w:rsidRDefault="00FD19F5" w:rsidP="00FD19F5">
            <w:pPr>
              <w:pStyle w:val="Default"/>
              <w:snapToGrid w:val="0"/>
              <w:jc w:val="center"/>
            </w:pPr>
            <w:r w:rsidRPr="00FD19F5">
              <w:t xml:space="preserve">Формы банковского обслуживания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16. </w:t>
            </w:r>
          </w:p>
        </w:tc>
        <w:tc>
          <w:tcPr>
            <w:tcW w:w="5529" w:type="dxa"/>
            <w:shd w:val="clear" w:color="auto" w:fill="auto"/>
          </w:tcPr>
          <w:p w:rsidR="00FD19F5" w:rsidRPr="00FD19F5" w:rsidRDefault="00FD19F5" w:rsidP="00FD19F5">
            <w:pPr>
              <w:pStyle w:val="Default"/>
              <w:snapToGrid w:val="0"/>
              <w:jc w:val="center"/>
            </w:pPr>
            <w:r w:rsidRPr="00FD19F5">
              <w:t xml:space="preserve">Понятие страхования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17. </w:t>
            </w:r>
          </w:p>
        </w:tc>
        <w:tc>
          <w:tcPr>
            <w:tcW w:w="5529" w:type="dxa"/>
            <w:shd w:val="clear" w:color="auto" w:fill="auto"/>
          </w:tcPr>
          <w:p w:rsidR="00FD19F5" w:rsidRPr="00FD19F5" w:rsidRDefault="00FD19F5" w:rsidP="00FD19F5">
            <w:pPr>
              <w:pStyle w:val="Default"/>
              <w:snapToGrid w:val="0"/>
              <w:jc w:val="center"/>
            </w:pPr>
            <w:r w:rsidRPr="00FD19F5">
              <w:t xml:space="preserve">Использование страхования в повседневной жизни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18. </w:t>
            </w:r>
          </w:p>
        </w:tc>
        <w:tc>
          <w:tcPr>
            <w:tcW w:w="5529" w:type="dxa"/>
            <w:shd w:val="clear" w:color="auto" w:fill="auto"/>
          </w:tcPr>
          <w:p w:rsidR="00FD19F5" w:rsidRPr="00FD19F5" w:rsidRDefault="00FD19F5" w:rsidP="00FD19F5">
            <w:pPr>
              <w:pStyle w:val="Default"/>
              <w:snapToGrid w:val="0"/>
              <w:jc w:val="center"/>
            </w:pPr>
            <w:r w:rsidRPr="00FD19F5">
              <w:t xml:space="preserve">Страховой полис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19. </w:t>
            </w:r>
          </w:p>
        </w:tc>
        <w:tc>
          <w:tcPr>
            <w:tcW w:w="5529" w:type="dxa"/>
            <w:shd w:val="clear" w:color="auto" w:fill="auto"/>
          </w:tcPr>
          <w:p w:rsidR="00FD19F5" w:rsidRPr="00FD19F5" w:rsidRDefault="00FD19F5" w:rsidP="00FD19F5">
            <w:pPr>
              <w:pStyle w:val="Default"/>
              <w:snapToGrid w:val="0"/>
              <w:jc w:val="center"/>
            </w:pPr>
            <w:r w:rsidRPr="00FD19F5">
              <w:t xml:space="preserve">Понятие инвестиции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20. </w:t>
            </w:r>
          </w:p>
        </w:tc>
        <w:tc>
          <w:tcPr>
            <w:tcW w:w="5529" w:type="dxa"/>
            <w:shd w:val="clear" w:color="auto" w:fill="auto"/>
          </w:tcPr>
          <w:p w:rsidR="00FD19F5" w:rsidRPr="00FD19F5" w:rsidRDefault="00FD19F5" w:rsidP="00FD19F5">
            <w:pPr>
              <w:pStyle w:val="Default"/>
              <w:snapToGrid w:val="0"/>
              <w:jc w:val="center"/>
            </w:pPr>
            <w:r w:rsidRPr="00FD19F5">
              <w:t xml:space="preserve">Выбор активов и финансовые посредники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21. </w:t>
            </w:r>
          </w:p>
        </w:tc>
        <w:tc>
          <w:tcPr>
            <w:tcW w:w="5529" w:type="dxa"/>
            <w:shd w:val="clear" w:color="auto" w:fill="auto"/>
          </w:tcPr>
          <w:p w:rsidR="00FD19F5" w:rsidRPr="00FD19F5" w:rsidRDefault="00FD19F5" w:rsidP="00FD19F5">
            <w:pPr>
              <w:pStyle w:val="Default"/>
              <w:snapToGrid w:val="0"/>
              <w:jc w:val="center"/>
            </w:pPr>
            <w:r w:rsidRPr="00FD19F5">
              <w:t xml:space="preserve">Инвестиционный портфель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22. </w:t>
            </w:r>
          </w:p>
        </w:tc>
        <w:tc>
          <w:tcPr>
            <w:tcW w:w="5529" w:type="dxa"/>
            <w:shd w:val="clear" w:color="auto" w:fill="auto"/>
          </w:tcPr>
          <w:p w:rsidR="00FD19F5" w:rsidRPr="00FD19F5" w:rsidRDefault="00FD19F5" w:rsidP="00FD19F5">
            <w:pPr>
              <w:pStyle w:val="Default"/>
              <w:snapToGrid w:val="0"/>
              <w:jc w:val="center"/>
            </w:pPr>
            <w:r w:rsidRPr="00FD19F5">
              <w:t xml:space="preserve">Пенсия и ее виды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23. </w:t>
            </w:r>
          </w:p>
        </w:tc>
        <w:tc>
          <w:tcPr>
            <w:tcW w:w="5529" w:type="dxa"/>
            <w:shd w:val="clear" w:color="auto" w:fill="auto"/>
          </w:tcPr>
          <w:p w:rsidR="00FD19F5" w:rsidRPr="00FD19F5" w:rsidRDefault="00FD19F5" w:rsidP="00FD19F5">
            <w:pPr>
              <w:pStyle w:val="Default"/>
              <w:snapToGrid w:val="0"/>
              <w:jc w:val="center"/>
            </w:pPr>
            <w:r w:rsidRPr="00FD19F5">
              <w:t xml:space="preserve">Пенсионная система Российской Федерации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24. </w:t>
            </w:r>
          </w:p>
        </w:tc>
        <w:tc>
          <w:tcPr>
            <w:tcW w:w="5529" w:type="dxa"/>
            <w:shd w:val="clear" w:color="auto" w:fill="auto"/>
          </w:tcPr>
          <w:p w:rsidR="00FD19F5" w:rsidRPr="00FD19F5" w:rsidRDefault="00FD19F5" w:rsidP="00FD19F5">
            <w:pPr>
              <w:pStyle w:val="Default"/>
              <w:snapToGrid w:val="0"/>
              <w:jc w:val="center"/>
            </w:pPr>
            <w:r w:rsidRPr="00FD19F5">
              <w:t xml:space="preserve">Добровольные частные пенсии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25. </w:t>
            </w:r>
          </w:p>
        </w:tc>
        <w:tc>
          <w:tcPr>
            <w:tcW w:w="5529"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Роль налогов в жизни человека и государства </w:t>
            </w:r>
          </w:p>
        </w:tc>
        <w:tc>
          <w:tcPr>
            <w:tcW w:w="2409"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26. </w:t>
            </w:r>
          </w:p>
        </w:tc>
        <w:tc>
          <w:tcPr>
            <w:tcW w:w="5529" w:type="dxa"/>
            <w:shd w:val="clear" w:color="auto" w:fill="auto"/>
          </w:tcPr>
          <w:p w:rsidR="00FD19F5" w:rsidRPr="00FD19F5" w:rsidRDefault="00FD19F5" w:rsidP="00FD19F5">
            <w:pPr>
              <w:pStyle w:val="Default"/>
              <w:snapToGrid w:val="0"/>
              <w:jc w:val="center"/>
            </w:pPr>
            <w:r w:rsidRPr="00FD19F5">
              <w:t xml:space="preserve">Налоги и их виды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27. </w:t>
            </w:r>
          </w:p>
        </w:tc>
        <w:tc>
          <w:tcPr>
            <w:tcW w:w="5529" w:type="dxa"/>
            <w:shd w:val="clear" w:color="auto" w:fill="auto"/>
          </w:tcPr>
          <w:p w:rsidR="00FD19F5" w:rsidRPr="00FD19F5" w:rsidRDefault="00FD19F5" w:rsidP="00FD19F5">
            <w:pPr>
              <w:pStyle w:val="Default"/>
              <w:snapToGrid w:val="0"/>
              <w:jc w:val="center"/>
            </w:pPr>
            <w:r w:rsidRPr="00FD19F5">
              <w:t xml:space="preserve">Налоговая декларация. Налог на имущество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28. </w:t>
            </w:r>
          </w:p>
        </w:tc>
        <w:tc>
          <w:tcPr>
            <w:tcW w:w="5529" w:type="dxa"/>
            <w:shd w:val="clear" w:color="auto" w:fill="auto"/>
          </w:tcPr>
          <w:p w:rsidR="00FD19F5" w:rsidRPr="00FD19F5" w:rsidRDefault="00FD19F5" w:rsidP="00FD19F5">
            <w:pPr>
              <w:pStyle w:val="Default"/>
              <w:snapToGrid w:val="0"/>
              <w:jc w:val="center"/>
            </w:pPr>
            <w:r w:rsidRPr="00FD19F5">
              <w:t xml:space="preserve">Махинации с банковскими картами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29. </w:t>
            </w:r>
          </w:p>
        </w:tc>
        <w:tc>
          <w:tcPr>
            <w:tcW w:w="5529" w:type="dxa"/>
            <w:shd w:val="clear" w:color="auto" w:fill="auto"/>
          </w:tcPr>
          <w:p w:rsidR="00FD19F5" w:rsidRPr="00FD19F5" w:rsidRDefault="00FD19F5" w:rsidP="00FD19F5">
            <w:pPr>
              <w:pStyle w:val="Default"/>
              <w:snapToGrid w:val="0"/>
              <w:jc w:val="center"/>
            </w:pPr>
            <w:r w:rsidRPr="00FD19F5">
              <w:t xml:space="preserve">Махинации с кредитами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30. </w:t>
            </w:r>
          </w:p>
        </w:tc>
        <w:tc>
          <w:tcPr>
            <w:tcW w:w="5529" w:type="dxa"/>
            <w:shd w:val="clear" w:color="auto" w:fill="auto"/>
          </w:tcPr>
          <w:p w:rsidR="00FD19F5" w:rsidRPr="00FD19F5" w:rsidRDefault="00FD19F5" w:rsidP="00FD19F5">
            <w:pPr>
              <w:pStyle w:val="Default"/>
              <w:snapToGrid w:val="0"/>
              <w:jc w:val="center"/>
            </w:pPr>
            <w:r w:rsidRPr="00FD19F5">
              <w:t xml:space="preserve">Махинации с инвестициями </w:t>
            </w:r>
          </w:p>
        </w:tc>
        <w:tc>
          <w:tcPr>
            <w:tcW w:w="2409" w:type="dxa"/>
            <w:shd w:val="clear" w:color="auto" w:fill="auto"/>
          </w:tcPr>
          <w:p w:rsidR="00FD19F5" w:rsidRPr="00FD19F5" w:rsidRDefault="00FD19F5" w:rsidP="00FD19F5">
            <w:pPr>
              <w:pStyle w:val="Default"/>
              <w:snapToGrid w:val="0"/>
              <w:jc w:val="center"/>
            </w:pPr>
            <w:r w:rsidRPr="00FD19F5">
              <w:t xml:space="preserve">1 </w:t>
            </w:r>
          </w:p>
        </w:tc>
      </w:tr>
      <w:tr w:rsidR="00FD19F5" w:rsidRPr="00FD19F5" w:rsidTr="00FD19F5">
        <w:trPr>
          <w:trHeight w:val="136"/>
        </w:trPr>
        <w:tc>
          <w:tcPr>
            <w:tcW w:w="1123" w:type="dxa"/>
            <w:shd w:val="clear" w:color="auto" w:fill="auto"/>
          </w:tcPr>
          <w:p w:rsidR="00FD19F5" w:rsidRPr="00FD19F5" w:rsidRDefault="00FD19F5" w:rsidP="00FD19F5">
            <w:pPr>
              <w:pStyle w:val="Default"/>
              <w:snapToGrid w:val="0"/>
              <w:jc w:val="center"/>
            </w:pPr>
          </w:p>
          <w:p w:rsidR="00FD19F5" w:rsidRPr="00FD19F5" w:rsidRDefault="00FD19F5" w:rsidP="00FD19F5">
            <w:pPr>
              <w:pStyle w:val="Default"/>
              <w:jc w:val="center"/>
            </w:pPr>
            <w:r w:rsidRPr="00FD19F5">
              <w:t xml:space="preserve">31. </w:t>
            </w:r>
          </w:p>
        </w:tc>
        <w:tc>
          <w:tcPr>
            <w:tcW w:w="5529" w:type="dxa"/>
            <w:shd w:val="clear" w:color="auto" w:fill="auto"/>
          </w:tcPr>
          <w:p w:rsidR="00FD19F5" w:rsidRPr="00FD19F5" w:rsidRDefault="00FD19F5" w:rsidP="00FD19F5">
            <w:pPr>
              <w:pStyle w:val="Default"/>
              <w:snapToGrid w:val="0"/>
              <w:jc w:val="center"/>
            </w:pPr>
            <w:r w:rsidRPr="00FD19F5">
              <w:t xml:space="preserve">Итоговое тестирование </w:t>
            </w:r>
          </w:p>
        </w:tc>
        <w:tc>
          <w:tcPr>
            <w:tcW w:w="2409" w:type="dxa"/>
            <w:shd w:val="clear" w:color="auto" w:fill="auto"/>
          </w:tcPr>
          <w:p w:rsidR="00FD19F5" w:rsidRPr="00FD19F5" w:rsidRDefault="00FD19F5" w:rsidP="00FD19F5">
            <w:pPr>
              <w:pStyle w:val="Default"/>
              <w:snapToGrid w:val="0"/>
              <w:jc w:val="center"/>
            </w:pPr>
            <w:r w:rsidRPr="00FD19F5">
              <w:t>1</w:t>
            </w:r>
          </w:p>
        </w:tc>
      </w:tr>
    </w:tbl>
    <w:p w:rsidR="00FD19F5" w:rsidRPr="00FD19F5" w:rsidRDefault="00FD19F5" w:rsidP="00FD19F5">
      <w:pPr>
        <w:pStyle w:val="Default"/>
        <w:jc w:val="both"/>
        <w:rPr>
          <w:b/>
          <w:bCs/>
        </w:rPr>
      </w:pPr>
      <w:r w:rsidRPr="00FD19F5">
        <w:rPr>
          <w:b/>
          <w:bCs/>
        </w:rPr>
        <w:t xml:space="preserve">Учебно-методическое обеспечение </w:t>
      </w:r>
    </w:p>
    <w:p w:rsidR="00FD19F5" w:rsidRPr="00FD19F5" w:rsidRDefault="00FD19F5" w:rsidP="00FD19F5">
      <w:pPr>
        <w:pStyle w:val="Default"/>
        <w:jc w:val="both"/>
      </w:pPr>
      <w:r w:rsidRPr="00FD19F5">
        <w:t xml:space="preserve">1. Горяев, А. П. Основы финансовой грамотности : учебное посо-бие / А. П. Горяев, В. В. Чумаченко. М. : Просвещение, 2016. </w:t>
      </w:r>
    </w:p>
    <w:p w:rsidR="00FD19F5" w:rsidRPr="00FD19F5" w:rsidRDefault="00FD19F5" w:rsidP="00FD19F5">
      <w:pPr>
        <w:pStyle w:val="Default"/>
        <w:spacing w:after="34"/>
        <w:jc w:val="both"/>
      </w:pPr>
      <w:r w:rsidRPr="00FD19F5">
        <w:t xml:space="preserve">2. Горяев, А. П. Основы финансовой грамотности : методические рекомендации / А. П. Горяев, В. В. Чумаченко. –М. : Просвещение, 2016. </w:t>
      </w:r>
    </w:p>
    <w:p w:rsidR="00FD19F5" w:rsidRPr="00FD19F5" w:rsidRDefault="00FD19F5" w:rsidP="00FD19F5">
      <w:pPr>
        <w:pStyle w:val="Default"/>
        <w:spacing w:after="34"/>
        <w:jc w:val="both"/>
      </w:pPr>
      <w:r w:rsidRPr="00FD19F5">
        <w:t xml:space="preserve">3. Липсиц, И. В. Финансовая грамотность. 8–9 кл. : материалы для учащихся / И. В. Липсиц, О. Рязанова. М. : Вита-Пресс, 2014. </w:t>
      </w:r>
    </w:p>
    <w:p w:rsidR="00FD19F5" w:rsidRPr="00FD19F5" w:rsidRDefault="00FD19F5" w:rsidP="00FD19F5">
      <w:pPr>
        <w:pStyle w:val="Default"/>
        <w:spacing w:after="34"/>
        <w:jc w:val="both"/>
      </w:pPr>
      <w:r w:rsidRPr="00FD19F5">
        <w:t xml:space="preserve">4. Липсиц, И. В. Финансовая грамотность. 8–9 кл. : материалы для родителей / И. В. Липсиц, Е. Б. Лавренова, О. Рязанова. М. : Вита-Пресс, 2014. </w:t>
      </w:r>
    </w:p>
    <w:p w:rsidR="00FD19F5" w:rsidRPr="00FD19F5" w:rsidRDefault="00FD19F5" w:rsidP="00FD19F5">
      <w:pPr>
        <w:pStyle w:val="Default"/>
        <w:spacing w:after="34"/>
        <w:jc w:val="both"/>
      </w:pPr>
      <w:r w:rsidRPr="00FD19F5">
        <w:t xml:space="preserve">5. Липсиц, И. В. Финансовая грамотность. 8–9 кл. : методические рекомендации для учителя / И. В. Липсиц, Е. Б. Лавренова, О. Рязано-ва. М. : Вита-Пресс, 2014. </w:t>
      </w:r>
    </w:p>
    <w:p w:rsidR="00FD19F5" w:rsidRPr="00FD19F5" w:rsidRDefault="00FD19F5" w:rsidP="00FD19F5">
      <w:pPr>
        <w:pStyle w:val="Default"/>
        <w:jc w:val="both"/>
      </w:pPr>
      <w:r w:rsidRPr="00FD19F5">
        <w:t xml:space="preserve">6. Липсиц, И. В. Финансовая грамотность. 8–9 кл. : контрольные измерительные материалы / И. В. Липсиц, Е. Б. Лавренова, О. Рязано-ва. М. : Вита-Пресс, 2014. </w:t>
      </w:r>
    </w:p>
    <w:p w:rsidR="00FD19F5" w:rsidRPr="00FD19F5" w:rsidRDefault="00FD19F5" w:rsidP="00FD19F5">
      <w:pPr>
        <w:pStyle w:val="Default"/>
        <w:jc w:val="both"/>
        <w:rPr>
          <w:b/>
          <w:bCs/>
        </w:rPr>
      </w:pPr>
      <w:r w:rsidRPr="00FD19F5">
        <w:rPr>
          <w:b/>
          <w:bCs/>
        </w:rPr>
        <w:t xml:space="preserve">Электронные образовательные ресурсы </w:t>
      </w:r>
    </w:p>
    <w:p w:rsidR="00FD19F5" w:rsidRPr="00FD19F5" w:rsidRDefault="00FD19F5" w:rsidP="00FD19F5">
      <w:pPr>
        <w:pStyle w:val="Default"/>
        <w:spacing w:after="47"/>
        <w:jc w:val="both"/>
      </w:pPr>
      <w:r w:rsidRPr="00FD19F5">
        <w:t xml:space="preserve">1. https://www.cbr.ru –сайт Центрального банка Российской Феде-рации. </w:t>
      </w:r>
    </w:p>
    <w:p w:rsidR="00FD19F5" w:rsidRPr="00FD19F5" w:rsidRDefault="00FD19F5" w:rsidP="00FD19F5">
      <w:pPr>
        <w:pStyle w:val="Default"/>
        <w:spacing w:after="47"/>
        <w:jc w:val="both"/>
      </w:pPr>
      <w:r w:rsidRPr="00FD19F5">
        <w:t xml:space="preserve">2. https://www.minfin.ru –сайт Министерства финансов Российской Федерации. </w:t>
      </w:r>
    </w:p>
    <w:p w:rsidR="00FD19F5" w:rsidRPr="00FD19F5" w:rsidRDefault="00FD19F5" w:rsidP="00FD19F5">
      <w:pPr>
        <w:pStyle w:val="Default"/>
        <w:spacing w:after="47"/>
        <w:jc w:val="both"/>
      </w:pPr>
      <w:r w:rsidRPr="00FD19F5">
        <w:t xml:space="preserve">3. https://www.nalog.ru –сайт Федеральной налоговой службы Рос-сийской Федерации. </w:t>
      </w:r>
    </w:p>
    <w:p w:rsidR="00FD19F5" w:rsidRPr="00FD19F5" w:rsidRDefault="00FD19F5" w:rsidP="00FD19F5">
      <w:pPr>
        <w:pStyle w:val="Default"/>
        <w:spacing w:after="47"/>
        <w:jc w:val="both"/>
      </w:pPr>
      <w:r w:rsidRPr="00FD19F5">
        <w:t xml:space="preserve">4. https://www.gov.ru –сайт Правительства Российской Федерации. </w:t>
      </w:r>
    </w:p>
    <w:p w:rsidR="00FD19F5" w:rsidRPr="00FD19F5" w:rsidRDefault="00FD19F5" w:rsidP="00FD19F5">
      <w:pPr>
        <w:pStyle w:val="Default"/>
        <w:spacing w:after="47"/>
        <w:jc w:val="both"/>
      </w:pPr>
      <w:r w:rsidRPr="00FD19F5">
        <w:t xml:space="preserve">5. https://www.gks.ru –сайт Федеральной службы государственной статистики Российской Федерации. </w:t>
      </w:r>
    </w:p>
    <w:p w:rsidR="00FD19F5" w:rsidRPr="00FD19F5" w:rsidRDefault="00FD19F5" w:rsidP="00FD19F5">
      <w:pPr>
        <w:pStyle w:val="Default"/>
        <w:spacing w:after="47"/>
        <w:jc w:val="both"/>
      </w:pPr>
      <w:r w:rsidRPr="00FD19F5">
        <w:t xml:space="preserve">6. https://www.economy.gov.ru–сайт Министерства экономического развития Российской Федерации. </w:t>
      </w:r>
    </w:p>
    <w:p w:rsidR="00FD19F5" w:rsidRPr="00FD19F5" w:rsidRDefault="00FD19F5" w:rsidP="00FD19F5">
      <w:pPr>
        <w:pStyle w:val="Default"/>
        <w:spacing w:after="47"/>
        <w:jc w:val="both"/>
      </w:pPr>
      <w:r w:rsidRPr="00FD19F5">
        <w:t xml:space="preserve">7. https://www.fas.gov.ru –сайт Федеральной антимонопольной службы Российской Федерации. </w:t>
      </w:r>
    </w:p>
    <w:p w:rsidR="00FD19F5" w:rsidRPr="00FD19F5" w:rsidRDefault="00FD19F5" w:rsidP="00FD19F5">
      <w:pPr>
        <w:pStyle w:val="Default"/>
        <w:spacing w:after="47"/>
        <w:jc w:val="both"/>
      </w:pPr>
      <w:r w:rsidRPr="00FD19F5">
        <w:t xml:space="preserve">8. https://www.minpromtorg.gov.ru –сайт Министерства торговли и промышленности Российской Федерации. </w:t>
      </w:r>
    </w:p>
    <w:p w:rsidR="00FD19F5" w:rsidRPr="00FD19F5" w:rsidRDefault="00FD19F5" w:rsidP="00FD19F5">
      <w:pPr>
        <w:pStyle w:val="Default"/>
        <w:spacing w:after="47"/>
        <w:jc w:val="both"/>
      </w:pPr>
      <w:r w:rsidRPr="00FD19F5">
        <w:t xml:space="preserve">9. https://www.fincult.info –информационно-просветительский ресурс по финансовой грамотности, созданный Центральным банком Российской Федерации. </w:t>
      </w:r>
    </w:p>
    <w:p w:rsidR="00FD19F5" w:rsidRPr="00FD19F5" w:rsidRDefault="00FD19F5" w:rsidP="00FD19F5">
      <w:pPr>
        <w:pStyle w:val="Default"/>
        <w:spacing w:after="47"/>
        <w:jc w:val="both"/>
      </w:pPr>
      <w:r w:rsidRPr="00FD19F5">
        <w:t xml:space="preserve">10. https://www.dnifg.ru –сайт Всероссийской программы «Дни финансовой грамотности в учебных заведениях». </w:t>
      </w:r>
    </w:p>
    <w:p w:rsidR="00FD19F5" w:rsidRPr="00FD19F5" w:rsidRDefault="00FD19F5" w:rsidP="00FD19F5">
      <w:pPr>
        <w:pStyle w:val="Default"/>
        <w:jc w:val="both"/>
      </w:pPr>
      <w:r w:rsidRPr="00FD19F5">
        <w:t xml:space="preserve">11. https://www.dni-fg.ru –онлайн-уроки финансовой грамотности при поддержке Центрального банка Российской Федерации. </w:t>
      </w:r>
    </w:p>
    <w:p w:rsidR="00B8368E" w:rsidRDefault="00FD19F5" w:rsidP="00B8368E">
      <w:pPr>
        <w:jc w:val="center"/>
        <w:rPr>
          <w:rFonts w:ascii="Times New Roman" w:hAnsi="Times New Roman"/>
          <w:sz w:val="24"/>
          <w:szCs w:val="24"/>
        </w:rPr>
      </w:pPr>
      <w:r w:rsidRPr="00FD19F5">
        <w:rPr>
          <w:rFonts w:ascii="Times New Roman" w:hAnsi="Times New Roman"/>
          <w:sz w:val="24"/>
          <w:szCs w:val="24"/>
        </w:rPr>
        <w:t xml:space="preserve"> </w:t>
      </w:r>
      <w:bookmarkStart w:id="10" w:name="_Toc271263015"/>
      <w:bookmarkStart w:id="11" w:name="_Toc271263062"/>
    </w:p>
    <w:p w:rsidR="00B8368E" w:rsidRDefault="00B8368E" w:rsidP="00B8368E">
      <w:pPr>
        <w:jc w:val="center"/>
        <w:rPr>
          <w:rFonts w:ascii="Times New Roman" w:hAnsi="Times New Roman"/>
          <w:sz w:val="24"/>
          <w:szCs w:val="24"/>
        </w:rPr>
      </w:pPr>
    </w:p>
    <w:p w:rsidR="00B8368E" w:rsidRPr="00B8368E" w:rsidRDefault="00F868ED" w:rsidP="00F868ED">
      <w:pPr>
        <w:spacing w:after="0" w:line="240" w:lineRule="auto"/>
        <w:jc w:val="center"/>
        <w:rPr>
          <w:rFonts w:ascii="Times New Roman" w:hAnsi="Times New Roman"/>
          <w:b/>
          <w:bCs/>
          <w:iCs/>
          <w:color w:val="000000"/>
          <w:sz w:val="24"/>
          <w:szCs w:val="24"/>
        </w:rPr>
      </w:pPr>
      <w:r>
        <w:rPr>
          <w:rFonts w:ascii="Times New Roman" w:hAnsi="Times New Roman"/>
          <w:b/>
          <w:color w:val="000000"/>
          <w:sz w:val="24"/>
          <w:szCs w:val="24"/>
        </w:rPr>
        <w:t xml:space="preserve"> </w:t>
      </w:r>
      <w:r w:rsidR="00CF48DA">
        <w:rPr>
          <w:rFonts w:ascii="Times New Roman" w:hAnsi="Times New Roman"/>
          <w:b/>
          <w:color w:val="000000"/>
          <w:sz w:val="24"/>
          <w:szCs w:val="24"/>
        </w:rPr>
        <w:br w:type="page"/>
      </w:r>
      <w:r>
        <w:rPr>
          <w:rFonts w:ascii="Times New Roman" w:hAnsi="Times New Roman"/>
          <w:b/>
          <w:color w:val="000000"/>
          <w:sz w:val="24"/>
          <w:szCs w:val="24"/>
        </w:rPr>
        <w:t>П</w:t>
      </w:r>
      <w:r w:rsidR="00B8368E" w:rsidRPr="00B8368E">
        <w:rPr>
          <w:rFonts w:ascii="Times New Roman" w:hAnsi="Times New Roman"/>
          <w:b/>
          <w:color w:val="000000"/>
          <w:sz w:val="24"/>
          <w:szCs w:val="24"/>
        </w:rPr>
        <w:t>рограмма курса внеурочной деятельности</w:t>
      </w:r>
    </w:p>
    <w:p w:rsidR="00B8368E" w:rsidRPr="00B8368E" w:rsidRDefault="00B8368E" w:rsidP="00F868ED">
      <w:pPr>
        <w:spacing w:after="0" w:line="240" w:lineRule="auto"/>
        <w:jc w:val="center"/>
        <w:rPr>
          <w:rFonts w:ascii="Times New Roman" w:hAnsi="Times New Roman"/>
          <w:b/>
          <w:color w:val="000000"/>
          <w:sz w:val="24"/>
          <w:szCs w:val="24"/>
        </w:rPr>
      </w:pPr>
      <w:r w:rsidRPr="00B8368E">
        <w:rPr>
          <w:rFonts w:ascii="Times New Roman" w:hAnsi="Times New Roman"/>
          <w:b/>
          <w:bCs/>
          <w:color w:val="000000"/>
          <w:sz w:val="24"/>
          <w:szCs w:val="24"/>
        </w:rPr>
        <w:t>«</w:t>
      </w:r>
      <w:r w:rsidRPr="00B8368E">
        <w:rPr>
          <w:rFonts w:ascii="Times New Roman" w:eastAsia="Calibri" w:hAnsi="Times New Roman"/>
          <w:b/>
          <w:color w:val="000000"/>
          <w:sz w:val="24"/>
          <w:szCs w:val="24"/>
          <w:lang w:eastAsia="en-US"/>
        </w:rPr>
        <w:t>Мир биологии</w:t>
      </w:r>
      <w:r w:rsidRPr="00B8368E">
        <w:rPr>
          <w:rFonts w:ascii="Times New Roman" w:hAnsi="Times New Roman"/>
          <w:b/>
          <w:bCs/>
          <w:color w:val="000000"/>
          <w:sz w:val="24"/>
          <w:szCs w:val="24"/>
        </w:rPr>
        <w:t>»</w:t>
      </w:r>
    </w:p>
    <w:p w:rsidR="00B8368E" w:rsidRPr="00B8368E" w:rsidRDefault="00B8368E" w:rsidP="00F868ED">
      <w:pPr>
        <w:spacing w:after="0" w:line="240" w:lineRule="auto"/>
        <w:jc w:val="center"/>
        <w:rPr>
          <w:rFonts w:ascii="Times New Roman" w:hAnsi="Times New Roman"/>
          <w:b/>
          <w:color w:val="000000"/>
          <w:sz w:val="24"/>
          <w:szCs w:val="24"/>
        </w:rPr>
      </w:pPr>
      <w:r w:rsidRPr="00B8368E">
        <w:rPr>
          <w:rFonts w:ascii="Times New Roman" w:hAnsi="Times New Roman"/>
          <w:b/>
          <w:color w:val="000000"/>
          <w:sz w:val="24"/>
          <w:szCs w:val="24"/>
        </w:rPr>
        <w:t>(направления: здоровьесберегающее, общеинтеллектуальное, экологическое)</w:t>
      </w:r>
    </w:p>
    <w:p w:rsidR="00B8368E" w:rsidRPr="00B8368E" w:rsidRDefault="00B8368E" w:rsidP="00F868ED">
      <w:pPr>
        <w:spacing w:after="0" w:line="240" w:lineRule="auto"/>
        <w:jc w:val="center"/>
        <w:rPr>
          <w:rFonts w:ascii="Times New Roman" w:hAnsi="Times New Roman"/>
          <w:b/>
          <w:color w:val="000000"/>
          <w:sz w:val="24"/>
          <w:szCs w:val="24"/>
        </w:rPr>
      </w:pPr>
      <w:r w:rsidRPr="00B8368E">
        <w:rPr>
          <w:rFonts w:ascii="Times New Roman" w:hAnsi="Times New Roman"/>
          <w:b/>
          <w:color w:val="000000"/>
          <w:sz w:val="24"/>
          <w:szCs w:val="24"/>
        </w:rPr>
        <w:t>срок реализации рабочей программы – 1 год (7 класс)</w:t>
      </w:r>
    </w:p>
    <w:p w:rsidR="00B8368E" w:rsidRPr="00B8368E" w:rsidRDefault="00B8368E" w:rsidP="00B8368E">
      <w:pPr>
        <w:spacing w:after="0" w:line="240" w:lineRule="auto"/>
        <w:ind w:right="-2"/>
        <w:jc w:val="both"/>
        <w:rPr>
          <w:rFonts w:ascii="Times New Roman" w:hAnsi="Times New Roman"/>
          <w:b/>
          <w:bCs/>
          <w:smallCaps/>
          <w:color w:val="000000"/>
          <w:spacing w:val="5"/>
          <w:sz w:val="24"/>
          <w:szCs w:val="24"/>
        </w:rPr>
      </w:pPr>
    </w:p>
    <w:p w:rsidR="00B8368E" w:rsidRPr="00B8368E" w:rsidRDefault="00B8368E" w:rsidP="00B8368E">
      <w:pPr>
        <w:spacing w:after="0" w:line="240" w:lineRule="auto"/>
        <w:ind w:firstLine="397"/>
        <w:jc w:val="both"/>
        <w:rPr>
          <w:rFonts w:ascii="Times New Roman" w:hAnsi="Times New Roman"/>
          <w:b/>
          <w:color w:val="000000"/>
          <w:sz w:val="24"/>
          <w:szCs w:val="24"/>
        </w:rPr>
      </w:pPr>
      <w:r w:rsidRPr="00B8368E">
        <w:rPr>
          <w:rFonts w:ascii="Times New Roman" w:hAnsi="Times New Roman"/>
          <w:b/>
          <w:color w:val="000000"/>
          <w:sz w:val="24"/>
          <w:szCs w:val="24"/>
        </w:rPr>
        <w:t>Комментарий для общеобразовательной организации (аннотация к пр</w:t>
      </w:r>
      <w:r w:rsidRPr="00B8368E">
        <w:rPr>
          <w:rFonts w:ascii="Times New Roman" w:hAnsi="Times New Roman"/>
          <w:b/>
          <w:color w:val="000000"/>
          <w:sz w:val="24"/>
          <w:szCs w:val="24"/>
        </w:rPr>
        <w:t>о</w:t>
      </w:r>
      <w:r w:rsidRPr="00B8368E">
        <w:rPr>
          <w:rFonts w:ascii="Times New Roman" w:hAnsi="Times New Roman"/>
          <w:b/>
          <w:color w:val="000000"/>
          <w:sz w:val="24"/>
          <w:szCs w:val="24"/>
        </w:rPr>
        <w:t>грамме)</w:t>
      </w:r>
    </w:p>
    <w:bookmarkEnd w:id="10"/>
    <w:bookmarkEnd w:id="11"/>
    <w:p w:rsidR="00B8368E" w:rsidRPr="00CF48DA" w:rsidRDefault="00B8368E" w:rsidP="00B8368E">
      <w:pPr>
        <w:spacing w:after="0" w:line="240" w:lineRule="auto"/>
        <w:ind w:firstLine="397"/>
        <w:jc w:val="both"/>
        <w:rPr>
          <w:rFonts w:ascii="Times New Roman" w:hAnsi="Times New Roman"/>
          <w:color w:val="000000"/>
          <w:sz w:val="24"/>
          <w:szCs w:val="24"/>
        </w:rPr>
      </w:pPr>
      <w:r w:rsidRPr="00CF48DA">
        <w:rPr>
          <w:rFonts w:ascii="Times New Roman" w:hAnsi="Times New Roman"/>
          <w:color w:val="000000"/>
          <w:sz w:val="24"/>
          <w:szCs w:val="24"/>
        </w:rPr>
        <w:t>Во все времена взаимоотношения между Человеком и Природой являлись одним из ва</w:t>
      </w:r>
      <w:r w:rsidRPr="00CF48DA">
        <w:rPr>
          <w:rFonts w:ascii="Times New Roman" w:hAnsi="Times New Roman"/>
          <w:color w:val="000000"/>
          <w:sz w:val="24"/>
          <w:szCs w:val="24"/>
        </w:rPr>
        <w:t>ж</w:t>
      </w:r>
      <w:r w:rsidRPr="00CF48DA">
        <w:rPr>
          <w:rFonts w:ascii="Times New Roman" w:hAnsi="Times New Roman"/>
          <w:color w:val="000000"/>
          <w:sz w:val="24"/>
          <w:szCs w:val="24"/>
        </w:rPr>
        <w:t>нейших факторов, определяющих статус цивилизации и духовный климат эпохи. Человек- часть природы и он должен экологически грамотно взаимодействовать с другими живыми организмами, представляющихся большим биоразнообразием.  Знать особенности стро</w:t>
      </w:r>
      <w:r w:rsidRPr="00CF48DA">
        <w:rPr>
          <w:rFonts w:ascii="Times New Roman" w:hAnsi="Times New Roman"/>
          <w:color w:val="000000"/>
          <w:sz w:val="24"/>
          <w:szCs w:val="24"/>
        </w:rPr>
        <w:t>е</w:t>
      </w:r>
      <w:r w:rsidRPr="00CF48DA">
        <w:rPr>
          <w:rFonts w:ascii="Times New Roman" w:hAnsi="Times New Roman"/>
          <w:color w:val="000000"/>
          <w:sz w:val="24"/>
          <w:szCs w:val="24"/>
        </w:rPr>
        <w:t>ния, жизнедеятельности, содержания растений и животных.  Для сохранения жизни на Земле, в том числе и человека, необходимо освоение новых ценностно-нормативных отн</w:t>
      </w:r>
      <w:r w:rsidRPr="00CF48DA">
        <w:rPr>
          <w:rFonts w:ascii="Times New Roman" w:hAnsi="Times New Roman"/>
          <w:color w:val="000000"/>
          <w:sz w:val="24"/>
          <w:szCs w:val="24"/>
        </w:rPr>
        <w:t>о</w:t>
      </w:r>
      <w:r w:rsidRPr="00CF48DA">
        <w:rPr>
          <w:rFonts w:ascii="Times New Roman" w:hAnsi="Times New Roman"/>
          <w:color w:val="000000"/>
          <w:sz w:val="24"/>
          <w:szCs w:val="24"/>
        </w:rPr>
        <w:t>шений, позволяющих преодолеть отчуждение человека от Природы. Расширение мирово</w:t>
      </w:r>
      <w:r w:rsidRPr="00CF48DA">
        <w:rPr>
          <w:rFonts w:ascii="Times New Roman" w:hAnsi="Times New Roman"/>
          <w:color w:val="000000"/>
          <w:sz w:val="24"/>
          <w:szCs w:val="24"/>
        </w:rPr>
        <w:t>з</w:t>
      </w:r>
      <w:r w:rsidRPr="00CF48DA">
        <w:rPr>
          <w:rFonts w:ascii="Times New Roman" w:hAnsi="Times New Roman"/>
          <w:color w:val="000000"/>
          <w:sz w:val="24"/>
          <w:szCs w:val="24"/>
        </w:rPr>
        <w:t>зрения  формирует представление о месте человека в природе и его ответственности п</w:t>
      </w:r>
      <w:r w:rsidRPr="00CF48DA">
        <w:rPr>
          <w:rFonts w:ascii="Times New Roman" w:hAnsi="Times New Roman"/>
          <w:color w:val="000000"/>
          <w:sz w:val="24"/>
          <w:szCs w:val="24"/>
        </w:rPr>
        <w:t>е</w:t>
      </w:r>
      <w:r w:rsidRPr="00CF48DA">
        <w:rPr>
          <w:rFonts w:ascii="Times New Roman" w:hAnsi="Times New Roman"/>
          <w:color w:val="000000"/>
          <w:sz w:val="24"/>
          <w:szCs w:val="24"/>
        </w:rPr>
        <w:t xml:space="preserve">ред ней.  Программа внеурочной деятельности «Мир биологии» направлена на формирование у учащихся системы научных знаний, направленных на познание многообразия животного мира, готовности к природоохранительной деятельности. </w:t>
      </w:r>
    </w:p>
    <w:p w:rsidR="00B8368E" w:rsidRPr="00CF48DA" w:rsidRDefault="00B8368E" w:rsidP="00B8368E">
      <w:pPr>
        <w:spacing w:after="0" w:line="240" w:lineRule="auto"/>
        <w:ind w:firstLine="397"/>
        <w:jc w:val="both"/>
        <w:rPr>
          <w:rFonts w:ascii="Times New Roman" w:hAnsi="Times New Roman"/>
          <w:color w:val="000000"/>
          <w:sz w:val="24"/>
          <w:szCs w:val="24"/>
        </w:rPr>
      </w:pPr>
      <w:r w:rsidRPr="00CF48DA">
        <w:rPr>
          <w:rFonts w:ascii="Times New Roman" w:hAnsi="Times New Roman"/>
          <w:color w:val="000000"/>
          <w:sz w:val="24"/>
          <w:szCs w:val="24"/>
        </w:rPr>
        <w:t>Рабочая программа курса внеурочной деятельности «Мир биологии» организуется по здоровьесберегающему, общеинтеллектуальному и экологическому направлениям развития личности. Рабочая программа разработана с учетом национальных, региональных и этнокультурных особенностей Южного Урала. В связи с этим в содержание  была включена и</w:t>
      </w:r>
      <w:r w:rsidRPr="00CF48DA">
        <w:rPr>
          <w:rFonts w:ascii="Times New Roman" w:hAnsi="Times New Roman"/>
          <w:color w:val="000000"/>
          <w:sz w:val="24"/>
          <w:szCs w:val="24"/>
        </w:rPr>
        <w:t>н</w:t>
      </w:r>
      <w:r w:rsidRPr="00CF48DA">
        <w:rPr>
          <w:rFonts w:ascii="Times New Roman" w:hAnsi="Times New Roman"/>
          <w:color w:val="000000"/>
          <w:sz w:val="24"/>
          <w:szCs w:val="24"/>
        </w:rPr>
        <w:t xml:space="preserve">формация о  животном мире Южного Урала и Челябинской области. </w:t>
      </w:r>
    </w:p>
    <w:p w:rsidR="00B8368E" w:rsidRPr="00CF48DA" w:rsidRDefault="00B8368E" w:rsidP="00B8368E">
      <w:pPr>
        <w:spacing w:after="0" w:line="240" w:lineRule="auto"/>
        <w:ind w:firstLine="397"/>
        <w:jc w:val="both"/>
        <w:rPr>
          <w:rFonts w:ascii="Times New Roman" w:hAnsi="Times New Roman"/>
          <w:color w:val="000000"/>
          <w:sz w:val="24"/>
          <w:szCs w:val="24"/>
        </w:rPr>
      </w:pPr>
      <w:r w:rsidRPr="00CF48DA">
        <w:rPr>
          <w:rFonts w:ascii="Times New Roman" w:hAnsi="Times New Roman"/>
          <w:color w:val="000000"/>
          <w:sz w:val="24"/>
          <w:szCs w:val="24"/>
        </w:rPr>
        <w:t>Программа рассчитана на проведение занятий с учащимися 13-14 лет (7 класс)  в течение одного года обучения в объ</w:t>
      </w:r>
      <w:r w:rsidRPr="00CF48DA">
        <w:rPr>
          <w:rFonts w:ascii="Times New Roman" w:hAnsi="Times New Roman"/>
          <w:color w:val="000000"/>
          <w:sz w:val="24"/>
          <w:szCs w:val="24"/>
        </w:rPr>
        <w:t>ё</w:t>
      </w:r>
      <w:r w:rsidRPr="00CF48DA">
        <w:rPr>
          <w:rFonts w:ascii="Times New Roman" w:hAnsi="Times New Roman"/>
          <w:color w:val="000000"/>
          <w:sz w:val="24"/>
          <w:szCs w:val="24"/>
        </w:rPr>
        <w:t xml:space="preserve">ме 34 часов (1 часа в неделю). </w:t>
      </w:r>
    </w:p>
    <w:p w:rsidR="00B8368E" w:rsidRPr="00CF48DA" w:rsidRDefault="00B8368E" w:rsidP="00B8368E">
      <w:pPr>
        <w:spacing w:after="0" w:line="240" w:lineRule="auto"/>
        <w:ind w:firstLine="397"/>
        <w:jc w:val="both"/>
        <w:rPr>
          <w:rFonts w:ascii="Times New Roman" w:hAnsi="Times New Roman"/>
          <w:color w:val="000000"/>
          <w:sz w:val="24"/>
          <w:szCs w:val="24"/>
        </w:rPr>
      </w:pPr>
      <w:r w:rsidRPr="00CF48DA">
        <w:rPr>
          <w:rFonts w:ascii="Times New Roman" w:hAnsi="Times New Roman"/>
          <w:color w:val="000000"/>
          <w:sz w:val="24"/>
          <w:szCs w:val="24"/>
        </w:rPr>
        <w:t>Продолжительность занятия для обучающихся - 40 минут. Занятия проводятся в каб</w:t>
      </w:r>
      <w:r w:rsidRPr="00CF48DA">
        <w:rPr>
          <w:rFonts w:ascii="Times New Roman" w:hAnsi="Times New Roman"/>
          <w:color w:val="000000"/>
          <w:sz w:val="24"/>
          <w:szCs w:val="24"/>
        </w:rPr>
        <w:t>и</w:t>
      </w:r>
      <w:r w:rsidRPr="00CF48DA">
        <w:rPr>
          <w:rFonts w:ascii="Times New Roman" w:hAnsi="Times New Roman"/>
          <w:color w:val="000000"/>
          <w:sz w:val="24"/>
          <w:szCs w:val="24"/>
        </w:rPr>
        <w:t>нете биологии и на территории школы.</w:t>
      </w:r>
    </w:p>
    <w:p w:rsidR="00B8368E" w:rsidRPr="00B8368E" w:rsidRDefault="00B8368E" w:rsidP="00B8368E">
      <w:pPr>
        <w:spacing w:after="0" w:line="240" w:lineRule="auto"/>
        <w:jc w:val="both"/>
        <w:rPr>
          <w:rFonts w:ascii="Times New Roman" w:hAnsi="Times New Roman"/>
          <w:color w:val="000000"/>
          <w:sz w:val="24"/>
          <w:szCs w:val="24"/>
        </w:rPr>
      </w:pPr>
    </w:p>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b/>
          <w:color w:val="000000"/>
          <w:sz w:val="24"/>
          <w:szCs w:val="24"/>
        </w:rPr>
        <w:t>1. Результаты освоения курса внеурочной деятельности</w:t>
      </w:r>
    </w:p>
    <w:p w:rsidR="00B8368E" w:rsidRPr="00B8368E" w:rsidRDefault="00B8368E" w:rsidP="00B8368E">
      <w:pPr>
        <w:spacing w:after="0" w:line="240" w:lineRule="auto"/>
        <w:jc w:val="both"/>
        <w:rPr>
          <w:rFonts w:ascii="Times New Roman" w:hAnsi="Times New Roman"/>
          <w:color w:val="000000"/>
          <w:sz w:val="24"/>
          <w:szCs w:val="24"/>
        </w:rPr>
      </w:pPr>
    </w:p>
    <w:p w:rsidR="00B8368E" w:rsidRPr="00B8368E" w:rsidRDefault="00B8368E" w:rsidP="00B8368E">
      <w:pPr>
        <w:spacing w:after="0" w:line="240" w:lineRule="auto"/>
        <w:ind w:firstLine="426"/>
        <w:jc w:val="both"/>
        <w:rPr>
          <w:rFonts w:ascii="Times New Roman" w:hAnsi="Times New Roman"/>
          <w:color w:val="000000"/>
          <w:sz w:val="24"/>
          <w:szCs w:val="24"/>
        </w:rPr>
      </w:pPr>
      <w:r w:rsidRPr="00B8368E">
        <w:rPr>
          <w:rFonts w:ascii="Times New Roman" w:hAnsi="Times New Roman"/>
          <w:color w:val="000000"/>
          <w:sz w:val="24"/>
          <w:szCs w:val="24"/>
        </w:rPr>
        <w:t>В результате реализации рабочей программы курса внеурочной деятельности «Мир биологии» при получении основного общего образования у обуч</w:t>
      </w:r>
      <w:r w:rsidRPr="00B8368E">
        <w:rPr>
          <w:rFonts w:ascii="Times New Roman" w:hAnsi="Times New Roman"/>
          <w:color w:val="000000"/>
          <w:sz w:val="24"/>
          <w:szCs w:val="24"/>
        </w:rPr>
        <w:t>а</w:t>
      </w:r>
      <w:r w:rsidRPr="00B8368E">
        <w:rPr>
          <w:rFonts w:ascii="Times New Roman" w:hAnsi="Times New Roman"/>
          <w:color w:val="000000"/>
          <w:sz w:val="24"/>
          <w:szCs w:val="24"/>
        </w:rPr>
        <w:t>ющихся будут сформированы личностные, регулятивные, познавательные и коммуникативные универсальные учебные действия как основа умения учит</w:t>
      </w:r>
      <w:r w:rsidRPr="00B8368E">
        <w:rPr>
          <w:rFonts w:ascii="Times New Roman" w:hAnsi="Times New Roman"/>
          <w:color w:val="000000"/>
          <w:sz w:val="24"/>
          <w:szCs w:val="24"/>
        </w:rPr>
        <w:t>ь</w:t>
      </w:r>
      <w:r w:rsidRPr="00B8368E">
        <w:rPr>
          <w:rFonts w:ascii="Times New Roman" w:hAnsi="Times New Roman"/>
          <w:color w:val="000000"/>
          <w:sz w:val="24"/>
          <w:szCs w:val="24"/>
        </w:rPr>
        <w:t>ся.</w:t>
      </w:r>
    </w:p>
    <w:p w:rsidR="00B8368E" w:rsidRPr="00B8368E" w:rsidRDefault="00B8368E" w:rsidP="00B8368E">
      <w:pPr>
        <w:spacing w:after="0" w:line="240" w:lineRule="auto"/>
        <w:jc w:val="both"/>
        <w:rPr>
          <w:rFonts w:ascii="Times New Roman" w:hAnsi="Times New Roman"/>
          <w:color w:val="000000"/>
          <w:sz w:val="24"/>
          <w:szCs w:val="24"/>
        </w:rPr>
      </w:pPr>
    </w:p>
    <w:p w:rsidR="00B8368E" w:rsidRPr="00B8368E" w:rsidRDefault="00B8368E" w:rsidP="00B8368E">
      <w:pPr>
        <w:spacing w:after="0" w:line="240" w:lineRule="auto"/>
        <w:ind w:firstLine="397"/>
        <w:jc w:val="both"/>
        <w:rPr>
          <w:rFonts w:ascii="Times New Roman" w:hAnsi="Times New Roman"/>
          <w:b/>
          <w:color w:val="000000"/>
          <w:sz w:val="24"/>
          <w:szCs w:val="24"/>
        </w:rPr>
      </w:pPr>
      <w:r w:rsidRPr="00B8368E">
        <w:rPr>
          <w:rFonts w:ascii="Times New Roman" w:hAnsi="Times New Roman"/>
          <w:b/>
          <w:color w:val="000000"/>
          <w:sz w:val="24"/>
          <w:szCs w:val="24"/>
        </w:rPr>
        <w:t xml:space="preserve">1.1. Личностные результаты </w:t>
      </w:r>
      <w:r w:rsidRPr="00B8368E">
        <w:rPr>
          <w:rStyle w:val="20"/>
          <w:rFonts w:ascii="Times New Roman" w:hAnsi="Times New Roman"/>
          <w:color w:val="000000"/>
          <w:sz w:val="24"/>
          <w:szCs w:val="24"/>
        </w:rPr>
        <w:t>освоения</w:t>
      </w:r>
      <w:r w:rsidRPr="00B8368E">
        <w:rPr>
          <w:rFonts w:ascii="Times New Roman" w:hAnsi="Times New Roman"/>
          <w:b/>
          <w:color w:val="000000"/>
          <w:sz w:val="24"/>
          <w:szCs w:val="24"/>
        </w:rPr>
        <w:t xml:space="preserve"> курса внеурочной деятельности</w:t>
      </w:r>
    </w:p>
    <w:p w:rsidR="00B8368E" w:rsidRPr="00B8368E" w:rsidRDefault="00B8368E" w:rsidP="00B8368E">
      <w:pPr>
        <w:spacing w:after="0" w:line="240" w:lineRule="auto"/>
        <w:ind w:firstLine="397"/>
        <w:jc w:val="both"/>
        <w:rPr>
          <w:rStyle w:val="dash041e005f0431005f044b005f0447005f043d005f044b005f0439005f005fchar1char1"/>
          <w:color w:val="000000"/>
        </w:rPr>
      </w:pPr>
      <w:r w:rsidRPr="00B8368E">
        <w:rPr>
          <w:rStyle w:val="dash041e005f0431005f044b005f0447005f043d005f044b005f0439005f005fchar1char1"/>
          <w:color w:val="000000"/>
        </w:rPr>
        <w:t>1. Российская гражданская идентичность (патриотизм, уважение к Отечеству, к прошл</w:t>
      </w:r>
      <w:r w:rsidRPr="00B8368E">
        <w:rPr>
          <w:rStyle w:val="dash041e005f0431005f044b005f0447005f043d005f044b005f0439005f005fchar1char1"/>
          <w:color w:val="000000"/>
        </w:rPr>
        <w:t>о</w:t>
      </w:r>
      <w:r w:rsidRPr="00B8368E">
        <w:rPr>
          <w:rStyle w:val="dash041e005f0431005f044b005f0447005f043d005f044b005f0439005f005fchar1char1"/>
          <w:color w:val="000000"/>
        </w:rPr>
        <w:t>му и настоящему многонационального народа России,  чувство ответственности и долга перед Родиной, идентификация себя в качестве гра</w:t>
      </w:r>
      <w:r w:rsidRPr="00B8368E">
        <w:rPr>
          <w:rStyle w:val="dash041e005f0431005f044b005f0447005f043d005f044b005f0439005f005fchar1char1"/>
          <w:color w:val="000000"/>
        </w:rPr>
        <w:t>ж</w:t>
      </w:r>
      <w:r w:rsidRPr="00B8368E">
        <w:rPr>
          <w:rStyle w:val="dash041e005f0431005f044b005f0447005f043d005f044b005f0439005f005fchar1char1"/>
          <w:color w:val="000000"/>
        </w:rPr>
        <w:t xml:space="preserve">данина России). </w:t>
      </w:r>
    </w:p>
    <w:p w:rsidR="00B8368E" w:rsidRPr="00B8368E" w:rsidRDefault="00B8368E" w:rsidP="00B8368E">
      <w:pPr>
        <w:spacing w:after="0" w:line="240" w:lineRule="auto"/>
        <w:ind w:firstLine="397"/>
        <w:jc w:val="both"/>
        <w:rPr>
          <w:rStyle w:val="dash041e005f0431005f044b005f0447005f043d005f044b005f0439005f005fchar1char1"/>
          <w:color w:val="000000"/>
        </w:rPr>
      </w:pPr>
      <w:r w:rsidRPr="00B8368E">
        <w:rPr>
          <w:rStyle w:val="dash041e005f0431005f044b005f0447005f043d005f044b005f0439005f005fchar1char1"/>
          <w:color w:val="000000"/>
        </w:rPr>
        <w:t>2. Готовность и способность обучающихся к саморазвитию и самообразов</w:t>
      </w:r>
      <w:r w:rsidRPr="00B8368E">
        <w:rPr>
          <w:rStyle w:val="dash041e005f0431005f044b005f0447005f043d005f044b005f0439005f005fchar1char1"/>
          <w:color w:val="000000"/>
        </w:rPr>
        <w:t>а</w:t>
      </w:r>
      <w:r w:rsidRPr="00B8368E">
        <w:rPr>
          <w:rStyle w:val="dash041e005f0431005f044b005f0447005f043d005f044b005f0439005f005fchar1char1"/>
          <w:color w:val="000000"/>
        </w:rPr>
        <w:t>нию на основе мотивации к обучению и познанию; готовность и способность осознанному выбору и п</w:t>
      </w:r>
      <w:r w:rsidRPr="00B8368E">
        <w:rPr>
          <w:rStyle w:val="dash041e005f0431005f044b005f0447005f043d005f044b005f0439005f005fchar1char1"/>
          <w:color w:val="000000"/>
        </w:rPr>
        <w:t>о</w:t>
      </w:r>
      <w:r w:rsidRPr="00B8368E">
        <w:rPr>
          <w:rStyle w:val="dash041e005f0431005f044b005f0447005f043d005f044b005f0439005f005fchar1char1"/>
          <w:color w:val="000000"/>
        </w:rPr>
        <w:t>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w:t>
      </w:r>
      <w:r w:rsidRPr="00B8368E">
        <w:rPr>
          <w:rStyle w:val="dash041e005f0431005f044b005f0447005f043d005f044b005f0439005f005fchar1char1"/>
          <w:color w:val="000000"/>
        </w:rPr>
        <w:t>е</w:t>
      </w:r>
      <w:r w:rsidRPr="00B8368E">
        <w:rPr>
          <w:rStyle w:val="dash041e005f0431005f044b005f0447005f043d005f044b005f0439005f005fchar1char1"/>
          <w:color w:val="000000"/>
        </w:rPr>
        <w:t>ресов.</w:t>
      </w:r>
    </w:p>
    <w:p w:rsidR="00B8368E" w:rsidRPr="00B8368E" w:rsidRDefault="00B8368E" w:rsidP="00B8368E">
      <w:pPr>
        <w:spacing w:after="0" w:line="240" w:lineRule="auto"/>
        <w:ind w:firstLine="397"/>
        <w:jc w:val="both"/>
        <w:rPr>
          <w:rStyle w:val="dash041e005f0431005f044b005f0447005f043d005f044b005f0439005f005fchar1char1"/>
          <w:color w:val="000000"/>
        </w:rPr>
      </w:pPr>
      <w:r w:rsidRPr="00B8368E">
        <w:rPr>
          <w:rStyle w:val="dash041e005f0431005f044b005f0447005f043d005f044b005f0439005f005fchar1char1"/>
          <w:color w:val="000000"/>
        </w:rPr>
        <w:t>3. Развитое моральное сознание и компетентность в решении моральных проблем на о</w:t>
      </w:r>
      <w:r w:rsidRPr="00B8368E">
        <w:rPr>
          <w:rStyle w:val="dash041e005f0431005f044b005f0447005f043d005f044b005f0439005f005fchar1char1"/>
          <w:color w:val="000000"/>
        </w:rPr>
        <w:t>с</w:t>
      </w:r>
      <w:r w:rsidRPr="00B8368E">
        <w:rPr>
          <w:rStyle w:val="dash041e005f0431005f044b005f0447005f043d005f044b005f0439005f005fchar1char1"/>
          <w:color w:val="000000"/>
        </w:rPr>
        <w:t>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w:t>
      </w:r>
      <w:r w:rsidRPr="00B8368E">
        <w:rPr>
          <w:rStyle w:val="dash041e005f0431005f044b005f0447005f043d005f044b005f0439005f005fchar1char1"/>
          <w:color w:val="000000"/>
        </w:rPr>
        <w:t>т</w:t>
      </w:r>
      <w:r w:rsidRPr="00B8368E">
        <w:rPr>
          <w:rStyle w:val="dash041e005f0431005f044b005f0447005f043d005f044b005f0439005f005fchar1char1"/>
          <w:color w:val="000000"/>
        </w:rPr>
        <w:t xml:space="preserve">венному самосовершенствованию; знание основных норм морали, нравственных, духовных идеалов, </w:t>
      </w:r>
      <w:r w:rsidRPr="00B8368E">
        <w:rPr>
          <w:rStyle w:val="dash041e005f0431005f044b005f0447005f043d005f044b005f0439005f005fchar1char1"/>
          <w:b/>
          <w:i/>
          <w:color w:val="000000"/>
        </w:rPr>
        <w:t>хранимых в культурных традициях народов Южного Урала, готовность на их основе к сознательному самоограничению в поступках, поведении, расточительном п</w:t>
      </w:r>
      <w:r w:rsidRPr="00B8368E">
        <w:rPr>
          <w:rStyle w:val="dash041e005f0431005f044b005f0447005f043d005f044b005f0439005f005fchar1char1"/>
          <w:b/>
          <w:i/>
          <w:color w:val="000000"/>
        </w:rPr>
        <w:t>о</w:t>
      </w:r>
      <w:r w:rsidRPr="00B8368E">
        <w:rPr>
          <w:rStyle w:val="dash041e005f0431005f044b005f0447005f043d005f044b005f0439005f005fchar1char1"/>
          <w:b/>
          <w:i/>
          <w:color w:val="000000"/>
        </w:rPr>
        <w:t>требительстве</w:t>
      </w:r>
      <w:r w:rsidRPr="00B8368E">
        <w:rPr>
          <w:rStyle w:val="dash041e005f0431005f044b005f0447005f043d005f044b005f0439005f005fchar1char1"/>
          <w:color w:val="000000"/>
        </w:rPr>
        <w:t xml:space="preserve">; сформированность ответственного отношения к учению. </w:t>
      </w:r>
    </w:p>
    <w:p w:rsidR="00B8368E" w:rsidRPr="00B8368E" w:rsidRDefault="00B8368E" w:rsidP="00B8368E">
      <w:pPr>
        <w:spacing w:after="0" w:line="240" w:lineRule="auto"/>
        <w:ind w:firstLine="397"/>
        <w:jc w:val="both"/>
        <w:rPr>
          <w:rStyle w:val="dash041e005f0431005f044b005f0447005f043d005f044b005f0439005f005fchar1char1"/>
          <w:color w:val="000000"/>
        </w:rPr>
      </w:pPr>
      <w:r w:rsidRPr="00B8368E">
        <w:rPr>
          <w:rStyle w:val="dash041e005f0431005f044b005f0447005f043d005f044b005f0439005f005fchar1char1"/>
          <w:color w:val="000000"/>
        </w:rPr>
        <w:t>4. Сформированность целостного мировоззрения, соответствующего современному уровню развития науки и общественной практики, учитывающего с</w:t>
      </w:r>
      <w:r w:rsidRPr="00B8368E">
        <w:rPr>
          <w:rStyle w:val="dash041e005f0431005f044b005f0447005f043d005f044b005f0439005f005fchar1char1"/>
          <w:color w:val="000000"/>
        </w:rPr>
        <w:t>о</w:t>
      </w:r>
      <w:r w:rsidRPr="00B8368E">
        <w:rPr>
          <w:rStyle w:val="dash041e005f0431005f044b005f0447005f043d005f044b005f0439005f005fchar1char1"/>
          <w:color w:val="000000"/>
        </w:rPr>
        <w:t>циальное, культурное, языковое, духовное многообразие современного мира.</w:t>
      </w:r>
    </w:p>
    <w:p w:rsidR="00B8368E" w:rsidRPr="00B8368E" w:rsidRDefault="00B8368E" w:rsidP="00B8368E">
      <w:pPr>
        <w:spacing w:after="0" w:line="240" w:lineRule="auto"/>
        <w:ind w:firstLine="397"/>
        <w:jc w:val="both"/>
        <w:rPr>
          <w:rStyle w:val="dash041e005f0431005f044b005f0447005f043d005f044b005f0439005f005fchar1char1"/>
          <w:color w:val="000000"/>
        </w:rPr>
      </w:pPr>
      <w:r w:rsidRPr="00B8368E">
        <w:rPr>
          <w:rStyle w:val="dash041e005f0431005f044b005f0447005f043d005f044b005f0439005f005fchar1char1"/>
          <w:color w:val="000000"/>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w:t>
      </w:r>
      <w:r w:rsidRPr="00B8368E">
        <w:rPr>
          <w:rStyle w:val="dash041e005f0431005f044b005f0447005f043d005f044b005f0439005f005fchar1char1"/>
          <w:color w:val="000000"/>
        </w:rPr>
        <w:t>б</w:t>
      </w:r>
      <w:r w:rsidRPr="00B8368E">
        <w:rPr>
          <w:rStyle w:val="dash041e005f0431005f044b005f0447005f043d005f044b005f0439005f005fchar1char1"/>
          <w:color w:val="000000"/>
        </w:rPr>
        <w:t>ность вести диалог с другими людьми и достигать в нем взаимопонимания (идентификация себя как полноправного субъекта общ</w:t>
      </w:r>
      <w:r w:rsidRPr="00B8368E">
        <w:rPr>
          <w:rStyle w:val="dash041e005f0431005f044b005f0447005f043d005f044b005f0439005f005fchar1char1"/>
          <w:color w:val="000000"/>
        </w:rPr>
        <w:t>е</w:t>
      </w:r>
      <w:r w:rsidRPr="00B8368E">
        <w:rPr>
          <w:rStyle w:val="dash041e005f0431005f044b005f0447005f043d005f044b005f0439005f005fchar1char1"/>
          <w:color w:val="000000"/>
        </w:rPr>
        <w:t xml:space="preserve">ния, готовность к конструированию образа партнера по диалогу, готовность к конструированию образа допустимых способов диалога). </w:t>
      </w:r>
    </w:p>
    <w:p w:rsidR="00B8368E" w:rsidRPr="00B8368E" w:rsidRDefault="00B8368E" w:rsidP="00B8368E">
      <w:pPr>
        <w:spacing w:after="0" w:line="240" w:lineRule="auto"/>
        <w:ind w:firstLine="397"/>
        <w:jc w:val="both"/>
        <w:rPr>
          <w:rStyle w:val="dash041e005f0431005f044b005f0447005f043d005f044b005f0439005f005fchar1char1"/>
          <w:color w:val="000000"/>
        </w:rPr>
      </w:pPr>
      <w:r w:rsidRPr="00B8368E">
        <w:rPr>
          <w:rStyle w:val="dash041e005f0431005f044b005f0447005f043d005f044b005f0439005f005fchar1char1"/>
          <w:color w:val="000000"/>
        </w:rPr>
        <w:t>6. Освоенность социальных норм, правил поведения, ролей и форм социальной жизни в группах и сообществах. Участие в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w:t>
      </w:r>
      <w:r w:rsidRPr="00B8368E">
        <w:rPr>
          <w:rStyle w:val="dash041e005f0431005f044b005f0447005f043d005f044b005f0439005f005fchar1char1"/>
          <w:color w:val="000000"/>
        </w:rPr>
        <w:t>о</w:t>
      </w:r>
      <w:r w:rsidRPr="00B8368E">
        <w:rPr>
          <w:rStyle w:val="dash041e005f0431005f044b005f0447005f043d005f044b005f0439005f005fchar1char1"/>
          <w:color w:val="000000"/>
        </w:rPr>
        <w:t>шений, в которые включены и которые формируют сами учащиеся; включенность в непосредстве</w:t>
      </w:r>
      <w:r w:rsidRPr="00B8368E">
        <w:rPr>
          <w:rStyle w:val="dash041e005f0431005f044b005f0447005f043d005f044b005f0439005f005fchar1char1"/>
          <w:color w:val="000000"/>
        </w:rPr>
        <w:t>н</w:t>
      </w:r>
      <w:r w:rsidRPr="00B8368E">
        <w:rPr>
          <w:rStyle w:val="dash041e005f0431005f044b005f0447005f043d005f044b005f0439005f005fchar1char1"/>
          <w:color w:val="000000"/>
        </w:rPr>
        <w:t>ное гражданское участие, готовность участвовать в жизнедеятельности подросткового общ</w:t>
      </w:r>
      <w:r w:rsidRPr="00B8368E">
        <w:rPr>
          <w:rStyle w:val="dash041e005f0431005f044b005f0447005f043d005f044b005f0439005f005fchar1char1"/>
          <w:color w:val="000000"/>
        </w:rPr>
        <w:t>е</w:t>
      </w:r>
      <w:r w:rsidRPr="00B8368E">
        <w:rPr>
          <w:rStyle w:val="dash041e005f0431005f044b005f0447005f043d005f044b005f0439005f005fchar1char1"/>
          <w:color w:val="000000"/>
        </w:rPr>
        <w:t>ственного объединения, продуктивно взаимодействующего с социальной средой и социальными институтами; идент</w:t>
      </w:r>
      <w:r w:rsidRPr="00B8368E">
        <w:rPr>
          <w:rStyle w:val="dash041e005f0431005f044b005f0447005f043d005f044b005f0439005f005fchar1char1"/>
          <w:color w:val="000000"/>
        </w:rPr>
        <w:t>и</w:t>
      </w:r>
      <w:r w:rsidRPr="00B8368E">
        <w:rPr>
          <w:rStyle w:val="dash041e005f0431005f044b005f0447005f043d005f044b005f0439005f005fchar1char1"/>
          <w:color w:val="000000"/>
        </w:rPr>
        <w:t>фикация себя в качестве субъекта социальных преобразований, освоение компетентностей в сфере организаторской деятельности; интериоризация ценн</w:t>
      </w:r>
      <w:r w:rsidRPr="00B8368E">
        <w:rPr>
          <w:rStyle w:val="dash041e005f0431005f044b005f0447005f043d005f044b005f0439005f005fchar1char1"/>
          <w:color w:val="000000"/>
        </w:rPr>
        <w:t>о</w:t>
      </w:r>
      <w:r w:rsidRPr="00B8368E">
        <w:rPr>
          <w:rStyle w:val="dash041e005f0431005f044b005f0447005f043d005f044b005f0439005f005fchar1char1"/>
          <w:color w:val="000000"/>
        </w:rPr>
        <w:t>стей созидательного отношения к окружающей действительности, ценностей социального творчества, ценности продуктивной организации совместной де</w:t>
      </w:r>
      <w:r w:rsidRPr="00B8368E">
        <w:rPr>
          <w:rStyle w:val="dash041e005f0431005f044b005f0447005f043d005f044b005f0439005f005fchar1char1"/>
          <w:color w:val="000000"/>
        </w:rPr>
        <w:t>я</w:t>
      </w:r>
      <w:r w:rsidRPr="00B8368E">
        <w:rPr>
          <w:rStyle w:val="dash041e005f0431005f044b005f0447005f043d005f044b005f0439005f005fchar1char1"/>
          <w:color w:val="000000"/>
        </w:rPr>
        <w:t>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8368E" w:rsidRPr="00B8368E" w:rsidRDefault="00B8368E" w:rsidP="00B8368E">
      <w:pPr>
        <w:spacing w:after="0" w:line="240" w:lineRule="auto"/>
        <w:ind w:firstLine="397"/>
        <w:jc w:val="both"/>
        <w:rPr>
          <w:rStyle w:val="dash041e005f0431005f044b005f0447005f043d005f044b005f0439005f005fchar1char1"/>
          <w:color w:val="000000"/>
        </w:rPr>
      </w:pPr>
      <w:r w:rsidRPr="00B8368E">
        <w:rPr>
          <w:rStyle w:val="dash041e005f0431005f044b005f0447005f043d005f044b005f0439005f005fchar1char1"/>
          <w:color w:val="000000"/>
        </w:rPr>
        <w:t>7. Сформированность ценности здорового и безопасного образа жизни.</w:t>
      </w:r>
    </w:p>
    <w:p w:rsidR="00B8368E" w:rsidRPr="00B8368E" w:rsidRDefault="00B8368E" w:rsidP="00B8368E">
      <w:pPr>
        <w:spacing w:after="0" w:line="240" w:lineRule="auto"/>
        <w:ind w:firstLine="397"/>
        <w:jc w:val="both"/>
        <w:rPr>
          <w:rStyle w:val="dash041e005f0431005f044b005f0447005f043d005f044b005f0439005f005fchar1char1"/>
          <w:color w:val="000000"/>
        </w:rPr>
      </w:pPr>
      <w:r w:rsidRPr="00B8368E">
        <w:rPr>
          <w:rStyle w:val="dash041e005f0431005f044b005f0447005f043d005f044b005f0439005f005fchar1char1"/>
          <w:color w:val="000000"/>
        </w:rPr>
        <w:t>8.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w:t>
      </w:r>
      <w:r w:rsidRPr="00B8368E">
        <w:rPr>
          <w:rStyle w:val="dash041e005f0431005f044b005f0447005f043d005f044b005f0439005f005fchar1char1"/>
          <w:color w:val="000000"/>
        </w:rPr>
        <w:t>к</w:t>
      </w:r>
      <w:r w:rsidRPr="00B8368E">
        <w:rPr>
          <w:rStyle w:val="dash041e005f0431005f044b005f0447005f043d005f044b005f0439005f005fchar1char1"/>
          <w:color w:val="000000"/>
        </w:rPr>
        <w:t>сивно-оценочной и практической деятельности в жизненных ситуациях (</w:t>
      </w:r>
      <w:r w:rsidRPr="00B8368E">
        <w:rPr>
          <w:rStyle w:val="dash041e005f0431005f044b005f0447005f043d005f044b005f0439005f005fchar1char1"/>
          <w:b/>
          <w:i/>
          <w:color w:val="000000"/>
        </w:rPr>
        <w:t>готовность к исследованию природы родного края, к осуществлению пр</w:t>
      </w:r>
      <w:r w:rsidRPr="00B8368E">
        <w:rPr>
          <w:rStyle w:val="dash041e005f0431005f044b005f0447005f043d005f044b005f0439005f005fchar1char1"/>
          <w:b/>
          <w:i/>
          <w:color w:val="000000"/>
        </w:rPr>
        <w:t>и</w:t>
      </w:r>
      <w:r w:rsidRPr="00B8368E">
        <w:rPr>
          <w:rStyle w:val="dash041e005f0431005f044b005f0447005f043d005f044b005f0439005f005fchar1char1"/>
          <w:b/>
          <w:i/>
          <w:color w:val="000000"/>
        </w:rPr>
        <w:t>родоохранной деятельности в Челябинске и Челябинской области)</w:t>
      </w:r>
      <w:r w:rsidRPr="00B8368E">
        <w:rPr>
          <w:rStyle w:val="dash041e005f0431005f044b005f0447005f043d005f044b005f0439005f005fchar1char1"/>
          <w:color w:val="000000"/>
        </w:rPr>
        <w:t>.</w:t>
      </w:r>
    </w:p>
    <w:p w:rsidR="00B8368E" w:rsidRPr="00B8368E" w:rsidRDefault="00B8368E" w:rsidP="00B8368E">
      <w:pPr>
        <w:spacing w:after="0" w:line="240" w:lineRule="auto"/>
        <w:jc w:val="both"/>
        <w:rPr>
          <w:rFonts w:ascii="Times New Roman" w:hAnsi="Times New Roman"/>
          <w:color w:val="000000"/>
          <w:sz w:val="24"/>
          <w:szCs w:val="24"/>
        </w:rPr>
      </w:pPr>
    </w:p>
    <w:p w:rsidR="00B8368E" w:rsidRPr="00B8368E" w:rsidRDefault="00B8368E" w:rsidP="00B8368E">
      <w:pPr>
        <w:spacing w:after="0" w:line="240" w:lineRule="auto"/>
        <w:ind w:firstLine="397"/>
        <w:jc w:val="both"/>
        <w:rPr>
          <w:rFonts w:ascii="Times New Roman" w:hAnsi="Times New Roman"/>
          <w:b/>
          <w:color w:val="000000"/>
          <w:sz w:val="24"/>
          <w:szCs w:val="24"/>
        </w:rPr>
      </w:pPr>
      <w:bookmarkStart w:id="12" w:name="_Toc405145649"/>
      <w:bookmarkStart w:id="13" w:name="_Toc406058978"/>
      <w:bookmarkStart w:id="14" w:name="_Toc409691627"/>
      <w:bookmarkStart w:id="15" w:name="_Toc410653951"/>
      <w:bookmarkStart w:id="16" w:name="_Toc414553132"/>
      <w:r w:rsidRPr="00B8368E">
        <w:rPr>
          <w:rFonts w:ascii="Times New Roman" w:hAnsi="Times New Roman"/>
          <w:b/>
          <w:color w:val="000000"/>
          <w:sz w:val="24"/>
          <w:szCs w:val="24"/>
        </w:rPr>
        <w:t xml:space="preserve">1.2. Метапредметные результаты освоения </w:t>
      </w:r>
      <w:bookmarkEnd w:id="12"/>
      <w:bookmarkEnd w:id="13"/>
      <w:bookmarkEnd w:id="14"/>
      <w:bookmarkEnd w:id="15"/>
      <w:bookmarkEnd w:id="16"/>
      <w:r w:rsidRPr="00B8368E">
        <w:rPr>
          <w:rFonts w:ascii="Times New Roman" w:hAnsi="Times New Roman"/>
          <w:b/>
          <w:color w:val="000000"/>
          <w:sz w:val="24"/>
          <w:szCs w:val="24"/>
        </w:rPr>
        <w:t>курса внеурочной деятельности</w:t>
      </w:r>
    </w:p>
    <w:p w:rsidR="00B8368E" w:rsidRPr="00B8368E" w:rsidRDefault="00B8368E" w:rsidP="00B8368E">
      <w:pPr>
        <w:spacing w:after="0" w:line="240" w:lineRule="auto"/>
        <w:ind w:firstLine="397"/>
        <w:jc w:val="both"/>
        <w:rPr>
          <w:rFonts w:ascii="Times New Roman" w:hAnsi="Times New Roman"/>
          <w:i/>
          <w:color w:val="000000"/>
          <w:sz w:val="24"/>
          <w:szCs w:val="24"/>
        </w:rPr>
      </w:pPr>
      <w:r w:rsidRPr="00B8368E">
        <w:rPr>
          <w:rFonts w:ascii="Times New Roman" w:hAnsi="Times New Roman"/>
          <w:color w:val="000000"/>
          <w:sz w:val="24"/>
          <w:szCs w:val="24"/>
        </w:rPr>
        <w:t>Обучающиеся усовершенствуют приобретенные ранее навыки работы с информацией и пополнят их. Они смогут работать с текстами, преобразовывать и интерпретировать соде</w:t>
      </w:r>
      <w:r w:rsidRPr="00B8368E">
        <w:rPr>
          <w:rFonts w:ascii="Times New Roman" w:hAnsi="Times New Roman"/>
          <w:color w:val="000000"/>
          <w:sz w:val="24"/>
          <w:szCs w:val="24"/>
        </w:rPr>
        <w:t>р</w:t>
      </w:r>
      <w:r w:rsidRPr="00B8368E">
        <w:rPr>
          <w:rFonts w:ascii="Times New Roman" w:hAnsi="Times New Roman"/>
          <w:color w:val="000000"/>
          <w:sz w:val="24"/>
          <w:szCs w:val="24"/>
        </w:rPr>
        <w:t>жащуюся в них информацию, в том числе:</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систематизировать, сопоставлять, анализировать, обобщать и интерпретировать и</w:t>
      </w:r>
      <w:r w:rsidRPr="00B8368E">
        <w:rPr>
          <w:rFonts w:ascii="Times New Roman" w:hAnsi="Times New Roman"/>
          <w:color w:val="000000"/>
          <w:sz w:val="24"/>
          <w:szCs w:val="24"/>
        </w:rPr>
        <w:t>н</w:t>
      </w:r>
      <w:r w:rsidRPr="00B8368E">
        <w:rPr>
          <w:rFonts w:ascii="Times New Roman" w:hAnsi="Times New Roman"/>
          <w:color w:val="000000"/>
          <w:sz w:val="24"/>
          <w:szCs w:val="24"/>
        </w:rPr>
        <w:t>формацию, содержащуюся в готовых информационных объектах;</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w:t>
      </w:r>
      <w:r w:rsidRPr="00B8368E">
        <w:rPr>
          <w:rFonts w:ascii="Times New Roman" w:hAnsi="Times New Roman"/>
          <w:color w:val="000000"/>
          <w:sz w:val="24"/>
          <w:szCs w:val="24"/>
        </w:rPr>
        <w:t>р</w:t>
      </w:r>
      <w:r w:rsidRPr="00B8368E">
        <w:rPr>
          <w:rFonts w:ascii="Times New Roman" w:hAnsi="Times New Roman"/>
          <w:color w:val="000000"/>
          <w:sz w:val="24"/>
          <w:szCs w:val="24"/>
        </w:rPr>
        <w:t>ме (в виде таблиц, графических схем и диаграмм, карт понятий — концепт</w:t>
      </w:r>
      <w:r w:rsidRPr="00B8368E">
        <w:rPr>
          <w:rFonts w:ascii="Times New Roman" w:hAnsi="Times New Roman"/>
          <w:color w:val="000000"/>
          <w:sz w:val="24"/>
          <w:szCs w:val="24"/>
        </w:rPr>
        <w:t>у</w:t>
      </w:r>
      <w:r w:rsidRPr="00B8368E">
        <w:rPr>
          <w:rFonts w:ascii="Times New Roman" w:hAnsi="Times New Roman"/>
          <w:color w:val="000000"/>
          <w:sz w:val="24"/>
          <w:szCs w:val="24"/>
        </w:rPr>
        <w:t>альных диаграмм, опорных конспектов);</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заполнять и дополнять таблицы, схемы, диаграммы, тексты.</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В ходе изучения программы обучающиеся приобретут опыт проектной де</w:t>
      </w:r>
      <w:r w:rsidRPr="00B8368E">
        <w:rPr>
          <w:rFonts w:ascii="Times New Roman" w:hAnsi="Times New Roman"/>
          <w:color w:val="000000"/>
          <w:sz w:val="24"/>
          <w:szCs w:val="24"/>
        </w:rPr>
        <w:t>я</w:t>
      </w:r>
      <w:r w:rsidRPr="00B8368E">
        <w:rPr>
          <w:rFonts w:ascii="Times New Roman" w:hAnsi="Times New Roman"/>
          <w:color w:val="000000"/>
          <w:sz w:val="24"/>
          <w:szCs w:val="24"/>
        </w:rPr>
        <w:t>тельности как особой формы учебной работы, способствующей воспитанию самостоятельности, иници</w:t>
      </w:r>
      <w:r w:rsidRPr="00B8368E">
        <w:rPr>
          <w:rFonts w:ascii="Times New Roman" w:hAnsi="Times New Roman"/>
          <w:color w:val="000000"/>
          <w:sz w:val="24"/>
          <w:szCs w:val="24"/>
        </w:rPr>
        <w:t>а</w:t>
      </w:r>
      <w:r w:rsidRPr="00B8368E">
        <w:rPr>
          <w:rFonts w:ascii="Times New Roman" w:hAnsi="Times New Roman"/>
          <w:color w:val="000000"/>
          <w:sz w:val="24"/>
          <w:szCs w:val="24"/>
        </w:rPr>
        <w:t>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w:t>
      </w:r>
      <w:r w:rsidRPr="00B8368E">
        <w:rPr>
          <w:rFonts w:ascii="Times New Roman" w:hAnsi="Times New Roman"/>
          <w:color w:val="000000"/>
          <w:sz w:val="24"/>
          <w:szCs w:val="24"/>
        </w:rPr>
        <w:t>е</w:t>
      </w:r>
      <w:r w:rsidRPr="00B8368E">
        <w:rPr>
          <w:rFonts w:ascii="Times New Roman" w:hAnsi="Times New Roman"/>
          <w:color w:val="000000"/>
          <w:sz w:val="24"/>
          <w:szCs w:val="24"/>
        </w:rPr>
        <w:t>деленности. Они получат возможность развить способность к разработке нескольких вариа</w:t>
      </w:r>
      <w:r w:rsidRPr="00B8368E">
        <w:rPr>
          <w:rFonts w:ascii="Times New Roman" w:hAnsi="Times New Roman"/>
          <w:color w:val="000000"/>
          <w:sz w:val="24"/>
          <w:szCs w:val="24"/>
        </w:rPr>
        <w:t>н</w:t>
      </w:r>
      <w:r w:rsidRPr="00B8368E">
        <w:rPr>
          <w:rFonts w:ascii="Times New Roman" w:hAnsi="Times New Roman"/>
          <w:color w:val="000000"/>
          <w:sz w:val="24"/>
          <w:szCs w:val="24"/>
        </w:rPr>
        <w:t>тов решений, к поиску нестандартных решений, поиску и осуществлению наиболее прие</w:t>
      </w:r>
      <w:r w:rsidRPr="00B8368E">
        <w:rPr>
          <w:rFonts w:ascii="Times New Roman" w:hAnsi="Times New Roman"/>
          <w:color w:val="000000"/>
          <w:sz w:val="24"/>
          <w:szCs w:val="24"/>
        </w:rPr>
        <w:t>м</w:t>
      </w:r>
      <w:r w:rsidRPr="00B8368E">
        <w:rPr>
          <w:rFonts w:ascii="Times New Roman" w:hAnsi="Times New Roman"/>
          <w:color w:val="000000"/>
          <w:sz w:val="24"/>
          <w:szCs w:val="24"/>
        </w:rPr>
        <w:t>лемого решения.</w:t>
      </w:r>
    </w:p>
    <w:p w:rsidR="00B8368E" w:rsidRPr="00B8368E" w:rsidRDefault="00B8368E" w:rsidP="00B8368E">
      <w:pPr>
        <w:spacing w:after="0" w:line="240" w:lineRule="auto"/>
        <w:ind w:firstLine="397"/>
        <w:jc w:val="both"/>
        <w:rPr>
          <w:rFonts w:ascii="Times New Roman" w:hAnsi="Times New Roman"/>
          <w:b/>
          <w:i/>
          <w:color w:val="000000"/>
          <w:sz w:val="24"/>
          <w:szCs w:val="24"/>
        </w:rPr>
      </w:pPr>
      <w:r w:rsidRPr="00B8368E">
        <w:rPr>
          <w:rFonts w:ascii="Times New Roman" w:hAnsi="Times New Roman"/>
          <w:b/>
          <w:i/>
          <w:color w:val="000000"/>
          <w:sz w:val="24"/>
          <w:szCs w:val="24"/>
        </w:rPr>
        <w:t>Регулятивные УУД</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w:t>
      </w:r>
      <w:r w:rsidRPr="00B8368E">
        <w:rPr>
          <w:rFonts w:ascii="Times New Roman" w:hAnsi="Times New Roman"/>
          <w:color w:val="000000"/>
          <w:sz w:val="24"/>
          <w:szCs w:val="24"/>
        </w:rPr>
        <w:t>а</w:t>
      </w:r>
      <w:r w:rsidRPr="00B8368E">
        <w:rPr>
          <w:rFonts w:ascii="Times New Roman" w:hAnsi="Times New Roman"/>
          <w:color w:val="000000"/>
          <w:sz w:val="24"/>
          <w:szCs w:val="24"/>
        </w:rPr>
        <w:t>тельной деятельности.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анализировать существующие и планировать будущие образовательные результаты;</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идентифицировать собственные проблемы и определять главную пробл</w:t>
      </w:r>
      <w:r w:rsidRPr="00B8368E">
        <w:rPr>
          <w:rFonts w:ascii="Times New Roman" w:hAnsi="Times New Roman"/>
          <w:color w:val="000000"/>
          <w:sz w:val="24"/>
          <w:szCs w:val="24"/>
        </w:rPr>
        <w:t>е</w:t>
      </w:r>
      <w:r w:rsidRPr="00B8368E">
        <w:rPr>
          <w:rFonts w:ascii="Times New Roman" w:hAnsi="Times New Roman"/>
          <w:color w:val="000000"/>
          <w:sz w:val="24"/>
          <w:szCs w:val="24"/>
        </w:rPr>
        <w:t>му;</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выдвигать версии решения проблемы, формулировать гипотезы, предвосхищать к</w:t>
      </w:r>
      <w:r w:rsidRPr="00B8368E">
        <w:rPr>
          <w:rFonts w:ascii="Times New Roman" w:hAnsi="Times New Roman"/>
          <w:color w:val="000000"/>
          <w:sz w:val="24"/>
          <w:szCs w:val="24"/>
        </w:rPr>
        <w:t>о</w:t>
      </w:r>
      <w:r w:rsidRPr="00B8368E">
        <w:rPr>
          <w:rFonts w:ascii="Times New Roman" w:hAnsi="Times New Roman"/>
          <w:color w:val="000000"/>
          <w:sz w:val="24"/>
          <w:szCs w:val="24"/>
        </w:rPr>
        <w:t>нечный результат;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ставить цель деятельности на основе определенной проблемы и существующих во</w:t>
      </w:r>
      <w:r w:rsidRPr="00B8368E">
        <w:rPr>
          <w:rFonts w:ascii="Times New Roman" w:hAnsi="Times New Roman"/>
          <w:color w:val="000000"/>
          <w:sz w:val="24"/>
          <w:szCs w:val="24"/>
        </w:rPr>
        <w:t>з</w:t>
      </w:r>
      <w:r w:rsidRPr="00B8368E">
        <w:rPr>
          <w:rFonts w:ascii="Times New Roman" w:hAnsi="Times New Roman"/>
          <w:color w:val="000000"/>
          <w:sz w:val="24"/>
          <w:szCs w:val="24"/>
        </w:rPr>
        <w:t>можностей;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формулировать учебные задачи как шаги достижения поставленной цели деятельн</w:t>
      </w:r>
      <w:r w:rsidRPr="00B8368E">
        <w:rPr>
          <w:rFonts w:ascii="Times New Roman" w:hAnsi="Times New Roman"/>
          <w:color w:val="000000"/>
          <w:sz w:val="24"/>
          <w:szCs w:val="24"/>
        </w:rPr>
        <w:t>о</w:t>
      </w:r>
      <w:r w:rsidRPr="00B8368E">
        <w:rPr>
          <w:rFonts w:ascii="Times New Roman" w:hAnsi="Times New Roman"/>
          <w:color w:val="000000"/>
          <w:sz w:val="24"/>
          <w:szCs w:val="24"/>
        </w:rPr>
        <w:t>сти;</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обосновывать целевые ориентиры и приоритеты ссылками на ценности, указывая и обо</w:t>
      </w:r>
      <w:r w:rsidRPr="00B8368E">
        <w:rPr>
          <w:rFonts w:ascii="Times New Roman" w:hAnsi="Times New Roman"/>
          <w:color w:val="000000"/>
          <w:sz w:val="24"/>
          <w:szCs w:val="24"/>
        </w:rPr>
        <w:t>с</w:t>
      </w:r>
      <w:r w:rsidRPr="00B8368E">
        <w:rPr>
          <w:rFonts w:ascii="Times New Roman" w:hAnsi="Times New Roman"/>
          <w:color w:val="000000"/>
          <w:sz w:val="24"/>
          <w:szCs w:val="24"/>
        </w:rPr>
        <w:t>новывая логическую последовательность шагов.</w:t>
      </w:r>
    </w:p>
    <w:p w:rsidR="00B8368E" w:rsidRPr="00B8368E" w:rsidRDefault="00B8368E" w:rsidP="00B8368E">
      <w:pPr>
        <w:spacing w:after="0" w:line="240" w:lineRule="auto"/>
        <w:ind w:firstLine="397"/>
        <w:jc w:val="both"/>
        <w:rPr>
          <w:rFonts w:ascii="Times New Roman" w:hAnsi="Times New Roman"/>
          <w:b/>
          <w:color w:val="000000"/>
          <w:sz w:val="24"/>
          <w:szCs w:val="24"/>
        </w:rPr>
      </w:pPr>
      <w:r w:rsidRPr="00B8368E">
        <w:rPr>
          <w:rFonts w:ascii="Times New Roman" w:hAnsi="Times New Roman"/>
          <w:color w:val="000000"/>
          <w:sz w:val="24"/>
          <w:szCs w:val="24"/>
        </w:rPr>
        <w:t>Умение самостоятельно планировать пути достижения целей, в том числе альтернати</w:t>
      </w:r>
      <w:r w:rsidRPr="00B8368E">
        <w:rPr>
          <w:rFonts w:ascii="Times New Roman" w:hAnsi="Times New Roman"/>
          <w:color w:val="000000"/>
          <w:sz w:val="24"/>
          <w:szCs w:val="24"/>
        </w:rPr>
        <w:t>в</w:t>
      </w:r>
      <w:r w:rsidRPr="00B8368E">
        <w:rPr>
          <w:rFonts w:ascii="Times New Roman" w:hAnsi="Times New Roman"/>
          <w:color w:val="000000"/>
          <w:sz w:val="24"/>
          <w:szCs w:val="24"/>
        </w:rPr>
        <w:t>ные, осознанно выбирать наиболее эффективные способы решения учебных и познавател</w:t>
      </w:r>
      <w:r w:rsidRPr="00B8368E">
        <w:rPr>
          <w:rFonts w:ascii="Times New Roman" w:hAnsi="Times New Roman"/>
          <w:color w:val="000000"/>
          <w:sz w:val="24"/>
          <w:szCs w:val="24"/>
        </w:rPr>
        <w:t>ь</w:t>
      </w:r>
      <w:r w:rsidRPr="00B8368E">
        <w:rPr>
          <w:rFonts w:ascii="Times New Roman" w:hAnsi="Times New Roman"/>
          <w:color w:val="000000"/>
          <w:sz w:val="24"/>
          <w:szCs w:val="24"/>
        </w:rPr>
        <w:t>ных задач.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необходимые действие(я) в соответствии с учебной и познавательной з</w:t>
      </w:r>
      <w:r w:rsidRPr="00B8368E">
        <w:rPr>
          <w:rFonts w:ascii="Times New Roman" w:hAnsi="Times New Roman"/>
          <w:color w:val="000000"/>
          <w:sz w:val="24"/>
          <w:szCs w:val="24"/>
        </w:rPr>
        <w:t>а</w:t>
      </w:r>
      <w:r w:rsidRPr="00B8368E">
        <w:rPr>
          <w:rFonts w:ascii="Times New Roman" w:hAnsi="Times New Roman"/>
          <w:color w:val="000000"/>
          <w:sz w:val="24"/>
          <w:szCs w:val="24"/>
        </w:rPr>
        <w:t>дачей и составлять алгоритм их выполнения;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обосновывать и осуществлять выбор наиболее эффективных способов решения уче</w:t>
      </w:r>
      <w:r w:rsidRPr="00B8368E">
        <w:rPr>
          <w:rFonts w:ascii="Times New Roman" w:hAnsi="Times New Roman"/>
          <w:color w:val="000000"/>
          <w:sz w:val="24"/>
          <w:szCs w:val="24"/>
        </w:rPr>
        <w:t>б</w:t>
      </w:r>
      <w:r w:rsidRPr="00B8368E">
        <w:rPr>
          <w:rFonts w:ascii="Times New Roman" w:hAnsi="Times New Roman"/>
          <w:color w:val="000000"/>
          <w:sz w:val="24"/>
          <w:szCs w:val="24"/>
        </w:rPr>
        <w:t>ных и познавательных задач;</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определять/находить, в том числе из предложенных вариантов, условия для выполн</w:t>
      </w:r>
      <w:r w:rsidRPr="00B8368E">
        <w:rPr>
          <w:rFonts w:ascii="Times New Roman" w:hAnsi="Times New Roman"/>
          <w:color w:val="000000"/>
          <w:sz w:val="24"/>
          <w:szCs w:val="24"/>
        </w:rPr>
        <w:t>е</w:t>
      </w:r>
      <w:r w:rsidRPr="00B8368E">
        <w:rPr>
          <w:rFonts w:ascii="Times New Roman" w:hAnsi="Times New Roman"/>
          <w:color w:val="000000"/>
          <w:sz w:val="24"/>
          <w:szCs w:val="24"/>
        </w:rPr>
        <w:t>ния учебной и познавательной задачи;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выстраивать жизненные планы на краткосрочное будущее (заявлять целевые ориент</w:t>
      </w:r>
      <w:r w:rsidRPr="00B8368E">
        <w:rPr>
          <w:rFonts w:ascii="Times New Roman" w:hAnsi="Times New Roman"/>
          <w:color w:val="000000"/>
          <w:sz w:val="24"/>
          <w:szCs w:val="24"/>
        </w:rPr>
        <w:t>и</w:t>
      </w:r>
      <w:r w:rsidRPr="00B8368E">
        <w:rPr>
          <w:rFonts w:ascii="Times New Roman" w:hAnsi="Times New Roman"/>
          <w:color w:val="000000"/>
          <w:sz w:val="24"/>
          <w:szCs w:val="24"/>
        </w:rPr>
        <w:t>ры, ставить адекватные им задачи и предлагать действия, указывая и обосновывая логич</w:t>
      </w:r>
      <w:r w:rsidRPr="00B8368E">
        <w:rPr>
          <w:rFonts w:ascii="Times New Roman" w:hAnsi="Times New Roman"/>
          <w:color w:val="000000"/>
          <w:sz w:val="24"/>
          <w:szCs w:val="24"/>
        </w:rPr>
        <w:t>е</w:t>
      </w:r>
      <w:r w:rsidRPr="00B8368E">
        <w:rPr>
          <w:rFonts w:ascii="Times New Roman" w:hAnsi="Times New Roman"/>
          <w:color w:val="000000"/>
          <w:sz w:val="24"/>
          <w:szCs w:val="24"/>
        </w:rPr>
        <w:t>скую последовательность шагов);</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выбирать из предложенных вариантов и самостоятельно искать сре</w:t>
      </w:r>
      <w:r w:rsidRPr="00B8368E">
        <w:rPr>
          <w:rFonts w:ascii="Times New Roman" w:hAnsi="Times New Roman"/>
          <w:color w:val="000000"/>
          <w:sz w:val="24"/>
          <w:szCs w:val="24"/>
        </w:rPr>
        <w:t>д</w:t>
      </w:r>
      <w:r w:rsidRPr="00B8368E">
        <w:rPr>
          <w:rFonts w:ascii="Times New Roman" w:hAnsi="Times New Roman"/>
          <w:color w:val="000000"/>
          <w:sz w:val="24"/>
          <w:szCs w:val="24"/>
        </w:rPr>
        <w:t>ства/ресурсы для решения задачи/достижения цели;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составлять план решения проблемы (выполнения проекта, проведения и</w:t>
      </w:r>
      <w:r w:rsidRPr="00B8368E">
        <w:rPr>
          <w:rFonts w:ascii="Times New Roman" w:hAnsi="Times New Roman"/>
          <w:color w:val="000000"/>
          <w:sz w:val="24"/>
          <w:szCs w:val="24"/>
        </w:rPr>
        <w:t>с</w:t>
      </w:r>
      <w:r w:rsidRPr="00B8368E">
        <w:rPr>
          <w:rFonts w:ascii="Times New Roman" w:hAnsi="Times New Roman"/>
          <w:color w:val="000000"/>
          <w:sz w:val="24"/>
          <w:szCs w:val="24"/>
        </w:rPr>
        <w:t>следования);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потенциальные затруднения при решении учебной и познавательной зад</w:t>
      </w:r>
      <w:r w:rsidRPr="00B8368E">
        <w:rPr>
          <w:rFonts w:ascii="Times New Roman" w:hAnsi="Times New Roman"/>
          <w:color w:val="000000"/>
          <w:sz w:val="24"/>
          <w:szCs w:val="24"/>
        </w:rPr>
        <w:t>а</w:t>
      </w:r>
      <w:r w:rsidRPr="00B8368E">
        <w:rPr>
          <w:rFonts w:ascii="Times New Roman" w:hAnsi="Times New Roman"/>
          <w:color w:val="000000"/>
          <w:sz w:val="24"/>
          <w:szCs w:val="24"/>
        </w:rPr>
        <w:t>чи и находить средства для их устранения;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планировать и корректировать свою индивидуальную образовательную траекторию.</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Умение соотносить свои действия с планируемыми результатами, осуществлять ко</w:t>
      </w:r>
      <w:r w:rsidRPr="00B8368E">
        <w:rPr>
          <w:rFonts w:ascii="Times New Roman" w:hAnsi="Times New Roman"/>
          <w:color w:val="000000"/>
          <w:sz w:val="24"/>
          <w:szCs w:val="24"/>
        </w:rPr>
        <w:t>н</w:t>
      </w:r>
      <w:r w:rsidRPr="00B8368E">
        <w:rPr>
          <w:rFonts w:ascii="Times New Roman" w:hAnsi="Times New Roman"/>
          <w:color w:val="000000"/>
          <w:sz w:val="24"/>
          <w:szCs w:val="24"/>
        </w:rPr>
        <w:t>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w:t>
      </w:r>
      <w:r w:rsidRPr="00B8368E">
        <w:rPr>
          <w:rFonts w:ascii="Times New Roman" w:hAnsi="Times New Roman"/>
          <w:color w:val="000000"/>
          <w:sz w:val="24"/>
          <w:szCs w:val="24"/>
        </w:rPr>
        <w:t>у</w:t>
      </w:r>
      <w:r w:rsidRPr="00B8368E">
        <w:rPr>
          <w:rFonts w:ascii="Times New Roman" w:hAnsi="Times New Roman"/>
          <w:color w:val="000000"/>
          <w:sz w:val="24"/>
          <w:szCs w:val="24"/>
        </w:rPr>
        <w:t>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совместно с педагогом и сверстниками критерии планируемых результ</w:t>
      </w:r>
      <w:r w:rsidRPr="00B8368E">
        <w:rPr>
          <w:rFonts w:ascii="Times New Roman" w:hAnsi="Times New Roman"/>
          <w:color w:val="000000"/>
          <w:sz w:val="24"/>
          <w:szCs w:val="24"/>
        </w:rPr>
        <w:t>а</w:t>
      </w:r>
      <w:r w:rsidRPr="00B8368E">
        <w:rPr>
          <w:rFonts w:ascii="Times New Roman" w:hAnsi="Times New Roman"/>
          <w:color w:val="000000"/>
          <w:sz w:val="24"/>
          <w:szCs w:val="24"/>
        </w:rPr>
        <w:t>тов и критерии оценки своей учебной деятельности;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систематизировать (в том числе выбирать приоритетные) критерии планируемых р</w:t>
      </w:r>
      <w:r w:rsidRPr="00B8368E">
        <w:rPr>
          <w:rFonts w:ascii="Times New Roman" w:hAnsi="Times New Roman"/>
          <w:color w:val="000000"/>
          <w:sz w:val="24"/>
          <w:szCs w:val="24"/>
        </w:rPr>
        <w:t>е</w:t>
      </w:r>
      <w:r w:rsidRPr="00B8368E">
        <w:rPr>
          <w:rFonts w:ascii="Times New Roman" w:hAnsi="Times New Roman"/>
          <w:color w:val="000000"/>
          <w:sz w:val="24"/>
          <w:szCs w:val="24"/>
        </w:rPr>
        <w:t>зультатов и оценки своей деятельности;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w:t>
      </w:r>
      <w:r w:rsidRPr="00B8368E">
        <w:rPr>
          <w:rFonts w:ascii="Times New Roman" w:hAnsi="Times New Roman"/>
          <w:color w:val="000000"/>
          <w:sz w:val="24"/>
          <w:szCs w:val="24"/>
        </w:rPr>
        <w:t>а</w:t>
      </w:r>
      <w:r w:rsidRPr="00B8368E">
        <w:rPr>
          <w:rFonts w:ascii="Times New Roman" w:hAnsi="Times New Roman"/>
          <w:color w:val="000000"/>
          <w:sz w:val="24"/>
          <w:szCs w:val="24"/>
        </w:rPr>
        <w:t>ний;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оценивать свою деятельность, аргументируя причины достижения или отсутствия планируемого результата;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w:t>
      </w:r>
      <w:r w:rsidRPr="00B8368E">
        <w:rPr>
          <w:rFonts w:ascii="Times New Roman" w:hAnsi="Times New Roman"/>
          <w:color w:val="000000"/>
          <w:sz w:val="24"/>
          <w:szCs w:val="24"/>
        </w:rPr>
        <w:t>к</w:t>
      </w:r>
      <w:r w:rsidRPr="00B8368E">
        <w:rPr>
          <w:rFonts w:ascii="Times New Roman" w:hAnsi="Times New Roman"/>
          <w:color w:val="000000"/>
          <w:sz w:val="24"/>
          <w:szCs w:val="24"/>
        </w:rPr>
        <w:t>та/результата;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устанавливать связь между полученными характеристиками продукта и характер</w:t>
      </w:r>
      <w:r w:rsidRPr="00B8368E">
        <w:rPr>
          <w:rFonts w:ascii="Times New Roman" w:hAnsi="Times New Roman"/>
          <w:color w:val="000000"/>
          <w:sz w:val="24"/>
          <w:szCs w:val="24"/>
        </w:rPr>
        <w:t>и</w:t>
      </w:r>
      <w:r w:rsidRPr="00B8368E">
        <w:rPr>
          <w:rFonts w:ascii="Times New Roman" w:hAnsi="Times New Roman"/>
          <w:color w:val="000000"/>
          <w:sz w:val="24"/>
          <w:szCs w:val="24"/>
        </w:rPr>
        <w:t>стиками процесса деятельности и по завершении деятельности предлагать изменение характеристик процесса для получения улучшенных характ</w:t>
      </w:r>
      <w:r w:rsidRPr="00B8368E">
        <w:rPr>
          <w:rFonts w:ascii="Times New Roman" w:hAnsi="Times New Roman"/>
          <w:color w:val="000000"/>
          <w:sz w:val="24"/>
          <w:szCs w:val="24"/>
        </w:rPr>
        <w:t>е</w:t>
      </w:r>
      <w:r w:rsidRPr="00B8368E">
        <w:rPr>
          <w:rFonts w:ascii="Times New Roman" w:hAnsi="Times New Roman"/>
          <w:color w:val="000000"/>
          <w:sz w:val="24"/>
          <w:szCs w:val="24"/>
        </w:rPr>
        <w:t>ристик продукта;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сверять свои действия с целью и, при необходимости, исправлять ошибки самосто</w:t>
      </w:r>
      <w:r w:rsidRPr="00B8368E">
        <w:rPr>
          <w:rFonts w:ascii="Times New Roman" w:hAnsi="Times New Roman"/>
          <w:color w:val="000000"/>
          <w:sz w:val="24"/>
          <w:szCs w:val="24"/>
        </w:rPr>
        <w:t>я</w:t>
      </w:r>
      <w:r w:rsidRPr="00B8368E">
        <w:rPr>
          <w:rFonts w:ascii="Times New Roman" w:hAnsi="Times New Roman"/>
          <w:color w:val="000000"/>
          <w:sz w:val="24"/>
          <w:szCs w:val="24"/>
        </w:rPr>
        <w:t>тельно.</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Умение оценивать правильность выполнения учебной задачи, собственные возможности ее решения.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критерии правильности (корректности) выполнения учебной задачи;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анализировать и обосновывать применение соответствующего инструментария для выполнения учебной задачи;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w:t>
      </w:r>
      <w:r w:rsidRPr="00B8368E">
        <w:rPr>
          <w:rFonts w:ascii="Times New Roman" w:hAnsi="Times New Roman"/>
          <w:color w:val="000000"/>
          <w:sz w:val="24"/>
          <w:szCs w:val="24"/>
        </w:rPr>
        <w:t>й</w:t>
      </w:r>
      <w:r w:rsidRPr="00B8368E">
        <w:rPr>
          <w:rFonts w:ascii="Times New Roman" w:hAnsi="Times New Roman"/>
          <w:color w:val="000000"/>
          <w:sz w:val="24"/>
          <w:szCs w:val="24"/>
        </w:rPr>
        <w:t>ствий;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оценивать продукт своей деятельности по заданным и/или самостоятельно определе</w:t>
      </w:r>
      <w:r w:rsidRPr="00B8368E">
        <w:rPr>
          <w:rFonts w:ascii="Times New Roman" w:hAnsi="Times New Roman"/>
          <w:color w:val="000000"/>
          <w:sz w:val="24"/>
          <w:szCs w:val="24"/>
        </w:rPr>
        <w:t>н</w:t>
      </w:r>
      <w:r w:rsidRPr="00B8368E">
        <w:rPr>
          <w:rFonts w:ascii="Times New Roman" w:hAnsi="Times New Roman"/>
          <w:color w:val="000000"/>
          <w:sz w:val="24"/>
          <w:szCs w:val="24"/>
        </w:rPr>
        <w:t>ным критериям в соответствии с целью деятельности;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обосновывать достижимость цели выбранным способом на основе оценки своих вну</w:t>
      </w:r>
      <w:r w:rsidRPr="00B8368E">
        <w:rPr>
          <w:rFonts w:ascii="Times New Roman" w:hAnsi="Times New Roman"/>
          <w:color w:val="000000"/>
          <w:sz w:val="24"/>
          <w:szCs w:val="24"/>
        </w:rPr>
        <w:t>т</w:t>
      </w:r>
      <w:r w:rsidRPr="00B8368E">
        <w:rPr>
          <w:rFonts w:ascii="Times New Roman" w:hAnsi="Times New Roman"/>
          <w:color w:val="000000"/>
          <w:sz w:val="24"/>
          <w:szCs w:val="24"/>
        </w:rPr>
        <w:t>ренних ресурсов и доступных внешних ресурсов;</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фиксировать и анализировать динамику собственных образовательных результатов.</w:t>
      </w:r>
    </w:p>
    <w:p w:rsidR="00B8368E" w:rsidRPr="00B8368E" w:rsidRDefault="00B8368E" w:rsidP="00B8368E">
      <w:pPr>
        <w:spacing w:after="0" w:line="240" w:lineRule="auto"/>
        <w:ind w:firstLine="397"/>
        <w:jc w:val="both"/>
        <w:rPr>
          <w:rFonts w:ascii="Times New Roman" w:hAnsi="Times New Roman"/>
          <w:b/>
          <w:color w:val="000000"/>
          <w:sz w:val="24"/>
          <w:szCs w:val="24"/>
        </w:rPr>
      </w:pPr>
      <w:r w:rsidRPr="00B8368E">
        <w:rPr>
          <w:rFonts w:ascii="Times New Roman" w:hAnsi="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соотносить реальные и планируемые результаты индивидуальной образовательной деятельности и делать выводы;</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принимать решение в учебной ситуации и нести за него ответственность;</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самостоятельно определять причины своего успеха или неуспеха и нах</w:t>
      </w:r>
      <w:r w:rsidRPr="00B8368E">
        <w:rPr>
          <w:rFonts w:ascii="Times New Roman" w:hAnsi="Times New Roman"/>
          <w:color w:val="000000"/>
          <w:sz w:val="24"/>
          <w:szCs w:val="24"/>
        </w:rPr>
        <w:t>о</w:t>
      </w:r>
      <w:r w:rsidRPr="00B8368E">
        <w:rPr>
          <w:rFonts w:ascii="Times New Roman" w:hAnsi="Times New Roman"/>
          <w:color w:val="000000"/>
          <w:sz w:val="24"/>
          <w:szCs w:val="24"/>
        </w:rPr>
        <w:t>дить способы выхода из ситуации неуспеха;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ретроспективно определять, какие действия по решению учебной задачи или параме</w:t>
      </w:r>
      <w:r w:rsidRPr="00B8368E">
        <w:rPr>
          <w:rFonts w:ascii="Times New Roman" w:hAnsi="Times New Roman"/>
          <w:color w:val="000000"/>
          <w:sz w:val="24"/>
          <w:szCs w:val="24"/>
        </w:rPr>
        <w:t>т</w:t>
      </w:r>
      <w:r w:rsidRPr="00B8368E">
        <w:rPr>
          <w:rFonts w:ascii="Times New Roman" w:hAnsi="Times New Roman"/>
          <w:color w:val="000000"/>
          <w:sz w:val="24"/>
          <w:szCs w:val="24"/>
        </w:rPr>
        <w:t>ры этих действий привели к получению имеющегося продукта учебной деятельности.</w:t>
      </w:r>
    </w:p>
    <w:p w:rsidR="00B8368E" w:rsidRPr="00B8368E" w:rsidRDefault="00B8368E" w:rsidP="00B8368E">
      <w:pPr>
        <w:spacing w:after="0" w:line="240" w:lineRule="auto"/>
        <w:ind w:firstLine="397"/>
        <w:jc w:val="both"/>
        <w:rPr>
          <w:rFonts w:ascii="Times New Roman" w:hAnsi="Times New Roman"/>
          <w:b/>
          <w:i/>
          <w:color w:val="000000"/>
          <w:sz w:val="24"/>
          <w:szCs w:val="24"/>
        </w:rPr>
      </w:pPr>
      <w:r w:rsidRPr="00B8368E">
        <w:rPr>
          <w:rFonts w:ascii="Times New Roman" w:hAnsi="Times New Roman"/>
          <w:b/>
          <w:i/>
          <w:color w:val="000000"/>
          <w:sz w:val="24"/>
          <w:szCs w:val="24"/>
        </w:rPr>
        <w:t>Познавательные УУД</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Умение определять понятия, создавать обобщения, устанавливать аналогии, классиф</w:t>
      </w:r>
      <w:r w:rsidRPr="00B8368E">
        <w:rPr>
          <w:rFonts w:ascii="Times New Roman" w:hAnsi="Times New Roman"/>
          <w:color w:val="000000"/>
          <w:sz w:val="24"/>
          <w:szCs w:val="24"/>
        </w:rPr>
        <w:t>и</w:t>
      </w:r>
      <w:r w:rsidRPr="00B8368E">
        <w:rPr>
          <w:rFonts w:ascii="Times New Roman" w:hAnsi="Times New Roman"/>
          <w:color w:val="000000"/>
          <w:sz w:val="24"/>
          <w:szCs w:val="24"/>
        </w:rPr>
        <w:t>цировать, самостоятельно выбирать основания и критерии для классификации, устанавл</w:t>
      </w:r>
      <w:r w:rsidRPr="00B8368E">
        <w:rPr>
          <w:rFonts w:ascii="Times New Roman" w:hAnsi="Times New Roman"/>
          <w:color w:val="000000"/>
          <w:sz w:val="24"/>
          <w:szCs w:val="24"/>
        </w:rPr>
        <w:t>и</w:t>
      </w:r>
      <w:r w:rsidRPr="00B8368E">
        <w:rPr>
          <w:rFonts w:ascii="Times New Roman" w:hAnsi="Times New Roman"/>
          <w:color w:val="000000"/>
          <w:sz w:val="24"/>
          <w:szCs w:val="24"/>
        </w:rPr>
        <w:t>вать причинно-следственные связи, строить логическое рассуждение, умозаключение (индуктивное, дедуктивное, по аналогии) и д</w:t>
      </w:r>
      <w:r w:rsidRPr="00B8368E">
        <w:rPr>
          <w:rFonts w:ascii="Times New Roman" w:hAnsi="Times New Roman"/>
          <w:color w:val="000000"/>
          <w:sz w:val="24"/>
          <w:szCs w:val="24"/>
        </w:rPr>
        <w:t>е</w:t>
      </w:r>
      <w:r w:rsidRPr="00B8368E">
        <w:rPr>
          <w:rFonts w:ascii="Times New Roman" w:hAnsi="Times New Roman"/>
          <w:color w:val="000000"/>
          <w:sz w:val="24"/>
          <w:szCs w:val="24"/>
        </w:rPr>
        <w:t>лать выводы.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подбирать слова, соподчиненные ключевому слову, определяющие его признаки и свойства;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выстраивать логическую цепочку, состоящую из ключевого слова и соподчиненных ему слов;</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выделять общий признак двух или нескольких предметов или явлений и объяснять их сходство;</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объединять предметы и явления в группы по определенным признакам, сравнивать, классифицировать и обобщать факты и явления;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выделять явление из общего ряда других явлений;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w:t>
      </w:r>
      <w:r w:rsidRPr="00B8368E">
        <w:rPr>
          <w:rFonts w:ascii="Times New Roman" w:hAnsi="Times New Roman"/>
          <w:color w:val="000000"/>
          <w:sz w:val="24"/>
          <w:szCs w:val="24"/>
        </w:rPr>
        <w:t>б</w:t>
      </w:r>
      <w:r w:rsidRPr="00B8368E">
        <w:rPr>
          <w:rFonts w:ascii="Times New Roman" w:hAnsi="Times New Roman"/>
          <w:color w:val="000000"/>
          <w:sz w:val="24"/>
          <w:szCs w:val="24"/>
        </w:rPr>
        <w:t>ные быть причиной данного явления, выявлять причины и следствия явлений;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строить рассуждение от общих закономерностей к частным явлениям и от частных явлений к общим закономерностям;</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строить рассуждение на основе сравнения предметов и явлений, выделяя при этом общие признаки;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излагать полученную информацию, интерпретируя ее в контексте реша</w:t>
      </w:r>
      <w:r w:rsidRPr="00B8368E">
        <w:rPr>
          <w:rFonts w:ascii="Times New Roman" w:hAnsi="Times New Roman"/>
          <w:color w:val="000000"/>
          <w:sz w:val="24"/>
          <w:szCs w:val="24"/>
        </w:rPr>
        <w:t>е</w:t>
      </w:r>
      <w:r w:rsidRPr="00B8368E">
        <w:rPr>
          <w:rFonts w:ascii="Times New Roman" w:hAnsi="Times New Roman"/>
          <w:color w:val="000000"/>
          <w:sz w:val="24"/>
          <w:szCs w:val="24"/>
        </w:rPr>
        <w:t>мой задачи;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вербализовать эмоциональное впечатление, оказанное на него источн</w:t>
      </w:r>
      <w:r w:rsidRPr="00B8368E">
        <w:rPr>
          <w:rFonts w:ascii="Times New Roman" w:hAnsi="Times New Roman"/>
          <w:color w:val="000000"/>
          <w:sz w:val="24"/>
          <w:szCs w:val="24"/>
        </w:rPr>
        <w:t>и</w:t>
      </w:r>
      <w:r w:rsidRPr="00B8368E">
        <w:rPr>
          <w:rFonts w:ascii="Times New Roman" w:hAnsi="Times New Roman"/>
          <w:color w:val="000000"/>
          <w:sz w:val="24"/>
          <w:szCs w:val="24"/>
        </w:rPr>
        <w:t>ком;</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объяснять явления, процессы, связи и отношения, выявляемые в ходе п</w:t>
      </w:r>
      <w:r w:rsidRPr="00B8368E">
        <w:rPr>
          <w:rFonts w:ascii="Times New Roman" w:hAnsi="Times New Roman"/>
          <w:color w:val="000000"/>
          <w:sz w:val="24"/>
          <w:szCs w:val="24"/>
        </w:rPr>
        <w:t>о</w:t>
      </w:r>
      <w:r w:rsidRPr="00B8368E">
        <w:rPr>
          <w:rFonts w:ascii="Times New Roman" w:hAnsi="Times New Roman"/>
          <w:color w:val="000000"/>
          <w:sz w:val="24"/>
          <w:szCs w:val="24"/>
        </w:rPr>
        <w:t>знавательной и исследовательской деятельности (приводить объяснение с изменением формы представления; объяснять, детализируя или обобщая; объя</w:t>
      </w:r>
      <w:r w:rsidRPr="00B8368E">
        <w:rPr>
          <w:rFonts w:ascii="Times New Roman" w:hAnsi="Times New Roman"/>
          <w:color w:val="000000"/>
          <w:sz w:val="24"/>
          <w:szCs w:val="24"/>
        </w:rPr>
        <w:t>с</w:t>
      </w:r>
      <w:r w:rsidRPr="00B8368E">
        <w:rPr>
          <w:rFonts w:ascii="Times New Roman" w:hAnsi="Times New Roman"/>
          <w:color w:val="000000"/>
          <w:sz w:val="24"/>
          <w:szCs w:val="24"/>
        </w:rPr>
        <w:t>нять с заданной точки зрения);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w:t>
      </w:r>
      <w:r w:rsidRPr="00B8368E">
        <w:rPr>
          <w:rFonts w:ascii="Times New Roman" w:hAnsi="Times New Roman"/>
          <w:color w:val="000000"/>
          <w:sz w:val="24"/>
          <w:szCs w:val="24"/>
        </w:rPr>
        <w:t>в</w:t>
      </w:r>
      <w:r w:rsidRPr="00B8368E">
        <w:rPr>
          <w:rFonts w:ascii="Times New Roman" w:hAnsi="Times New Roman"/>
          <w:color w:val="000000"/>
          <w:sz w:val="24"/>
          <w:szCs w:val="24"/>
        </w:rPr>
        <w:t>ляя причинно-следственный анализ;</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w:t>
      </w:r>
      <w:r w:rsidRPr="00B8368E">
        <w:rPr>
          <w:rFonts w:ascii="Times New Roman" w:hAnsi="Times New Roman"/>
          <w:color w:val="000000"/>
          <w:sz w:val="24"/>
          <w:szCs w:val="24"/>
        </w:rPr>
        <w:t>ы</w:t>
      </w:r>
      <w:r w:rsidRPr="00B8368E">
        <w:rPr>
          <w:rFonts w:ascii="Times New Roman" w:hAnsi="Times New Roman"/>
          <w:color w:val="000000"/>
          <w:sz w:val="24"/>
          <w:szCs w:val="24"/>
        </w:rPr>
        <w:t>ми данными.</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обозначать символом и знаком предмет и/или явление;</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логические связи между предметами и/или явлениями, об</w:t>
      </w:r>
      <w:r w:rsidRPr="00B8368E">
        <w:rPr>
          <w:rFonts w:ascii="Times New Roman" w:hAnsi="Times New Roman"/>
          <w:color w:val="000000"/>
          <w:sz w:val="24"/>
          <w:szCs w:val="24"/>
        </w:rPr>
        <w:t>о</w:t>
      </w:r>
      <w:r w:rsidRPr="00B8368E">
        <w:rPr>
          <w:rFonts w:ascii="Times New Roman" w:hAnsi="Times New Roman"/>
          <w:color w:val="000000"/>
          <w:sz w:val="24"/>
          <w:szCs w:val="24"/>
        </w:rPr>
        <w:t>значать данные логические связи с помощью знаков в схеме;</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создавать абстрактный или реальный образ предмета и/или явления;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строить модель/схему на основе условий задачи и/или способа ее реш</w:t>
      </w:r>
      <w:r w:rsidRPr="00B8368E">
        <w:rPr>
          <w:rFonts w:ascii="Times New Roman" w:hAnsi="Times New Roman"/>
          <w:color w:val="000000"/>
          <w:sz w:val="24"/>
          <w:szCs w:val="24"/>
        </w:rPr>
        <w:t>е</w:t>
      </w:r>
      <w:r w:rsidRPr="00B8368E">
        <w:rPr>
          <w:rFonts w:ascii="Times New Roman" w:hAnsi="Times New Roman"/>
          <w:color w:val="000000"/>
          <w:sz w:val="24"/>
          <w:szCs w:val="24"/>
        </w:rPr>
        <w:t>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w:t>
      </w:r>
      <w:r w:rsidRPr="00B8368E">
        <w:rPr>
          <w:rFonts w:ascii="Times New Roman" w:hAnsi="Times New Roman"/>
          <w:color w:val="000000"/>
          <w:sz w:val="24"/>
          <w:szCs w:val="24"/>
        </w:rPr>
        <w:t>е</w:t>
      </w:r>
      <w:r w:rsidRPr="00B8368E">
        <w:rPr>
          <w:rFonts w:ascii="Times New Roman" w:hAnsi="Times New Roman"/>
          <w:color w:val="000000"/>
          <w:sz w:val="24"/>
          <w:szCs w:val="24"/>
        </w:rPr>
        <w:t>ния задачи в соответствии с ситуацией;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преобразовывать модели с целью выявления общих законов, определяющих данную предметную область;</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переводить сложную по составу (многоаспектную) информацию из гр</w:t>
      </w:r>
      <w:r w:rsidRPr="00B8368E">
        <w:rPr>
          <w:rFonts w:ascii="Times New Roman" w:hAnsi="Times New Roman"/>
          <w:color w:val="000000"/>
          <w:sz w:val="24"/>
          <w:szCs w:val="24"/>
        </w:rPr>
        <w:t>а</w:t>
      </w:r>
      <w:r w:rsidRPr="00B8368E">
        <w:rPr>
          <w:rFonts w:ascii="Times New Roman" w:hAnsi="Times New Roman"/>
          <w:color w:val="000000"/>
          <w:sz w:val="24"/>
          <w:szCs w:val="24"/>
        </w:rPr>
        <w:t>фического или формализованного (символьного) представления в текстовое, и наоборот;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строить схему, алгоритм действия, исправлять или восстанавливать неизвестный р</w:t>
      </w:r>
      <w:r w:rsidRPr="00B8368E">
        <w:rPr>
          <w:rFonts w:ascii="Times New Roman" w:hAnsi="Times New Roman"/>
          <w:color w:val="000000"/>
          <w:sz w:val="24"/>
          <w:szCs w:val="24"/>
        </w:rPr>
        <w:t>а</w:t>
      </w:r>
      <w:r w:rsidRPr="00B8368E">
        <w:rPr>
          <w:rFonts w:ascii="Times New Roman" w:hAnsi="Times New Roman"/>
          <w:color w:val="000000"/>
          <w:sz w:val="24"/>
          <w:szCs w:val="24"/>
        </w:rPr>
        <w:t>нее алгоритм на основе имеющегося знания об объекте, к которому применяется алгоритм;</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строить доказательство: прямое, косвенное, от противного;</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анализировать / рефлексировать опыт разработки и реализации учебного проекта, исследования (теоретического, эмпирического) на основе предложе</w:t>
      </w:r>
      <w:r w:rsidRPr="00B8368E">
        <w:rPr>
          <w:rFonts w:ascii="Times New Roman" w:hAnsi="Times New Roman"/>
          <w:color w:val="000000"/>
          <w:sz w:val="24"/>
          <w:szCs w:val="24"/>
        </w:rPr>
        <w:t>н</w:t>
      </w:r>
      <w:r w:rsidRPr="00B8368E">
        <w:rPr>
          <w:rFonts w:ascii="Times New Roman" w:hAnsi="Times New Roman"/>
          <w:color w:val="000000"/>
          <w:sz w:val="24"/>
          <w:szCs w:val="24"/>
        </w:rPr>
        <w:t>ной проблемной ситуации, поставленной цели и/или заданных критериев оце</w:t>
      </w:r>
      <w:r w:rsidRPr="00B8368E">
        <w:rPr>
          <w:rFonts w:ascii="Times New Roman" w:hAnsi="Times New Roman"/>
          <w:color w:val="000000"/>
          <w:sz w:val="24"/>
          <w:szCs w:val="24"/>
        </w:rPr>
        <w:t>н</w:t>
      </w:r>
      <w:r w:rsidRPr="00B8368E">
        <w:rPr>
          <w:rFonts w:ascii="Times New Roman" w:hAnsi="Times New Roman"/>
          <w:color w:val="000000"/>
          <w:sz w:val="24"/>
          <w:szCs w:val="24"/>
        </w:rPr>
        <w:t>ки продукта/результата.</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Смысловое чтение.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находить в тексте требуемую информацию (в соответствии с целями своей деятельн</w:t>
      </w:r>
      <w:r w:rsidRPr="00B8368E">
        <w:rPr>
          <w:rFonts w:ascii="Times New Roman" w:hAnsi="Times New Roman"/>
          <w:color w:val="000000"/>
          <w:sz w:val="24"/>
          <w:szCs w:val="24"/>
        </w:rPr>
        <w:t>о</w:t>
      </w:r>
      <w:r w:rsidRPr="00B8368E">
        <w:rPr>
          <w:rFonts w:ascii="Times New Roman" w:hAnsi="Times New Roman"/>
          <w:color w:val="000000"/>
          <w:sz w:val="24"/>
          <w:szCs w:val="24"/>
        </w:rPr>
        <w:t>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ориентироваться в содержании текста, понимать целостный смысл текста, структур</w:t>
      </w:r>
      <w:r w:rsidRPr="00B8368E">
        <w:rPr>
          <w:rFonts w:ascii="Times New Roman" w:hAnsi="Times New Roman"/>
          <w:color w:val="000000"/>
          <w:sz w:val="24"/>
          <w:szCs w:val="24"/>
        </w:rPr>
        <w:t>и</w:t>
      </w:r>
      <w:r w:rsidRPr="00B8368E">
        <w:rPr>
          <w:rFonts w:ascii="Times New Roman" w:hAnsi="Times New Roman"/>
          <w:color w:val="000000"/>
          <w:sz w:val="24"/>
          <w:szCs w:val="24"/>
        </w:rPr>
        <w:t>ровать текст;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устанавливать взаимосвязь описанных в тексте событий, явлений, пр</w:t>
      </w:r>
      <w:r w:rsidRPr="00B8368E">
        <w:rPr>
          <w:rFonts w:ascii="Times New Roman" w:hAnsi="Times New Roman"/>
          <w:color w:val="000000"/>
          <w:sz w:val="24"/>
          <w:szCs w:val="24"/>
        </w:rPr>
        <w:t>о</w:t>
      </w:r>
      <w:r w:rsidRPr="00B8368E">
        <w:rPr>
          <w:rFonts w:ascii="Times New Roman" w:hAnsi="Times New Roman"/>
          <w:color w:val="000000"/>
          <w:sz w:val="24"/>
          <w:szCs w:val="24"/>
        </w:rPr>
        <w:t>цессов;</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резюмировать главную идею текста;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w:t>
      </w:r>
      <w:r w:rsidRPr="00B8368E">
        <w:rPr>
          <w:rFonts w:ascii="Times New Roman" w:hAnsi="Times New Roman"/>
          <w:color w:val="000000"/>
          <w:sz w:val="24"/>
          <w:szCs w:val="24"/>
        </w:rPr>
        <w:t>н</w:t>
      </w:r>
      <w:r w:rsidRPr="00B8368E">
        <w:rPr>
          <w:rFonts w:ascii="Times New Roman" w:hAnsi="Times New Roman"/>
          <w:color w:val="000000"/>
          <w:sz w:val="24"/>
          <w:szCs w:val="24"/>
        </w:rPr>
        <w:t>ный);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критически оценивать содержание и форму текста.</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Формирование и развитие экологического мышления, умение применять его в познав</w:t>
      </w:r>
      <w:r w:rsidRPr="00B8368E">
        <w:rPr>
          <w:rFonts w:ascii="Times New Roman" w:hAnsi="Times New Roman"/>
          <w:color w:val="000000"/>
          <w:sz w:val="24"/>
          <w:szCs w:val="24"/>
        </w:rPr>
        <w:t>а</w:t>
      </w:r>
      <w:r w:rsidRPr="00B8368E">
        <w:rPr>
          <w:rFonts w:ascii="Times New Roman" w:hAnsi="Times New Roman"/>
          <w:color w:val="000000"/>
          <w:sz w:val="24"/>
          <w:szCs w:val="24"/>
        </w:rPr>
        <w:t>тельной, коммуникативной, социальной практике и профессиональной ориентации. Об</w:t>
      </w:r>
      <w:r w:rsidRPr="00B8368E">
        <w:rPr>
          <w:rFonts w:ascii="Times New Roman" w:hAnsi="Times New Roman"/>
          <w:color w:val="000000"/>
          <w:sz w:val="24"/>
          <w:szCs w:val="24"/>
        </w:rPr>
        <w:t>у</w:t>
      </w:r>
      <w:r w:rsidRPr="00B8368E">
        <w:rPr>
          <w:rFonts w:ascii="Times New Roman" w:hAnsi="Times New Roman"/>
          <w:color w:val="000000"/>
          <w:sz w:val="24"/>
          <w:szCs w:val="24"/>
        </w:rPr>
        <w:t>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
          <w:i/>
          <w:color w:val="000000"/>
          <w:sz w:val="24"/>
          <w:szCs w:val="24"/>
        </w:rPr>
      </w:pPr>
      <w:r w:rsidRPr="00B8368E">
        <w:rPr>
          <w:rFonts w:ascii="Times New Roman" w:hAnsi="Times New Roman"/>
          <w:b/>
          <w:i/>
          <w:color w:val="000000"/>
          <w:sz w:val="24"/>
          <w:szCs w:val="24"/>
        </w:rPr>
        <w:t>определять свое отношение к природной среде родного края;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
          <w:i/>
          <w:color w:val="000000"/>
          <w:sz w:val="24"/>
          <w:szCs w:val="24"/>
        </w:rPr>
      </w:pPr>
      <w:r w:rsidRPr="00B8368E">
        <w:rPr>
          <w:rFonts w:ascii="Times New Roman" w:hAnsi="Times New Roman"/>
          <w:b/>
          <w:i/>
          <w:color w:val="000000"/>
          <w:sz w:val="24"/>
          <w:szCs w:val="24"/>
        </w:rPr>
        <w:t>анализировать влияние экологических факторов на среду обитания живых орг</w:t>
      </w:r>
      <w:r w:rsidRPr="00B8368E">
        <w:rPr>
          <w:rFonts w:ascii="Times New Roman" w:hAnsi="Times New Roman"/>
          <w:b/>
          <w:i/>
          <w:color w:val="000000"/>
          <w:sz w:val="24"/>
          <w:szCs w:val="24"/>
        </w:rPr>
        <w:t>а</w:t>
      </w:r>
      <w:r w:rsidRPr="00B8368E">
        <w:rPr>
          <w:rFonts w:ascii="Times New Roman" w:hAnsi="Times New Roman"/>
          <w:b/>
          <w:i/>
          <w:color w:val="000000"/>
          <w:sz w:val="24"/>
          <w:szCs w:val="24"/>
        </w:rPr>
        <w:t>низмов родного края;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
          <w:i/>
          <w:color w:val="000000"/>
          <w:sz w:val="24"/>
          <w:szCs w:val="24"/>
        </w:rPr>
      </w:pPr>
      <w:r w:rsidRPr="00B8368E">
        <w:rPr>
          <w:rFonts w:ascii="Times New Roman" w:hAnsi="Times New Roman"/>
          <w:b/>
          <w:i/>
          <w:color w:val="000000"/>
          <w:sz w:val="24"/>
          <w:szCs w:val="24"/>
        </w:rPr>
        <w:t>проводить причинный и вероятностный анализ экологических ситуаций, сл</w:t>
      </w:r>
      <w:r w:rsidRPr="00B8368E">
        <w:rPr>
          <w:rFonts w:ascii="Times New Roman" w:hAnsi="Times New Roman"/>
          <w:b/>
          <w:i/>
          <w:color w:val="000000"/>
          <w:sz w:val="24"/>
          <w:szCs w:val="24"/>
        </w:rPr>
        <w:t>о</w:t>
      </w:r>
      <w:r w:rsidRPr="00B8368E">
        <w:rPr>
          <w:rFonts w:ascii="Times New Roman" w:hAnsi="Times New Roman"/>
          <w:b/>
          <w:i/>
          <w:color w:val="000000"/>
          <w:sz w:val="24"/>
          <w:szCs w:val="24"/>
        </w:rPr>
        <w:t>жившихся на Южном Урале;</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прогнозировать изменения ситуации при смене действия одного фактора на действие другого фактора;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
          <w:i/>
          <w:color w:val="000000"/>
          <w:sz w:val="24"/>
          <w:szCs w:val="24"/>
        </w:rPr>
      </w:pPr>
      <w:r w:rsidRPr="00B8368E">
        <w:rPr>
          <w:rFonts w:ascii="Times New Roman" w:hAnsi="Times New Roman"/>
          <w:b/>
          <w:i/>
          <w:color w:val="000000"/>
          <w:sz w:val="24"/>
          <w:szCs w:val="24"/>
        </w:rPr>
        <w:t xml:space="preserve">распространять экологические знания и участвовать в практических делах по защите окружающей среды родного края. </w:t>
      </w:r>
    </w:p>
    <w:p w:rsidR="00B8368E" w:rsidRPr="00B8368E" w:rsidRDefault="00B8368E" w:rsidP="00B8368E">
      <w:pPr>
        <w:tabs>
          <w:tab w:val="left" w:pos="709"/>
        </w:tabs>
        <w:spacing w:after="0" w:line="240" w:lineRule="auto"/>
        <w:ind w:firstLine="709"/>
        <w:jc w:val="both"/>
        <w:rPr>
          <w:rFonts w:ascii="Times New Roman" w:hAnsi="Times New Roman"/>
          <w:b/>
          <w:i/>
          <w:color w:val="000000"/>
          <w:sz w:val="24"/>
          <w:szCs w:val="24"/>
        </w:rPr>
      </w:pPr>
      <w:r w:rsidRPr="00B8368E">
        <w:rPr>
          <w:rFonts w:ascii="Times New Roman" w:hAnsi="Times New Roman"/>
          <w:color w:val="000000"/>
          <w:sz w:val="24"/>
          <w:szCs w:val="24"/>
        </w:rPr>
        <w:t>Развитие мотивации к овладению культурой активного использования словарей и других поисковых систем.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необходимые ключевые поисковые слова и запросы;</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осуществлять взаимодействие с электронными поисковыми системами, словарями;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формировать множественную выборку из поисковых источников для объективизации результатов поиска;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соотносить полученные результаты поиска со своей деятельностью.</w:t>
      </w:r>
    </w:p>
    <w:p w:rsidR="00B8368E" w:rsidRPr="00B8368E" w:rsidRDefault="00B8368E" w:rsidP="00B8368E">
      <w:pPr>
        <w:spacing w:after="0" w:line="240" w:lineRule="auto"/>
        <w:ind w:firstLine="397"/>
        <w:jc w:val="both"/>
        <w:rPr>
          <w:rFonts w:ascii="Times New Roman" w:hAnsi="Times New Roman"/>
          <w:b/>
          <w:color w:val="000000"/>
          <w:sz w:val="24"/>
          <w:szCs w:val="24"/>
        </w:rPr>
      </w:pPr>
      <w:r w:rsidRPr="00B8368E">
        <w:rPr>
          <w:rFonts w:ascii="Times New Roman" w:hAnsi="Times New Roman"/>
          <w:b/>
          <w:color w:val="000000"/>
          <w:sz w:val="24"/>
          <w:szCs w:val="24"/>
        </w:rPr>
        <w:t>Коммуникативные УУД</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Умение организовывать учебное сотрудничество и совместную деятел</w:t>
      </w:r>
      <w:r w:rsidRPr="00B8368E">
        <w:rPr>
          <w:rFonts w:ascii="Times New Roman" w:hAnsi="Times New Roman"/>
          <w:color w:val="000000"/>
          <w:sz w:val="24"/>
          <w:szCs w:val="24"/>
        </w:rPr>
        <w:t>ь</w:t>
      </w:r>
      <w:r w:rsidRPr="00B8368E">
        <w:rPr>
          <w:rFonts w:ascii="Times New Roman" w:hAnsi="Times New Roman"/>
          <w:color w:val="000000"/>
          <w:sz w:val="24"/>
          <w:szCs w:val="24"/>
        </w:rPr>
        <w:t>ность с учителем и сверстниками; работать индивидуально и в группе: нах</w:t>
      </w:r>
      <w:r w:rsidRPr="00B8368E">
        <w:rPr>
          <w:rFonts w:ascii="Times New Roman" w:hAnsi="Times New Roman"/>
          <w:color w:val="000000"/>
          <w:sz w:val="24"/>
          <w:szCs w:val="24"/>
        </w:rPr>
        <w:t>о</w:t>
      </w:r>
      <w:r w:rsidRPr="00B8368E">
        <w:rPr>
          <w:rFonts w:ascii="Times New Roman" w:hAnsi="Times New Roman"/>
          <w:color w:val="000000"/>
          <w:sz w:val="24"/>
          <w:szCs w:val="24"/>
        </w:rPr>
        <w:t>дить общее решение и разрешать конфликты на основе согласования позиций и учета интересов; формулировать, аргумент</w:t>
      </w:r>
      <w:r w:rsidRPr="00B8368E">
        <w:rPr>
          <w:rFonts w:ascii="Times New Roman" w:hAnsi="Times New Roman"/>
          <w:color w:val="000000"/>
          <w:sz w:val="24"/>
          <w:szCs w:val="24"/>
        </w:rPr>
        <w:t>и</w:t>
      </w:r>
      <w:r w:rsidRPr="00B8368E">
        <w:rPr>
          <w:rFonts w:ascii="Times New Roman" w:hAnsi="Times New Roman"/>
          <w:color w:val="000000"/>
          <w:sz w:val="24"/>
          <w:szCs w:val="24"/>
        </w:rPr>
        <w:t>ровать и отстаивать свое мнение.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возможные роли в совместной деятельности;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играть определенную роль в совместной деятельности;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свои действия и действия партнера, которые способствовали или препя</w:t>
      </w:r>
      <w:r w:rsidRPr="00B8368E">
        <w:rPr>
          <w:rFonts w:ascii="Times New Roman" w:hAnsi="Times New Roman"/>
          <w:color w:val="000000"/>
          <w:sz w:val="24"/>
          <w:szCs w:val="24"/>
        </w:rPr>
        <w:t>т</w:t>
      </w:r>
      <w:r w:rsidRPr="00B8368E">
        <w:rPr>
          <w:rFonts w:ascii="Times New Roman" w:hAnsi="Times New Roman"/>
          <w:color w:val="000000"/>
          <w:sz w:val="24"/>
          <w:szCs w:val="24"/>
        </w:rPr>
        <w:t>ствовали продуктивной коммуникации;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строить позитивные отношения в процессе учебной и познавательной д</w:t>
      </w:r>
      <w:r w:rsidRPr="00B8368E">
        <w:rPr>
          <w:rFonts w:ascii="Times New Roman" w:hAnsi="Times New Roman"/>
          <w:color w:val="000000"/>
          <w:sz w:val="24"/>
          <w:szCs w:val="24"/>
        </w:rPr>
        <w:t>е</w:t>
      </w:r>
      <w:r w:rsidRPr="00B8368E">
        <w:rPr>
          <w:rFonts w:ascii="Times New Roman" w:hAnsi="Times New Roman"/>
          <w:color w:val="000000"/>
          <w:sz w:val="24"/>
          <w:szCs w:val="24"/>
        </w:rPr>
        <w:t>ятельности;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w:t>
      </w:r>
      <w:r w:rsidRPr="00B8368E">
        <w:rPr>
          <w:rFonts w:ascii="Times New Roman" w:hAnsi="Times New Roman"/>
          <w:color w:val="000000"/>
          <w:sz w:val="24"/>
          <w:szCs w:val="24"/>
        </w:rPr>
        <w:t>т</w:t>
      </w:r>
      <w:r w:rsidRPr="00B8368E">
        <w:rPr>
          <w:rFonts w:ascii="Times New Roman" w:hAnsi="Times New Roman"/>
          <w:color w:val="000000"/>
          <w:sz w:val="24"/>
          <w:szCs w:val="24"/>
        </w:rPr>
        <w:t>ных замен);</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критически относиться к собственному мнению, с достоинством признавать ошибо</w:t>
      </w:r>
      <w:r w:rsidRPr="00B8368E">
        <w:rPr>
          <w:rFonts w:ascii="Times New Roman" w:hAnsi="Times New Roman"/>
          <w:color w:val="000000"/>
          <w:sz w:val="24"/>
          <w:szCs w:val="24"/>
        </w:rPr>
        <w:t>ч</w:t>
      </w:r>
      <w:r w:rsidRPr="00B8368E">
        <w:rPr>
          <w:rFonts w:ascii="Times New Roman" w:hAnsi="Times New Roman"/>
          <w:color w:val="000000"/>
          <w:sz w:val="24"/>
          <w:szCs w:val="24"/>
        </w:rPr>
        <w:t>ность своего мнения (если оно таково) и корректировать его;</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предлагать альтернативное решение в конфликтной ситуации;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выделять общую точку зрения в дискуссии;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договариваться о правилах и вопросах для обсуждения в соответствии с поставленной перед группой задачей;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организовывать учебное взаимодействие в группе (определять общие цели, распред</w:t>
      </w:r>
      <w:r w:rsidRPr="00B8368E">
        <w:rPr>
          <w:rFonts w:ascii="Times New Roman" w:hAnsi="Times New Roman"/>
          <w:color w:val="000000"/>
          <w:sz w:val="24"/>
          <w:szCs w:val="24"/>
        </w:rPr>
        <w:t>е</w:t>
      </w:r>
      <w:r w:rsidRPr="00B8368E">
        <w:rPr>
          <w:rFonts w:ascii="Times New Roman" w:hAnsi="Times New Roman"/>
          <w:color w:val="000000"/>
          <w:sz w:val="24"/>
          <w:szCs w:val="24"/>
        </w:rPr>
        <w:t>лять роли, договариваться друг с другом и т. д.).</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Умение осознанно использовать речевые средства в соответствии с задачей коммуник</w:t>
      </w:r>
      <w:r w:rsidRPr="00B8368E">
        <w:rPr>
          <w:rFonts w:ascii="Times New Roman" w:hAnsi="Times New Roman"/>
          <w:color w:val="000000"/>
          <w:sz w:val="24"/>
          <w:szCs w:val="24"/>
        </w:rPr>
        <w:t>а</w:t>
      </w:r>
      <w:r w:rsidRPr="00B8368E">
        <w:rPr>
          <w:rFonts w:ascii="Times New Roman" w:hAnsi="Times New Roman"/>
          <w:color w:val="000000"/>
          <w:sz w:val="24"/>
          <w:szCs w:val="24"/>
        </w:rPr>
        <w:t>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w:t>
      </w:r>
      <w:r w:rsidRPr="00B8368E">
        <w:rPr>
          <w:rFonts w:ascii="Times New Roman" w:hAnsi="Times New Roman"/>
          <w:color w:val="000000"/>
          <w:sz w:val="24"/>
          <w:szCs w:val="24"/>
        </w:rPr>
        <w:t>е</w:t>
      </w:r>
      <w:r w:rsidRPr="00B8368E">
        <w:rPr>
          <w:rFonts w:ascii="Times New Roman" w:hAnsi="Times New Roman"/>
          <w:color w:val="000000"/>
          <w:sz w:val="24"/>
          <w:szCs w:val="24"/>
        </w:rPr>
        <w:t>чью.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задачу коммуникации и в соответствии с ней отбирать реч</w:t>
      </w:r>
      <w:r w:rsidRPr="00B8368E">
        <w:rPr>
          <w:rFonts w:ascii="Times New Roman" w:hAnsi="Times New Roman"/>
          <w:color w:val="000000"/>
          <w:sz w:val="24"/>
          <w:szCs w:val="24"/>
        </w:rPr>
        <w:t>е</w:t>
      </w:r>
      <w:r w:rsidRPr="00B8368E">
        <w:rPr>
          <w:rFonts w:ascii="Times New Roman" w:hAnsi="Times New Roman"/>
          <w:color w:val="000000"/>
          <w:sz w:val="24"/>
          <w:szCs w:val="24"/>
        </w:rPr>
        <w:t>вые средства;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отбирать и использовать речевые средства в процессе коммуникации с другими людьми (диалог в паре, в малой группе и т. д.);</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представлять в устной или письменной форме развернутый план собственной де</w:t>
      </w:r>
      <w:r w:rsidRPr="00B8368E">
        <w:rPr>
          <w:rFonts w:ascii="Times New Roman" w:hAnsi="Times New Roman"/>
          <w:color w:val="000000"/>
          <w:sz w:val="24"/>
          <w:szCs w:val="24"/>
        </w:rPr>
        <w:t>я</w:t>
      </w:r>
      <w:r w:rsidRPr="00B8368E">
        <w:rPr>
          <w:rFonts w:ascii="Times New Roman" w:hAnsi="Times New Roman"/>
          <w:color w:val="000000"/>
          <w:sz w:val="24"/>
          <w:szCs w:val="24"/>
        </w:rPr>
        <w:t>тельности;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соблюдать нормы публичной речи, регламент в монологе и дискуссии в соответствии с коммуникативной задачей;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высказывать и обосновывать мнение (суждение) и запрашивать мнение партнера в рамках диалога;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принимать решение в ходе диалога и согласовывать его с собеседником;</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создавать письменные «клишированные» и оригинальные тексты с использованием необходимых речевых средств;</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использовать вербальные средства (средства логической связи) для выделения см</w:t>
      </w:r>
      <w:r w:rsidRPr="00B8368E">
        <w:rPr>
          <w:rFonts w:ascii="Times New Roman" w:hAnsi="Times New Roman"/>
          <w:color w:val="000000"/>
          <w:sz w:val="24"/>
          <w:szCs w:val="24"/>
        </w:rPr>
        <w:t>ы</w:t>
      </w:r>
      <w:r w:rsidRPr="00B8368E">
        <w:rPr>
          <w:rFonts w:ascii="Times New Roman" w:hAnsi="Times New Roman"/>
          <w:color w:val="000000"/>
          <w:sz w:val="24"/>
          <w:szCs w:val="24"/>
        </w:rPr>
        <w:t>словых блоков своего выступления;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использовать невербальные средства или наглядные материалы, подготовле</w:t>
      </w:r>
      <w:r w:rsidRPr="00B8368E">
        <w:rPr>
          <w:rFonts w:ascii="Times New Roman" w:hAnsi="Times New Roman"/>
          <w:color w:val="000000"/>
          <w:sz w:val="24"/>
          <w:szCs w:val="24"/>
        </w:rPr>
        <w:t>н</w:t>
      </w:r>
      <w:r w:rsidRPr="00B8368E">
        <w:rPr>
          <w:rFonts w:ascii="Times New Roman" w:hAnsi="Times New Roman"/>
          <w:color w:val="000000"/>
          <w:sz w:val="24"/>
          <w:szCs w:val="24"/>
        </w:rPr>
        <w:t>ные/отобранные под руководством учителя;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Формирование и развитие компетентности в области использования инфо</w:t>
      </w:r>
      <w:r w:rsidRPr="00B8368E">
        <w:rPr>
          <w:rFonts w:ascii="Times New Roman" w:hAnsi="Times New Roman"/>
          <w:color w:val="000000"/>
          <w:sz w:val="24"/>
          <w:szCs w:val="24"/>
        </w:rPr>
        <w:t>р</w:t>
      </w:r>
      <w:r w:rsidRPr="00B8368E">
        <w:rPr>
          <w:rFonts w:ascii="Times New Roman" w:hAnsi="Times New Roman"/>
          <w:color w:val="000000"/>
          <w:sz w:val="24"/>
          <w:szCs w:val="24"/>
        </w:rPr>
        <w:t>мационно-коммуникационных технологий (далее – ИКТ). Обучающийся см</w:t>
      </w:r>
      <w:r w:rsidRPr="00B8368E">
        <w:rPr>
          <w:rFonts w:ascii="Times New Roman" w:hAnsi="Times New Roman"/>
          <w:color w:val="000000"/>
          <w:sz w:val="24"/>
          <w:szCs w:val="24"/>
        </w:rPr>
        <w:t>о</w:t>
      </w:r>
      <w:r w:rsidRPr="00B8368E">
        <w:rPr>
          <w:rFonts w:ascii="Times New Roman" w:hAnsi="Times New Roman"/>
          <w:color w:val="000000"/>
          <w:sz w:val="24"/>
          <w:szCs w:val="24"/>
        </w:rPr>
        <w:t>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целенаправленно искать и использовать информационные ресурсы, нео</w:t>
      </w:r>
      <w:r w:rsidRPr="00B8368E">
        <w:rPr>
          <w:rFonts w:ascii="Times New Roman" w:hAnsi="Times New Roman"/>
          <w:color w:val="000000"/>
          <w:sz w:val="24"/>
          <w:szCs w:val="24"/>
        </w:rPr>
        <w:t>б</w:t>
      </w:r>
      <w:r w:rsidRPr="00B8368E">
        <w:rPr>
          <w:rFonts w:ascii="Times New Roman" w:hAnsi="Times New Roman"/>
          <w:color w:val="000000"/>
          <w:sz w:val="24"/>
          <w:szCs w:val="24"/>
        </w:rPr>
        <w:t>ходимые для решения учебных и практических задач с помощью средств ИКТ;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выделять информационный аспект задачи, оперировать данными, использовать м</w:t>
      </w:r>
      <w:r w:rsidRPr="00B8368E">
        <w:rPr>
          <w:rFonts w:ascii="Times New Roman" w:hAnsi="Times New Roman"/>
          <w:color w:val="000000"/>
          <w:sz w:val="24"/>
          <w:szCs w:val="24"/>
        </w:rPr>
        <w:t>о</w:t>
      </w:r>
      <w:r w:rsidRPr="00B8368E">
        <w:rPr>
          <w:rFonts w:ascii="Times New Roman" w:hAnsi="Times New Roman"/>
          <w:color w:val="000000"/>
          <w:sz w:val="24"/>
          <w:szCs w:val="24"/>
        </w:rPr>
        <w:t>дель решения задачи;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w:t>
      </w:r>
      <w:r w:rsidRPr="00B8368E">
        <w:rPr>
          <w:rFonts w:ascii="Times New Roman" w:hAnsi="Times New Roman"/>
          <w:color w:val="000000"/>
          <w:sz w:val="24"/>
          <w:szCs w:val="24"/>
        </w:rPr>
        <w:t>е</w:t>
      </w:r>
      <w:r w:rsidRPr="00B8368E">
        <w:rPr>
          <w:rFonts w:ascii="Times New Roman" w:hAnsi="Times New Roman"/>
          <w:color w:val="000000"/>
          <w:sz w:val="24"/>
          <w:szCs w:val="24"/>
        </w:rPr>
        <w:t>ния информационных и коммуникационных учебных задач, в том числе: в</w:t>
      </w:r>
      <w:r w:rsidRPr="00B8368E">
        <w:rPr>
          <w:rFonts w:ascii="Times New Roman" w:hAnsi="Times New Roman"/>
          <w:color w:val="000000"/>
          <w:sz w:val="24"/>
          <w:szCs w:val="24"/>
        </w:rPr>
        <w:t>ы</w:t>
      </w:r>
      <w:r w:rsidRPr="00B8368E">
        <w:rPr>
          <w:rFonts w:ascii="Times New Roman" w:hAnsi="Times New Roman"/>
          <w:color w:val="000000"/>
          <w:sz w:val="24"/>
          <w:szCs w:val="24"/>
        </w:rPr>
        <w:t>числение, написание писем, сочинений, докладов, рефератов, создание презе</w:t>
      </w:r>
      <w:r w:rsidRPr="00B8368E">
        <w:rPr>
          <w:rFonts w:ascii="Times New Roman" w:hAnsi="Times New Roman"/>
          <w:color w:val="000000"/>
          <w:sz w:val="24"/>
          <w:szCs w:val="24"/>
        </w:rPr>
        <w:t>н</w:t>
      </w:r>
      <w:r w:rsidRPr="00B8368E">
        <w:rPr>
          <w:rFonts w:ascii="Times New Roman" w:hAnsi="Times New Roman"/>
          <w:color w:val="000000"/>
          <w:sz w:val="24"/>
          <w:szCs w:val="24"/>
        </w:rPr>
        <w:t>таций и др.;</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использовать информацию с учетом этических и правовых норм;</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создавать информационные ресурсы разного типа и для разных аудит</w:t>
      </w:r>
      <w:r w:rsidRPr="00B8368E">
        <w:rPr>
          <w:rFonts w:ascii="Times New Roman" w:hAnsi="Times New Roman"/>
          <w:color w:val="000000"/>
          <w:sz w:val="24"/>
          <w:szCs w:val="24"/>
        </w:rPr>
        <w:t>о</w:t>
      </w:r>
      <w:r w:rsidRPr="00B8368E">
        <w:rPr>
          <w:rFonts w:ascii="Times New Roman" w:hAnsi="Times New Roman"/>
          <w:color w:val="000000"/>
          <w:sz w:val="24"/>
          <w:szCs w:val="24"/>
        </w:rPr>
        <w:t>рий, соблюдать информационную гигиену и правила информационной безопа</w:t>
      </w:r>
      <w:r w:rsidRPr="00B8368E">
        <w:rPr>
          <w:rFonts w:ascii="Times New Roman" w:hAnsi="Times New Roman"/>
          <w:color w:val="000000"/>
          <w:sz w:val="24"/>
          <w:szCs w:val="24"/>
        </w:rPr>
        <w:t>с</w:t>
      </w:r>
      <w:r w:rsidRPr="00B8368E">
        <w:rPr>
          <w:rFonts w:ascii="Times New Roman" w:hAnsi="Times New Roman"/>
          <w:color w:val="000000"/>
          <w:sz w:val="24"/>
          <w:szCs w:val="24"/>
        </w:rPr>
        <w:t>ности.</w:t>
      </w:r>
    </w:p>
    <w:p w:rsidR="00B8368E" w:rsidRPr="00B8368E" w:rsidRDefault="00B8368E" w:rsidP="00B8368E">
      <w:pPr>
        <w:spacing w:after="0" w:line="240" w:lineRule="auto"/>
        <w:jc w:val="both"/>
        <w:rPr>
          <w:rFonts w:ascii="Times New Roman" w:hAnsi="Times New Roman"/>
          <w:color w:val="000000"/>
          <w:sz w:val="24"/>
          <w:szCs w:val="24"/>
        </w:rPr>
      </w:pPr>
    </w:p>
    <w:p w:rsidR="00B8368E" w:rsidRPr="00B8368E" w:rsidRDefault="00B8368E" w:rsidP="00B8368E">
      <w:pPr>
        <w:spacing w:after="0" w:line="240" w:lineRule="auto"/>
        <w:ind w:firstLine="709"/>
        <w:jc w:val="both"/>
        <w:rPr>
          <w:rFonts w:ascii="Times New Roman" w:hAnsi="Times New Roman"/>
          <w:b/>
          <w:bCs/>
          <w:i/>
          <w:iCs/>
          <w:color w:val="000000"/>
          <w:sz w:val="24"/>
          <w:szCs w:val="24"/>
        </w:rPr>
      </w:pPr>
      <w:r w:rsidRPr="00B8368E">
        <w:rPr>
          <w:rFonts w:ascii="Times New Roman" w:hAnsi="Times New Roman"/>
          <w:b/>
          <w:bCs/>
          <w:iCs/>
          <w:color w:val="000000"/>
          <w:sz w:val="24"/>
          <w:szCs w:val="24"/>
        </w:rPr>
        <w:t>1.3. Предметные результаты освоения курса внеурочной деятельности</w:t>
      </w:r>
    </w:p>
    <w:p w:rsidR="00B8368E" w:rsidRPr="00B8368E" w:rsidRDefault="00B8368E" w:rsidP="00B8368E">
      <w:pPr>
        <w:spacing w:after="0" w:line="240" w:lineRule="auto"/>
        <w:jc w:val="both"/>
        <w:rPr>
          <w:rFonts w:ascii="Times New Roman" w:hAnsi="Times New Roman"/>
          <w:b/>
          <w:bCs/>
          <w:color w:val="000000"/>
          <w:sz w:val="24"/>
          <w:szCs w:val="24"/>
          <w:shd w:val="clear" w:color="auto" w:fill="FFFFFF"/>
        </w:rPr>
      </w:pPr>
      <w:r w:rsidRPr="00B8368E">
        <w:rPr>
          <w:rFonts w:ascii="Times New Roman" w:hAnsi="Times New Roman"/>
          <w:b/>
          <w:bCs/>
          <w:color w:val="000000"/>
          <w:sz w:val="24"/>
          <w:szCs w:val="24"/>
          <w:shd w:val="clear" w:color="auto" w:fill="FFFFFF"/>
        </w:rPr>
        <w:t>Обучающийся научится:</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eastAsia="Calibri" w:hAnsi="Times New Roman"/>
          <w:color w:val="000000"/>
          <w:sz w:val="24"/>
          <w:szCs w:val="24"/>
        </w:rPr>
        <w:t xml:space="preserve">выделять существенные признаки биологических объектов (животных) и процессов, характерных для живых организмов, </w:t>
      </w:r>
      <w:r w:rsidRPr="00B8368E">
        <w:rPr>
          <w:rFonts w:ascii="Times New Roman" w:eastAsia="Calibri" w:hAnsi="Times New Roman"/>
          <w:b/>
          <w:i/>
          <w:color w:val="000000"/>
          <w:sz w:val="24"/>
          <w:szCs w:val="24"/>
        </w:rPr>
        <w:t>на примере представителей разных систематич</w:t>
      </w:r>
      <w:r w:rsidRPr="00B8368E">
        <w:rPr>
          <w:rFonts w:ascii="Times New Roman" w:eastAsia="Calibri" w:hAnsi="Times New Roman"/>
          <w:b/>
          <w:i/>
          <w:color w:val="000000"/>
          <w:sz w:val="24"/>
          <w:szCs w:val="24"/>
        </w:rPr>
        <w:t>е</w:t>
      </w:r>
      <w:r w:rsidRPr="00B8368E">
        <w:rPr>
          <w:rFonts w:ascii="Times New Roman" w:eastAsia="Calibri" w:hAnsi="Times New Roman"/>
          <w:b/>
          <w:i/>
          <w:color w:val="000000"/>
          <w:sz w:val="24"/>
          <w:szCs w:val="24"/>
        </w:rPr>
        <w:t>ских групп, обитающих на территории Челябинской области</w:t>
      </w:r>
      <w:r w:rsidRPr="00B8368E">
        <w:rPr>
          <w:rFonts w:ascii="Times New Roman" w:eastAsia="Calibri" w:hAnsi="Times New Roman"/>
          <w:color w:val="000000"/>
          <w:sz w:val="24"/>
          <w:szCs w:val="24"/>
        </w:rPr>
        <w:t>;</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eastAsia="Calibri" w:hAnsi="Times New Roman"/>
          <w:color w:val="000000"/>
          <w:sz w:val="24"/>
          <w:szCs w:val="24"/>
        </w:rPr>
        <w:t>аргументировать, приводить доказательства родства различных таксонов  животных;</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eastAsia="Calibri" w:hAnsi="Times New Roman"/>
          <w:color w:val="000000"/>
          <w:sz w:val="24"/>
          <w:szCs w:val="24"/>
        </w:rPr>
        <w:t>аргументировать, приводить доказательства различий  животных;</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eastAsia="Calibri" w:hAnsi="Times New Roman"/>
          <w:color w:val="000000"/>
          <w:sz w:val="24"/>
          <w:szCs w:val="24"/>
        </w:rPr>
        <w:t>объяснять общность происхождения и эволюции систематических групп животных на примерах сопоставления биологических объектов;</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eastAsia="Calibri" w:hAnsi="Times New Roman"/>
          <w:color w:val="000000"/>
          <w:sz w:val="24"/>
          <w:szCs w:val="24"/>
        </w:rPr>
        <w:t>осуществлять классификацию биологических объектов (животных) на основе опред</w:t>
      </w:r>
      <w:r w:rsidRPr="00B8368E">
        <w:rPr>
          <w:rFonts w:ascii="Times New Roman" w:eastAsia="Calibri" w:hAnsi="Times New Roman"/>
          <w:color w:val="000000"/>
          <w:sz w:val="24"/>
          <w:szCs w:val="24"/>
        </w:rPr>
        <w:t>е</w:t>
      </w:r>
      <w:r w:rsidRPr="00B8368E">
        <w:rPr>
          <w:rFonts w:ascii="Times New Roman" w:eastAsia="Calibri" w:hAnsi="Times New Roman"/>
          <w:color w:val="000000"/>
          <w:sz w:val="24"/>
          <w:szCs w:val="24"/>
        </w:rPr>
        <w:t>ления их принадлежности к определенной систематической группе;</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eastAsia="Calibri" w:hAnsi="Times New Roman"/>
          <w:color w:val="000000"/>
          <w:sz w:val="24"/>
          <w:szCs w:val="24"/>
        </w:rPr>
        <w:t>использовать методы биологической науки</w:t>
      </w:r>
      <w:r w:rsidRPr="00B8368E">
        <w:rPr>
          <w:rFonts w:ascii="Times New Roman" w:eastAsia="Calibri" w:hAnsi="Times New Roman"/>
          <w:color w:val="000000"/>
          <w:sz w:val="24"/>
          <w:szCs w:val="24"/>
          <w:shd w:val="clear" w:color="auto" w:fill="FFFFFF"/>
        </w:rPr>
        <w:t xml:space="preserve"> </w:t>
      </w:r>
      <w:r w:rsidRPr="00B8368E">
        <w:rPr>
          <w:rFonts w:ascii="Times New Roman" w:eastAsia="Calibri" w:hAnsi="Times New Roman"/>
          <w:b/>
          <w:i/>
          <w:color w:val="000000"/>
          <w:sz w:val="24"/>
          <w:szCs w:val="24"/>
          <w:shd w:val="clear" w:color="auto" w:fill="FFFFFF"/>
        </w:rPr>
        <w:t>для изучения организмов и природных особенностей территории Челябинской области</w:t>
      </w:r>
      <w:r w:rsidRPr="00B8368E">
        <w:rPr>
          <w:rFonts w:ascii="Times New Roman" w:eastAsia="Calibri" w:hAnsi="Times New Roman"/>
          <w:color w:val="000000"/>
          <w:sz w:val="24"/>
          <w:szCs w:val="24"/>
        </w:rPr>
        <w:t xml:space="preserve">: наблюдать и описывать биологические объекты и процессы; ставить биологические эксперименты и объяснять их результаты; </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eastAsia="Calibri" w:hAnsi="Times New Roman"/>
          <w:color w:val="000000"/>
          <w:sz w:val="24"/>
          <w:szCs w:val="24"/>
        </w:rPr>
        <w:t>знать и соблюдать правила работы в кабинете биологии;</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hAnsi="Times New Roman"/>
          <w:color w:val="000000"/>
          <w:sz w:val="24"/>
          <w:szCs w:val="24"/>
        </w:rPr>
        <w:t>характеризовать безопасный и здоровый образ жизни, его составляющие и значение для личности, общества и государства;</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hAnsi="Times New Roman"/>
          <w:color w:val="000000"/>
          <w:sz w:val="24"/>
          <w:szCs w:val="24"/>
        </w:rPr>
        <w:t>классифицировать мероприятия и факторы, укрепляющие и разруша</w:t>
      </w:r>
      <w:r w:rsidRPr="00B8368E">
        <w:rPr>
          <w:rFonts w:ascii="Times New Roman" w:hAnsi="Times New Roman"/>
          <w:color w:val="000000"/>
          <w:sz w:val="24"/>
          <w:szCs w:val="24"/>
        </w:rPr>
        <w:t>ю</w:t>
      </w:r>
      <w:r w:rsidRPr="00B8368E">
        <w:rPr>
          <w:rFonts w:ascii="Times New Roman" w:hAnsi="Times New Roman"/>
          <w:color w:val="000000"/>
          <w:sz w:val="24"/>
          <w:szCs w:val="24"/>
        </w:rPr>
        <w:t>щие здоровье;</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hAnsi="Times New Roman"/>
          <w:color w:val="000000"/>
          <w:sz w:val="24"/>
          <w:szCs w:val="24"/>
        </w:rPr>
        <w:t>планировать профилактические мероприятия по сохранению и укреплению своего здоровья;</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hAnsi="Times New Roman"/>
          <w:color w:val="000000"/>
          <w:sz w:val="24"/>
          <w:szCs w:val="24"/>
        </w:rPr>
        <w:t xml:space="preserve">анализировать состояние своего здоровья; </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hAnsi="Times New Roman"/>
          <w:color w:val="000000"/>
          <w:sz w:val="24"/>
          <w:szCs w:val="24"/>
        </w:rPr>
        <w:t>оценивать характер взаимодействия деятельности человека и компоне</w:t>
      </w:r>
      <w:r w:rsidRPr="00B8368E">
        <w:rPr>
          <w:rFonts w:ascii="Times New Roman" w:hAnsi="Times New Roman"/>
          <w:color w:val="000000"/>
          <w:sz w:val="24"/>
          <w:szCs w:val="24"/>
        </w:rPr>
        <w:t>н</w:t>
      </w:r>
      <w:r w:rsidRPr="00B8368E">
        <w:rPr>
          <w:rFonts w:ascii="Times New Roman" w:hAnsi="Times New Roman"/>
          <w:color w:val="000000"/>
          <w:sz w:val="24"/>
          <w:szCs w:val="24"/>
        </w:rPr>
        <w:t>тов природы в разных географических условиях с точки зрения концепции устойчивого развития;</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hAnsi="Times New Roman"/>
          <w:b/>
          <w:i/>
          <w:color w:val="000000"/>
          <w:sz w:val="24"/>
          <w:szCs w:val="24"/>
        </w:rPr>
        <w:t>приводить примеры взаимодействия природы и общества в пределах Челябинской области;</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hAnsi="Times New Roman"/>
          <w:b/>
          <w:i/>
          <w:color w:val="000000"/>
          <w:sz w:val="24"/>
          <w:szCs w:val="24"/>
        </w:rPr>
        <w:t>оценивать особенности взаимодействия природы и общества в пределах Чел</w:t>
      </w:r>
      <w:r w:rsidRPr="00B8368E">
        <w:rPr>
          <w:rFonts w:ascii="Times New Roman" w:hAnsi="Times New Roman"/>
          <w:b/>
          <w:i/>
          <w:color w:val="000000"/>
          <w:sz w:val="24"/>
          <w:szCs w:val="24"/>
        </w:rPr>
        <w:t>я</w:t>
      </w:r>
      <w:r w:rsidRPr="00B8368E">
        <w:rPr>
          <w:rFonts w:ascii="Times New Roman" w:hAnsi="Times New Roman"/>
          <w:b/>
          <w:i/>
          <w:color w:val="000000"/>
          <w:sz w:val="24"/>
          <w:szCs w:val="24"/>
        </w:rPr>
        <w:t>бинской области;</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hAnsi="Times New Roman"/>
          <w:b/>
          <w:i/>
          <w:color w:val="000000"/>
          <w:sz w:val="24"/>
          <w:szCs w:val="24"/>
        </w:rPr>
        <w:t>оценивать природные условия и обеспеченность природными ресурсами Челяби</w:t>
      </w:r>
      <w:r w:rsidRPr="00B8368E">
        <w:rPr>
          <w:rFonts w:ascii="Times New Roman" w:hAnsi="Times New Roman"/>
          <w:b/>
          <w:i/>
          <w:color w:val="000000"/>
          <w:sz w:val="24"/>
          <w:szCs w:val="24"/>
        </w:rPr>
        <w:t>н</w:t>
      </w:r>
      <w:r w:rsidRPr="00B8368E">
        <w:rPr>
          <w:rFonts w:ascii="Times New Roman" w:hAnsi="Times New Roman"/>
          <w:b/>
          <w:i/>
          <w:color w:val="000000"/>
          <w:sz w:val="24"/>
          <w:szCs w:val="24"/>
        </w:rPr>
        <w:t xml:space="preserve">ской области; </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hAnsi="Times New Roman"/>
          <w:b/>
          <w:i/>
          <w:color w:val="000000"/>
          <w:sz w:val="24"/>
          <w:szCs w:val="24"/>
        </w:rPr>
        <w:t xml:space="preserve">давать характеристику фауны своей местности; </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hAnsi="Times New Roman"/>
          <w:bCs/>
          <w:color w:val="000000"/>
          <w:sz w:val="24"/>
          <w:szCs w:val="24"/>
        </w:rPr>
        <w:t>пользоваться научными методами для распознания биологических пр</w:t>
      </w:r>
      <w:r w:rsidRPr="00B8368E">
        <w:rPr>
          <w:rFonts w:ascii="Times New Roman" w:hAnsi="Times New Roman"/>
          <w:bCs/>
          <w:color w:val="000000"/>
          <w:sz w:val="24"/>
          <w:szCs w:val="24"/>
        </w:rPr>
        <w:t>о</w:t>
      </w:r>
      <w:r w:rsidRPr="00B8368E">
        <w:rPr>
          <w:rFonts w:ascii="Times New Roman" w:hAnsi="Times New Roman"/>
          <w:bCs/>
          <w:color w:val="000000"/>
          <w:sz w:val="24"/>
          <w:szCs w:val="24"/>
        </w:rPr>
        <w:t xml:space="preserve">блем; </w:t>
      </w:r>
      <w:r w:rsidRPr="00B8368E">
        <w:rPr>
          <w:rFonts w:ascii="Times New Roman" w:hAnsi="Times New Roman"/>
          <w:color w:val="000000"/>
          <w:sz w:val="24"/>
          <w:szCs w:val="24"/>
        </w:rPr>
        <w:t xml:space="preserve">давать научное объяснение биологическим фактам, процессам, явлениям, закономерностям, их роли в жизни организмов и человека; </w:t>
      </w:r>
      <w:r w:rsidRPr="00B8368E">
        <w:rPr>
          <w:rFonts w:ascii="Times New Roman" w:hAnsi="Times New Roman"/>
          <w:b/>
          <w:i/>
          <w:color w:val="000000"/>
          <w:sz w:val="24"/>
          <w:szCs w:val="24"/>
        </w:rPr>
        <w:t>проводить набл</w:t>
      </w:r>
      <w:r w:rsidRPr="00B8368E">
        <w:rPr>
          <w:rFonts w:ascii="Times New Roman" w:hAnsi="Times New Roman"/>
          <w:b/>
          <w:i/>
          <w:color w:val="000000"/>
          <w:sz w:val="24"/>
          <w:szCs w:val="24"/>
        </w:rPr>
        <w:t>ю</w:t>
      </w:r>
      <w:r w:rsidRPr="00B8368E">
        <w:rPr>
          <w:rFonts w:ascii="Times New Roman" w:hAnsi="Times New Roman"/>
          <w:b/>
          <w:i/>
          <w:color w:val="000000"/>
          <w:sz w:val="24"/>
          <w:szCs w:val="24"/>
        </w:rPr>
        <w:t>дения за живыми объектами родного края; описывать биологические объекты родного края, процессы и явления;</w:t>
      </w:r>
      <w:r w:rsidRPr="00B8368E">
        <w:rPr>
          <w:rFonts w:ascii="Times New Roman" w:hAnsi="Times New Roman"/>
          <w:color w:val="000000"/>
          <w:sz w:val="24"/>
          <w:szCs w:val="24"/>
        </w:rPr>
        <w:t xml:space="preserve"> ставить н</w:t>
      </w:r>
      <w:r w:rsidRPr="00B8368E">
        <w:rPr>
          <w:rFonts w:ascii="Times New Roman" w:hAnsi="Times New Roman"/>
          <w:color w:val="000000"/>
          <w:sz w:val="24"/>
          <w:szCs w:val="24"/>
        </w:rPr>
        <w:t>е</w:t>
      </w:r>
      <w:r w:rsidRPr="00B8368E">
        <w:rPr>
          <w:rFonts w:ascii="Times New Roman" w:hAnsi="Times New Roman"/>
          <w:color w:val="000000"/>
          <w:sz w:val="24"/>
          <w:szCs w:val="24"/>
        </w:rPr>
        <w:t>сложные биологические эксперименты и интерпретировать их результаты</w:t>
      </w:r>
    </w:p>
    <w:p w:rsidR="00B8368E" w:rsidRPr="00B8368E" w:rsidRDefault="00B8368E" w:rsidP="00B8368E">
      <w:pPr>
        <w:tabs>
          <w:tab w:val="left" w:pos="0"/>
        </w:tabs>
        <w:spacing w:after="0" w:line="240" w:lineRule="auto"/>
        <w:contextualSpacing/>
        <w:jc w:val="both"/>
        <w:rPr>
          <w:rFonts w:ascii="Times New Roman" w:hAnsi="Times New Roman"/>
          <w:b/>
          <w:color w:val="000000"/>
          <w:sz w:val="24"/>
          <w:szCs w:val="24"/>
        </w:rPr>
      </w:pPr>
      <w:r w:rsidRPr="00B8368E">
        <w:rPr>
          <w:rFonts w:ascii="Times New Roman" w:hAnsi="Times New Roman"/>
          <w:b/>
          <w:color w:val="000000"/>
          <w:sz w:val="24"/>
          <w:szCs w:val="24"/>
        </w:rPr>
        <w:t>Обучающийся получит возможность научиться:</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eastAsia="Calibri" w:hAnsi="Times New Roman"/>
          <w:color w:val="000000"/>
          <w:sz w:val="24"/>
          <w:szCs w:val="24"/>
        </w:rPr>
        <w:t>находить информацию о живых организмах в научно-популярной литературе, биол</w:t>
      </w:r>
      <w:r w:rsidRPr="00B8368E">
        <w:rPr>
          <w:rFonts w:ascii="Times New Roman" w:eastAsia="Calibri" w:hAnsi="Times New Roman"/>
          <w:color w:val="000000"/>
          <w:sz w:val="24"/>
          <w:szCs w:val="24"/>
        </w:rPr>
        <w:t>о</w:t>
      </w:r>
      <w:r w:rsidRPr="00B8368E">
        <w:rPr>
          <w:rFonts w:ascii="Times New Roman" w:eastAsia="Calibri" w:hAnsi="Times New Roman"/>
          <w:color w:val="000000"/>
          <w:sz w:val="24"/>
          <w:szCs w:val="24"/>
        </w:rPr>
        <w:t>гических словарях, справочниках, Интернет ресурсе, анализировать и оценивать ее, перев</w:t>
      </w:r>
      <w:r w:rsidRPr="00B8368E">
        <w:rPr>
          <w:rFonts w:ascii="Times New Roman" w:eastAsia="Calibri" w:hAnsi="Times New Roman"/>
          <w:color w:val="000000"/>
          <w:sz w:val="24"/>
          <w:szCs w:val="24"/>
        </w:rPr>
        <w:t>о</w:t>
      </w:r>
      <w:r w:rsidRPr="00B8368E">
        <w:rPr>
          <w:rFonts w:ascii="Times New Roman" w:eastAsia="Calibri" w:hAnsi="Times New Roman"/>
          <w:color w:val="000000"/>
          <w:sz w:val="24"/>
          <w:szCs w:val="24"/>
        </w:rPr>
        <w:t>дить из одной формы в другую;</w:t>
      </w:r>
    </w:p>
    <w:p w:rsidR="00B8368E" w:rsidRPr="00B8368E" w:rsidRDefault="00B8368E" w:rsidP="00F245AD">
      <w:pPr>
        <w:numPr>
          <w:ilvl w:val="0"/>
          <w:numId w:val="21"/>
        </w:numPr>
        <w:tabs>
          <w:tab w:val="left" w:pos="0"/>
        </w:tabs>
        <w:spacing w:after="0" w:line="240" w:lineRule="auto"/>
        <w:ind w:left="0" w:firstLine="0"/>
        <w:contextualSpacing/>
        <w:jc w:val="both"/>
        <w:rPr>
          <w:rFonts w:ascii="Times New Roman" w:eastAsia="Calibri" w:hAnsi="Times New Roman"/>
          <w:color w:val="000000"/>
          <w:sz w:val="24"/>
          <w:szCs w:val="24"/>
        </w:rPr>
      </w:pPr>
      <w:r w:rsidRPr="00B8368E">
        <w:rPr>
          <w:rFonts w:ascii="Times New Roman" w:eastAsia="Calibri" w:hAnsi="Times New Roman"/>
          <w:color w:val="000000"/>
          <w:sz w:val="24"/>
          <w:szCs w:val="24"/>
        </w:rPr>
        <w:t>создавать собственные письменные и устные сообщения о живых организмах на основе нескольких источников информации, сопровождать выступление презентацией, учит</w:t>
      </w:r>
      <w:r w:rsidRPr="00B8368E">
        <w:rPr>
          <w:rFonts w:ascii="Times New Roman" w:eastAsia="Calibri" w:hAnsi="Times New Roman"/>
          <w:color w:val="000000"/>
          <w:sz w:val="24"/>
          <w:szCs w:val="24"/>
        </w:rPr>
        <w:t>ы</w:t>
      </w:r>
      <w:r w:rsidRPr="00B8368E">
        <w:rPr>
          <w:rFonts w:ascii="Times New Roman" w:eastAsia="Calibri" w:hAnsi="Times New Roman"/>
          <w:color w:val="000000"/>
          <w:sz w:val="24"/>
          <w:szCs w:val="24"/>
        </w:rPr>
        <w:t>вая особенности аудитории сверстников</w:t>
      </w:r>
    </w:p>
    <w:p w:rsidR="00B8368E" w:rsidRPr="00B8368E" w:rsidRDefault="00B8368E" w:rsidP="00B8368E">
      <w:pPr>
        <w:spacing w:after="0" w:line="240" w:lineRule="auto"/>
        <w:jc w:val="both"/>
        <w:rPr>
          <w:rFonts w:ascii="Times New Roman" w:hAnsi="Times New Roman"/>
          <w:b/>
          <w:color w:val="000000"/>
          <w:sz w:val="24"/>
          <w:szCs w:val="24"/>
        </w:rPr>
      </w:pPr>
      <w:r w:rsidRPr="00B8368E">
        <w:rPr>
          <w:rFonts w:ascii="Times New Roman" w:hAnsi="Times New Roman"/>
          <w:b/>
          <w:color w:val="000000"/>
          <w:sz w:val="24"/>
          <w:szCs w:val="24"/>
        </w:rPr>
        <w:t>2. Содержание курса внеурочной деятельности «Мир биологии»</w:t>
      </w:r>
    </w:p>
    <w:p w:rsidR="00B8368E" w:rsidRPr="00B8368E" w:rsidRDefault="00B8368E" w:rsidP="00B8368E">
      <w:pPr>
        <w:spacing w:after="0" w:line="240" w:lineRule="auto"/>
        <w:jc w:val="both"/>
        <w:rPr>
          <w:rFonts w:ascii="Times New Roman" w:hAnsi="Times New Roman"/>
          <w:b/>
          <w:color w:val="000000"/>
          <w:sz w:val="24"/>
          <w:szCs w:val="24"/>
        </w:rPr>
      </w:pPr>
    </w:p>
    <w:p w:rsidR="00B8368E" w:rsidRPr="00B8368E" w:rsidRDefault="00B8368E" w:rsidP="00B8368E">
      <w:pPr>
        <w:spacing w:after="0" w:line="240" w:lineRule="auto"/>
        <w:jc w:val="both"/>
        <w:rPr>
          <w:rFonts w:ascii="Times New Roman" w:hAnsi="Times New Roman"/>
          <w:b/>
          <w:color w:val="000000"/>
          <w:sz w:val="24"/>
          <w:szCs w:val="24"/>
        </w:rPr>
      </w:pPr>
      <w:r w:rsidRPr="00B8368E">
        <w:rPr>
          <w:rFonts w:ascii="Times New Roman" w:hAnsi="Times New Roman"/>
          <w:b/>
          <w:color w:val="000000"/>
          <w:sz w:val="24"/>
          <w:szCs w:val="24"/>
        </w:rPr>
        <w:t>Введение (4 часа)</w:t>
      </w:r>
    </w:p>
    <w:p w:rsidR="00B8368E" w:rsidRPr="00B8368E" w:rsidRDefault="00B8368E" w:rsidP="00B8368E">
      <w:pPr>
        <w:spacing w:after="0" w:line="240" w:lineRule="auto"/>
        <w:ind w:firstLine="709"/>
        <w:jc w:val="both"/>
        <w:rPr>
          <w:rFonts w:ascii="Times New Roman" w:hAnsi="Times New Roman"/>
          <w:color w:val="000000"/>
          <w:sz w:val="24"/>
          <w:szCs w:val="24"/>
        </w:rPr>
      </w:pPr>
      <w:r w:rsidRPr="00B8368E">
        <w:rPr>
          <w:rFonts w:ascii="Times New Roman" w:hAnsi="Times New Roman"/>
          <w:color w:val="000000"/>
          <w:sz w:val="24"/>
          <w:szCs w:val="24"/>
        </w:rPr>
        <w:t>Зоология и методы исследования животных. Признаки царства Животные и их классификация. Значение животных в природе и жизни человека. Типы взаимоотношения в природе. Техника безопасности в кабинете биологии, в лаборатории и на экскурсиях. Лабор</w:t>
      </w:r>
      <w:r w:rsidRPr="00B8368E">
        <w:rPr>
          <w:rFonts w:ascii="Times New Roman" w:hAnsi="Times New Roman"/>
          <w:color w:val="000000"/>
          <w:sz w:val="24"/>
          <w:szCs w:val="24"/>
        </w:rPr>
        <w:t>а</w:t>
      </w:r>
      <w:r w:rsidRPr="00B8368E">
        <w:rPr>
          <w:rFonts w:ascii="Times New Roman" w:hAnsi="Times New Roman"/>
          <w:color w:val="000000"/>
          <w:sz w:val="24"/>
          <w:szCs w:val="24"/>
        </w:rPr>
        <w:t>торное оборудование и правила работы с ним.</w:t>
      </w:r>
    </w:p>
    <w:p w:rsidR="00B8368E" w:rsidRPr="00B8368E" w:rsidRDefault="00B8368E" w:rsidP="00B8368E">
      <w:pPr>
        <w:spacing w:after="0" w:line="240" w:lineRule="auto"/>
        <w:ind w:firstLine="397"/>
        <w:jc w:val="both"/>
        <w:rPr>
          <w:rFonts w:ascii="Times New Roman" w:hAnsi="Times New Roman"/>
          <w:b/>
          <w:color w:val="000000"/>
          <w:sz w:val="24"/>
          <w:szCs w:val="24"/>
        </w:rPr>
      </w:pPr>
      <w:r w:rsidRPr="00B8368E">
        <w:rPr>
          <w:rFonts w:ascii="Times New Roman" w:hAnsi="Times New Roman"/>
          <w:b/>
          <w:color w:val="000000"/>
          <w:sz w:val="24"/>
          <w:szCs w:val="24"/>
        </w:rPr>
        <w:t>Многообразие животных (29 часов)</w:t>
      </w:r>
    </w:p>
    <w:p w:rsidR="00B8368E" w:rsidRPr="00B8368E" w:rsidRDefault="00B8368E" w:rsidP="00B8368E">
      <w:pPr>
        <w:spacing w:after="0" w:line="240" w:lineRule="auto"/>
        <w:ind w:firstLine="709"/>
        <w:jc w:val="both"/>
        <w:rPr>
          <w:rFonts w:ascii="Times New Roman" w:hAnsi="Times New Roman"/>
          <w:color w:val="000000"/>
          <w:sz w:val="24"/>
          <w:szCs w:val="24"/>
        </w:rPr>
      </w:pPr>
      <w:r w:rsidRPr="00B8368E">
        <w:rPr>
          <w:rFonts w:ascii="Times New Roman" w:hAnsi="Times New Roman"/>
          <w:color w:val="000000"/>
          <w:sz w:val="24"/>
          <w:szCs w:val="24"/>
        </w:rPr>
        <w:t xml:space="preserve"> Систематика животных. Основные типы животных. Простейшие животные и их зн</w:t>
      </w:r>
      <w:r w:rsidRPr="00B8368E">
        <w:rPr>
          <w:rFonts w:ascii="Times New Roman" w:hAnsi="Times New Roman"/>
          <w:color w:val="000000"/>
          <w:sz w:val="24"/>
          <w:szCs w:val="24"/>
        </w:rPr>
        <w:t>а</w:t>
      </w:r>
      <w:r w:rsidRPr="00B8368E">
        <w:rPr>
          <w:rFonts w:ascii="Times New Roman" w:hAnsi="Times New Roman"/>
          <w:color w:val="000000"/>
          <w:sz w:val="24"/>
          <w:szCs w:val="24"/>
        </w:rPr>
        <w:t>чение в природе и жизни человека. Тип Губки, губка Бадяга, применение человеком. Тип Кишечнополостные, содержание гидры пресноводной в аквариуме, роль ее в водоеме. Св</w:t>
      </w:r>
      <w:r w:rsidRPr="00B8368E">
        <w:rPr>
          <w:rFonts w:ascii="Times New Roman" w:hAnsi="Times New Roman"/>
          <w:color w:val="000000"/>
          <w:sz w:val="24"/>
          <w:szCs w:val="24"/>
        </w:rPr>
        <w:t>о</w:t>
      </w:r>
      <w:r w:rsidRPr="00B8368E">
        <w:rPr>
          <w:rFonts w:ascii="Times New Roman" w:hAnsi="Times New Roman"/>
          <w:color w:val="000000"/>
          <w:sz w:val="24"/>
          <w:szCs w:val="24"/>
        </w:rPr>
        <w:t>бодноживущие и паразитирующие плоские черви, способы заражения. Круглые черви, цикл развития аскариды, как типичного представителя плоских червей, меры профилактики зар</w:t>
      </w:r>
      <w:r w:rsidRPr="00B8368E">
        <w:rPr>
          <w:rFonts w:ascii="Times New Roman" w:hAnsi="Times New Roman"/>
          <w:color w:val="000000"/>
          <w:sz w:val="24"/>
          <w:szCs w:val="24"/>
        </w:rPr>
        <w:t>а</w:t>
      </w:r>
      <w:r w:rsidRPr="00B8368E">
        <w:rPr>
          <w:rFonts w:ascii="Times New Roman" w:hAnsi="Times New Roman"/>
          <w:color w:val="000000"/>
          <w:sz w:val="24"/>
          <w:szCs w:val="24"/>
        </w:rPr>
        <w:t>жения. Дождевой червь, как типичный представитель Кольчатых червей, значение его в по</w:t>
      </w:r>
      <w:r w:rsidRPr="00B8368E">
        <w:rPr>
          <w:rFonts w:ascii="Times New Roman" w:hAnsi="Times New Roman"/>
          <w:color w:val="000000"/>
          <w:sz w:val="24"/>
          <w:szCs w:val="24"/>
        </w:rPr>
        <w:t>ч</w:t>
      </w:r>
      <w:r w:rsidRPr="00B8368E">
        <w:rPr>
          <w:rFonts w:ascii="Times New Roman" w:hAnsi="Times New Roman"/>
          <w:color w:val="000000"/>
          <w:sz w:val="24"/>
          <w:szCs w:val="24"/>
        </w:rPr>
        <w:t>вообразовании. Моллюски Челябинской области и их значение. Ракообразные Челябинской области. Биоиндикаторы. Паукообразные Челябинской области. Характеристика отряда Клещи. Профилактика клещевого энцефалита. Правила поведения человека в лесу. Насек</w:t>
      </w:r>
      <w:r w:rsidRPr="00B8368E">
        <w:rPr>
          <w:rFonts w:ascii="Times New Roman" w:hAnsi="Times New Roman"/>
          <w:color w:val="000000"/>
          <w:sz w:val="24"/>
          <w:szCs w:val="24"/>
        </w:rPr>
        <w:t>о</w:t>
      </w:r>
      <w:r w:rsidRPr="00B8368E">
        <w:rPr>
          <w:rFonts w:ascii="Times New Roman" w:hAnsi="Times New Roman"/>
          <w:color w:val="000000"/>
          <w:sz w:val="24"/>
          <w:szCs w:val="24"/>
        </w:rPr>
        <w:t>мые Челябинской области. Значение насекомых для человека и в природе. Охраняемые нас</w:t>
      </w:r>
      <w:r w:rsidRPr="00B8368E">
        <w:rPr>
          <w:rFonts w:ascii="Times New Roman" w:hAnsi="Times New Roman"/>
          <w:color w:val="000000"/>
          <w:sz w:val="24"/>
          <w:szCs w:val="24"/>
        </w:rPr>
        <w:t>е</w:t>
      </w:r>
      <w:r w:rsidRPr="00B8368E">
        <w:rPr>
          <w:rFonts w:ascii="Times New Roman" w:hAnsi="Times New Roman"/>
          <w:color w:val="000000"/>
          <w:sz w:val="24"/>
          <w:szCs w:val="24"/>
        </w:rPr>
        <w:t>комые Челябинской области. Рыбы Челябинской области, основные промысловые рыбы. Правила рыбалки. Земноводные, пресмыкающиеся, птицы, млекопитающие Челябинской о</w:t>
      </w:r>
      <w:r w:rsidRPr="00B8368E">
        <w:rPr>
          <w:rFonts w:ascii="Times New Roman" w:hAnsi="Times New Roman"/>
          <w:color w:val="000000"/>
          <w:sz w:val="24"/>
          <w:szCs w:val="24"/>
        </w:rPr>
        <w:t>б</w:t>
      </w:r>
      <w:r w:rsidRPr="00B8368E">
        <w:rPr>
          <w:rFonts w:ascii="Times New Roman" w:hAnsi="Times New Roman"/>
          <w:color w:val="000000"/>
          <w:sz w:val="24"/>
          <w:szCs w:val="24"/>
        </w:rPr>
        <w:t>ласти. Классификация птиц. Птицы города. Охрана птиц. Промысловые млекопитающие, о</w:t>
      </w:r>
      <w:r w:rsidRPr="00B8368E">
        <w:rPr>
          <w:rFonts w:ascii="Times New Roman" w:hAnsi="Times New Roman"/>
          <w:color w:val="000000"/>
          <w:sz w:val="24"/>
          <w:szCs w:val="24"/>
        </w:rPr>
        <w:t>х</w:t>
      </w:r>
      <w:r w:rsidRPr="00B8368E">
        <w:rPr>
          <w:rFonts w:ascii="Times New Roman" w:hAnsi="Times New Roman"/>
          <w:color w:val="000000"/>
          <w:sz w:val="24"/>
          <w:szCs w:val="24"/>
        </w:rPr>
        <w:t>рана. Правила охоты. Особо охраняемые животные Челябинской области. Челябинский зо</w:t>
      </w:r>
      <w:r w:rsidRPr="00B8368E">
        <w:rPr>
          <w:rFonts w:ascii="Times New Roman" w:hAnsi="Times New Roman"/>
          <w:color w:val="000000"/>
          <w:sz w:val="24"/>
          <w:szCs w:val="24"/>
        </w:rPr>
        <w:t>о</w:t>
      </w:r>
      <w:r w:rsidRPr="00B8368E">
        <w:rPr>
          <w:rFonts w:ascii="Times New Roman" w:hAnsi="Times New Roman"/>
          <w:color w:val="000000"/>
          <w:sz w:val="24"/>
          <w:szCs w:val="24"/>
        </w:rPr>
        <w:t>парк.</w:t>
      </w:r>
    </w:p>
    <w:p w:rsidR="00B8368E" w:rsidRPr="00B8368E" w:rsidRDefault="00B8368E" w:rsidP="00B8368E">
      <w:pPr>
        <w:spacing w:after="0" w:line="240" w:lineRule="auto"/>
        <w:jc w:val="both"/>
        <w:rPr>
          <w:rFonts w:ascii="Times New Roman" w:hAnsi="Times New Roman"/>
          <w:color w:val="000000"/>
          <w:sz w:val="24"/>
          <w:szCs w:val="24"/>
        </w:rPr>
      </w:pPr>
    </w:p>
    <w:p w:rsidR="00B8368E" w:rsidRPr="00B8368E" w:rsidRDefault="00B8368E" w:rsidP="00B8368E">
      <w:pPr>
        <w:spacing w:after="0" w:line="240" w:lineRule="auto"/>
        <w:jc w:val="both"/>
        <w:rPr>
          <w:rFonts w:ascii="Times New Roman" w:hAnsi="Times New Roman"/>
          <w:b/>
          <w:color w:val="000000"/>
          <w:sz w:val="24"/>
          <w:szCs w:val="24"/>
        </w:rPr>
      </w:pPr>
      <w:r w:rsidRPr="00B8368E">
        <w:rPr>
          <w:rFonts w:ascii="Times New Roman" w:hAnsi="Times New Roman"/>
          <w:b/>
          <w:color w:val="000000"/>
          <w:sz w:val="24"/>
          <w:szCs w:val="24"/>
        </w:rPr>
        <w:t>3. Тематическое планирование</w:t>
      </w:r>
    </w:p>
    <w:p w:rsidR="00B8368E" w:rsidRPr="00B8368E" w:rsidRDefault="00B8368E" w:rsidP="00B8368E">
      <w:pPr>
        <w:spacing w:after="0" w:line="240" w:lineRule="auto"/>
        <w:jc w:val="both"/>
        <w:rPr>
          <w:rFonts w:ascii="Times New Roman" w:hAnsi="Times New Roman"/>
          <w:b/>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650"/>
        <w:gridCol w:w="1499"/>
        <w:gridCol w:w="3786"/>
      </w:tblGrid>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b/>
                <w:color w:val="000000"/>
                <w:sz w:val="24"/>
                <w:szCs w:val="24"/>
              </w:rPr>
            </w:pPr>
            <w:r w:rsidRPr="00B8368E">
              <w:rPr>
                <w:rFonts w:ascii="Times New Roman" w:hAnsi="Times New Roman"/>
                <w:b/>
                <w:color w:val="000000"/>
                <w:sz w:val="24"/>
                <w:szCs w:val="24"/>
              </w:rPr>
              <w:t> №</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b/>
                <w:color w:val="000000"/>
                <w:sz w:val="24"/>
                <w:szCs w:val="24"/>
              </w:rPr>
            </w:pPr>
            <w:r w:rsidRPr="00B8368E">
              <w:rPr>
                <w:rFonts w:ascii="Times New Roman" w:hAnsi="Times New Roman"/>
                <w:b/>
                <w:color w:val="000000"/>
                <w:sz w:val="24"/>
                <w:szCs w:val="24"/>
              </w:rPr>
              <w:t>Тема занятий</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b/>
                <w:color w:val="000000"/>
                <w:sz w:val="24"/>
                <w:szCs w:val="24"/>
              </w:rPr>
            </w:pPr>
            <w:r w:rsidRPr="00B8368E">
              <w:rPr>
                <w:rFonts w:ascii="Times New Roman" w:hAnsi="Times New Roman"/>
                <w:b/>
                <w:color w:val="000000"/>
                <w:sz w:val="24"/>
                <w:szCs w:val="24"/>
              </w:rPr>
              <w:t>Количество</w:t>
            </w:r>
          </w:p>
          <w:p w:rsidR="00B8368E" w:rsidRPr="00B8368E" w:rsidRDefault="00B8368E" w:rsidP="00B8368E">
            <w:pPr>
              <w:spacing w:after="0" w:line="240" w:lineRule="auto"/>
              <w:jc w:val="both"/>
              <w:rPr>
                <w:rFonts w:ascii="Times New Roman" w:hAnsi="Times New Roman"/>
                <w:b/>
                <w:color w:val="000000"/>
                <w:sz w:val="24"/>
                <w:szCs w:val="24"/>
              </w:rPr>
            </w:pPr>
            <w:r w:rsidRPr="00B8368E">
              <w:rPr>
                <w:rFonts w:ascii="Times New Roman" w:hAnsi="Times New Roman"/>
                <w:b/>
                <w:color w:val="000000"/>
                <w:sz w:val="24"/>
                <w:szCs w:val="24"/>
              </w:rPr>
              <w:t xml:space="preserve"> часов</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b/>
                <w:color w:val="000000"/>
                <w:sz w:val="24"/>
                <w:szCs w:val="24"/>
              </w:rPr>
            </w:pPr>
            <w:r w:rsidRPr="00B8368E">
              <w:rPr>
                <w:rFonts w:ascii="Times New Roman" w:hAnsi="Times New Roman"/>
                <w:b/>
                <w:color w:val="000000"/>
                <w:sz w:val="24"/>
                <w:szCs w:val="24"/>
              </w:rPr>
              <w:t>Форма организации деятельн</w:t>
            </w:r>
            <w:r w:rsidRPr="00B8368E">
              <w:rPr>
                <w:rFonts w:ascii="Times New Roman" w:hAnsi="Times New Roman"/>
                <w:b/>
                <w:color w:val="000000"/>
                <w:sz w:val="24"/>
                <w:szCs w:val="24"/>
              </w:rPr>
              <w:t>о</w:t>
            </w:r>
            <w:r w:rsidRPr="00B8368E">
              <w:rPr>
                <w:rFonts w:ascii="Times New Roman" w:hAnsi="Times New Roman"/>
                <w:b/>
                <w:color w:val="000000"/>
                <w:sz w:val="24"/>
                <w:szCs w:val="24"/>
              </w:rPr>
              <w:t>сти</w:t>
            </w:r>
          </w:p>
        </w:tc>
      </w:tr>
      <w:tr w:rsidR="00B8368E" w:rsidRPr="00B8368E" w:rsidTr="00D4279F">
        <w:tc>
          <w:tcPr>
            <w:tcW w:w="9606" w:type="dxa"/>
            <w:gridSpan w:val="4"/>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b/>
                <w:color w:val="000000"/>
                <w:sz w:val="24"/>
                <w:szCs w:val="24"/>
              </w:rPr>
              <w:t>Введение (4)</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Зоология, разделы биологии и методы исследования.</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рассказ. Знакомство с целями и задачами программы. Пр</w:t>
            </w:r>
            <w:r w:rsidRPr="00B8368E">
              <w:rPr>
                <w:rFonts w:ascii="Times New Roman" w:hAnsi="Times New Roman"/>
                <w:color w:val="000000"/>
                <w:sz w:val="24"/>
                <w:szCs w:val="24"/>
              </w:rPr>
              <w:t>е</w:t>
            </w:r>
            <w:r w:rsidRPr="00B8368E">
              <w:rPr>
                <w:rFonts w:ascii="Times New Roman" w:hAnsi="Times New Roman"/>
                <w:color w:val="000000"/>
                <w:sz w:val="24"/>
                <w:szCs w:val="24"/>
              </w:rPr>
              <w:t>зентация.</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Многообразие животных. Пр</w:t>
            </w:r>
            <w:r w:rsidRPr="00B8368E">
              <w:rPr>
                <w:rFonts w:ascii="Times New Roman" w:hAnsi="Times New Roman"/>
                <w:color w:val="000000"/>
                <w:sz w:val="24"/>
                <w:szCs w:val="24"/>
              </w:rPr>
              <w:t>и</w:t>
            </w:r>
            <w:r w:rsidRPr="00B8368E">
              <w:rPr>
                <w:rFonts w:ascii="Times New Roman" w:hAnsi="Times New Roman"/>
                <w:color w:val="000000"/>
                <w:sz w:val="24"/>
                <w:szCs w:val="24"/>
              </w:rPr>
              <w:t>знаки животных.</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рассказ. Экскурсия по школьному двору.</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Значение животных в природе и в жизни человека. Типы взаим</w:t>
            </w:r>
            <w:r w:rsidRPr="00B8368E">
              <w:rPr>
                <w:rFonts w:ascii="Times New Roman" w:hAnsi="Times New Roman"/>
                <w:color w:val="000000"/>
                <w:sz w:val="24"/>
                <w:szCs w:val="24"/>
              </w:rPr>
              <w:t>о</w:t>
            </w:r>
            <w:r w:rsidRPr="00B8368E">
              <w:rPr>
                <w:rFonts w:ascii="Times New Roman" w:hAnsi="Times New Roman"/>
                <w:color w:val="000000"/>
                <w:sz w:val="24"/>
                <w:szCs w:val="24"/>
              </w:rPr>
              <w:t>отношений животных в природе.</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Объяснение, беседа. Презентация.</w:t>
            </w:r>
          </w:p>
          <w:p w:rsidR="00B8368E" w:rsidRPr="00B8368E" w:rsidRDefault="00B8368E" w:rsidP="00B8368E">
            <w:pPr>
              <w:spacing w:after="0" w:line="240" w:lineRule="auto"/>
              <w:jc w:val="both"/>
              <w:rPr>
                <w:rFonts w:ascii="Times New Roman" w:hAnsi="Times New Roman"/>
                <w:color w:val="000000"/>
                <w:sz w:val="24"/>
                <w:szCs w:val="24"/>
              </w:rPr>
            </w:pP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4</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Техника безопасности в кабин</w:t>
            </w:r>
            <w:r w:rsidRPr="00B8368E">
              <w:rPr>
                <w:rFonts w:ascii="Times New Roman" w:hAnsi="Times New Roman"/>
                <w:color w:val="000000"/>
                <w:sz w:val="24"/>
                <w:szCs w:val="24"/>
              </w:rPr>
              <w:t>е</w:t>
            </w:r>
            <w:r w:rsidRPr="00B8368E">
              <w:rPr>
                <w:rFonts w:ascii="Times New Roman" w:hAnsi="Times New Roman"/>
                <w:color w:val="000000"/>
                <w:sz w:val="24"/>
                <w:szCs w:val="24"/>
              </w:rPr>
              <w:t>те биологии, в лаборатории и на экскурсиях. Основное оборуд</w:t>
            </w:r>
            <w:r w:rsidRPr="00B8368E">
              <w:rPr>
                <w:rFonts w:ascii="Times New Roman" w:hAnsi="Times New Roman"/>
                <w:color w:val="000000"/>
                <w:sz w:val="24"/>
                <w:szCs w:val="24"/>
              </w:rPr>
              <w:t>о</w:t>
            </w:r>
            <w:r w:rsidRPr="00B8368E">
              <w:rPr>
                <w:rFonts w:ascii="Times New Roman" w:hAnsi="Times New Roman"/>
                <w:color w:val="000000"/>
                <w:sz w:val="24"/>
                <w:szCs w:val="24"/>
              </w:rPr>
              <w:t>вание биологической лаборат</w:t>
            </w:r>
            <w:r w:rsidRPr="00B8368E">
              <w:rPr>
                <w:rFonts w:ascii="Times New Roman" w:hAnsi="Times New Roman"/>
                <w:color w:val="000000"/>
                <w:sz w:val="24"/>
                <w:szCs w:val="24"/>
              </w:rPr>
              <w:t>о</w:t>
            </w:r>
            <w:r w:rsidRPr="00B8368E">
              <w:rPr>
                <w:rFonts w:ascii="Times New Roman" w:hAnsi="Times New Roman"/>
                <w:color w:val="000000"/>
                <w:sz w:val="24"/>
                <w:szCs w:val="24"/>
              </w:rPr>
              <w:t>рии и приёмы работы с ней.</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объяснение.  Практич</w:t>
            </w:r>
            <w:r w:rsidRPr="00B8368E">
              <w:rPr>
                <w:rFonts w:ascii="Times New Roman" w:hAnsi="Times New Roman"/>
                <w:color w:val="000000"/>
                <w:sz w:val="24"/>
                <w:szCs w:val="24"/>
              </w:rPr>
              <w:t>е</w:t>
            </w:r>
            <w:r w:rsidRPr="00B8368E">
              <w:rPr>
                <w:rFonts w:ascii="Times New Roman" w:hAnsi="Times New Roman"/>
                <w:color w:val="000000"/>
                <w:sz w:val="24"/>
                <w:szCs w:val="24"/>
              </w:rPr>
              <w:t>ская работа. Инструктаж.</w:t>
            </w:r>
          </w:p>
        </w:tc>
      </w:tr>
      <w:tr w:rsidR="00B8368E" w:rsidRPr="00B8368E" w:rsidTr="00D4279F">
        <w:tc>
          <w:tcPr>
            <w:tcW w:w="9606" w:type="dxa"/>
            <w:gridSpan w:val="4"/>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b/>
                <w:color w:val="000000"/>
                <w:sz w:val="24"/>
                <w:szCs w:val="24"/>
              </w:rPr>
              <w:t>Раздел: Многообразие животных (29)</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5</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Систематика животных.</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 xml:space="preserve">Беседа, презентация. </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6</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Фауна Челябинской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Работа с Интернет-ресурсами и дополнительным п</w:t>
            </w:r>
            <w:r w:rsidRPr="00B8368E">
              <w:rPr>
                <w:rFonts w:ascii="Times New Roman" w:hAnsi="Times New Roman"/>
                <w:color w:val="000000"/>
                <w:sz w:val="24"/>
                <w:szCs w:val="24"/>
              </w:rPr>
              <w:t>е</w:t>
            </w:r>
            <w:r w:rsidRPr="00B8368E">
              <w:rPr>
                <w:rFonts w:ascii="Times New Roman" w:hAnsi="Times New Roman"/>
                <w:color w:val="000000"/>
                <w:sz w:val="24"/>
                <w:szCs w:val="24"/>
              </w:rPr>
              <w:t>чатным материалом.</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7</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Основные типы животных.</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Презентация.</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8</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Описание и определение живо</w:t>
            </w:r>
            <w:r w:rsidRPr="00B8368E">
              <w:rPr>
                <w:rFonts w:ascii="Times New Roman" w:hAnsi="Times New Roman"/>
                <w:color w:val="000000"/>
                <w:sz w:val="24"/>
                <w:szCs w:val="24"/>
              </w:rPr>
              <w:t>т</w:t>
            </w:r>
            <w:r w:rsidRPr="00B8368E">
              <w:rPr>
                <w:rFonts w:ascii="Times New Roman" w:hAnsi="Times New Roman"/>
                <w:color w:val="000000"/>
                <w:sz w:val="24"/>
                <w:szCs w:val="24"/>
              </w:rPr>
              <w:t>ных Челябинской области о</w:t>
            </w:r>
            <w:r w:rsidRPr="00B8368E">
              <w:rPr>
                <w:rFonts w:ascii="Times New Roman" w:hAnsi="Times New Roman"/>
                <w:color w:val="000000"/>
                <w:sz w:val="24"/>
                <w:szCs w:val="24"/>
              </w:rPr>
              <w:t>с</w:t>
            </w:r>
            <w:r w:rsidRPr="00B8368E">
              <w:rPr>
                <w:rFonts w:ascii="Times New Roman" w:hAnsi="Times New Roman"/>
                <w:color w:val="000000"/>
                <w:sz w:val="24"/>
                <w:szCs w:val="24"/>
              </w:rPr>
              <w:t>новных типов.</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 xml:space="preserve">Практическая работа. </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9</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Простейшие животные в капле воды и их значение в природе и жизни человека.</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 xml:space="preserve">Практическая работа. </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10</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Губка Бадяга, как типичный представитель типа и их прим</w:t>
            </w:r>
            <w:r w:rsidRPr="00B8368E">
              <w:rPr>
                <w:rFonts w:ascii="Times New Roman" w:hAnsi="Times New Roman"/>
                <w:color w:val="000000"/>
                <w:sz w:val="24"/>
                <w:szCs w:val="24"/>
              </w:rPr>
              <w:t>е</w:t>
            </w:r>
            <w:r w:rsidRPr="00B8368E">
              <w:rPr>
                <w:rFonts w:ascii="Times New Roman" w:hAnsi="Times New Roman"/>
                <w:color w:val="000000"/>
                <w:sz w:val="24"/>
                <w:szCs w:val="24"/>
              </w:rPr>
              <w:t>нение человеком.</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Презентация.</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11</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Гидра пресноводная, как обит</w:t>
            </w:r>
            <w:r w:rsidRPr="00B8368E">
              <w:rPr>
                <w:rFonts w:ascii="Times New Roman" w:hAnsi="Times New Roman"/>
                <w:color w:val="000000"/>
                <w:sz w:val="24"/>
                <w:szCs w:val="24"/>
              </w:rPr>
              <w:t>а</w:t>
            </w:r>
            <w:r w:rsidRPr="00B8368E">
              <w:rPr>
                <w:rFonts w:ascii="Times New Roman" w:hAnsi="Times New Roman"/>
                <w:color w:val="000000"/>
                <w:sz w:val="24"/>
                <w:szCs w:val="24"/>
              </w:rPr>
              <w:t>тель водоемов и аквариума.</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Практическая работа, просмотр видеоматериала.</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12</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Свободноживущие Плоские че</w:t>
            </w:r>
            <w:r w:rsidRPr="00B8368E">
              <w:rPr>
                <w:rFonts w:ascii="Times New Roman" w:hAnsi="Times New Roman"/>
                <w:color w:val="000000"/>
                <w:sz w:val="24"/>
                <w:szCs w:val="24"/>
              </w:rPr>
              <w:t>р</w:t>
            </w:r>
            <w:r w:rsidRPr="00B8368E">
              <w:rPr>
                <w:rFonts w:ascii="Times New Roman" w:hAnsi="Times New Roman"/>
                <w:color w:val="000000"/>
                <w:sz w:val="24"/>
                <w:szCs w:val="24"/>
              </w:rPr>
              <w:t>ви Челябинской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eastAsia="Calibri" w:hAnsi="Times New Roman"/>
                <w:color w:val="000000"/>
                <w:sz w:val="24"/>
                <w:szCs w:val="24"/>
                <w:lang w:eastAsia="en-US"/>
              </w:rPr>
            </w:pPr>
            <w:r w:rsidRPr="00B8368E">
              <w:rPr>
                <w:rFonts w:ascii="Times New Roman" w:hAnsi="Times New Roman"/>
                <w:color w:val="000000"/>
                <w:sz w:val="24"/>
                <w:szCs w:val="24"/>
              </w:rPr>
              <w:t>13</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Паразитические плоские черви Челябинской области и их вред.</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Практическая работа. Работа с определителями и гербарным мат</w:t>
            </w:r>
            <w:r w:rsidRPr="00B8368E">
              <w:rPr>
                <w:rFonts w:ascii="Times New Roman" w:hAnsi="Times New Roman"/>
                <w:color w:val="000000"/>
                <w:sz w:val="24"/>
                <w:szCs w:val="24"/>
              </w:rPr>
              <w:t>е</w:t>
            </w:r>
            <w:r w:rsidRPr="00B8368E">
              <w:rPr>
                <w:rFonts w:ascii="Times New Roman" w:hAnsi="Times New Roman"/>
                <w:color w:val="000000"/>
                <w:sz w:val="24"/>
                <w:szCs w:val="24"/>
              </w:rPr>
              <w:t>риалом.</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14</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Осторожно аскарида!</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Практическая работа. Работа с определителями и гербарным мат</w:t>
            </w:r>
            <w:r w:rsidRPr="00B8368E">
              <w:rPr>
                <w:rFonts w:ascii="Times New Roman" w:hAnsi="Times New Roman"/>
                <w:color w:val="000000"/>
                <w:sz w:val="24"/>
                <w:szCs w:val="24"/>
              </w:rPr>
              <w:t>е</w:t>
            </w:r>
            <w:r w:rsidRPr="00B8368E">
              <w:rPr>
                <w:rFonts w:ascii="Times New Roman" w:hAnsi="Times New Roman"/>
                <w:color w:val="000000"/>
                <w:sz w:val="24"/>
                <w:szCs w:val="24"/>
              </w:rPr>
              <w:t>риалом.</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15</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Значение дождевого червя в почвообразовании. Типы почв Челябинской области, значение плодородного слоя.</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Практическая работа. Работа с определителями и гербарным мат</w:t>
            </w:r>
            <w:r w:rsidRPr="00B8368E">
              <w:rPr>
                <w:rFonts w:ascii="Times New Roman" w:hAnsi="Times New Roman"/>
                <w:color w:val="000000"/>
                <w:sz w:val="24"/>
                <w:szCs w:val="24"/>
              </w:rPr>
              <w:t>е</w:t>
            </w:r>
            <w:r w:rsidRPr="00B8368E">
              <w:rPr>
                <w:rFonts w:ascii="Times New Roman" w:hAnsi="Times New Roman"/>
                <w:color w:val="000000"/>
                <w:sz w:val="24"/>
                <w:szCs w:val="24"/>
              </w:rPr>
              <w:t>риалом.</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16</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Моллюски Челябинской области и их значение.</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Работа с гербарным материалом. Работа с дополнительными исто</w:t>
            </w:r>
            <w:r w:rsidRPr="00B8368E">
              <w:rPr>
                <w:rFonts w:ascii="Times New Roman" w:hAnsi="Times New Roman"/>
                <w:color w:val="000000"/>
                <w:sz w:val="24"/>
                <w:szCs w:val="24"/>
              </w:rPr>
              <w:t>ч</w:t>
            </w:r>
            <w:r w:rsidRPr="00B8368E">
              <w:rPr>
                <w:rFonts w:ascii="Times New Roman" w:hAnsi="Times New Roman"/>
                <w:color w:val="000000"/>
                <w:sz w:val="24"/>
                <w:szCs w:val="24"/>
              </w:rPr>
              <w:t>никами информации.</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17</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Ракообразные Челябинской области. Рак речной- как индик</w:t>
            </w:r>
            <w:r w:rsidRPr="00B8368E">
              <w:rPr>
                <w:rFonts w:ascii="Times New Roman" w:hAnsi="Times New Roman"/>
                <w:color w:val="000000"/>
                <w:sz w:val="24"/>
                <w:szCs w:val="24"/>
              </w:rPr>
              <w:t>а</w:t>
            </w:r>
            <w:r w:rsidRPr="00B8368E">
              <w:rPr>
                <w:rFonts w:ascii="Times New Roman" w:hAnsi="Times New Roman"/>
                <w:color w:val="000000"/>
                <w:sz w:val="24"/>
                <w:szCs w:val="24"/>
              </w:rPr>
              <w:t>тор чистоты водоемов.</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Практическая работа. Работа с определителями и гербарным мат</w:t>
            </w:r>
            <w:r w:rsidRPr="00B8368E">
              <w:rPr>
                <w:rFonts w:ascii="Times New Roman" w:hAnsi="Times New Roman"/>
                <w:color w:val="000000"/>
                <w:sz w:val="24"/>
                <w:szCs w:val="24"/>
              </w:rPr>
              <w:t>е</w:t>
            </w:r>
            <w:r w:rsidRPr="00B8368E">
              <w:rPr>
                <w:rFonts w:ascii="Times New Roman" w:hAnsi="Times New Roman"/>
                <w:color w:val="000000"/>
                <w:sz w:val="24"/>
                <w:szCs w:val="24"/>
              </w:rPr>
              <w:t>риалом.</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18</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Паукообразные Челябинской о</w:t>
            </w:r>
            <w:r w:rsidRPr="00B8368E">
              <w:rPr>
                <w:rFonts w:ascii="Times New Roman" w:hAnsi="Times New Roman"/>
                <w:color w:val="000000"/>
                <w:sz w:val="24"/>
                <w:szCs w:val="24"/>
              </w:rPr>
              <w:t>б</w:t>
            </w:r>
            <w:r w:rsidRPr="00B8368E">
              <w:rPr>
                <w:rFonts w:ascii="Times New Roman" w:hAnsi="Times New Roman"/>
                <w:color w:val="000000"/>
                <w:sz w:val="24"/>
                <w:szCs w:val="24"/>
              </w:rPr>
              <w:t>ласти.</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Работа с гербарным материалом. Работа с дополнительными исто</w:t>
            </w:r>
            <w:r w:rsidRPr="00B8368E">
              <w:rPr>
                <w:rFonts w:ascii="Times New Roman" w:hAnsi="Times New Roman"/>
                <w:color w:val="000000"/>
                <w:sz w:val="24"/>
                <w:szCs w:val="24"/>
              </w:rPr>
              <w:t>ч</w:t>
            </w:r>
            <w:r w:rsidRPr="00B8368E">
              <w:rPr>
                <w:rFonts w:ascii="Times New Roman" w:hAnsi="Times New Roman"/>
                <w:color w:val="000000"/>
                <w:sz w:val="24"/>
                <w:szCs w:val="24"/>
              </w:rPr>
              <w:t>никами информации.</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19</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Осторожно клеши!</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Практическая работа. Работа с определителями и гербарным мат</w:t>
            </w:r>
            <w:r w:rsidRPr="00B8368E">
              <w:rPr>
                <w:rFonts w:ascii="Times New Roman" w:hAnsi="Times New Roman"/>
                <w:color w:val="000000"/>
                <w:sz w:val="24"/>
                <w:szCs w:val="24"/>
              </w:rPr>
              <w:t>е</w:t>
            </w:r>
            <w:r w:rsidRPr="00B8368E">
              <w:rPr>
                <w:rFonts w:ascii="Times New Roman" w:hAnsi="Times New Roman"/>
                <w:color w:val="000000"/>
                <w:sz w:val="24"/>
                <w:szCs w:val="24"/>
              </w:rPr>
              <w:t>риалом.</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20</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Насекомые Челябинской обла</w:t>
            </w:r>
            <w:r w:rsidRPr="00B8368E">
              <w:rPr>
                <w:rFonts w:ascii="Times New Roman" w:hAnsi="Times New Roman"/>
                <w:color w:val="000000"/>
                <w:sz w:val="24"/>
                <w:szCs w:val="24"/>
              </w:rPr>
              <w:t>с</w:t>
            </w:r>
            <w:r w:rsidRPr="00B8368E">
              <w:rPr>
                <w:rFonts w:ascii="Times New Roman" w:hAnsi="Times New Roman"/>
                <w:color w:val="000000"/>
                <w:sz w:val="24"/>
                <w:szCs w:val="24"/>
              </w:rPr>
              <w:t>ти.</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Работа с гербарным материалом. Работа с дополнительными исто</w:t>
            </w:r>
            <w:r w:rsidRPr="00B8368E">
              <w:rPr>
                <w:rFonts w:ascii="Times New Roman" w:hAnsi="Times New Roman"/>
                <w:color w:val="000000"/>
                <w:sz w:val="24"/>
                <w:szCs w:val="24"/>
              </w:rPr>
              <w:t>ч</w:t>
            </w:r>
            <w:r w:rsidRPr="00B8368E">
              <w:rPr>
                <w:rFonts w:ascii="Times New Roman" w:hAnsi="Times New Roman"/>
                <w:color w:val="000000"/>
                <w:sz w:val="24"/>
                <w:szCs w:val="24"/>
              </w:rPr>
              <w:t>никами информации.</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21</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Насекомые –вредители Челяби</w:t>
            </w:r>
            <w:r w:rsidRPr="00B8368E">
              <w:rPr>
                <w:rFonts w:ascii="Times New Roman" w:hAnsi="Times New Roman"/>
                <w:color w:val="000000"/>
                <w:sz w:val="24"/>
                <w:szCs w:val="24"/>
              </w:rPr>
              <w:t>н</w:t>
            </w:r>
            <w:r w:rsidRPr="00B8368E">
              <w:rPr>
                <w:rFonts w:ascii="Times New Roman" w:hAnsi="Times New Roman"/>
                <w:color w:val="000000"/>
                <w:sz w:val="24"/>
                <w:szCs w:val="24"/>
              </w:rPr>
              <w:t>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Практическая работа. Работа с определителями и гербарным мат</w:t>
            </w:r>
            <w:r w:rsidRPr="00B8368E">
              <w:rPr>
                <w:rFonts w:ascii="Times New Roman" w:hAnsi="Times New Roman"/>
                <w:color w:val="000000"/>
                <w:sz w:val="24"/>
                <w:szCs w:val="24"/>
              </w:rPr>
              <w:t>е</w:t>
            </w:r>
            <w:r w:rsidRPr="00B8368E">
              <w:rPr>
                <w:rFonts w:ascii="Times New Roman" w:hAnsi="Times New Roman"/>
                <w:color w:val="000000"/>
                <w:sz w:val="24"/>
                <w:szCs w:val="24"/>
              </w:rPr>
              <w:t>риалом.</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22</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Охраняемые насекомые Чел</w:t>
            </w:r>
            <w:r w:rsidRPr="00B8368E">
              <w:rPr>
                <w:rFonts w:ascii="Times New Roman" w:hAnsi="Times New Roman"/>
                <w:color w:val="000000"/>
                <w:sz w:val="24"/>
                <w:szCs w:val="24"/>
              </w:rPr>
              <w:t>я</w:t>
            </w:r>
            <w:r w:rsidRPr="00B8368E">
              <w:rPr>
                <w:rFonts w:ascii="Times New Roman" w:hAnsi="Times New Roman"/>
                <w:color w:val="000000"/>
                <w:sz w:val="24"/>
                <w:szCs w:val="24"/>
              </w:rPr>
              <w:t>бинской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Работа с гербарным материалом. Работа с дополнительными исто</w:t>
            </w:r>
            <w:r w:rsidRPr="00B8368E">
              <w:rPr>
                <w:rFonts w:ascii="Times New Roman" w:hAnsi="Times New Roman"/>
                <w:color w:val="000000"/>
                <w:sz w:val="24"/>
                <w:szCs w:val="24"/>
              </w:rPr>
              <w:t>ч</w:t>
            </w:r>
            <w:r w:rsidRPr="00B8368E">
              <w:rPr>
                <w:rFonts w:ascii="Times New Roman" w:hAnsi="Times New Roman"/>
                <w:color w:val="000000"/>
                <w:sz w:val="24"/>
                <w:szCs w:val="24"/>
              </w:rPr>
              <w:t>никами информации.</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23</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Рыбы Челябинской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Практическая работа. Работа с определителями и гербарным мат</w:t>
            </w:r>
            <w:r w:rsidRPr="00B8368E">
              <w:rPr>
                <w:rFonts w:ascii="Times New Roman" w:hAnsi="Times New Roman"/>
                <w:color w:val="000000"/>
                <w:sz w:val="24"/>
                <w:szCs w:val="24"/>
              </w:rPr>
              <w:t>е</w:t>
            </w:r>
            <w:r w:rsidRPr="00B8368E">
              <w:rPr>
                <w:rFonts w:ascii="Times New Roman" w:hAnsi="Times New Roman"/>
                <w:color w:val="000000"/>
                <w:sz w:val="24"/>
                <w:szCs w:val="24"/>
              </w:rPr>
              <w:t>риалом.</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24</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Основные промысловые рыбы Челябинской области. Правила рыбалки.</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Работа с гербарным материалом. Работа с дополнительными исто</w:t>
            </w:r>
            <w:r w:rsidRPr="00B8368E">
              <w:rPr>
                <w:rFonts w:ascii="Times New Roman" w:hAnsi="Times New Roman"/>
                <w:color w:val="000000"/>
                <w:sz w:val="24"/>
                <w:szCs w:val="24"/>
              </w:rPr>
              <w:t>ч</w:t>
            </w:r>
            <w:r w:rsidRPr="00B8368E">
              <w:rPr>
                <w:rFonts w:ascii="Times New Roman" w:hAnsi="Times New Roman"/>
                <w:color w:val="000000"/>
                <w:sz w:val="24"/>
                <w:szCs w:val="24"/>
              </w:rPr>
              <w:t>никами информации.</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25</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Земноводные Челябинской о</w:t>
            </w:r>
            <w:r w:rsidRPr="00B8368E">
              <w:rPr>
                <w:rFonts w:ascii="Times New Roman" w:hAnsi="Times New Roman"/>
                <w:color w:val="000000"/>
                <w:sz w:val="24"/>
                <w:szCs w:val="24"/>
              </w:rPr>
              <w:t>б</w:t>
            </w:r>
            <w:r w:rsidRPr="00B8368E">
              <w:rPr>
                <w:rFonts w:ascii="Times New Roman" w:hAnsi="Times New Roman"/>
                <w:color w:val="000000"/>
                <w:sz w:val="24"/>
                <w:szCs w:val="24"/>
              </w:rPr>
              <w:t>ласти.</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Практическая работа. Работа с определителями и гербарным мат</w:t>
            </w:r>
            <w:r w:rsidRPr="00B8368E">
              <w:rPr>
                <w:rFonts w:ascii="Times New Roman" w:hAnsi="Times New Roman"/>
                <w:color w:val="000000"/>
                <w:sz w:val="24"/>
                <w:szCs w:val="24"/>
              </w:rPr>
              <w:t>е</w:t>
            </w:r>
            <w:r w:rsidRPr="00B8368E">
              <w:rPr>
                <w:rFonts w:ascii="Times New Roman" w:hAnsi="Times New Roman"/>
                <w:color w:val="000000"/>
                <w:sz w:val="24"/>
                <w:szCs w:val="24"/>
              </w:rPr>
              <w:t>риалом.</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26</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Пресмыкающиеся Челябинской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Работа с гербарным материалом. Работа с дополнительными исто</w:t>
            </w:r>
            <w:r w:rsidRPr="00B8368E">
              <w:rPr>
                <w:rFonts w:ascii="Times New Roman" w:hAnsi="Times New Roman"/>
                <w:color w:val="000000"/>
                <w:sz w:val="24"/>
                <w:szCs w:val="24"/>
              </w:rPr>
              <w:t>ч</w:t>
            </w:r>
            <w:r w:rsidRPr="00B8368E">
              <w:rPr>
                <w:rFonts w:ascii="Times New Roman" w:hAnsi="Times New Roman"/>
                <w:color w:val="000000"/>
                <w:sz w:val="24"/>
                <w:szCs w:val="24"/>
              </w:rPr>
              <w:t>никами информации.</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27</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Птицы Челябинской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Практическая работа. Работа с определителями и гербарным мат</w:t>
            </w:r>
            <w:r w:rsidRPr="00B8368E">
              <w:rPr>
                <w:rFonts w:ascii="Times New Roman" w:hAnsi="Times New Roman"/>
                <w:color w:val="000000"/>
                <w:sz w:val="24"/>
                <w:szCs w:val="24"/>
              </w:rPr>
              <w:t>е</w:t>
            </w:r>
            <w:r w:rsidRPr="00B8368E">
              <w:rPr>
                <w:rFonts w:ascii="Times New Roman" w:hAnsi="Times New Roman"/>
                <w:color w:val="000000"/>
                <w:sz w:val="24"/>
                <w:szCs w:val="24"/>
              </w:rPr>
              <w:t>риалом.</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28</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Птицы города. Птицы кочу</w:t>
            </w:r>
            <w:r w:rsidRPr="00B8368E">
              <w:rPr>
                <w:rFonts w:ascii="Times New Roman" w:hAnsi="Times New Roman"/>
                <w:color w:val="000000"/>
                <w:sz w:val="24"/>
                <w:szCs w:val="24"/>
              </w:rPr>
              <w:t>ю</w:t>
            </w:r>
            <w:r w:rsidRPr="00B8368E">
              <w:rPr>
                <w:rFonts w:ascii="Times New Roman" w:hAnsi="Times New Roman"/>
                <w:color w:val="000000"/>
                <w:sz w:val="24"/>
                <w:szCs w:val="24"/>
              </w:rPr>
              <w:t>щие, перелетные и оседлые.</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Работа с гербарным материалом. Работа с дополнительными исто</w:t>
            </w:r>
            <w:r w:rsidRPr="00B8368E">
              <w:rPr>
                <w:rFonts w:ascii="Times New Roman" w:hAnsi="Times New Roman"/>
                <w:color w:val="000000"/>
                <w:sz w:val="24"/>
                <w:szCs w:val="24"/>
              </w:rPr>
              <w:t>ч</w:t>
            </w:r>
            <w:r w:rsidRPr="00B8368E">
              <w:rPr>
                <w:rFonts w:ascii="Times New Roman" w:hAnsi="Times New Roman"/>
                <w:color w:val="000000"/>
                <w:sz w:val="24"/>
                <w:szCs w:val="24"/>
              </w:rPr>
              <w:t>никами информации.</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29</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Охраняемые птицы Челябинской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Презентация. Практич</w:t>
            </w:r>
            <w:r w:rsidRPr="00B8368E">
              <w:rPr>
                <w:rFonts w:ascii="Times New Roman" w:hAnsi="Times New Roman"/>
                <w:color w:val="000000"/>
                <w:sz w:val="24"/>
                <w:szCs w:val="24"/>
              </w:rPr>
              <w:t>е</w:t>
            </w:r>
            <w:r w:rsidRPr="00B8368E">
              <w:rPr>
                <w:rFonts w:ascii="Times New Roman" w:hAnsi="Times New Roman"/>
                <w:color w:val="000000"/>
                <w:sz w:val="24"/>
                <w:szCs w:val="24"/>
              </w:rPr>
              <w:t>ская работа.</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30</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Млекопитающие Челябинской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Презентация. Практич</w:t>
            </w:r>
            <w:r w:rsidRPr="00B8368E">
              <w:rPr>
                <w:rFonts w:ascii="Times New Roman" w:hAnsi="Times New Roman"/>
                <w:color w:val="000000"/>
                <w:sz w:val="24"/>
                <w:szCs w:val="24"/>
              </w:rPr>
              <w:t>е</w:t>
            </w:r>
            <w:r w:rsidRPr="00B8368E">
              <w:rPr>
                <w:rFonts w:ascii="Times New Roman" w:hAnsi="Times New Roman"/>
                <w:color w:val="000000"/>
                <w:sz w:val="24"/>
                <w:szCs w:val="24"/>
              </w:rPr>
              <w:t>ская работа с гербарным матери</w:t>
            </w:r>
            <w:r w:rsidRPr="00B8368E">
              <w:rPr>
                <w:rFonts w:ascii="Times New Roman" w:hAnsi="Times New Roman"/>
                <w:color w:val="000000"/>
                <w:sz w:val="24"/>
                <w:szCs w:val="24"/>
              </w:rPr>
              <w:t>а</w:t>
            </w:r>
            <w:r w:rsidRPr="00B8368E">
              <w:rPr>
                <w:rFonts w:ascii="Times New Roman" w:hAnsi="Times New Roman"/>
                <w:color w:val="000000"/>
                <w:sz w:val="24"/>
                <w:szCs w:val="24"/>
              </w:rPr>
              <w:t>лом. Работа с дополнительными источниками информации.</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31</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Основные промысловые млек</w:t>
            </w:r>
            <w:r w:rsidRPr="00B8368E">
              <w:rPr>
                <w:rFonts w:ascii="Times New Roman" w:hAnsi="Times New Roman"/>
                <w:color w:val="000000"/>
                <w:sz w:val="24"/>
                <w:szCs w:val="24"/>
              </w:rPr>
              <w:t>о</w:t>
            </w:r>
            <w:r w:rsidRPr="00B8368E">
              <w:rPr>
                <w:rFonts w:ascii="Times New Roman" w:hAnsi="Times New Roman"/>
                <w:color w:val="000000"/>
                <w:sz w:val="24"/>
                <w:szCs w:val="24"/>
              </w:rPr>
              <w:t>питающие Челябинской области. Правила охоты.</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Презентация. Практич</w:t>
            </w:r>
            <w:r w:rsidRPr="00B8368E">
              <w:rPr>
                <w:rFonts w:ascii="Times New Roman" w:hAnsi="Times New Roman"/>
                <w:color w:val="000000"/>
                <w:sz w:val="24"/>
                <w:szCs w:val="24"/>
              </w:rPr>
              <w:t>е</w:t>
            </w:r>
            <w:r w:rsidRPr="00B8368E">
              <w:rPr>
                <w:rFonts w:ascii="Times New Roman" w:hAnsi="Times New Roman"/>
                <w:color w:val="000000"/>
                <w:sz w:val="24"/>
                <w:szCs w:val="24"/>
              </w:rPr>
              <w:t>ская работа с гербарным матери</w:t>
            </w:r>
            <w:r w:rsidRPr="00B8368E">
              <w:rPr>
                <w:rFonts w:ascii="Times New Roman" w:hAnsi="Times New Roman"/>
                <w:color w:val="000000"/>
                <w:sz w:val="24"/>
                <w:szCs w:val="24"/>
              </w:rPr>
              <w:t>а</w:t>
            </w:r>
            <w:r w:rsidRPr="00B8368E">
              <w:rPr>
                <w:rFonts w:ascii="Times New Roman" w:hAnsi="Times New Roman"/>
                <w:color w:val="000000"/>
                <w:sz w:val="24"/>
                <w:szCs w:val="24"/>
              </w:rPr>
              <w:t>лом. Работа с дополнительными источниками информации.</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32</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Охраняемые млекопитающие Челябинской области.</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Работа по инструкции.</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33</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Особо охраняемые животные Челябинской области. Челяби</w:t>
            </w:r>
            <w:r w:rsidRPr="00B8368E">
              <w:rPr>
                <w:rFonts w:ascii="Times New Roman" w:hAnsi="Times New Roman"/>
                <w:color w:val="000000"/>
                <w:sz w:val="24"/>
                <w:szCs w:val="24"/>
              </w:rPr>
              <w:t>н</w:t>
            </w:r>
            <w:r w:rsidRPr="00B8368E">
              <w:rPr>
                <w:rFonts w:ascii="Times New Roman" w:hAnsi="Times New Roman"/>
                <w:color w:val="000000"/>
                <w:sz w:val="24"/>
                <w:szCs w:val="24"/>
              </w:rPr>
              <w:t>ский зоопарк.</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Практическая работа.</w:t>
            </w:r>
          </w:p>
        </w:tc>
      </w:tr>
      <w:tr w:rsidR="00B8368E" w:rsidRPr="00B8368E" w:rsidTr="00D4279F">
        <w:tc>
          <w:tcPr>
            <w:tcW w:w="675"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34</w:t>
            </w:r>
          </w:p>
        </w:tc>
        <w:tc>
          <w:tcPr>
            <w:tcW w:w="3686"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b/>
                <w:color w:val="000000"/>
                <w:sz w:val="24"/>
                <w:szCs w:val="24"/>
              </w:rPr>
            </w:pPr>
            <w:r w:rsidRPr="00B8368E">
              <w:rPr>
                <w:rFonts w:ascii="Times New Roman" w:hAnsi="Times New Roman"/>
                <w:b/>
                <w:color w:val="000000"/>
                <w:sz w:val="24"/>
                <w:szCs w:val="24"/>
              </w:rPr>
              <w:t>Итоговое занятие.</w:t>
            </w:r>
          </w:p>
        </w:tc>
        <w:tc>
          <w:tcPr>
            <w:tcW w:w="1417"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Работа с текстом биологического содержания</w:t>
            </w:r>
          </w:p>
        </w:tc>
      </w:tr>
    </w:tbl>
    <w:p w:rsidR="00B8368E" w:rsidRPr="00B8368E" w:rsidRDefault="00B8368E" w:rsidP="00B8368E">
      <w:pPr>
        <w:spacing w:after="0" w:line="240" w:lineRule="auto"/>
        <w:jc w:val="both"/>
        <w:rPr>
          <w:rFonts w:ascii="Times New Roman" w:hAnsi="Times New Roman"/>
          <w:b/>
          <w:color w:val="000000"/>
          <w:sz w:val="24"/>
          <w:szCs w:val="24"/>
        </w:rPr>
      </w:pPr>
    </w:p>
    <w:p w:rsidR="00B8368E" w:rsidRPr="00B8368E" w:rsidRDefault="00B8368E" w:rsidP="00B8368E">
      <w:pPr>
        <w:spacing w:after="0" w:line="240" w:lineRule="auto"/>
        <w:jc w:val="both"/>
        <w:rPr>
          <w:rFonts w:ascii="Times New Roman" w:hAnsi="Times New Roman"/>
          <w:b/>
          <w:color w:val="000000"/>
          <w:sz w:val="24"/>
          <w:szCs w:val="24"/>
        </w:rPr>
      </w:pPr>
    </w:p>
    <w:p w:rsidR="00B8368E" w:rsidRPr="00B8368E" w:rsidRDefault="00B8368E" w:rsidP="00B8368E">
      <w:pPr>
        <w:spacing w:after="0" w:line="240" w:lineRule="auto"/>
        <w:jc w:val="both"/>
        <w:rPr>
          <w:rFonts w:ascii="Times New Roman" w:hAnsi="Times New Roman"/>
          <w:b/>
          <w:color w:val="000000"/>
          <w:sz w:val="24"/>
          <w:szCs w:val="24"/>
        </w:rPr>
      </w:pPr>
    </w:p>
    <w:p w:rsidR="00B8368E" w:rsidRPr="00B8368E" w:rsidRDefault="00B8368E" w:rsidP="00B8368E">
      <w:pPr>
        <w:spacing w:after="0" w:line="240" w:lineRule="auto"/>
        <w:rPr>
          <w:rFonts w:ascii="Times New Roman" w:hAnsi="Times New Roman"/>
          <w:b/>
          <w:color w:val="000000"/>
          <w:sz w:val="24"/>
          <w:szCs w:val="24"/>
        </w:rPr>
        <w:sectPr w:rsidR="00B8368E" w:rsidRPr="00B8368E" w:rsidSect="00D4279F">
          <w:footnotePr>
            <w:pos w:val="beneathText"/>
          </w:footnotePr>
          <w:pgSz w:w="11905" w:h="16837"/>
          <w:pgMar w:top="1134" w:right="851" w:bottom="1134" w:left="1418" w:header="720" w:footer="720" w:gutter="0"/>
          <w:cols w:space="720"/>
          <w:docGrid w:linePitch="360"/>
        </w:sectPr>
      </w:pPr>
    </w:p>
    <w:p w:rsidR="00B8368E" w:rsidRPr="00B8368E" w:rsidRDefault="00B8368E" w:rsidP="00B8368E">
      <w:pPr>
        <w:spacing w:after="0" w:line="240" w:lineRule="auto"/>
        <w:rPr>
          <w:rFonts w:ascii="Times New Roman" w:hAnsi="Times New Roman"/>
          <w:b/>
          <w:color w:val="000000"/>
          <w:sz w:val="24"/>
          <w:szCs w:val="24"/>
        </w:rPr>
      </w:pPr>
    </w:p>
    <w:p w:rsidR="00B8368E" w:rsidRPr="00B8368E" w:rsidRDefault="00B8368E" w:rsidP="00B8368E">
      <w:pPr>
        <w:spacing w:line="240" w:lineRule="auto"/>
        <w:jc w:val="center"/>
        <w:rPr>
          <w:rFonts w:ascii="Times New Roman" w:hAnsi="Times New Roman"/>
          <w:b/>
          <w:color w:val="000000"/>
          <w:sz w:val="24"/>
          <w:szCs w:val="24"/>
        </w:rPr>
      </w:pPr>
      <w:r w:rsidRPr="00B8368E">
        <w:rPr>
          <w:rFonts w:ascii="Times New Roman" w:hAnsi="Times New Roman"/>
          <w:b/>
          <w:color w:val="000000"/>
          <w:sz w:val="24"/>
          <w:szCs w:val="24"/>
        </w:rPr>
        <w:t>СПИСОК ЛИТЕРАТУРЫ</w:t>
      </w:r>
    </w:p>
    <w:p w:rsidR="00B8368E" w:rsidRPr="00B8368E" w:rsidRDefault="00B8368E" w:rsidP="00B8368E">
      <w:pPr>
        <w:spacing w:line="240" w:lineRule="auto"/>
        <w:rPr>
          <w:rFonts w:ascii="Times New Roman" w:hAnsi="Times New Roman"/>
          <w:b/>
          <w:color w:val="000000"/>
          <w:sz w:val="24"/>
          <w:szCs w:val="24"/>
        </w:rPr>
      </w:pPr>
      <w:r w:rsidRPr="00B8368E">
        <w:rPr>
          <w:rFonts w:ascii="Times New Roman" w:hAnsi="Times New Roman"/>
          <w:b/>
          <w:color w:val="000000"/>
          <w:sz w:val="24"/>
          <w:szCs w:val="24"/>
        </w:rPr>
        <w:t>Для педагога</w:t>
      </w:r>
    </w:p>
    <w:p w:rsidR="00B8368E" w:rsidRPr="00B8368E" w:rsidRDefault="00B8368E" w:rsidP="00B8368E">
      <w:pPr>
        <w:spacing w:line="240" w:lineRule="auto"/>
        <w:rPr>
          <w:rFonts w:ascii="Times New Roman" w:hAnsi="Times New Roman"/>
          <w:b/>
          <w:color w:val="000000"/>
          <w:sz w:val="24"/>
          <w:szCs w:val="24"/>
        </w:rPr>
      </w:pPr>
      <w:r w:rsidRPr="00B8368E">
        <w:rPr>
          <w:rFonts w:ascii="Times New Roman" w:hAnsi="Times New Roman"/>
          <w:b/>
          <w:color w:val="000000"/>
          <w:sz w:val="24"/>
          <w:szCs w:val="24"/>
        </w:rPr>
        <w:t>Печатные издания:</w:t>
      </w:r>
    </w:p>
    <w:p w:rsidR="00B8368E" w:rsidRPr="00B8368E" w:rsidRDefault="00B8368E" w:rsidP="00B8368E">
      <w:pPr>
        <w:spacing w:line="240" w:lineRule="auto"/>
        <w:rPr>
          <w:rFonts w:ascii="Times New Roman" w:hAnsi="Times New Roman"/>
          <w:color w:val="000000"/>
          <w:sz w:val="24"/>
          <w:szCs w:val="24"/>
        </w:rPr>
      </w:pPr>
      <w:r w:rsidRPr="00B8368E">
        <w:rPr>
          <w:rFonts w:ascii="Times New Roman" w:hAnsi="Times New Roman"/>
          <w:color w:val="000000"/>
          <w:sz w:val="24"/>
          <w:szCs w:val="24"/>
        </w:rPr>
        <w:t>1) Тюмасева З.И., Гуськова Е.В. Окружающий мир – региональные особенности, уральский вариант. Учебное пособие для общеобразовательных учебных заведений.-Челябинск: Взглад, 2005.</w:t>
      </w:r>
    </w:p>
    <w:p w:rsidR="00B8368E" w:rsidRPr="00B8368E" w:rsidRDefault="00B8368E" w:rsidP="00B8368E">
      <w:pPr>
        <w:spacing w:line="240" w:lineRule="auto"/>
        <w:rPr>
          <w:rFonts w:ascii="Times New Roman" w:hAnsi="Times New Roman"/>
          <w:color w:val="000000"/>
          <w:sz w:val="24"/>
          <w:szCs w:val="24"/>
        </w:rPr>
      </w:pPr>
      <w:r w:rsidRPr="00B8368E">
        <w:rPr>
          <w:rFonts w:ascii="Times New Roman" w:hAnsi="Times New Roman"/>
          <w:color w:val="000000"/>
          <w:sz w:val="24"/>
          <w:szCs w:val="24"/>
        </w:rPr>
        <w:t xml:space="preserve">2) Уфимцева Г.А., Латюшин В.В. Животные Челябинской области: Пособие для учащихся 7-х классов.- Челябинск, 2004. </w:t>
      </w:r>
    </w:p>
    <w:p w:rsidR="00B8368E" w:rsidRPr="00B8368E" w:rsidRDefault="00B8368E" w:rsidP="00B8368E">
      <w:pPr>
        <w:spacing w:line="240" w:lineRule="auto"/>
        <w:rPr>
          <w:rFonts w:ascii="Times New Roman" w:hAnsi="Times New Roman"/>
          <w:b/>
          <w:color w:val="000000"/>
          <w:sz w:val="24"/>
          <w:szCs w:val="24"/>
        </w:rPr>
      </w:pPr>
      <w:r w:rsidRPr="00B8368E">
        <w:rPr>
          <w:rFonts w:ascii="Times New Roman" w:hAnsi="Times New Roman"/>
          <w:b/>
          <w:color w:val="000000"/>
          <w:sz w:val="24"/>
          <w:szCs w:val="24"/>
        </w:rPr>
        <w:t>Интернет-ресурсы: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2"/>
      </w:tblGrid>
      <w:tr w:rsidR="00B8368E" w:rsidRPr="00B8368E" w:rsidTr="00D4279F">
        <w:tc>
          <w:tcPr>
            <w:tcW w:w="9852" w:type="dxa"/>
          </w:tcPr>
          <w:p w:rsidR="00B8368E" w:rsidRPr="00B8368E" w:rsidRDefault="00B8368E" w:rsidP="00B8368E">
            <w:pPr>
              <w:spacing w:line="240" w:lineRule="auto"/>
              <w:rPr>
                <w:rFonts w:ascii="Times New Roman" w:hAnsi="Times New Roman"/>
                <w:b/>
                <w:color w:val="000000"/>
                <w:sz w:val="24"/>
                <w:szCs w:val="24"/>
              </w:rPr>
            </w:pPr>
            <w:hyperlink r:id="rId58" w:history="1">
              <w:r w:rsidRPr="00B8368E">
                <w:rPr>
                  <w:rStyle w:val="ab"/>
                  <w:rFonts w:ascii="Times New Roman" w:hAnsi="Times New Roman"/>
                  <w:color w:val="000000"/>
                  <w:sz w:val="24"/>
                  <w:szCs w:val="24"/>
                </w:rPr>
                <w:t>http://redbook.ru/article1047.html</w:t>
              </w:r>
            </w:hyperlink>
            <w:r w:rsidRPr="00B8368E">
              <w:rPr>
                <w:rFonts w:ascii="Times New Roman" w:hAnsi="Times New Roman"/>
                <w:color w:val="000000"/>
                <w:sz w:val="24"/>
                <w:szCs w:val="24"/>
              </w:rPr>
              <w:t xml:space="preserve"> - Челябинский бор.</w:t>
            </w:r>
          </w:p>
        </w:tc>
      </w:tr>
      <w:tr w:rsidR="00B8368E" w:rsidRPr="00B8368E" w:rsidTr="00D4279F">
        <w:tc>
          <w:tcPr>
            <w:tcW w:w="9852" w:type="dxa"/>
          </w:tcPr>
          <w:p w:rsidR="00B8368E" w:rsidRPr="00B8368E" w:rsidRDefault="00B8368E" w:rsidP="00B8368E">
            <w:pPr>
              <w:pStyle w:val="3"/>
              <w:widowControl w:val="0"/>
              <w:suppressLineNumbers/>
              <w:suppressAutoHyphens/>
              <w:rPr>
                <w:color w:val="000000"/>
                <w:sz w:val="24"/>
                <w:szCs w:val="24"/>
              </w:rPr>
            </w:pPr>
            <w:hyperlink r:id="rId59" w:tgtFrame="_blank" w:history="1">
              <w:r w:rsidRPr="00B8368E">
                <w:rPr>
                  <w:rStyle w:val="ab"/>
                  <w:color w:val="000000"/>
                  <w:sz w:val="24"/>
                  <w:szCs w:val="24"/>
                </w:rPr>
                <w:t>ammonit.ru</w:t>
              </w:r>
            </w:hyperlink>
            <w:r w:rsidRPr="00B8368E">
              <w:rPr>
                <w:rStyle w:val="b-serp-urlmark"/>
                <w:color w:val="000000"/>
                <w:sz w:val="24"/>
                <w:szCs w:val="24"/>
              </w:rPr>
              <w:t>›</w:t>
            </w:r>
            <w:hyperlink r:id="rId60" w:tgtFrame="_blank" w:history="1">
              <w:r w:rsidRPr="00B8368E">
                <w:rPr>
                  <w:rStyle w:val="ab"/>
                  <w:color w:val="000000"/>
                  <w:sz w:val="24"/>
                  <w:szCs w:val="24"/>
                </w:rPr>
                <w:t>place/188/fotos/3/</w:t>
              </w:r>
            </w:hyperlink>
            <w:r w:rsidRPr="00B8368E">
              <w:rPr>
                <w:rStyle w:val="b-serp-urlitem"/>
                <w:color w:val="000000"/>
                <w:sz w:val="24"/>
                <w:szCs w:val="24"/>
              </w:rPr>
              <w:t>-Палеонтологические находки в Челябинской области.</w:t>
            </w:r>
          </w:p>
        </w:tc>
      </w:tr>
      <w:tr w:rsidR="00B8368E" w:rsidRPr="00B8368E" w:rsidTr="00D4279F">
        <w:tc>
          <w:tcPr>
            <w:tcW w:w="9852" w:type="dxa"/>
          </w:tcPr>
          <w:p w:rsidR="00B8368E" w:rsidRPr="00B8368E" w:rsidRDefault="00B8368E" w:rsidP="00B8368E">
            <w:pPr>
              <w:spacing w:line="240" w:lineRule="auto"/>
              <w:rPr>
                <w:rFonts w:ascii="Times New Roman" w:hAnsi="Times New Roman"/>
                <w:color w:val="000000"/>
                <w:sz w:val="24"/>
                <w:szCs w:val="24"/>
              </w:rPr>
            </w:pPr>
            <w:hyperlink r:id="rId61" w:history="1">
              <w:r w:rsidRPr="00B8368E">
                <w:rPr>
                  <w:rStyle w:val="ab"/>
                  <w:rFonts w:ascii="Times New Roman" w:hAnsi="Times New Roman"/>
                  <w:color w:val="000000"/>
                  <w:sz w:val="24"/>
                  <w:szCs w:val="24"/>
                </w:rPr>
                <w:t>http://redbook.ru/-</w:t>
              </w:r>
            </w:hyperlink>
            <w:r w:rsidRPr="00B8368E">
              <w:rPr>
                <w:rFonts w:ascii="Times New Roman" w:hAnsi="Times New Roman"/>
                <w:color w:val="000000"/>
                <w:sz w:val="24"/>
                <w:szCs w:val="24"/>
              </w:rPr>
              <w:t xml:space="preserve"> Красная книга Челябинской области. Животные.</w:t>
            </w:r>
          </w:p>
        </w:tc>
      </w:tr>
      <w:tr w:rsidR="00B8368E" w:rsidRPr="00B8368E" w:rsidTr="00D4279F">
        <w:tc>
          <w:tcPr>
            <w:tcW w:w="9852" w:type="dxa"/>
          </w:tcPr>
          <w:p w:rsidR="00B8368E" w:rsidRPr="00B8368E" w:rsidRDefault="00B8368E" w:rsidP="00B8368E">
            <w:pPr>
              <w:spacing w:line="240" w:lineRule="auto"/>
              <w:rPr>
                <w:rFonts w:ascii="Times New Roman" w:hAnsi="Times New Roman"/>
                <w:color w:val="000000"/>
                <w:sz w:val="24"/>
                <w:szCs w:val="24"/>
              </w:rPr>
            </w:pPr>
            <w:r w:rsidRPr="00B8368E">
              <w:rPr>
                <w:rFonts w:ascii="Times New Roman" w:hAnsi="Times New Roman"/>
                <w:iCs/>
                <w:color w:val="000000"/>
                <w:sz w:val="24"/>
                <w:szCs w:val="24"/>
                <w:lang w:val="en-US"/>
              </w:rPr>
              <w:t>minco</w:t>
            </w:r>
            <w:r w:rsidRPr="00B8368E">
              <w:rPr>
                <w:rFonts w:ascii="Times New Roman" w:hAnsi="Times New Roman"/>
                <w:iCs/>
                <w:color w:val="000000"/>
                <w:sz w:val="24"/>
                <w:szCs w:val="24"/>
              </w:rPr>
              <w:t>174.</w:t>
            </w:r>
            <w:r w:rsidRPr="00B8368E">
              <w:rPr>
                <w:rFonts w:ascii="Times New Roman" w:hAnsi="Times New Roman"/>
                <w:iCs/>
                <w:color w:val="000000"/>
                <w:sz w:val="24"/>
                <w:szCs w:val="24"/>
                <w:lang w:val="en-US"/>
              </w:rPr>
              <w:t>ru</w:t>
            </w:r>
            <w:r w:rsidRPr="00B8368E">
              <w:rPr>
                <w:rFonts w:ascii="Times New Roman" w:hAnsi="Times New Roman"/>
                <w:iCs/>
                <w:color w:val="000000"/>
                <w:sz w:val="24"/>
                <w:szCs w:val="24"/>
              </w:rPr>
              <w:t>/</w:t>
            </w:r>
            <w:r w:rsidRPr="00B8368E">
              <w:rPr>
                <w:rFonts w:ascii="Times New Roman" w:hAnsi="Times New Roman"/>
                <w:iCs/>
                <w:color w:val="000000"/>
                <w:sz w:val="24"/>
                <w:szCs w:val="24"/>
                <w:lang w:val="en-US"/>
              </w:rPr>
              <w:t>files</w:t>
            </w:r>
            <w:r w:rsidRPr="00B8368E">
              <w:rPr>
                <w:rFonts w:ascii="Times New Roman" w:hAnsi="Times New Roman"/>
                <w:iCs/>
                <w:color w:val="000000"/>
                <w:sz w:val="24"/>
                <w:szCs w:val="24"/>
              </w:rPr>
              <w:t>/</w:t>
            </w:r>
            <w:r w:rsidRPr="00B8368E">
              <w:rPr>
                <w:rFonts w:ascii="Times New Roman" w:hAnsi="Times New Roman"/>
                <w:iCs/>
                <w:color w:val="000000"/>
                <w:sz w:val="24"/>
                <w:szCs w:val="24"/>
                <w:lang w:val="en-US"/>
              </w:rPr>
              <w:t>media</w:t>
            </w:r>
            <w:r w:rsidRPr="00B8368E">
              <w:rPr>
                <w:rFonts w:ascii="Times New Roman" w:hAnsi="Times New Roman"/>
                <w:iCs/>
                <w:color w:val="000000"/>
                <w:sz w:val="24"/>
                <w:szCs w:val="24"/>
              </w:rPr>
              <w:t>/</w:t>
            </w:r>
            <w:r w:rsidRPr="00B8368E">
              <w:rPr>
                <w:rFonts w:ascii="Times New Roman" w:hAnsi="Times New Roman"/>
                <w:iCs/>
                <w:color w:val="000000"/>
                <w:sz w:val="24"/>
                <w:szCs w:val="24"/>
                <w:lang w:val="en-US"/>
              </w:rPr>
              <w:t>doklad</w:t>
            </w:r>
            <w:r w:rsidRPr="00B8368E">
              <w:rPr>
                <w:rFonts w:ascii="Times New Roman" w:hAnsi="Times New Roman"/>
                <w:iCs/>
                <w:color w:val="000000"/>
                <w:sz w:val="24"/>
                <w:szCs w:val="24"/>
              </w:rPr>
              <w:t>/2010/</w:t>
            </w:r>
            <w:r w:rsidRPr="00B8368E">
              <w:rPr>
                <w:rFonts w:ascii="Times New Roman" w:hAnsi="Times New Roman"/>
                <w:iCs/>
                <w:color w:val="000000"/>
                <w:sz w:val="24"/>
                <w:szCs w:val="24"/>
                <w:lang w:val="en-US"/>
              </w:rPr>
              <w:t>index</w:t>
            </w:r>
            <w:r w:rsidRPr="00B8368E">
              <w:rPr>
                <w:rFonts w:ascii="Times New Roman" w:hAnsi="Times New Roman"/>
                <w:iCs/>
                <w:color w:val="000000"/>
                <w:sz w:val="24"/>
                <w:szCs w:val="24"/>
              </w:rPr>
              <w:t>.</w:t>
            </w:r>
            <w:r w:rsidRPr="00B8368E">
              <w:rPr>
                <w:rFonts w:ascii="Times New Roman" w:hAnsi="Times New Roman"/>
                <w:iCs/>
                <w:color w:val="000000"/>
                <w:sz w:val="24"/>
                <w:szCs w:val="24"/>
                <w:lang w:val="en-US"/>
              </w:rPr>
              <w:t>html</w:t>
            </w:r>
            <w:r w:rsidRPr="00B8368E">
              <w:rPr>
                <w:rFonts w:ascii="Times New Roman" w:hAnsi="Times New Roman"/>
                <w:iCs/>
                <w:color w:val="000000"/>
                <w:sz w:val="24"/>
                <w:szCs w:val="24"/>
              </w:rPr>
              <w:t xml:space="preserve">-  </w:t>
            </w:r>
            <w:r w:rsidRPr="00B8368E">
              <w:rPr>
                <w:rFonts w:ascii="Times New Roman" w:hAnsi="Times New Roman"/>
                <w:color w:val="000000"/>
                <w:sz w:val="24"/>
                <w:szCs w:val="24"/>
              </w:rPr>
              <w:t>Министерство по радиационной  и эколог</w:t>
            </w:r>
            <w:r w:rsidRPr="00B8368E">
              <w:rPr>
                <w:rFonts w:ascii="Times New Roman" w:hAnsi="Times New Roman"/>
                <w:color w:val="000000"/>
                <w:sz w:val="24"/>
                <w:szCs w:val="24"/>
              </w:rPr>
              <w:t>и</w:t>
            </w:r>
            <w:r w:rsidRPr="00B8368E">
              <w:rPr>
                <w:rFonts w:ascii="Times New Roman" w:hAnsi="Times New Roman"/>
                <w:color w:val="000000"/>
                <w:sz w:val="24"/>
                <w:szCs w:val="24"/>
              </w:rPr>
              <w:t xml:space="preserve">ческой безопасности Челябинской области. Комплексный доклад о состоянии окружающей среды Челябинской области  в </w:t>
            </w:r>
            <w:r w:rsidRPr="00B8368E">
              <w:rPr>
                <w:rFonts w:ascii="Times New Roman" w:hAnsi="Times New Roman"/>
                <w:iCs/>
                <w:color w:val="000000"/>
                <w:sz w:val="24"/>
                <w:szCs w:val="24"/>
              </w:rPr>
              <w:t>2010 году</w:t>
            </w:r>
            <w:r w:rsidRPr="00B8368E">
              <w:rPr>
                <w:rFonts w:ascii="Times New Roman" w:hAnsi="Times New Roman"/>
                <w:color w:val="000000"/>
                <w:sz w:val="24"/>
                <w:szCs w:val="24"/>
              </w:rPr>
              <w:t>.</w:t>
            </w:r>
          </w:p>
        </w:tc>
      </w:tr>
      <w:tr w:rsidR="00B8368E" w:rsidRPr="00B8368E" w:rsidTr="00D4279F">
        <w:tc>
          <w:tcPr>
            <w:tcW w:w="9852" w:type="dxa"/>
          </w:tcPr>
          <w:p w:rsidR="00B8368E" w:rsidRPr="00B8368E" w:rsidRDefault="00B8368E" w:rsidP="00B8368E">
            <w:pPr>
              <w:spacing w:line="240" w:lineRule="auto"/>
              <w:rPr>
                <w:rFonts w:ascii="Times New Roman" w:hAnsi="Times New Roman"/>
                <w:color w:val="000000"/>
                <w:sz w:val="24"/>
                <w:szCs w:val="24"/>
              </w:rPr>
            </w:pPr>
            <w:hyperlink r:id="rId62" w:history="1">
              <w:r w:rsidRPr="00B8368E">
                <w:rPr>
                  <w:rStyle w:val="ab"/>
                  <w:rFonts w:ascii="Times New Roman" w:hAnsi="Times New Roman"/>
                  <w:color w:val="000000"/>
                  <w:sz w:val="24"/>
                  <w:szCs w:val="24"/>
                </w:rPr>
                <w:t>http://www.kraeved74.ru/pages/article527-2.html</w:t>
              </w:r>
            </w:hyperlink>
            <w:r w:rsidRPr="00B8368E">
              <w:rPr>
                <w:rFonts w:ascii="Times New Roman" w:hAnsi="Times New Roman"/>
                <w:color w:val="000000"/>
                <w:sz w:val="24"/>
                <w:szCs w:val="24"/>
              </w:rPr>
              <w:t xml:space="preserve"> - Краеведческий портал Челябинской области.</w:t>
            </w:r>
          </w:p>
        </w:tc>
      </w:tr>
    </w:tbl>
    <w:p w:rsidR="00B8368E" w:rsidRPr="00B8368E" w:rsidRDefault="00B8368E" w:rsidP="00B8368E">
      <w:pPr>
        <w:spacing w:line="240" w:lineRule="auto"/>
        <w:rPr>
          <w:rFonts w:ascii="Times New Roman" w:hAnsi="Times New Roman"/>
          <w:b/>
          <w:color w:val="000000"/>
          <w:sz w:val="24"/>
          <w:szCs w:val="24"/>
        </w:rPr>
      </w:pPr>
      <w:r w:rsidRPr="00B8368E">
        <w:rPr>
          <w:rFonts w:ascii="Times New Roman" w:hAnsi="Times New Roman"/>
          <w:b/>
          <w:color w:val="000000"/>
          <w:sz w:val="24"/>
          <w:szCs w:val="24"/>
        </w:rPr>
        <w:t>Материал СМИ:</w:t>
      </w:r>
    </w:p>
    <w:p w:rsidR="00B8368E" w:rsidRPr="00B8368E" w:rsidRDefault="00B8368E" w:rsidP="00B8368E">
      <w:pPr>
        <w:pStyle w:val="3"/>
        <w:widowControl w:val="0"/>
        <w:suppressLineNumbers/>
        <w:suppressAutoHyphens/>
        <w:jc w:val="left"/>
        <w:rPr>
          <w:color w:val="000000"/>
          <w:sz w:val="24"/>
          <w:szCs w:val="24"/>
        </w:rPr>
      </w:pPr>
      <w:r w:rsidRPr="00B8368E">
        <w:rPr>
          <w:color w:val="000000"/>
          <w:sz w:val="24"/>
          <w:szCs w:val="24"/>
        </w:rPr>
        <w:t>*  Будь в «Фокусе» лето 2008.</w:t>
      </w:r>
    </w:p>
    <w:p w:rsidR="00B8368E" w:rsidRPr="00B8368E" w:rsidRDefault="00B8368E" w:rsidP="00B8368E">
      <w:pPr>
        <w:pStyle w:val="3"/>
        <w:widowControl w:val="0"/>
        <w:suppressLineNumbers/>
        <w:suppressAutoHyphens/>
        <w:jc w:val="left"/>
        <w:rPr>
          <w:b/>
          <w:color w:val="000000"/>
          <w:sz w:val="24"/>
          <w:szCs w:val="24"/>
        </w:rPr>
      </w:pPr>
      <w:r w:rsidRPr="00B8368E">
        <w:rPr>
          <w:b/>
          <w:color w:val="000000"/>
          <w:sz w:val="24"/>
          <w:szCs w:val="24"/>
        </w:rPr>
        <w:t>Другое:</w:t>
      </w:r>
    </w:p>
    <w:p w:rsidR="00B8368E" w:rsidRPr="00B8368E" w:rsidRDefault="00B8368E" w:rsidP="00B8368E">
      <w:pPr>
        <w:pStyle w:val="3"/>
        <w:widowControl w:val="0"/>
        <w:suppressLineNumbers/>
        <w:suppressAutoHyphens/>
        <w:jc w:val="left"/>
        <w:rPr>
          <w:color w:val="000000"/>
          <w:sz w:val="24"/>
          <w:szCs w:val="24"/>
        </w:rPr>
      </w:pPr>
      <w:r w:rsidRPr="00B8368E">
        <w:rPr>
          <w:color w:val="000000"/>
          <w:sz w:val="24"/>
          <w:szCs w:val="24"/>
        </w:rPr>
        <w:t>* Набор плакатов «Животные Красной книги Челябинской области./сост. Л.Н. Магадова.- Челябинск, 2008.</w:t>
      </w:r>
    </w:p>
    <w:p w:rsidR="00B8368E" w:rsidRPr="00B8368E" w:rsidRDefault="00B8368E" w:rsidP="00B8368E">
      <w:pPr>
        <w:pStyle w:val="3"/>
        <w:widowControl w:val="0"/>
        <w:suppressLineNumbers/>
        <w:suppressAutoHyphens/>
        <w:jc w:val="left"/>
        <w:rPr>
          <w:b/>
          <w:color w:val="000000"/>
          <w:sz w:val="24"/>
          <w:szCs w:val="24"/>
          <w:lang w:val="ru-RU"/>
        </w:rPr>
      </w:pPr>
      <w:r w:rsidRPr="00B8368E">
        <w:rPr>
          <w:b/>
          <w:color w:val="000000"/>
          <w:sz w:val="24"/>
          <w:szCs w:val="24"/>
          <w:lang w:val="ru-RU"/>
        </w:rPr>
        <w:t xml:space="preserve">Для обучающихся: </w:t>
      </w:r>
    </w:p>
    <w:p w:rsidR="00B8368E" w:rsidRPr="00B8368E" w:rsidRDefault="00B8368E" w:rsidP="00B8368E">
      <w:pPr>
        <w:pStyle w:val="3"/>
        <w:widowControl w:val="0"/>
        <w:suppressLineNumbers/>
        <w:suppressAutoHyphens/>
        <w:jc w:val="left"/>
        <w:rPr>
          <w:b/>
          <w:color w:val="000000"/>
          <w:sz w:val="24"/>
          <w:szCs w:val="24"/>
          <w:lang w:val="ru-RU"/>
        </w:rPr>
      </w:pPr>
      <w:r w:rsidRPr="00B8368E">
        <w:rPr>
          <w:b/>
          <w:color w:val="000000"/>
          <w:sz w:val="24"/>
          <w:szCs w:val="24"/>
          <w:lang w:val="ru-RU"/>
        </w:rPr>
        <w:t>Печатные издания</w:t>
      </w:r>
    </w:p>
    <w:p w:rsidR="00B8368E" w:rsidRPr="00B8368E" w:rsidRDefault="00B8368E" w:rsidP="00B8368E">
      <w:pPr>
        <w:spacing w:line="240" w:lineRule="auto"/>
        <w:rPr>
          <w:rFonts w:ascii="Times New Roman" w:hAnsi="Times New Roman"/>
          <w:color w:val="000000"/>
          <w:sz w:val="24"/>
          <w:szCs w:val="24"/>
        </w:rPr>
      </w:pPr>
      <w:r w:rsidRPr="00B8368E">
        <w:rPr>
          <w:rFonts w:ascii="Times New Roman" w:hAnsi="Times New Roman"/>
          <w:color w:val="000000"/>
          <w:sz w:val="24"/>
          <w:szCs w:val="24"/>
        </w:rPr>
        <w:t>1) Тюмасева З.И., Гуськова Е.В. Окружающий мир – региональные особенности, уральский вариант. Учебное пособие для общеобразовательных учебных заведений.-Челябинск: Взглад, 2005.</w:t>
      </w:r>
    </w:p>
    <w:p w:rsidR="00B8368E" w:rsidRPr="00B8368E" w:rsidRDefault="00B8368E" w:rsidP="00B8368E">
      <w:pPr>
        <w:spacing w:line="240" w:lineRule="auto"/>
        <w:rPr>
          <w:rFonts w:ascii="Times New Roman" w:hAnsi="Times New Roman"/>
          <w:b/>
          <w:color w:val="000000"/>
          <w:sz w:val="24"/>
          <w:szCs w:val="24"/>
        </w:rPr>
      </w:pPr>
      <w:r w:rsidRPr="00B8368E">
        <w:rPr>
          <w:rFonts w:ascii="Times New Roman" w:hAnsi="Times New Roman"/>
          <w:b/>
          <w:color w:val="000000"/>
          <w:sz w:val="24"/>
          <w:szCs w:val="24"/>
        </w:rPr>
        <w:t>Интернет-ресурсы: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2"/>
      </w:tblGrid>
      <w:tr w:rsidR="00B8368E" w:rsidRPr="00B8368E" w:rsidTr="00D4279F">
        <w:tc>
          <w:tcPr>
            <w:tcW w:w="9852" w:type="dxa"/>
          </w:tcPr>
          <w:p w:rsidR="00B8368E" w:rsidRPr="00B8368E" w:rsidRDefault="00B8368E" w:rsidP="00B8368E">
            <w:pPr>
              <w:spacing w:line="240" w:lineRule="auto"/>
              <w:rPr>
                <w:rFonts w:ascii="Times New Roman" w:hAnsi="Times New Roman"/>
                <w:b/>
                <w:color w:val="000000"/>
                <w:sz w:val="24"/>
                <w:szCs w:val="24"/>
              </w:rPr>
            </w:pPr>
            <w:hyperlink r:id="rId63" w:history="1">
              <w:r w:rsidRPr="00B8368E">
                <w:rPr>
                  <w:rStyle w:val="ab"/>
                  <w:rFonts w:ascii="Times New Roman" w:hAnsi="Times New Roman"/>
                  <w:color w:val="000000"/>
                  <w:sz w:val="24"/>
                  <w:szCs w:val="24"/>
                </w:rPr>
                <w:t>http://redbook.ru/article1047.html</w:t>
              </w:r>
            </w:hyperlink>
            <w:r w:rsidRPr="00B8368E">
              <w:rPr>
                <w:rFonts w:ascii="Times New Roman" w:hAnsi="Times New Roman"/>
                <w:color w:val="000000"/>
                <w:sz w:val="24"/>
                <w:szCs w:val="24"/>
              </w:rPr>
              <w:t xml:space="preserve"> - Челябинский бор.</w:t>
            </w:r>
          </w:p>
        </w:tc>
      </w:tr>
      <w:tr w:rsidR="00B8368E" w:rsidRPr="00B8368E" w:rsidTr="00D4279F">
        <w:tc>
          <w:tcPr>
            <w:tcW w:w="9852" w:type="dxa"/>
          </w:tcPr>
          <w:p w:rsidR="00B8368E" w:rsidRPr="00B8368E" w:rsidRDefault="00B8368E" w:rsidP="00B8368E">
            <w:pPr>
              <w:pStyle w:val="3"/>
              <w:widowControl w:val="0"/>
              <w:suppressLineNumbers/>
              <w:suppressAutoHyphens/>
              <w:rPr>
                <w:color w:val="000000"/>
                <w:sz w:val="24"/>
                <w:szCs w:val="24"/>
              </w:rPr>
            </w:pPr>
            <w:hyperlink r:id="rId64" w:tgtFrame="_blank" w:history="1">
              <w:r w:rsidRPr="00B8368E">
                <w:rPr>
                  <w:rStyle w:val="ab"/>
                  <w:color w:val="000000"/>
                  <w:sz w:val="24"/>
                  <w:szCs w:val="24"/>
                </w:rPr>
                <w:t>ammonit.ru</w:t>
              </w:r>
            </w:hyperlink>
            <w:r w:rsidRPr="00B8368E">
              <w:rPr>
                <w:rStyle w:val="b-serp-urlmark"/>
                <w:color w:val="000000"/>
                <w:sz w:val="24"/>
                <w:szCs w:val="24"/>
              </w:rPr>
              <w:t>›</w:t>
            </w:r>
            <w:hyperlink r:id="rId65" w:tgtFrame="_blank" w:history="1">
              <w:r w:rsidRPr="00B8368E">
                <w:rPr>
                  <w:rStyle w:val="ab"/>
                  <w:color w:val="000000"/>
                  <w:sz w:val="24"/>
                  <w:szCs w:val="24"/>
                </w:rPr>
                <w:t>place/188/fotos/3/</w:t>
              </w:r>
            </w:hyperlink>
            <w:r w:rsidRPr="00B8368E">
              <w:rPr>
                <w:rStyle w:val="b-serp-urlitem"/>
                <w:color w:val="000000"/>
                <w:sz w:val="24"/>
                <w:szCs w:val="24"/>
              </w:rPr>
              <w:t>-Палеонтологические находки в Челябинской области.</w:t>
            </w:r>
          </w:p>
        </w:tc>
      </w:tr>
      <w:tr w:rsidR="00B8368E" w:rsidRPr="00B8368E" w:rsidTr="00D4279F">
        <w:tc>
          <w:tcPr>
            <w:tcW w:w="9852" w:type="dxa"/>
          </w:tcPr>
          <w:p w:rsidR="00B8368E" w:rsidRPr="00B8368E" w:rsidRDefault="00B8368E" w:rsidP="00B8368E">
            <w:pPr>
              <w:spacing w:line="240" w:lineRule="auto"/>
              <w:rPr>
                <w:rFonts w:ascii="Times New Roman" w:hAnsi="Times New Roman"/>
                <w:color w:val="000000"/>
                <w:sz w:val="24"/>
                <w:szCs w:val="24"/>
              </w:rPr>
            </w:pPr>
            <w:hyperlink r:id="rId66" w:history="1">
              <w:r w:rsidRPr="00B8368E">
                <w:rPr>
                  <w:rStyle w:val="ab"/>
                  <w:rFonts w:ascii="Times New Roman" w:hAnsi="Times New Roman"/>
                  <w:color w:val="000000"/>
                  <w:sz w:val="24"/>
                  <w:szCs w:val="24"/>
                </w:rPr>
                <w:t>http://redbook.ru/-</w:t>
              </w:r>
            </w:hyperlink>
            <w:r w:rsidRPr="00B8368E">
              <w:rPr>
                <w:rFonts w:ascii="Times New Roman" w:hAnsi="Times New Roman"/>
                <w:color w:val="000000"/>
                <w:sz w:val="24"/>
                <w:szCs w:val="24"/>
              </w:rPr>
              <w:t xml:space="preserve"> Красная книга Челябинской области. Животные.</w:t>
            </w:r>
          </w:p>
        </w:tc>
      </w:tr>
      <w:tr w:rsidR="00B8368E" w:rsidRPr="00B8368E" w:rsidTr="00D4279F">
        <w:tc>
          <w:tcPr>
            <w:tcW w:w="9852" w:type="dxa"/>
          </w:tcPr>
          <w:p w:rsidR="00B8368E" w:rsidRPr="00B8368E" w:rsidRDefault="00B8368E" w:rsidP="00B8368E">
            <w:pPr>
              <w:spacing w:line="240" w:lineRule="auto"/>
              <w:rPr>
                <w:rFonts w:ascii="Times New Roman" w:hAnsi="Times New Roman"/>
                <w:color w:val="000000"/>
                <w:sz w:val="24"/>
                <w:szCs w:val="24"/>
              </w:rPr>
            </w:pPr>
            <w:hyperlink r:id="rId67" w:history="1">
              <w:r w:rsidRPr="00B8368E">
                <w:rPr>
                  <w:rStyle w:val="ab"/>
                  <w:rFonts w:ascii="Times New Roman" w:hAnsi="Times New Roman"/>
                  <w:color w:val="000000"/>
                  <w:sz w:val="24"/>
                  <w:szCs w:val="24"/>
                </w:rPr>
                <w:t>http://www.kraeved74.ru/pages/article527-2.html</w:t>
              </w:r>
            </w:hyperlink>
            <w:r w:rsidRPr="00B8368E">
              <w:rPr>
                <w:rFonts w:ascii="Times New Roman" w:hAnsi="Times New Roman"/>
                <w:color w:val="000000"/>
                <w:sz w:val="24"/>
                <w:szCs w:val="24"/>
              </w:rPr>
              <w:t xml:space="preserve"> - Краеведческий портал Челябинской области.</w:t>
            </w:r>
          </w:p>
        </w:tc>
      </w:tr>
    </w:tbl>
    <w:p w:rsidR="00B8368E" w:rsidRPr="00B8368E" w:rsidRDefault="00B8368E" w:rsidP="00B8368E">
      <w:pPr>
        <w:pStyle w:val="3"/>
        <w:widowControl w:val="0"/>
        <w:suppressLineNumbers/>
        <w:suppressAutoHyphens/>
        <w:jc w:val="left"/>
        <w:rPr>
          <w:color w:val="000000"/>
          <w:sz w:val="24"/>
          <w:szCs w:val="24"/>
        </w:rPr>
      </w:pPr>
      <w:r w:rsidRPr="00B8368E">
        <w:rPr>
          <w:b/>
          <w:color w:val="000000"/>
          <w:sz w:val="24"/>
          <w:szCs w:val="24"/>
        </w:rPr>
        <w:t>Другое:</w:t>
      </w:r>
    </w:p>
    <w:p w:rsidR="00B8368E" w:rsidRPr="00B8368E" w:rsidRDefault="00B8368E" w:rsidP="00B8368E">
      <w:pPr>
        <w:pStyle w:val="3"/>
        <w:widowControl w:val="0"/>
        <w:suppressLineNumbers/>
        <w:suppressAutoHyphens/>
        <w:jc w:val="left"/>
        <w:rPr>
          <w:color w:val="000000"/>
          <w:sz w:val="24"/>
          <w:szCs w:val="24"/>
        </w:rPr>
      </w:pPr>
      <w:r w:rsidRPr="00B8368E">
        <w:rPr>
          <w:color w:val="000000"/>
          <w:sz w:val="24"/>
          <w:szCs w:val="24"/>
        </w:rPr>
        <w:t>* Набор плакатов «Животные Красной книги Челябинской области./сост. Л.Н. Магадова.- Челябинск, 2008.</w:t>
      </w:r>
    </w:p>
    <w:p w:rsidR="00B8368E" w:rsidRPr="00B8368E" w:rsidRDefault="00B8368E" w:rsidP="00B8368E">
      <w:pPr>
        <w:spacing w:line="240" w:lineRule="auto"/>
        <w:jc w:val="center"/>
        <w:rPr>
          <w:rFonts w:ascii="Times New Roman" w:hAnsi="Times New Roman"/>
          <w:i/>
          <w:color w:val="000000"/>
          <w:sz w:val="24"/>
          <w:szCs w:val="24"/>
        </w:rPr>
      </w:pPr>
    </w:p>
    <w:p w:rsidR="00B8368E" w:rsidRPr="00B8368E" w:rsidRDefault="00F868ED" w:rsidP="00B8368E">
      <w:pPr>
        <w:spacing w:after="0" w:line="240" w:lineRule="auto"/>
        <w:jc w:val="center"/>
        <w:rPr>
          <w:rFonts w:ascii="Times New Roman" w:hAnsi="Times New Roman"/>
          <w:b/>
          <w:bCs/>
          <w:i/>
          <w:iCs/>
          <w:color w:val="000000"/>
          <w:sz w:val="24"/>
          <w:szCs w:val="24"/>
        </w:rPr>
      </w:pPr>
      <w:r>
        <w:rPr>
          <w:rFonts w:ascii="Times New Roman" w:hAnsi="Times New Roman"/>
          <w:b/>
          <w:color w:val="000000"/>
          <w:sz w:val="24"/>
          <w:szCs w:val="24"/>
        </w:rPr>
        <w:t>П</w:t>
      </w:r>
      <w:r w:rsidR="00B8368E" w:rsidRPr="00B8368E">
        <w:rPr>
          <w:rFonts w:ascii="Times New Roman" w:hAnsi="Times New Roman"/>
          <w:b/>
          <w:color w:val="000000"/>
          <w:sz w:val="24"/>
          <w:szCs w:val="24"/>
        </w:rPr>
        <w:t>рограмма курса внеурочной деятельности</w:t>
      </w:r>
    </w:p>
    <w:p w:rsidR="00B8368E" w:rsidRPr="00B8368E" w:rsidRDefault="00B8368E" w:rsidP="00B8368E">
      <w:pPr>
        <w:spacing w:after="0" w:line="240" w:lineRule="auto"/>
        <w:jc w:val="center"/>
        <w:rPr>
          <w:rFonts w:ascii="Times New Roman" w:hAnsi="Times New Roman"/>
          <w:color w:val="000000"/>
          <w:sz w:val="24"/>
          <w:szCs w:val="24"/>
        </w:rPr>
      </w:pPr>
      <w:r w:rsidRPr="00B8368E">
        <w:rPr>
          <w:rFonts w:ascii="Times New Roman" w:hAnsi="Times New Roman"/>
          <w:b/>
          <w:bCs/>
          <w:color w:val="000000"/>
          <w:sz w:val="24"/>
          <w:szCs w:val="24"/>
        </w:rPr>
        <w:t>«</w:t>
      </w:r>
      <w:r w:rsidRPr="00B8368E">
        <w:rPr>
          <w:rFonts w:ascii="Times New Roman" w:eastAsia="Calibri" w:hAnsi="Times New Roman"/>
          <w:b/>
          <w:color w:val="000000"/>
          <w:sz w:val="24"/>
          <w:szCs w:val="24"/>
          <w:lang w:eastAsia="en-US"/>
        </w:rPr>
        <w:t>Мир биологии</w:t>
      </w:r>
      <w:r w:rsidRPr="00B8368E">
        <w:rPr>
          <w:rFonts w:ascii="Times New Roman" w:hAnsi="Times New Roman"/>
          <w:b/>
          <w:bCs/>
          <w:color w:val="000000"/>
          <w:sz w:val="24"/>
          <w:szCs w:val="24"/>
        </w:rPr>
        <w:t>»</w:t>
      </w:r>
    </w:p>
    <w:p w:rsidR="00B8368E" w:rsidRPr="00B8368E" w:rsidRDefault="00B8368E" w:rsidP="00B8368E">
      <w:pPr>
        <w:spacing w:after="0" w:line="240" w:lineRule="auto"/>
        <w:jc w:val="center"/>
        <w:rPr>
          <w:rFonts w:ascii="Times New Roman" w:hAnsi="Times New Roman"/>
          <w:color w:val="000000"/>
          <w:sz w:val="24"/>
          <w:szCs w:val="24"/>
        </w:rPr>
      </w:pPr>
      <w:r w:rsidRPr="00B8368E">
        <w:rPr>
          <w:rFonts w:ascii="Times New Roman" w:hAnsi="Times New Roman"/>
          <w:color w:val="000000"/>
          <w:sz w:val="24"/>
          <w:szCs w:val="24"/>
        </w:rPr>
        <w:t>(направления: здоровьесберегающее, общеинтеллектуальное социальное)</w:t>
      </w:r>
    </w:p>
    <w:p w:rsidR="00B8368E" w:rsidRPr="00B8368E" w:rsidRDefault="00B8368E" w:rsidP="00B8368E">
      <w:pPr>
        <w:spacing w:after="0" w:line="240" w:lineRule="auto"/>
        <w:jc w:val="center"/>
        <w:rPr>
          <w:rFonts w:ascii="Times New Roman" w:hAnsi="Times New Roman"/>
          <w:color w:val="000000"/>
          <w:sz w:val="24"/>
          <w:szCs w:val="24"/>
        </w:rPr>
      </w:pPr>
      <w:r w:rsidRPr="00B8368E">
        <w:rPr>
          <w:rFonts w:ascii="Times New Roman" w:hAnsi="Times New Roman"/>
          <w:color w:val="000000"/>
          <w:sz w:val="24"/>
          <w:szCs w:val="24"/>
        </w:rPr>
        <w:t>срок реализации рабочей программы – 1 год (8 класс)</w:t>
      </w:r>
    </w:p>
    <w:p w:rsidR="00B8368E" w:rsidRPr="00B8368E" w:rsidRDefault="00B8368E" w:rsidP="00B8368E">
      <w:pPr>
        <w:spacing w:after="0" w:line="240" w:lineRule="auto"/>
        <w:ind w:firstLine="397"/>
        <w:jc w:val="both"/>
        <w:rPr>
          <w:rFonts w:ascii="Times New Roman" w:hAnsi="Times New Roman"/>
          <w:b/>
          <w:color w:val="000000"/>
          <w:sz w:val="24"/>
          <w:szCs w:val="24"/>
        </w:rPr>
      </w:pPr>
      <w:r w:rsidRPr="00B8368E">
        <w:rPr>
          <w:rFonts w:ascii="Times New Roman" w:hAnsi="Times New Roman"/>
          <w:b/>
          <w:color w:val="000000"/>
          <w:sz w:val="24"/>
          <w:szCs w:val="24"/>
        </w:rPr>
        <w:t>Комментарий для общеобразовательной организации (аннотация к пр</w:t>
      </w:r>
      <w:r w:rsidRPr="00B8368E">
        <w:rPr>
          <w:rFonts w:ascii="Times New Roman" w:hAnsi="Times New Roman"/>
          <w:b/>
          <w:color w:val="000000"/>
          <w:sz w:val="24"/>
          <w:szCs w:val="24"/>
        </w:rPr>
        <w:t>о</w:t>
      </w:r>
      <w:r w:rsidRPr="00B8368E">
        <w:rPr>
          <w:rFonts w:ascii="Times New Roman" w:hAnsi="Times New Roman"/>
          <w:b/>
          <w:color w:val="000000"/>
          <w:sz w:val="24"/>
          <w:szCs w:val="24"/>
        </w:rPr>
        <w:t>грамме)</w:t>
      </w:r>
    </w:p>
    <w:p w:rsidR="00B8368E" w:rsidRPr="00CF48DA" w:rsidRDefault="00B8368E" w:rsidP="00B8368E">
      <w:pPr>
        <w:spacing w:after="0" w:line="240" w:lineRule="auto"/>
        <w:ind w:firstLine="397"/>
        <w:jc w:val="both"/>
        <w:rPr>
          <w:rFonts w:ascii="Times New Roman" w:hAnsi="Times New Roman"/>
          <w:color w:val="000000"/>
          <w:sz w:val="24"/>
          <w:szCs w:val="24"/>
        </w:rPr>
      </w:pPr>
      <w:r w:rsidRPr="00CF48DA">
        <w:rPr>
          <w:rFonts w:ascii="Times New Roman" w:hAnsi="Times New Roman"/>
          <w:color w:val="000000"/>
          <w:sz w:val="24"/>
          <w:szCs w:val="24"/>
        </w:rPr>
        <w:t>Во все времена взаимоотношения между Человеком и Природой являлись одним из ва</w:t>
      </w:r>
      <w:r w:rsidRPr="00CF48DA">
        <w:rPr>
          <w:rFonts w:ascii="Times New Roman" w:hAnsi="Times New Roman"/>
          <w:color w:val="000000"/>
          <w:sz w:val="24"/>
          <w:szCs w:val="24"/>
        </w:rPr>
        <w:t>ж</w:t>
      </w:r>
      <w:r w:rsidRPr="00CF48DA">
        <w:rPr>
          <w:rFonts w:ascii="Times New Roman" w:hAnsi="Times New Roman"/>
          <w:color w:val="000000"/>
          <w:sz w:val="24"/>
          <w:szCs w:val="24"/>
        </w:rPr>
        <w:t>нейших факторов, определяющих статус цивилизации и духовный климат эпохи. Человек должен восприниматься как часть природы- биологический вид. Программа «Мир биологии» направлена на формирование у учащихся системы научных знаний на познание своего орг</w:t>
      </w:r>
      <w:r w:rsidRPr="00CF48DA">
        <w:rPr>
          <w:rFonts w:ascii="Times New Roman" w:hAnsi="Times New Roman"/>
          <w:color w:val="000000"/>
          <w:sz w:val="24"/>
          <w:szCs w:val="24"/>
        </w:rPr>
        <w:t>а</w:t>
      </w:r>
      <w:r w:rsidRPr="00CF48DA">
        <w:rPr>
          <w:rFonts w:ascii="Times New Roman" w:hAnsi="Times New Roman"/>
          <w:color w:val="000000"/>
          <w:sz w:val="24"/>
          <w:szCs w:val="24"/>
        </w:rPr>
        <w:t>низма и сохранение своего здоровья, взаимодействие человека в обществе и толерантного отношения.</w:t>
      </w:r>
    </w:p>
    <w:p w:rsidR="00B8368E" w:rsidRPr="00CF48DA" w:rsidRDefault="00B8368E" w:rsidP="00B8368E">
      <w:pPr>
        <w:spacing w:after="0" w:line="240" w:lineRule="auto"/>
        <w:ind w:firstLine="397"/>
        <w:jc w:val="both"/>
        <w:rPr>
          <w:rFonts w:ascii="Times New Roman" w:hAnsi="Times New Roman"/>
          <w:color w:val="000000"/>
          <w:sz w:val="24"/>
          <w:szCs w:val="24"/>
        </w:rPr>
      </w:pPr>
      <w:r w:rsidRPr="00CF48DA">
        <w:rPr>
          <w:rFonts w:ascii="Times New Roman" w:hAnsi="Times New Roman"/>
          <w:color w:val="000000"/>
          <w:sz w:val="24"/>
          <w:szCs w:val="24"/>
        </w:rPr>
        <w:t>Рабочая программа курса внеурочной деятельности «Мир вокруг нас» организуется по здоровьесберегающему, общеинтеллектуальному и социальному направлениям развития личности. Рабочая программа учитывает национальные, региональные и этнокультурные особенностей Южного Урала. Одним из условий формирования здоровьесбережения явл</w:t>
      </w:r>
      <w:r w:rsidRPr="00CF48DA">
        <w:rPr>
          <w:rFonts w:ascii="Times New Roman" w:hAnsi="Times New Roman"/>
          <w:color w:val="000000"/>
          <w:sz w:val="24"/>
          <w:szCs w:val="24"/>
        </w:rPr>
        <w:t>я</w:t>
      </w:r>
      <w:r w:rsidRPr="00CF48DA">
        <w:rPr>
          <w:rFonts w:ascii="Times New Roman" w:hAnsi="Times New Roman"/>
          <w:color w:val="000000"/>
          <w:sz w:val="24"/>
          <w:szCs w:val="24"/>
        </w:rPr>
        <w:t>ется ознакомление каждого ребенка  с особенностями своего организма и правилами гиги</w:t>
      </w:r>
      <w:r w:rsidRPr="00CF48DA">
        <w:rPr>
          <w:rFonts w:ascii="Times New Roman" w:hAnsi="Times New Roman"/>
          <w:color w:val="000000"/>
          <w:sz w:val="24"/>
          <w:szCs w:val="24"/>
        </w:rPr>
        <w:t>е</w:t>
      </w:r>
      <w:r w:rsidRPr="00CF48DA">
        <w:rPr>
          <w:rFonts w:ascii="Times New Roman" w:hAnsi="Times New Roman"/>
          <w:color w:val="000000"/>
          <w:sz w:val="24"/>
          <w:szCs w:val="24"/>
        </w:rPr>
        <w:t xml:space="preserve">ны. </w:t>
      </w:r>
    </w:p>
    <w:p w:rsidR="00B8368E" w:rsidRPr="00CF48DA" w:rsidRDefault="00B8368E" w:rsidP="00B8368E">
      <w:pPr>
        <w:spacing w:after="0" w:line="240" w:lineRule="auto"/>
        <w:ind w:firstLine="397"/>
        <w:jc w:val="both"/>
        <w:rPr>
          <w:rFonts w:ascii="Times New Roman" w:hAnsi="Times New Roman"/>
          <w:color w:val="000000"/>
          <w:sz w:val="24"/>
          <w:szCs w:val="24"/>
        </w:rPr>
      </w:pPr>
      <w:r w:rsidRPr="00CF48DA">
        <w:rPr>
          <w:rFonts w:ascii="Times New Roman" w:hAnsi="Times New Roman"/>
          <w:color w:val="000000"/>
          <w:sz w:val="24"/>
          <w:szCs w:val="24"/>
        </w:rPr>
        <w:t>Программа рассчитана на проведение теоретических и практических занятий с учащимися 14-15 лет (8 класс)  в течение одного года обучения в объ</w:t>
      </w:r>
      <w:r w:rsidRPr="00CF48DA">
        <w:rPr>
          <w:rFonts w:ascii="Times New Roman" w:hAnsi="Times New Roman"/>
          <w:color w:val="000000"/>
          <w:sz w:val="24"/>
          <w:szCs w:val="24"/>
        </w:rPr>
        <w:t>ё</w:t>
      </w:r>
      <w:r w:rsidRPr="00CF48DA">
        <w:rPr>
          <w:rFonts w:ascii="Times New Roman" w:hAnsi="Times New Roman"/>
          <w:color w:val="000000"/>
          <w:sz w:val="24"/>
          <w:szCs w:val="24"/>
        </w:rPr>
        <w:t xml:space="preserve">ме 34 часов (1 час в неделю). </w:t>
      </w:r>
    </w:p>
    <w:p w:rsidR="00B8368E" w:rsidRPr="00CF48DA" w:rsidRDefault="00B8368E" w:rsidP="00B8368E">
      <w:pPr>
        <w:spacing w:after="0" w:line="240" w:lineRule="auto"/>
        <w:ind w:firstLine="397"/>
        <w:jc w:val="both"/>
        <w:rPr>
          <w:rFonts w:ascii="Times New Roman" w:hAnsi="Times New Roman"/>
          <w:color w:val="000000"/>
          <w:sz w:val="24"/>
          <w:szCs w:val="24"/>
        </w:rPr>
      </w:pPr>
      <w:r w:rsidRPr="00CF48DA">
        <w:rPr>
          <w:rFonts w:ascii="Times New Roman" w:hAnsi="Times New Roman"/>
          <w:color w:val="000000"/>
          <w:sz w:val="24"/>
          <w:szCs w:val="24"/>
        </w:rPr>
        <w:t>Продолжительность занятия для обучающихся - 40 минут. Занятия проводятся в каб</w:t>
      </w:r>
      <w:r w:rsidRPr="00CF48DA">
        <w:rPr>
          <w:rFonts w:ascii="Times New Roman" w:hAnsi="Times New Roman"/>
          <w:color w:val="000000"/>
          <w:sz w:val="24"/>
          <w:szCs w:val="24"/>
        </w:rPr>
        <w:t>и</w:t>
      </w:r>
      <w:r w:rsidRPr="00CF48DA">
        <w:rPr>
          <w:rFonts w:ascii="Times New Roman" w:hAnsi="Times New Roman"/>
          <w:color w:val="000000"/>
          <w:sz w:val="24"/>
          <w:szCs w:val="24"/>
        </w:rPr>
        <w:t>нете биологии.</w:t>
      </w:r>
    </w:p>
    <w:p w:rsidR="00B8368E" w:rsidRPr="00B8368E" w:rsidRDefault="00B8368E" w:rsidP="00B8368E">
      <w:pPr>
        <w:spacing w:after="0" w:line="240" w:lineRule="auto"/>
        <w:jc w:val="both"/>
        <w:rPr>
          <w:rFonts w:ascii="Times New Roman" w:hAnsi="Times New Roman"/>
          <w:color w:val="000000"/>
          <w:sz w:val="24"/>
          <w:szCs w:val="24"/>
        </w:rPr>
      </w:pPr>
    </w:p>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b/>
          <w:color w:val="000000"/>
          <w:sz w:val="24"/>
          <w:szCs w:val="24"/>
        </w:rPr>
        <w:t>1. Результаты освоения курса внеурочной деятельности</w:t>
      </w:r>
    </w:p>
    <w:p w:rsidR="00B8368E" w:rsidRPr="00B8368E" w:rsidRDefault="00B8368E" w:rsidP="00B8368E">
      <w:pPr>
        <w:spacing w:after="0" w:line="240" w:lineRule="auto"/>
        <w:jc w:val="both"/>
        <w:rPr>
          <w:rFonts w:ascii="Times New Roman" w:hAnsi="Times New Roman"/>
          <w:color w:val="000000"/>
          <w:sz w:val="24"/>
          <w:szCs w:val="24"/>
        </w:rPr>
      </w:pPr>
    </w:p>
    <w:p w:rsidR="00B8368E" w:rsidRPr="00B8368E" w:rsidRDefault="00B8368E" w:rsidP="00B8368E">
      <w:pPr>
        <w:spacing w:after="0" w:line="240" w:lineRule="auto"/>
        <w:ind w:firstLine="426"/>
        <w:jc w:val="both"/>
        <w:rPr>
          <w:rFonts w:ascii="Times New Roman" w:hAnsi="Times New Roman"/>
          <w:color w:val="000000"/>
          <w:sz w:val="24"/>
          <w:szCs w:val="24"/>
        </w:rPr>
      </w:pPr>
      <w:r w:rsidRPr="00B8368E">
        <w:rPr>
          <w:rFonts w:ascii="Times New Roman" w:hAnsi="Times New Roman"/>
          <w:color w:val="000000"/>
          <w:sz w:val="24"/>
          <w:szCs w:val="24"/>
        </w:rPr>
        <w:t>В результате реализации рабочей программы курса внеурочной деятельности «Мир биологии» при получении основного общего образования у обуч</w:t>
      </w:r>
      <w:r w:rsidRPr="00B8368E">
        <w:rPr>
          <w:rFonts w:ascii="Times New Roman" w:hAnsi="Times New Roman"/>
          <w:color w:val="000000"/>
          <w:sz w:val="24"/>
          <w:szCs w:val="24"/>
        </w:rPr>
        <w:t>а</w:t>
      </w:r>
      <w:r w:rsidRPr="00B8368E">
        <w:rPr>
          <w:rFonts w:ascii="Times New Roman" w:hAnsi="Times New Roman"/>
          <w:color w:val="000000"/>
          <w:sz w:val="24"/>
          <w:szCs w:val="24"/>
        </w:rPr>
        <w:t>ющихся будут сформированы личностные, регулятивные, познавательные и коммуникативные универсальные учебные действия как основа умения учит</w:t>
      </w:r>
      <w:r w:rsidRPr="00B8368E">
        <w:rPr>
          <w:rFonts w:ascii="Times New Roman" w:hAnsi="Times New Roman"/>
          <w:color w:val="000000"/>
          <w:sz w:val="24"/>
          <w:szCs w:val="24"/>
        </w:rPr>
        <w:t>ь</w:t>
      </w:r>
      <w:r w:rsidRPr="00B8368E">
        <w:rPr>
          <w:rFonts w:ascii="Times New Roman" w:hAnsi="Times New Roman"/>
          <w:color w:val="000000"/>
          <w:sz w:val="24"/>
          <w:szCs w:val="24"/>
        </w:rPr>
        <w:t>ся.</w:t>
      </w:r>
    </w:p>
    <w:p w:rsidR="00B8368E" w:rsidRPr="00B8368E" w:rsidRDefault="00B8368E" w:rsidP="00B8368E">
      <w:pPr>
        <w:spacing w:after="0" w:line="240" w:lineRule="auto"/>
        <w:jc w:val="both"/>
        <w:rPr>
          <w:rFonts w:ascii="Times New Roman" w:hAnsi="Times New Roman"/>
          <w:color w:val="000000"/>
          <w:sz w:val="24"/>
          <w:szCs w:val="24"/>
        </w:rPr>
      </w:pPr>
    </w:p>
    <w:p w:rsidR="00B8368E" w:rsidRPr="00B8368E" w:rsidRDefault="00B8368E" w:rsidP="00B8368E">
      <w:pPr>
        <w:spacing w:after="0" w:line="240" w:lineRule="auto"/>
        <w:ind w:firstLine="397"/>
        <w:jc w:val="both"/>
        <w:rPr>
          <w:rFonts w:ascii="Times New Roman" w:hAnsi="Times New Roman"/>
          <w:b/>
          <w:color w:val="000000"/>
          <w:sz w:val="24"/>
          <w:szCs w:val="24"/>
        </w:rPr>
      </w:pPr>
      <w:r w:rsidRPr="00B8368E">
        <w:rPr>
          <w:rFonts w:ascii="Times New Roman" w:hAnsi="Times New Roman"/>
          <w:b/>
          <w:color w:val="000000"/>
          <w:sz w:val="24"/>
          <w:szCs w:val="24"/>
        </w:rPr>
        <w:t xml:space="preserve">1.1. Личностные результаты </w:t>
      </w:r>
      <w:r w:rsidRPr="00B8368E">
        <w:rPr>
          <w:rStyle w:val="20"/>
          <w:rFonts w:ascii="Times New Roman" w:hAnsi="Times New Roman"/>
          <w:color w:val="000000"/>
          <w:sz w:val="24"/>
          <w:szCs w:val="24"/>
        </w:rPr>
        <w:t>освоения</w:t>
      </w:r>
      <w:r w:rsidRPr="00B8368E">
        <w:rPr>
          <w:rFonts w:ascii="Times New Roman" w:hAnsi="Times New Roman"/>
          <w:b/>
          <w:color w:val="000000"/>
          <w:sz w:val="24"/>
          <w:szCs w:val="24"/>
        </w:rPr>
        <w:t xml:space="preserve"> курса внеурочной деятельности</w:t>
      </w:r>
    </w:p>
    <w:p w:rsidR="00B8368E" w:rsidRPr="00B8368E" w:rsidRDefault="00B8368E" w:rsidP="00B8368E">
      <w:pPr>
        <w:spacing w:after="0" w:line="240" w:lineRule="auto"/>
        <w:ind w:firstLine="397"/>
        <w:jc w:val="both"/>
        <w:rPr>
          <w:rStyle w:val="dash041e005f0431005f044b005f0447005f043d005f044b005f0439005f005fchar1char1"/>
          <w:color w:val="000000"/>
        </w:rPr>
      </w:pPr>
      <w:r w:rsidRPr="00B8368E">
        <w:rPr>
          <w:rStyle w:val="dash041e005f0431005f044b005f0447005f043d005f044b005f0439005f005fchar1char1"/>
          <w:color w:val="000000"/>
        </w:rPr>
        <w:t>1. Российская гражданская идентичность (патриотизм, уважение к Отечеству, к прошл</w:t>
      </w:r>
      <w:r w:rsidRPr="00B8368E">
        <w:rPr>
          <w:rStyle w:val="dash041e005f0431005f044b005f0447005f043d005f044b005f0439005f005fchar1char1"/>
          <w:color w:val="000000"/>
        </w:rPr>
        <w:t>о</w:t>
      </w:r>
      <w:r w:rsidRPr="00B8368E">
        <w:rPr>
          <w:rStyle w:val="dash041e005f0431005f044b005f0447005f043d005f044b005f0439005f005fchar1char1"/>
          <w:color w:val="000000"/>
        </w:rPr>
        <w:t>му и настоящему многонационального народа России,  чувство ответственности и долга перед Родиной, идентификация себя в качестве гра</w:t>
      </w:r>
      <w:r w:rsidRPr="00B8368E">
        <w:rPr>
          <w:rStyle w:val="dash041e005f0431005f044b005f0447005f043d005f044b005f0439005f005fchar1char1"/>
          <w:color w:val="000000"/>
        </w:rPr>
        <w:t>ж</w:t>
      </w:r>
      <w:r w:rsidRPr="00B8368E">
        <w:rPr>
          <w:rStyle w:val="dash041e005f0431005f044b005f0447005f043d005f044b005f0439005f005fchar1char1"/>
          <w:color w:val="000000"/>
        </w:rPr>
        <w:t xml:space="preserve">данина России). </w:t>
      </w:r>
    </w:p>
    <w:p w:rsidR="00B8368E" w:rsidRPr="00B8368E" w:rsidRDefault="00B8368E" w:rsidP="00B8368E">
      <w:pPr>
        <w:spacing w:after="0" w:line="240" w:lineRule="auto"/>
        <w:ind w:firstLine="397"/>
        <w:jc w:val="both"/>
        <w:rPr>
          <w:rStyle w:val="dash041e005f0431005f044b005f0447005f043d005f044b005f0439005f005fchar1char1"/>
          <w:color w:val="000000"/>
        </w:rPr>
      </w:pPr>
      <w:r w:rsidRPr="00B8368E">
        <w:rPr>
          <w:rStyle w:val="dash041e005f0431005f044b005f0447005f043d005f044b005f0439005f005fchar1char1"/>
          <w:color w:val="000000"/>
        </w:rPr>
        <w:t>2. Готовность и способность обучающихся к саморазвитию и самообразов</w:t>
      </w:r>
      <w:r w:rsidRPr="00B8368E">
        <w:rPr>
          <w:rStyle w:val="dash041e005f0431005f044b005f0447005f043d005f044b005f0439005f005fchar1char1"/>
          <w:color w:val="000000"/>
        </w:rPr>
        <w:t>а</w:t>
      </w:r>
      <w:r w:rsidRPr="00B8368E">
        <w:rPr>
          <w:rStyle w:val="dash041e005f0431005f044b005f0447005f043d005f044b005f0439005f005fchar1char1"/>
          <w:color w:val="000000"/>
        </w:rPr>
        <w:t>нию на основе мотивации к обучению и познанию; готовность и способность осознанному выбору и п</w:t>
      </w:r>
      <w:r w:rsidRPr="00B8368E">
        <w:rPr>
          <w:rStyle w:val="dash041e005f0431005f044b005f0447005f043d005f044b005f0439005f005fchar1char1"/>
          <w:color w:val="000000"/>
        </w:rPr>
        <w:t>о</w:t>
      </w:r>
      <w:r w:rsidRPr="00B8368E">
        <w:rPr>
          <w:rStyle w:val="dash041e005f0431005f044b005f0447005f043d005f044b005f0439005f005fchar1char1"/>
          <w:color w:val="000000"/>
        </w:rPr>
        <w:t>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w:t>
      </w:r>
      <w:r w:rsidRPr="00B8368E">
        <w:rPr>
          <w:rStyle w:val="dash041e005f0431005f044b005f0447005f043d005f044b005f0439005f005fchar1char1"/>
          <w:color w:val="000000"/>
        </w:rPr>
        <w:t>е</w:t>
      </w:r>
      <w:r w:rsidRPr="00B8368E">
        <w:rPr>
          <w:rStyle w:val="dash041e005f0431005f044b005f0447005f043d005f044b005f0439005f005fchar1char1"/>
          <w:color w:val="000000"/>
        </w:rPr>
        <w:t>ресов.</w:t>
      </w:r>
    </w:p>
    <w:p w:rsidR="00B8368E" w:rsidRPr="00B8368E" w:rsidRDefault="00B8368E" w:rsidP="00B8368E">
      <w:pPr>
        <w:spacing w:after="0" w:line="240" w:lineRule="auto"/>
        <w:ind w:firstLine="397"/>
        <w:jc w:val="both"/>
        <w:rPr>
          <w:rStyle w:val="dash041e005f0431005f044b005f0447005f043d005f044b005f0439005f005fchar1char1"/>
          <w:b/>
          <w:i/>
          <w:color w:val="000000"/>
        </w:rPr>
      </w:pPr>
      <w:r w:rsidRPr="00B8368E">
        <w:rPr>
          <w:rStyle w:val="dash041e005f0431005f044b005f0447005f043d005f044b005f0439005f005fchar1char1"/>
          <w:color w:val="000000"/>
        </w:rPr>
        <w:t>3. Развитое моральное сознание и компетентность в решении моральных проблем на о</w:t>
      </w:r>
      <w:r w:rsidRPr="00B8368E">
        <w:rPr>
          <w:rStyle w:val="dash041e005f0431005f044b005f0447005f043d005f044b005f0439005f005fchar1char1"/>
          <w:color w:val="000000"/>
        </w:rPr>
        <w:t>с</w:t>
      </w:r>
      <w:r w:rsidRPr="00B8368E">
        <w:rPr>
          <w:rStyle w:val="dash041e005f0431005f044b005f0447005f043d005f044b005f0439005f005fchar1char1"/>
          <w:color w:val="000000"/>
        </w:rPr>
        <w:t>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w:t>
      </w:r>
      <w:r w:rsidRPr="00B8368E">
        <w:rPr>
          <w:rStyle w:val="dash041e005f0431005f044b005f0447005f043d005f044b005f0439005f005fchar1char1"/>
          <w:color w:val="000000"/>
        </w:rPr>
        <w:t>т</w:t>
      </w:r>
      <w:r w:rsidRPr="00B8368E">
        <w:rPr>
          <w:rStyle w:val="dash041e005f0431005f044b005f0447005f043d005f044b005f0439005f005fchar1char1"/>
          <w:color w:val="000000"/>
        </w:rPr>
        <w:t xml:space="preserve">венному самосовершенствованию; знание основных норм морали, нравственных, духовных идеалов; сформированность ответственного отношения к учению; Осознание значения семьи в жизни человека и общества, принятие ценности семейной жизни, </w:t>
      </w:r>
      <w:r w:rsidRPr="00B8368E">
        <w:rPr>
          <w:rStyle w:val="dash041e005f0431005f044b005f0447005f043d005f044b005f0439005f005fchar1char1"/>
          <w:b/>
          <w:i/>
          <w:color w:val="000000"/>
        </w:rPr>
        <w:t>уважительное и забо</w:t>
      </w:r>
      <w:r w:rsidRPr="00B8368E">
        <w:rPr>
          <w:rStyle w:val="dash041e005f0431005f044b005f0447005f043d005f044b005f0439005f005fchar1char1"/>
          <w:b/>
          <w:i/>
          <w:color w:val="000000"/>
        </w:rPr>
        <w:t>т</w:t>
      </w:r>
      <w:r w:rsidRPr="00B8368E">
        <w:rPr>
          <w:rStyle w:val="dash041e005f0431005f044b005f0447005f043d005f044b005f0439005f005fchar1char1"/>
          <w:b/>
          <w:i/>
          <w:color w:val="000000"/>
        </w:rPr>
        <w:t>ливое отношение к членам своей семьи.</w:t>
      </w:r>
    </w:p>
    <w:p w:rsidR="00B8368E" w:rsidRPr="00B8368E" w:rsidRDefault="00B8368E" w:rsidP="00B8368E">
      <w:pPr>
        <w:spacing w:after="0" w:line="240" w:lineRule="auto"/>
        <w:ind w:firstLine="397"/>
        <w:jc w:val="both"/>
        <w:rPr>
          <w:rStyle w:val="dash041e005f0431005f044b005f0447005f043d005f044b005f0439005f005fchar1char1"/>
          <w:color w:val="000000"/>
        </w:rPr>
      </w:pPr>
      <w:r w:rsidRPr="00B8368E">
        <w:rPr>
          <w:rStyle w:val="dash041e005f0431005f044b005f0447005f043d005f044b005f0439005f005fchar1char1"/>
          <w:color w:val="000000"/>
        </w:rPr>
        <w:t>4. Сформированность целостного мировоззрения, соответствующего современному уровню развития науки и общественной практики, учитывающего с</w:t>
      </w:r>
      <w:r w:rsidRPr="00B8368E">
        <w:rPr>
          <w:rStyle w:val="dash041e005f0431005f044b005f0447005f043d005f044b005f0439005f005fchar1char1"/>
          <w:color w:val="000000"/>
        </w:rPr>
        <w:t>о</w:t>
      </w:r>
      <w:r w:rsidRPr="00B8368E">
        <w:rPr>
          <w:rStyle w:val="dash041e005f0431005f044b005f0447005f043d005f044b005f0439005f005fchar1char1"/>
          <w:color w:val="000000"/>
        </w:rPr>
        <w:t>циальное, культурное, языковое, духовное многообразие современного мира.</w:t>
      </w:r>
    </w:p>
    <w:p w:rsidR="00B8368E" w:rsidRPr="00B8368E" w:rsidRDefault="00B8368E" w:rsidP="00B8368E">
      <w:pPr>
        <w:spacing w:after="0" w:line="240" w:lineRule="auto"/>
        <w:ind w:firstLine="397"/>
        <w:jc w:val="both"/>
        <w:rPr>
          <w:rStyle w:val="dash041e005f0431005f044b005f0447005f043d005f044b005f0439005f005fchar1char1"/>
          <w:color w:val="000000"/>
        </w:rPr>
      </w:pPr>
      <w:r w:rsidRPr="00B8368E">
        <w:rPr>
          <w:rStyle w:val="dash041e005f0431005f044b005f0447005f043d005f044b005f0439005f005fchar1char1"/>
          <w:color w:val="000000"/>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w:t>
      </w:r>
      <w:r w:rsidRPr="00B8368E">
        <w:rPr>
          <w:rStyle w:val="dash041e005f0431005f044b005f0447005f043d005f044b005f0439005f005fchar1char1"/>
          <w:color w:val="000000"/>
        </w:rPr>
        <w:t>б</w:t>
      </w:r>
      <w:r w:rsidRPr="00B8368E">
        <w:rPr>
          <w:rStyle w:val="dash041e005f0431005f044b005f0447005f043d005f044b005f0439005f005fchar1char1"/>
          <w:color w:val="000000"/>
        </w:rPr>
        <w:t>ность вести диалог с другими людьми и достигать в нем взаимопонимания (идентификация себя как полноправного субъекта общ</w:t>
      </w:r>
      <w:r w:rsidRPr="00B8368E">
        <w:rPr>
          <w:rStyle w:val="dash041e005f0431005f044b005f0447005f043d005f044b005f0439005f005fchar1char1"/>
          <w:color w:val="000000"/>
        </w:rPr>
        <w:t>е</w:t>
      </w:r>
      <w:r w:rsidRPr="00B8368E">
        <w:rPr>
          <w:rStyle w:val="dash041e005f0431005f044b005f0447005f043d005f044b005f0439005f005fchar1char1"/>
          <w:color w:val="000000"/>
        </w:rPr>
        <w:t xml:space="preserve">ния, готовность к конструированию образа партнера по диалогу, готовность к конструированию образа допустимых способов диалога). </w:t>
      </w:r>
    </w:p>
    <w:p w:rsidR="00B8368E" w:rsidRPr="00B8368E" w:rsidRDefault="00B8368E" w:rsidP="00B8368E">
      <w:pPr>
        <w:spacing w:after="0" w:line="240" w:lineRule="auto"/>
        <w:ind w:firstLine="397"/>
        <w:jc w:val="both"/>
        <w:rPr>
          <w:rStyle w:val="dash041e005f0431005f044b005f0447005f043d005f044b005f0439005f005fchar1char1"/>
          <w:color w:val="000000"/>
        </w:rPr>
      </w:pPr>
      <w:r w:rsidRPr="00B8368E">
        <w:rPr>
          <w:rStyle w:val="dash041e005f0431005f044b005f0447005f043d005f044b005f0439005f005fchar1char1"/>
          <w:color w:val="000000"/>
        </w:rPr>
        <w:t>6. Освоенность социальных норм, правил поведения, ролей и форм социальной жизни в группах и сообществах. Участие в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w:t>
      </w:r>
      <w:r w:rsidRPr="00B8368E">
        <w:rPr>
          <w:rStyle w:val="dash041e005f0431005f044b005f0447005f043d005f044b005f0439005f005fchar1char1"/>
          <w:color w:val="000000"/>
        </w:rPr>
        <w:t>о</w:t>
      </w:r>
      <w:r w:rsidRPr="00B8368E">
        <w:rPr>
          <w:rStyle w:val="dash041e005f0431005f044b005f0447005f043d005f044b005f0439005f005fchar1char1"/>
          <w:color w:val="000000"/>
        </w:rPr>
        <w:t>шений, в которые включены и которые формируют сами учащиеся; включенность в непосредстве</w:t>
      </w:r>
      <w:r w:rsidRPr="00B8368E">
        <w:rPr>
          <w:rStyle w:val="dash041e005f0431005f044b005f0447005f043d005f044b005f0439005f005fchar1char1"/>
          <w:color w:val="000000"/>
        </w:rPr>
        <w:t>н</w:t>
      </w:r>
      <w:r w:rsidRPr="00B8368E">
        <w:rPr>
          <w:rStyle w:val="dash041e005f0431005f044b005f0447005f043d005f044b005f0439005f005fchar1char1"/>
          <w:color w:val="000000"/>
        </w:rPr>
        <w:t xml:space="preserve">ное гражданское участие, </w:t>
      </w:r>
    </w:p>
    <w:p w:rsidR="00B8368E" w:rsidRPr="00B8368E" w:rsidRDefault="00B8368E" w:rsidP="00B8368E">
      <w:pPr>
        <w:spacing w:after="0" w:line="240" w:lineRule="auto"/>
        <w:ind w:firstLine="397"/>
        <w:jc w:val="both"/>
        <w:rPr>
          <w:rStyle w:val="dash041e005f0431005f044b005f0447005f043d005f044b005f0439005f005fchar1char1"/>
          <w:color w:val="000000"/>
        </w:rPr>
      </w:pPr>
      <w:r w:rsidRPr="00B8368E">
        <w:rPr>
          <w:rStyle w:val="dash041e005f0431005f044b005f0447005f043d005f044b005f0439005f005fchar1char1"/>
          <w:color w:val="000000"/>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w:t>
      </w:r>
      <w:r w:rsidRPr="00B8368E">
        <w:rPr>
          <w:rStyle w:val="dash041e005f0431005f044b005f0447005f043d005f044b005f0439005f005fchar1char1"/>
          <w:color w:val="000000"/>
        </w:rPr>
        <w:t>и</w:t>
      </w:r>
      <w:r w:rsidRPr="00B8368E">
        <w:rPr>
          <w:rStyle w:val="dash041e005f0431005f044b005f0447005f043d005f044b005f0439005f005fchar1char1"/>
          <w:color w:val="000000"/>
        </w:rPr>
        <w:t>ях, угрожающих жизни и здоровью людей.</w:t>
      </w:r>
    </w:p>
    <w:p w:rsidR="00B8368E" w:rsidRPr="00B8368E" w:rsidRDefault="00B8368E" w:rsidP="00B8368E">
      <w:pPr>
        <w:spacing w:after="0" w:line="240" w:lineRule="auto"/>
        <w:jc w:val="both"/>
        <w:rPr>
          <w:rFonts w:ascii="Times New Roman" w:hAnsi="Times New Roman"/>
          <w:color w:val="000000"/>
          <w:sz w:val="24"/>
          <w:szCs w:val="24"/>
        </w:rPr>
      </w:pP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1.2. Метапредметные результаты освоения курса внеурочной деятельности</w:t>
      </w:r>
    </w:p>
    <w:p w:rsidR="00B8368E" w:rsidRPr="00B8368E" w:rsidRDefault="00B8368E" w:rsidP="00B8368E">
      <w:pPr>
        <w:spacing w:after="0" w:line="240" w:lineRule="auto"/>
        <w:ind w:firstLine="397"/>
        <w:jc w:val="both"/>
        <w:rPr>
          <w:rFonts w:ascii="Times New Roman" w:hAnsi="Times New Roman"/>
          <w:i/>
          <w:color w:val="000000"/>
          <w:sz w:val="24"/>
          <w:szCs w:val="24"/>
        </w:rPr>
      </w:pPr>
      <w:r w:rsidRPr="00B8368E">
        <w:rPr>
          <w:rFonts w:ascii="Times New Roman" w:hAnsi="Times New Roman"/>
          <w:color w:val="000000"/>
          <w:sz w:val="24"/>
          <w:szCs w:val="24"/>
        </w:rPr>
        <w:t>Обучающиеся усовершенствуют приобретенные ранее навыки работы с информацией и пополнят их. Они смогут работать с текстами, преобразовывать и интерпретировать соде</w:t>
      </w:r>
      <w:r w:rsidRPr="00B8368E">
        <w:rPr>
          <w:rFonts w:ascii="Times New Roman" w:hAnsi="Times New Roman"/>
          <w:color w:val="000000"/>
          <w:sz w:val="24"/>
          <w:szCs w:val="24"/>
        </w:rPr>
        <w:t>р</w:t>
      </w:r>
      <w:r w:rsidRPr="00B8368E">
        <w:rPr>
          <w:rFonts w:ascii="Times New Roman" w:hAnsi="Times New Roman"/>
          <w:color w:val="000000"/>
          <w:sz w:val="24"/>
          <w:szCs w:val="24"/>
        </w:rPr>
        <w:t>жащуюся в них информацию, в том числе:</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систематизировать, сопоставлять, анализировать, обобщать и интерпретировать и</w:t>
      </w:r>
      <w:r w:rsidRPr="00B8368E">
        <w:rPr>
          <w:rFonts w:ascii="Times New Roman" w:hAnsi="Times New Roman"/>
          <w:color w:val="000000"/>
          <w:sz w:val="24"/>
          <w:szCs w:val="24"/>
        </w:rPr>
        <w:t>н</w:t>
      </w:r>
      <w:r w:rsidRPr="00B8368E">
        <w:rPr>
          <w:rFonts w:ascii="Times New Roman" w:hAnsi="Times New Roman"/>
          <w:color w:val="000000"/>
          <w:sz w:val="24"/>
          <w:szCs w:val="24"/>
        </w:rPr>
        <w:t>формацию, содержащуюся в готовых информационных объектах;</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w:t>
      </w:r>
      <w:r w:rsidRPr="00B8368E">
        <w:rPr>
          <w:rFonts w:ascii="Times New Roman" w:hAnsi="Times New Roman"/>
          <w:color w:val="000000"/>
          <w:sz w:val="24"/>
          <w:szCs w:val="24"/>
        </w:rPr>
        <w:t>р</w:t>
      </w:r>
      <w:r w:rsidRPr="00B8368E">
        <w:rPr>
          <w:rFonts w:ascii="Times New Roman" w:hAnsi="Times New Roman"/>
          <w:color w:val="000000"/>
          <w:sz w:val="24"/>
          <w:szCs w:val="24"/>
        </w:rPr>
        <w:t>ме (в виде таблиц, графических схем и диаграмм, карт понятий — концепт</w:t>
      </w:r>
      <w:r w:rsidRPr="00B8368E">
        <w:rPr>
          <w:rFonts w:ascii="Times New Roman" w:hAnsi="Times New Roman"/>
          <w:color w:val="000000"/>
          <w:sz w:val="24"/>
          <w:szCs w:val="24"/>
        </w:rPr>
        <w:t>у</w:t>
      </w:r>
      <w:r w:rsidRPr="00B8368E">
        <w:rPr>
          <w:rFonts w:ascii="Times New Roman" w:hAnsi="Times New Roman"/>
          <w:color w:val="000000"/>
          <w:sz w:val="24"/>
          <w:szCs w:val="24"/>
        </w:rPr>
        <w:t>альных диаграмм, опорных конспектов);</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заполнять и дополнять таблицы, схемы, диаграммы, тексты.</w:t>
      </w:r>
    </w:p>
    <w:p w:rsidR="00B8368E" w:rsidRPr="00B8368E" w:rsidRDefault="00B8368E" w:rsidP="00B8368E">
      <w:pPr>
        <w:spacing w:after="0" w:line="240" w:lineRule="auto"/>
        <w:ind w:firstLine="397"/>
        <w:jc w:val="both"/>
        <w:rPr>
          <w:rFonts w:ascii="Times New Roman" w:hAnsi="Times New Roman"/>
          <w:b/>
          <w:i/>
          <w:color w:val="000000"/>
          <w:sz w:val="24"/>
          <w:szCs w:val="24"/>
        </w:rPr>
      </w:pPr>
      <w:r w:rsidRPr="00B8368E">
        <w:rPr>
          <w:rFonts w:ascii="Times New Roman" w:hAnsi="Times New Roman"/>
          <w:b/>
          <w:i/>
          <w:color w:val="000000"/>
          <w:sz w:val="24"/>
          <w:szCs w:val="24"/>
        </w:rPr>
        <w:t>Регулятивные УУД</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w:t>
      </w:r>
      <w:r w:rsidRPr="00B8368E">
        <w:rPr>
          <w:rFonts w:ascii="Times New Roman" w:hAnsi="Times New Roman"/>
          <w:color w:val="000000"/>
          <w:sz w:val="24"/>
          <w:szCs w:val="24"/>
        </w:rPr>
        <w:t>а</w:t>
      </w:r>
      <w:r w:rsidRPr="00B8368E">
        <w:rPr>
          <w:rFonts w:ascii="Times New Roman" w:hAnsi="Times New Roman"/>
          <w:color w:val="000000"/>
          <w:sz w:val="24"/>
          <w:szCs w:val="24"/>
        </w:rPr>
        <w:t>тельной деятельности.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анализировать существующие и планировать будущие образовательные результаты;</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идентифицировать собственные проблемы и определять главную пробл</w:t>
      </w:r>
      <w:r w:rsidRPr="00B8368E">
        <w:rPr>
          <w:rFonts w:ascii="Times New Roman" w:hAnsi="Times New Roman"/>
          <w:color w:val="000000"/>
          <w:sz w:val="24"/>
          <w:szCs w:val="24"/>
        </w:rPr>
        <w:t>е</w:t>
      </w:r>
      <w:r w:rsidRPr="00B8368E">
        <w:rPr>
          <w:rFonts w:ascii="Times New Roman" w:hAnsi="Times New Roman"/>
          <w:color w:val="000000"/>
          <w:sz w:val="24"/>
          <w:szCs w:val="24"/>
        </w:rPr>
        <w:t>му;</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выдвигать версии решения проблемы, формулировать гипотезы, предвосхищать к</w:t>
      </w:r>
      <w:r w:rsidRPr="00B8368E">
        <w:rPr>
          <w:rFonts w:ascii="Times New Roman" w:hAnsi="Times New Roman"/>
          <w:color w:val="000000"/>
          <w:sz w:val="24"/>
          <w:szCs w:val="24"/>
        </w:rPr>
        <w:t>о</w:t>
      </w:r>
      <w:r w:rsidRPr="00B8368E">
        <w:rPr>
          <w:rFonts w:ascii="Times New Roman" w:hAnsi="Times New Roman"/>
          <w:color w:val="000000"/>
          <w:sz w:val="24"/>
          <w:szCs w:val="24"/>
        </w:rPr>
        <w:t>нечный результат;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ставить цель деятельности на основе определенной проблемы и существующих во</w:t>
      </w:r>
      <w:r w:rsidRPr="00B8368E">
        <w:rPr>
          <w:rFonts w:ascii="Times New Roman" w:hAnsi="Times New Roman"/>
          <w:color w:val="000000"/>
          <w:sz w:val="24"/>
          <w:szCs w:val="24"/>
        </w:rPr>
        <w:t>з</w:t>
      </w:r>
      <w:r w:rsidRPr="00B8368E">
        <w:rPr>
          <w:rFonts w:ascii="Times New Roman" w:hAnsi="Times New Roman"/>
          <w:color w:val="000000"/>
          <w:sz w:val="24"/>
          <w:szCs w:val="24"/>
        </w:rPr>
        <w:t>можностей;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формулировать учебные задачи как шаги достижения поставленной цели деятельн</w:t>
      </w:r>
      <w:r w:rsidRPr="00B8368E">
        <w:rPr>
          <w:rFonts w:ascii="Times New Roman" w:hAnsi="Times New Roman"/>
          <w:color w:val="000000"/>
          <w:sz w:val="24"/>
          <w:szCs w:val="24"/>
        </w:rPr>
        <w:t>о</w:t>
      </w:r>
      <w:r w:rsidRPr="00B8368E">
        <w:rPr>
          <w:rFonts w:ascii="Times New Roman" w:hAnsi="Times New Roman"/>
          <w:color w:val="000000"/>
          <w:sz w:val="24"/>
          <w:szCs w:val="24"/>
        </w:rPr>
        <w:t>сти;</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обосновывать целевые ориентиры и приоритеты ссылками на ценности, указывая и обо</w:t>
      </w:r>
      <w:r w:rsidRPr="00B8368E">
        <w:rPr>
          <w:rFonts w:ascii="Times New Roman" w:hAnsi="Times New Roman"/>
          <w:color w:val="000000"/>
          <w:sz w:val="24"/>
          <w:szCs w:val="24"/>
        </w:rPr>
        <w:t>с</w:t>
      </w:r>
      <w:r w:rsidRPr="00B8368E">
        <w:rPr>
          <w:rFonts w:ascii="Times New Roman" w:hAnsi="Times New Roman"/>
          <w:color w:val="000000"/>
          <w:sz w:val="24"/>
          <w:szCs w:val="24"/>
        </w:rPr>
        <w:t>новывая логическую последовательность шагов.</w:t>
      </w:r>
    </w:p>
    <w:p w:rsidR="00B8368E" w:rsidRPr="00B8368E" w:rsidRDefault="00B8368E" w:rsidP="00B8368E">
      <w:pPr>
        <w:spacing w:after="0" w:line="240" w:lineRule="auto"/>
        <w:ind w:firstLine="397"/>
        <w:jc w:val="both"/>
        <w:rPr>
          <w:rFonts w:ascii="Times New Roman" w:hAnsi="Times New Roman"/>
          <w:b/>
          <w:color w:val="000000"/>
          <w:sz w:val="24"/>
          <w:szCs w:val="24"/>
        </w:rPr>
      </w:pPr>
      <w:r w:rsidRPr="00B8368E">
        <w:rPr>
          <w:rFonts w:ascii="Times New Roman" w:hAnsi="Times New Roman"/>
          <w:color w:val="000000"/>
          <w:sz w:val="24"/>
          <w:szCs w:val="24"/>
        </w:rPr>
        <w:t>Умение самостоятельно планировать пути достижения целей, в том числе альтернати</w:t>
      </w:r>
      <w:r w:rsidRPr="00B8368E">
        <w:rPr>
          <w:rFonts w:ascii="Times New Roman" w:hAnsi="Times New Roman"/>
          <w:color w:val="000000"/>
          <w:sz w:val="24"/>
          <w:szCs w:val="24"/>
        </w:rPr>
        <w:t>в</w:t>
      </w:r>
      <w:r w:rsidRPr="00B8368E">
        <w:rPr>
          <w:rFonts w:ascii="Times New Roman" w:hAnsi="Times New Roman"/>
          <w:color w:val="000000"/>
          <w:sz w:val="24"/>
          <w:szCs w:val="24"/>
        </w:rPr>
        <w:t>ные, осознанно выбирать наиболее эффективные способы решения учебных и познавател</w:t>
      </w:r>
      <w:r w:rsidRPr="00B8368E">
        <w:rPr>
          <w:rFonts w:ascii="Times New Roman" w:hAnsi="Times New Roman"/>
          <w:color w:val="000000"/>
          <w:sz w:val="24"/>
          <w:szCs w:val="24"/>
        </w:rPr>
        <w:t>ь</w:t>
      </w:r>
      <w:r w:rsidRPr="00B8368E">
        <w:rPr>
          <w:rFonts w:ascii="Times New Roman" w:hAnsi="Times New Roman"/>
          <w:color w:val="000000"/>
          <w:sz w:val="24"/>
          <w:szCs w:val="24"/>
        </w:rPr>
        <w:t>ных задач.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необходимые действие(я) в соответствии с учебной и познавательной з</w:t>
      </w:r>
      <w:r w:rsidRPr="00B8368E">
        <w:rPr>
          <w:rFonts w:ascii="Times New Roman" w:hAnsi="Times New Roman"/>
          <w:color w:val="000000"/>
          <w:sz w:val="24"/>
          <w:szCs w:val="24"/>
        </w:rPr>
        <w:t>а</w:t>
      </w:r>
      <w:r w:rsidRPr="00B8368E">
        <w:rPr>
          <w:rFonts w:ascii="Times New Roman" w:hAnsi="Times New Roman"/>
          <w:color w:val="000000"/>
          <w:sz w:val="24"/>
          <w:szCs w:val="24"/>
        </w:rPr>
        <w:t>дачей и составлять алгоритм их выполнения;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обосновывать и осуществлять выбор наиболее эффективных способов решения уче</w:t>
      </w:r>
      <w:r w:rsidRPr="00B8368E">
        <w:rPr>
          <w:rFonts w:ascii="Times New Roman" w:hAnsi="Times New Roman"/>
          <w:color w:val="000000"/>
          <w:sz w:val="24"/>
          <w:szCs w:val="24"/>
        </w:rPr>
        <w:t>б</w:t>
      </w:r>
      <w:r w:rsidRPr="00B8368E">
        <w:rPr>
          <w:rFonts w:ascii="Times New Roman" w:hAnsi="Times New Roman"/>
          <w:color w:val="000000"/>
          <w:sz w:val="24"/>
          <w:szCs w:val="24"/>
        </w:rPr>
        <w:t>ных и познавательных задач;</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определять/находить, в том числе из предложенных вариантов, условия для выполн</w:t>
      </w:r>
      <w:r w:rsidRPr="00B8368E">
        <w:rPr>
          <w:rFonts w:ascii="Times New Roman" w:hAnsi="Times New Roman"/>
          <w:color w:val="000000"/>
          <w:sz w:val="24"/>
          <w:szCs w:val="24"/>
        </w:rPr>
        <w:t>е</w:t>
      </w:r>
      <w:r w:rsidRPr="00B8368E">
        <w:rPr>
          <w:rFonts w:ascii="Times New Roman" w:hAnsi="Times New Roman"/>
          <w:color w:val="000000"/>
          <w:sz w:val="24"/>
          <w:szCs w:val="24"/>
        </w:rPr>
        <w:t>ния учебной и познавательной задачи;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выстраивать жизненные планы на краткосрочное будущее (заявлять целевые ориент</w:t>
      </w:r>
      <w:r w:rsidRPr="00B8368E">
        <w:rPr>
          <w:rFonts w:ascii="Times New Roman" w:hAnsi="Times New Roman"/>
          <w:color w:val="000000"/>
          <w:sz w:val="24"/>
          <w:szCs w:val="24"/>
        </w:rPr>
        <w:t>и</w:t>
      </w:r>
      <w:r w:rsidRPr="00B8368E">
        <w:rPr>
          <w:rFonts w:ascii="Times New Roman" w:hAnsi="Times New Roman"/>
          <w:color w:val="000000"/>
          <w:sz w:val="24"/>
          <w:szCs w:val="24"/>
        </w:rPr>
        <w:t>ры, ставить адекватные им задачи и предлагать действия, указывая и обосновывая логич</w:t>
      </w:r>
      <w:r w:rsidRPr="00B8368E">
        <w:rPr>
          <w:rFonts w:ascii="Times New Roman" w:hAnsi="Times New Roman"/>
          <w:color w:val="000000"/>
          <w:sz w:val="24"/>
          <w:szCs w:val="24"/>
        </w:rPr>
        <w:t>е</w:t>
      </w:r>
      <w:r w:rsidRPr="00B8368E">
        <w:rPr>
          <w:rFonts w:ascii="Times New Roman" w:hAnsi="Times New Roman"/>
          <w:color w:val="000000"/>
          <w:sz w:val="24"/>
          <w:szCs w:val="24"/>
        </w:rPr>
        <w:t>скую последовательность шагов);</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выбирать из предложенных вариантов и самостоятельно искать сре</w:t>
      </w:r>
      <w:r w:rsidRPr="00B8368E">
        <w:rPr>
          <w:rFonts w:ascii="Times New Roman" w:hAnsi="Times New Roman"/>
          <w:color w:val="000000"/>
          <w:sz w:val="24"/>
          <w:szCs w:val="24"/>
        </w:rPr>
        <w:t>д</w:t>
      </w:r>
      <w:r w:rsidRPr="00B8368E">
        <w:rPr>
          <w:rFonts w:ascii="Times New Roman" w:hAnsi="Times New Roman"/>
          <w:color w:val="000000"/>
          <w:sz w:val="24"/>
          <w:szCs w:val="24"/>
        </w:rPr>
        <w:t>ства/ресурсы для решения задачи/достижения цели;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составлять план решения проблемы (выполнения проекта, проведения и</w:t>
      </w:r>
      <w:r w:rsidRPr="00B8368E">
        <w:rPr>
          <w:rFonts w:ascii="Times New Roman" w:hAnsi="Times New Roman"/>
          <w:color w:val="000000"/>
          <w:sz w:val="24"/>
          <w:szCs w:val="24"/>
        </w:rPr>
        <w:t>с</w:t>
      </w:r>
      <w:r w:rsidRPr="00B8368E">
        <w:rPr>
          <w:rFonts w:ascii="Times New Roman" w:hAnsi="Times New Roman"/>
          <w:color w:val="000000"/>
          <w:sz w:val="24"/>
          <w:szCs w:val="24"/>
        </w:rPr>
        <w:t>следования);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потенциальные затруднения при решении учебной и познавательной зад</w:t>
      </w:r>
      <w:r w:rsidRPr="00B8368E">
        <w:rPr>
          <w:rFonts w:ascii="Times New Roman" w:hAnsi="Times New Roman"/>
          <w:color w:val="000000"/>
          <w:sz w:val="24"/>
          <w:szCs w:val="24"/>
        </w:rPr>
        <w:t>а</w:t>
      </w:r>
      <w:r w:rsidRPr="00B8368E">
        <w:rPr>
          <w:rFonts w:ascii="Times New Roman" w:hAnsi="Times New Roman"/>
          <w:color w:val="000000"/>
          <w:sz w:val="24"/>
          <w:szCs w:val="24"/>
        </w:rPr>
        <w:t>чи и находить средства для их устранения;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планировать и корректировать свою индивидуальную образовательную траекторию.</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Умение соотносить свои действия с планируемыми результатами, осуществлять ко</w:t>
      </w:r>
      <w:r w:rsidRPr="00B8368E">
        <w:rPr>
          <w:rFonts w:ascii="Times New Roman" w:hAnsi="Times New Roman"/>
          <w:color w:val="000000"/>
          <w:sz w:val="24"/>
          <w:szCs w:val="24"/>
        </w:rPr>
        <w:t>н</w:t>
      </w:r>
      <w:r w:rsidRPr="00B8368E">
        <w:rPr>
          <w:rFonts w:ascii="Times New Roman" w:hAnsi="Times New Roman"/>
          <w:color w:val="000000"/>
          <w:sz w:val="24"/>
          <w:szCs w:val="24"/>
        </w:rPr>
        <w:t>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w:t>
      </w:r>
      <w:r w:rsidRPr="00B8368E">
        <w:rPr>
          <w:rFonts w:ascii="Times New Roman" w:hAnsi="Times New Roman"/>
          <w:color w:val="000000"/>
          <w:sz w:val="24"/>
          <w:szCs w:val="24"/>
        </w:rPr>
        <w:t>у</w:t>
      </w:r>
      <w:r w:rsidRPr="00B8368E">
        <w:rPr>
          <w:rFonts w:ascii="Times New Roman" w:hAnsi="Times New Roman"/>
          <w:color w:val="000000"/>
          <w:sz w:val="24"/>
          <w:szCs w:val="24"/>
        </w:rPr>
        <w:t>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совместно с педагогом и сверстниками критерии планируемых результ</w:t>
      </w:r>
      <w:r w:rsidRPr="00B8368E">
        <w:rPr>
          <w:rFonts w:ascii="Times New Roman" w:hAnsi="Times New Roman"/>
          <w:color w:val="000000"/>
          <w:sz w:val="24"/>
          <w:szCs w:val="24"/>
        </w:rPr>
        <w:t>а</w:t>
      </w:r>
      <w:r w:rsidRPr="00B8368E">
        <w:rPr>
          <w:rFonts w:ascii="Times New Roman" w:hAnsi="Times New Roman"/>
          <w:color w:val="000000"/>
          <w:sz w:val="24"/>
          <w:szCs w:val="24"/>
        </w:rPr>
        <w:t>тов и критерии оценки своей учебной деятельности;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систематизировать (в том числе выбирать приоритетные) критерии планируемых р</w:t>
      </w:r>
      <w:r w:rsidRPr="00B8368E">
        <w:rPr>
          <w:rFonts w:ascii="Times New Roman" w:hAnsi="Times New Roman"/>
          <w:color w:val="000000"/>
          <w:sz w:val="24"/>
          <w:szCs w:val="24"/>
        </w:rPr>
        <w:t>е</w:t>
      </w:r>
      <w:r w:rsidRPr="00B8368E">
        <w:rPr>
          <w:rFonts w:ascii="Times New Roman" w:hAnsi="Times New Roman"/>
          <w:color w:val="000000"/>
          <w:sz w:val="24"/>
          <w:szCs w:val="24"/>
        </w:rPr>
        <w:t>зультатов и оценки своей деятельности;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w:t>
      </w:r>
      <w:r w:rsidRPr="00B8368E">
        <w:rPr>
          <w:rFonts w:ascii="Times New Roman" w:hAnsi="Times New Roman"/>
          <w:color w:val="000000"/>
          <w:sz w:val="24"/>
          <w:szCs w:val="24"/>
        </w:rPr>
        <w:t>а</w:t>
      </w:r>
      <w:r w:rsidRPr="00B8368E">
        <w:rPr>
          <w:rFonts w:ascii="Times New Roman" w:hAnsi="Times New Roman"/>
          <w:color w:val="000000"/>
          <w:sz w:val="24"/>
          <w:szCs w:val="24"/>
        </w:rPr>
        <w:t>ний;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оценивать свою деятельность, аргументируя причины достижения или отсутствия планируемого результата;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w:t>
      </w:r>
      <w:r w:rsidRPr="00B8368E">
        <w:rPr>
          <w:rFonts w:ascii="Times New Roman" w:hAnsi="Times New Roman"/>
          <w:color w:val="000000"/>
          <w:sz w:val="24"/>
          <w:szCs w:val="24"/>
        </w:rPr>
        <w:t>к</w:t>
      </w:r>
      <w:r w:rsidRPr="00B8368E">
        <w:rPr>
          <w:rFonts w:ascii="Times New Roman" w:hAnsi="Times New Roman"/>
          <w:color w:val="000000"/>
          <w:sz w:val="24"/>
          <w:szCs w:val="24"/>
        </w:rPr>
        <w:t>та/результата;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устанавливать связь между полученными характеристиками продукта и характер</w:t>
      </w:r>
      <w:r w:rsidRPr="00B8368E">
        <w:rPr>
          <w:rFonts w:ascii="Times New Roman" w:hAnsi="Times New Roman"/>
          <w:color w:val="000000"/>
          <w:sz w:val="24"/>
          <w:szCs w:val="24"/>
        </w:rPr>
        <w:t>и</w:t>
      </w:r>
      <w:r w:rsidRPr="00B8368E">
        <w:rPr>
          <w:rFonts w:ascii="Times New Roman" w:hAnsi="Times New Roman"/>
          <w:color w:val="000000"/>
          <w:sz w:val="24"/>
          <w:szCs w:val="24"/>
        </w:rPr>
        <w:t>стиками процесса деятельности и по завершении деятельности предлагать изменение характеристик процесса для получения улучшенных характ</w:t>
      </w:r>
      <w:r w:rsidRPr="00B8368E">
        <w:rPr>
          <w:rFonts w:ascii="Times New Roman" w:hAnsi="Times New Roman"/>
          <w:color w:val="000000"/>
          <w:sz w:val="24"/>
          <w:szCs w:val="24"/>
        </w:rPr>
        <w:t>е</w:t>
      </w:r>
      <w:r w:rsidRPr="00B8368E">
        <w:rPr>
          <w:rFonts w:ascii="Times New Roman" w:hAnsi="Times New Roman"/>
          <w:color w:val="000000"/>
          <w:sz w:val="24"/>
          <w:szCs w:val="24"/>
        </w:rPr>
        <w:t>ристик продукта;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сверять свои действия с целью и, при необходимости, исправлять ошибки самосто</w:t>
      </w:r>
      <w:r w:rsidRPr="00B8368E">
        <w:rPr>
          <w:rFonts w:ascii="Times New Roman" w:hAnsi="Times New Roman"/>
          <w:color w:val="000000"/>
          <w:sz w:val="24"/>
          <w:szCs w:val="24"/>
        </w:rPr>
        <w:t>я</w:t>
      </w:r>
      <w:r w:rsidRPr="00B8368E">
        <w:rPr>
          <w:rFonts w:ascii="Times New Roman" w:hAnsi="Times New Roman"/>
          <w:color w:val="000000"/>
          <w:sz w:val="24"/>
          <w:szCs w:val="24"/>
        </w:rPr>
        <w:t>тельно.</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Умение оценивать правильность выполнения учебной задачи, собственные возможности ее решения.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критерии правильности (корректности) выполнения учебной задачи;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анализировать и обосновывать применение соответствующего инструментария для выполнения учебной задачи;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w:t>
      </w:r>
      <w:r w:rsidRPr="00B8368E">
        <w:rPr>
          <w:rFonts w:ascii="Times New Roman" w:hAnsi="Times New Roman"/>
          <w:color w:val="000000"/>
          <w:sz w:val="24"/>
          <w:szCs w:val="24"/>
        </w:rPr>
        <w:t>й</w:t>
      </w:r>
      <w:r w:rsidRPr="00B8368E">
        <w:rPr>
          <w:rFonts w:ascii="Times New Roman" w:hAnsi="Times New Roman"/>
          <w:color w:val="000000"/>
          <w:sz w:val="24"/>
          <w:szCs w:val="24"/>
        </w:rPr>
        <w:t>ствий;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оценивать продукт своей деятельности по заданным и/или самостоятельно определе</w:t>
      </w:r>
      <w:r w:rsidRPr="00B8368E">
        <w:rPr>
          <w:rFonts w:ascii="Times New Roman" w:hAnsi="Times New Roman"/>
          <w:color w:val="000000"/>
          <w:sz w:val="24"/>
          <w:szCs w:val="24"/>
        </w:rPr>
        <w:t>н</w:t>
      </w:r>
      <w:r w:rsidRPr="00B8368E">
        <w:rPr>
          <w:rFonts w:ascii="Times New Roman" w:hAnsi="Times New Roman"/>
          <w:color w:val="000000"/>
          <w:sz w:val="24"/>
          <w:szCs w:val="24"/>
        </w:rPr>
        <w:t>ным критериям в соответствии с целью деятельности;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обосновывать достижимость цели выбранным способом на основе оценки своих вну</w:t>
      </w:r>
      <w:r w:rsidRPr="00B8368E">
        <w:rPr>
          <w:rFonts w:ascii="Times New Roman" w:hAnsi="Times New Roman"/>
          <w:color w:val="000000"/>
          <w:sz w:val="24"/>
          <w:szCs w:val="24"/>
        </w:rPr>
        <w:t>т</w:t>
      </w:r>
      <w:r w:rsidRPr="00B8368E">
        <w:rPr>
          <w:rFonts w:ascii="Times New Roman" w:hAnsi="Times New Roman"/>
          <w:color w:val="000000"/>
          <w:sz w:val="24"/>
          <w:szCs w:val="24"/>
        </w:rPr>
        <w:t>ренних ресурсов и доступных внешних ресурсов;</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фиксировать и анализировать динамику собственных образовательных результатов.</w:t>
      </w:r>
    </w:p>
    <w:p w:rsidR="00B8368E" w:rsidRPr="00B8368E" w:rsidRDefault="00B8368E" w:rsidP="00B8368E">
      <w:pPr>
        <w:spacing w:after="0" w:line="240" w:lineRule="auto"/>
        <w:ind w:firstLine="397"/>
        <w:jc w:val="both"/>
        <w:rPr>
          <w:rFonts w:ascii="Times New Roman" w:hAnsi="Times New Roman"/>
          <w:b/>
          <w:color w:val="000000"/>
          <w:sz w:val="24"/>
          <w:szCs w:val="24"/>
        </w:rPr>
      </w:pPr>
      <w:r w:rsidRPr="00B8368E">
        <w:rPr>
          <w:rFonts w:ascii="Times New Roman" w:hAnsi="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соотносить реальные и планируемые результаты индивидуальной образовательной деятельности и делать выводы;</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принимать решение в учебной ситуации и нести за него ответственность;</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самостоятельно определять причины своего успеха или неуспеха и нах</w:t>
      </w:r>
      <w:r w:rsidRPr="00B8368E">
        <w:rPr>
          <w:rFonts w:ascii="Times New Roman" w:hAnsi="Times New Roman"/>
          <w:color w:val="000000"/>
          <w:sz w:val="24"/>
          <w:szCs w:val="24"/>
        </w:rPr>
        <w:t>о</w:t>
      </w:r>
      <w:r w:rsidRPr="00B8368E">
        <w:rPr>
          <w:rFonts w:ascii="Times New Roman" w:hAnsi="Times New Roman"/>
          <w:color w:val="000000"/>
          <w:sz w:val="24"/>
          <w:szCs w:val="24"/>
        </w:rPr>
        <w:t>дить способы выхода из ситуации неуспеха;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ретроспективно определять, какие действия по решению учебной задачи или параме</w:t>
      </w:r>
      <w:r w:rsidRPr="00B8368E">
        <w:rPr>
          <w:rFonts w:ascii="Times New Roman" w:hAnsi="Times New Roman"/>
          <w:color w:val="000000"/>
          <w:sz w:val="24"/>
          <w:szCs w:val="24"/>
        </w:rPr>
        <w:t>т</w:t>
      </w:r>
      <w:r w:rsidRPr="00B8368E">
        <w:rPr>
          <w:rFonts w:ascii="Times New Roman" w:hAnsi="Times New Roman"/>
          <w:color w:val="000000"/>
          <w:sz w:val="24"/>
          <w:szCs w:val="24"/>
        </w:rPr>
        <w:t>ры этих действий привели к получению имеющегося продукта учебной деятельности.</w:t>
      </w:r>
    </w:p>
    <w:p w:rsidR="00B8368E" w:rsidRPr="00B8368E" w:rsidRDefault="00B8368E" w:rsidP="00B8368E">
      <w:pPr>
        <w:spacing w:after="0" w:line="240" w:lineRule="auto"/>
        <w:ind w:firstLine="397"/>
        <w:jc w:val="both"/>
        <w:rPr>
          <w:rFonts w:ascii="Times New Roman" w:hAnsi="Times New Roman"/>
          <w:b/>
          <w:i/>
          <w:color w:val="000000"/>
          <w:sz w:val="24"/>
          <w:szCs w:val="24"/>
        </w:rPr>
      </w:pPr>
      <w:r w:rsidRPr="00B8368E">
        <w:rPr>
          <w:rFonts w:ascii="Times New Roman" w:hAnsi="Times New Roman"/>
          <w:b/>
          <w:i/>
          <w:color w:val="000000"/>
          <w:sz w:val="24"/>
          <w:szCs w:val="24"/>
        </w:rPr>
        <w:t>Познавательные УУД</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Умение определять понятия, создавать обобщения, устанавливать аналогии, классиф</w:t>
      </w:r>
      <w:r w:rsidRPr="00B8368E">
        <w:rPr>
          <w:rFonts w:ascii="Times New Roman" w:hAnsi="Times New Roman"/>
          <w:color w:val="000000"/>
          <w:sz w:val="24"/>
          <w:szCs w:val="24"/>
        </w:rPr>
        <w:t>и</w:t>
      </w:r>
      <w:r w:rsidRPr="00B8368E">
        <w:rPr>
          <w:rFonts w:ascii="Times New Roman" w:hAnsi="Times New Roman"/>
          <w:color w:val="000000"/>
          <w:sz w:val="24"/>
          <w:szCs w:val="24"/>
        </w:rPr>
        <w:t>цировать, самостоятельно выбирать основания и критерии для классификации, устанавл</w:t>
      </w:r>
      <w:r w:rsidRPr="00B8368E">
        <w:rPr>
          <w:rFonts w:ascii="Times New Roman" w:hAnsi="Times New Roman"/>
          <w:color w:val="000000"/>
          <w:sz w:val="24"/>
          <w:szCs w:val="24"/>
        </w:rPr>
        <w:t>и</w:t>
      </w:r>
      <w:r w:rsidRPr="00B8368E">
        <w:rPr>
          <w:rFonts w:ascii="Times New Roman" w:hAnsi="Times New Roman"/>
          <w:color w:val="000000"/>
          <w:sz w:val="24"/>
          <w:szCs w:val="24"/>
        </w:rPr>
        <w:t>вать причинно-следственные связи, строить логическое рассуждение, умозаключение (индуктивное, дедуктивное, по аналогии) и д</w:t>
      </w:r>
      <w:r w:rsidRPr="00B8368E">
        <w:rPr>
          <w:rFonts w:ascii="Times New Roman" w:hAnsi="Times New Roman"/>
          <w:color w:val="000000"/>
          <w:sz w:val="24"/>
          <w:szCs w:val="24"/>
        </w:rPr>
        <w:t>е</w:t>
      </w:r>
      <w:r w:rsidRPr="00B8368E">
        <w:rPr>
          <w:rFonts w:ascii="Times New Roman" w:hAnsi="Times New Roman"/>
          <w:color w:val="000000"/>
          <w:sz w:val="24"/>
          <w:szCs w:val="24"/>
        </w:rPr>
        <w:t>лать выводы.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подбирать слова, соподчиненные ключевому слову, определяющие его признаки и свойства;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выстраивать логическую цепочку, состоящую из ключевого слова и соподчиненных ему слов;</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выделять общий признак двух или нескольких предметов или явлений и объяснять их сходство;</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объединять предметы и явления в группы по определенным признакам, сравнивать, классифицировать и обобщать факты и явления;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выделять явление из общего ряда других явлений;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w:t>
      </w:r>
      <w:r w:rsidRPr="00B8368E">
        <w:rPr>
          <w:rFonts w:ascii="Times New Roman" w:hAnsi="Times New Roman"/>
          <w:color w:val="000000"/>
          <w:sz w:val="24"/>
          <w:szCs w:val="24"/>
        </w:rPr>
        <w:t>б</w:t>
      </w:r>
      <w:r w:rsidRPr="00B8368E">
        <w:rPr>
          <w:rFonts w:ascii="Times New Roman" w:hAnsi="Times New Roman"/>
          <w:color w:val="000000"/>
          <w:sz w:val="24"/>
          <w:szCs w:val="24"/>
        </w:rPr>
        <w:t>ные быть причиной данного явления, выявлять причины и следствия явлений;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строить рассуждение от общих закономерностей к частным явлениям и от частных явлений к общим закономерностям;</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строить рассуждение на основе сравнения предметов и явлений, выделяя при этом общие признаки;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излагать полученную информацию, интерпретируя ее в контексте реша</w:t>
      </w:r>
      <w:r w:rsidRPr="00B8368E">
        <w:rPr>
          <w:rFonts w:ascii="Times New Roman" w:hAnsi="Times New Roman"/>
          <w:color w:val="000000"/>
          <w:sz w:val="24"/>
          <w:szCs w:val="24"/>
        </w:rPr>
        <w:t>е</w:t>
      </w:r>
      <w:r w:rsidRPr="00B8368E">
        <w:rPr>
          <w:rFonts w:ascii="Times New Roman" w:hAnsi="Times New Roman"/>
          <w:color w:val="000000"/>
          <w:sz w:val="24"/>
          <w:szCs w:val="24"/>
        </w:rPr>
        <w:t>мой задачи;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вербализовать эмоциональное впечатление, оказанное на него источн</w:t>
      </w:r>
      <w:r w:rsidRPr="00B8368E">
        <w:rPr>
          <w:rFonts w:ascii="Times New Roman" w:hAnsi="Times New Roman"/>
          <w:color w:val="000000"/>
          <w:sz w:val="24"/>
          <w:szCs w:val="24"/>
        </w:rPr>
        <w:t>и</w:t>
      </w:r>
      <w:r w:rsidRPr="00B8368E">
        <w:rPr>
          <w:rFonts w:ascii="Times New Roman" w:hAnsi="Times New Roman"/>
          <w:color w:val="000000"/>
          <w:sz w:val="24"/>
          <w:szCs w:val="24"/>
        </w:rPr>
        <w:t>ком;</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объяснять явления, процессы, связи и отношения, выявляемые в ходе п</w:t>
      </w:r>
      <w:r w:rsidRPr="00B8368E">
        <w:rPr>
          <w:rFonts w:ascii="Times New Roman" w:hAnsi="Times New Roman"/>
          <w:color w:val="000000"/>
          <w:sz w:val="24"/>
          <w:szCs w:val="24"/>
        </w:rPr>
        <w:t>о</w:t>
      </w:r>
      <w:r w:rsidRPr="00B8368E">
        <w:rPr>
          <w:rFonts w:ascii="Times New Roman" w:hAnsi="Times New Roman"/>
          <w:color w:val="000000"/>
          <w:sz w:val="24"/>
          <w:szCs w:val="24"/>
        </w:rPr>
        <w:t>знавательной и исследовательской деятельности (приводить объяснение с изменением формы представления; объяснять, детализируя или обобщая; объя</w:t>
      </w:r>
      <w:r w:rsidRPr="00B8368E">
        <w:rPr>
          <w:rFonts w:ascii="Times New Roman" w:hAnsi="Times New Roman"/>
          <w:color w:val="000000"/>
          <w:sz w:val="24"/>
          <w:szCs w:val="24"/>
        </w:rPr>
        <w:t>с</w:t>
      </w:r>
      <w:r w:rsidRPr="00B8368E">
        <w:rPr>
          <w:rFonts w:ascii="Times New Roman" w:hAnsi="Times New Roman"/>
          <w:color w:val="000000"/>
          <w:sz w:val="24"/>
          <w:szCs w:val="24"/>
        </w:rPr>
        <w:t>нять с заданной точки зрения);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w:t>
      </w:r>
      <w:r w:rsidRPr="00B8368E">
        <w:rPr>
          <w:rFonts w:ascii="Times New Roman" w:hAnsi="Times New Roman"/>
          <w:color w:val="000000"/>
          <w:sz w:val="24"/>
          <w:szCs w:val="24"/>
        </w:rPr>
        <w:t>в</w:t>
      </w:r>
      <w:r w:rsidRPr="00B8368E">
        <w:rPr>
          <w:rFonts w:ascii="Times New Roman" w:hAnsi="Times New Roman"/>
          <w:color w:val="000000"/>
          <w:sz w:val="24"/>
          <w:szCs w:val="24"/>
        </w:rPr>
        <w:t>ляя причинно-следственный анализ;</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w:t>
      </w:r>
      <w:r w:rsidRPr="00B8368E">
        <w:rPr>
          <w:rFonts w:ascii="Times New Roman" w:hAnsi="Times New Roman"/>
          <w:color w:val="000000"/>
          <w:sz w:val="24"/>
          <w:szCs w:val="24"/>
        </w:rPr>
        <w:t>ы</w:t>
      </w:r>
      <w:r w:rsidRPr="00B8368E">
        <w:rPr>
          <w:rFonts w:ascii="Times New Roman" w:hAnsi="Times New Roman"/>
          <w:color w:val="000000"/>
          <w:sz w:val="24"/>
          <w:szCs w:val="24"/>
        </w:rPr>
        <w:t>ми данными.</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обозначать символом и знаком предмет и/или явление;</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логические связи между предметами и/или явлениями, об</w:t>
      </w:r>
      <w:r w:rsidRPr="00B8368E">
        <w:rPr>
          <w:rFonts w:ascii="Times New Roman" w:hAnsi="Times New Roman"/>
          <w:color w:val="000000"/>
          <w:sz w:val="24"/>
          <w:szCs w:val="24"/>
        </w:rPr>
        <w:t>о</w:t>
      </w:r>
      <w:r w:rsidRPr="00B8368E">
        <w:rPr>
          <w:rFonts w:ascii="Times New Roman" w:hAnsi="Times New Roman"/>
          <w:color w:val="000000"/>
          <w:sz w:val="24"/>
          <w:szCs w:val="24"/>
        </w:rPr>
        <w:t>значать данные логические связи с помощью знаков в схеме;</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создавать абстрактный или реальный образ предмета и/или явления;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строить модель/схему на основе условий задачи и/или способа ее реш</w:t>
      </w:r>
      <w:r w:rsidRPr="00B8368E">
        <w:rPr>
          <w:rFonts w:ascii="Times New Roman" w:hAnsi="Times New Roman"/>
          <w:color w:val="000000"/>
          <w:sz w:val="24"/>
          <w:szCs w:val="24"/>
        </w:rPr>
        <w:t>е</w:t>
      </w:r>
      <w:r w:rsidRPr="00B8368E">
        <w:rPr>
          <w:rFonts w:ascii="Times New Roman" w:hAnsi="Times New Roman"/>
          <w:color w:val="000000"/>
          <w:sz w:val="24"/>
          <w:szCs w:val="24"/>
        </w:rPr>
        <w:t>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w:t>
      </w:r>
      <w:r w:rsidRPr="00B8368E">
        <w:rPr>
          <w:rFonts w:ascii="Times New Roman" w:hAnsi="Times New Roman"/>
          <w:color w:val="000000"/>
          <w:sz w:val="24"/>
          <w:szCs w:val="24"/>
        </w:rPr>
        <w:t>е</w:t>
      </w:r>
      <w:r w:rsidRPr="00B8368E">
        <w:rPr>
          <w:rFonts w:ascii="Times New Roman" w:hAnsi="Times New Roman"/>
          <w:color w:val="000000"/>
          <w:sz w:val="24"/>
          <w:szCs w:val="24"/>
        </w:rPr>
        <w:t>ния задачи в соответствии с ситуацией;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преобразовывать модели с целью выявления общих законов, определяющих данную предметную область;</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переводить сложную по составу (многоаспектную) информацию из гр</w:t>
      </w:r>
      <w:r w:rsidRPr="00B8368E">
        <w:rPr>
          <w:rFonts w:ascii="Times New Roman" w:hAnsi="Times New Roman"/>
          <w:color w:val="000000"/>
          <w:sz w:val="24"/>
          <w:szCs w:val="24"/>
        </w:rPr>
        <w:t>а</w:t>
      </w:r>
      <w:r w:rsidRPr="00B8368E">
        <w:rPr>
          <w:rFonts w:ascii="Times New Roman" w:hAnsi="Times New Roman"/>
          <w:color w:val="000000"/>
          <w:sz w:val="24"/>
          <w:szCs w:val="24"/>
        </w:rPr>
        <w:t>фического или формализованного (символьного) представления в текстовое, и наоборот;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строить схему, алгоритм действия, исправлять или восстанавливать неизвестный р</w:t>
      </w:r>
      <w:r w:rsidRPr="00B8368E">
        <w:rPr>
          <w:rFonts w:ascii="Times New Roman" w:hAnsi="Times New Roman"/>
          <w:color w:val="000000"/>
          <w:sz w:val="24"/>
          <w:szCs w:val="24"/>
        </w:rPr>
        <w:t>а</w:t>
      </w:r>
      <w:r w:rsidRPr="00B8368E">
        <w:rPr>
          <w:rFonts w:ascii="Times New Roman" w:hAnsi="Times New Roman"/>
          <w:color w:val="000000"/>
          <w:sz w:val="24"/>
          <w:szCs w:val="24"/>
        </w:rPr>
        <w:t>нее алгоритм на основе имеющегося знания об объекте, к которому применяется алгоритм;</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строить доказательство: прямое, косвенное, от противного;</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анализировать / рефлексировать опыт разработки и реализации учебного проекта, исследования (теоретического, эмпирического) на основе предложе</w:t>
      </w:r>
      <w:r w:rsidRPr="00B8368E">
        <w:rPr>
          <w:rFonts w:ascii="Times New Roman" w:hAnsi="Times New Roman"/>
          <w:color w:val="000000"/>
          <w:sz w:val="24"/>
          <w:szCs w:val="24"/>
        </w:rPr>
        <w:t>н</w:t>
      </w:r>
      <w:r w:rsidRPr="00B8368E">
        <w:rPr>
          <w:rFonts w:ascii="Times New Roman" w:hAnsi="Times New Roman"/>
          <w:color w:val="000000"/>
          <w:sz w:val="24"/>
          <w:szCs w:val="24"/>
        </w:rPr>
        <w:t>ной проблемной ситуации, поставленной цели и/или заданных критериев оце</w:t>
      </w:r>
      <w:r w:rsidRPr="00B8368E">
        <w:rPr>
          <w:rFonts w:ascii="Times New Roman" w:hAnsi="Times New Roman"/>
          <w:color w:val="000000"/>
          <w:sz w:val="24"/>
          <w:szCs w:val="24"/>
        </w:rPr>
        <w:t>н</w:t>
      </w:r>
      <w:r w:rsidRPr="00B8368E">
        <w:rPr>
          <w:rFonts w:ascii="Times New Roman" w:hAnsi="Times New Roman"/>
          <w:color w:val="000000"/>
          <w:sz w:val="24"/>
          <w:szCs w:val="24"/>
        </w:rPr>
        <w:t>ки продукта/результата.</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Смысловое чтение.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находить в тексте требуемую информацию (в соответствии с целями своей деятельн</w:t>
      </w:r>
      <w:r w:rsidRPr="00B8368E">
        <w:rPr>
          <w:rFonts w:ascii="Times New Roman" w:hAnsi="Times New Roman"/>
          <w:color w:val="000000"/>
          <w:sz w:val="24"/>
          <w:szCs w:val="24"/>
        </w:rPr>
        <w:t>о</w:t>
      </w:r>
      <w:r w:rsidRPr="00B8368E">
        <w:rPr>
          <w:rFonts w:ascii="Times New Roman" w:hAnsi="Times New Roman"/>
          <w:color w:val="000000"/>
          <w:sz w:val="24"/>
          <w:szCs w:val="24"/>
        </w:rPr>
        <w:t>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ориентироваться в содержании текста, понимать целостный смысл текста, структур</w:t>
      </w:r>
      <w:r w:rsidRPr="00B8368E">
        <w:rPr>
          <w:rFonts w:ascii="Times New Roman" w:hAnsi="Times New Roman"/>
          <w:color w:val="000000"/>
          <w:sz w:val="24"/>
          <w:szCs w:val="24"/>
        </w:rPr>
        <w:t>и</w:t>
      </w:r>
      <w:r w:rsidRPr="00B8368E">
        <w:rPr>
          <w:rFonts w:ascii="Times New Roman" w:hAnsi="Times New Roman"/>
          <w:color w:val="000000"/>
          <w:sz w:val="24"/>
          <w:szCs w:val="24"/>
        </w:rPr>
        <w:t>ровать текст;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устанавливать взаимосвязь описанных в тексте событий, явлений, пр</w:t>
      </w:r>
      <w:r w:rsidRPr="00B8368E">
        <w:rPr>
          <w:rFonts w:ascii="Times New Roman" w:hAnsi="Times New Roman"/>
          <w:color w:val="000000"/>
          <w:sz w:val="24"/>
          <w:szCs w:val="24"/>
        </w:rPr>
        <w:t>о</w:t>
      </w:r>
      <w:r w:rsidRPr="00B8368E">
        <w:rPr>
          <w:rFonts w:ascii="Times New Roman" w:hAnsi="Times New Roman"/>
          <w:color w:val="000000"/>
          <w:sz w:val="24"/>
          <w:szCs w:val="24"/>
        </w:rPr>
        <w:t>цессов;</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резюмировать главную идею текста;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w:t>
      </w:r>
      <w:r w:rsidRPr="00B8368E">
        <w:rPr>
          <w:rFonts w:ascii="Times New Roman" w:hAnsi="Times New Roman"/>
          <w:color w:val="000000"/>
          <w:sz w:val="24"/>
          <w:szCs w:val="24"/>
        </w:rPr>
        <w:t>н</w:t>
      </w:r>
      <w:r w:rsidRPr="00B8368E">
        <w:rPr>
          <w:rFonts w:ascii="Times New Roman" w:hAnsi="Times New Roman"/>
          <w:color w:val="000000"/>
          <w:sz w:val="24"/>
          <w:szCs w:val="24"/>
        </w:rPr>
        <w:t>ный);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критически оценивать содержание и форму текста.</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Формирование и развитие экологического мышления, умение применять его в познав</w:t>
      </w:r>
      <w:r w:rsidRPr="00B8368E">
        <w:rPr>
          <w:rFonts w:ascii="Times New Roman" w:hAnsi="Times New Roman"/>
          <w:color w:val="000000"/>
          <w:sz w:val="24"/>
          <w:szCs w:val="24"/>
        </w:rPr>
        <w:t>а</w:t>
      </w:r>
      <w:r w:rsidRPr="00B8368E">
        <w:rPr>
          <w:rFonts w:ascii="Times New Roman" w:hAnsi="Times New Roman"/>
          <w:color w:val="000000"/>
          <w:sz w:val="24"/>
          <w:szCs w:val="24"/>
        </w:rPr>
        <w:t>тельной, коммуникативной, социальной практике и профессиональной ориентации. Об</w:t>
      </w:r>
      <w:r w:rsidRPr="00B8368E">
        <w:rPr>
          <w:rFonts w:ascii="Times New Roman" w:hAnsi="Times New Roman"/>
          <w:color w:val="000000"/>
          <w:sz w:val="24"/>
          <w:szCs w:val="24"/>
        </w:rPr>
        <w:t>у</w:t>
      </w:r>
      <w:r w:rsidRPr="00B8368E">
        <w:rPr>
          <w:rFonts w:ascii="Times New Roman" w:hAnsi="Times New Roman"/>
          <w:color w:val="000000"/>
          <w:sz w:val="24"/>
          <w:szCs w:val="24"/>
        </w:rPr>
        <w:t>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прогнозировать изменения ситуации при смене действия одного фактора на действие другого фактора;</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 xml:space="preserve">  Развитие мотивации к овладению культурой активного использования словарей и др</w:t>
      </w:r>
      <w:r w:rsidRPr="00B8368E">
        <w:rPr>
          <w:rFonts w:ascii="Times New Roman" w:hAnsi="Times New Roman"/>
          <w:color w:val="000000"/>
          <w:sz w:val="24"/>
          <w:szCs w:val="24"/>
        </w:rPr>
        <w:t>у</w:t>
      </w:r>
      <w:r w:rsidRPr="00B8368E">
        <w:rPr>
          <w:rFonts w:ascii="Times New Roman" w:hAnsi="Times New Roman"/>
          <w:color w:val="000000"/>
          <w:sz w:val="24"/>
          <w:szCs w:val="24"/>
        </w:rPr>
        <w:t>гих поисковых систем.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необходимые ключевые поисковые слова и запросы;</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осуществлять взаимодействие с электронными поисковыми системами, словарями;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формировать множественную выборку из поисковых источников для объективизации результатов поиска;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соотносить полученные результаты поиска со своей деятельностью.</w:t>
      </w:r>
    </w:p>
    <w:p w:rsidR="00B8368E" w:rsidRPr="00B8368E" w:rsidRDefault="00B8368E" w:rsidP="00B8368E">
      <w:pPr>
        <w:spacing w:after="0" w:line="240" w:lineRule="auto"/>
        <w:ind w:firstLine="397"/>
        <w:jc w:val="both"/>
        <w:rPr>
          <w:rFonts w:ascii="Times New Roman" w:hAnsi="Times New Roman"/>
          <w:b/>
          <w:color w:val="000000"/>
          <w:sz w:val="24"/>
          <w:szCs w:val="24"/>
        </w:rPr>
      </w:pPr>
      <w:r w:rsidRPr="00B8368E">
        <w:rPr>
          <w:rFonts w:ascii="Times New Roman" w:hAnsi="Times New Roman"/>
          <w:b/>
          <w:color w:val="000000"/>
          <w:sz w:val="24"/>
          <w:szCs w:val="24"/>
        </w:rPr>
        <w:t>Коммуникативные УУД</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Умение организовывать учебное сотрудничество и совместную деятел</w:t>
      </w:r>
      <w:r w:rsidRPr="00B8368E">
        <w:rPr>
          <w:rFonts w:ascii="Times New Roman" w:hAnsi="Times New Roman"/>
          <w:color w:val="000000"/>
          <w:sz w:val="24"/>
          <w:szCs w:val="24"/>
        </w:rPr>
        <w:t>ь</w:t>
      </w:r>
      <w:r w:rsidRPr="00B8368E">
        <w:rPr>
          <w:rFonts w:ascii="Times New Roman" w:hAnsi="Times New Roman"/>
          <w:color w:val="000000"/>
          <w:sz w:val="24"/>
          <w:szCs w:val="24"/>
        </w:rPr>
        <w:t>ность с учителем и сверстниками; работать индивидуально и в группе: нах</w:t>
      </w:r>
      <w:r w:rsidRPr="00B8368E">
        <w:rPr>
          <w:rFonts w:ascii="Times New Roman" w:hAnsi="Times New Roman"/>
          <w:color w:val="000000"/>
          <w:sz w:val="24"/>
          <w:szCs w:val="24"/>
        </w:rPr>
        <w:t>о</w:t>
      </w:r>
      <w:r w:rsidRPr="00B8368E">
        <w:rPr>
          <w:rFonts w:ascii="Times New Roman" w:hAnsi="Times New Roman"/>
          <w:color w:val="000000"/>
          <w:sz w:val="24"/>
          <w:szCs w:val="24"/>
        </w:rPr>
        <w:t>дить общее решение и разрешать конфликты на основе согласования позиций и учета интересов; формулировать, аргумент</w:t>
      </w:r>
      <w:r w:rsidRPr="00B8368E">
        <w:rPr>
          <w:rFonts w:ascii="Times New Roman" w:hAnsi="Times New Roman"/>
          <w:color w:val="000000"/>
          <w:sz w:val="24"/>
          <w:szCs w:val="24"/>
        </w:rPr>
        <w:t>и</w:t>
      </w:r>
      <w:r w:rsidRPr="00B8368E">
        <w:rPr>
          <w:rFonts w:ascii="Times New Roman" w:hAnsi="Times New Roman"/>
          <w:color w:val="000000"/>
          <w:sz w:val="24"/>
          <w:szCs w:val="24"/>
        </w:rPr>
        <w:t>ровать и отстаивать свое мнение.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возможные роли в совместной деятельности;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играть определенную роль в совместной деятельности;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свои действия и действия партнера, которые способствовали или препя</w:t>
      </w:r>
      <w:r w:rsidRPr="00B8368E">
        <w:rPr>
          <w:rFonts w:ascii="Times New Roman" w:hAnsi="Times New Roman"/>
          <w:color w:val="000000"/>
          <w:sz w:val="24"/>
          <w:szCs w:val="24"/>
        </w:rPr>
        <w:t>т</w:t>
      </w:r>
      <w:r w:rsidRPr="00B8368E">
        <w:rPr>
          <w:rFonts w:ascii="Times New Roman" w:hAnsi="Times New Roman"/>
          <w:color w:val="000000"/>
          <w:sz w:val="24"/>
          <w:szCs w:val="24"/>
        </w:rPr>
        <w:t>ствовали продуктивной коммуникации;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строить позитивные отношения в процессе учебной и познавательной д</w:t>
      </w:r>
      <w:r w:rsidRPr="00B8368E">
        <w:rPr>
          <w:rFonts w:ascii="Times New Roman" w:hAnsi="Times New Roman"/>
          <w:color w:val="000000"/>
          <w:sz w:val="24"/>
          <w:szCs w:val="24"/>
        </w:rPr>
        <w:t>е</w:t>
      </w:r>
      <w:r w:rsidRPr="00B8368E">
        <w:rPr>
          <w:rFonts w:ascii="Times New Roman" w:hAnsi="Times New Roman"/>
          <w:color w:val="000000"/>
          <w:sz w:val="24"/>
          <w:szCs w:val="24"/>
        </w:rPr>
        <w:t>ятельности;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w:t>
      </w:r>
      <w:r w:rsidRPr="00B8368E">
        <w:rPr>
          <w:rFonts w:ascii="Times New Roman" w:hAnsi="Times New Roman"/>
          <w:color w:val="000000"/>
          <w:sz w:val="24"/>
          <w:szCs w:val="24"/>
        </w:rPr>
        <w:t>т</w:t>
      </w:r>
      <w:r w:rsidRPr="00B8368E">
        <w:rPr>
          <w:rFonts w:ascii="Times New Roman" w:hAnsi="Times New Roman"/>
          <w:color w:val="000000"/>
          <w:sz w:val="24"/>
          <w:szCs w:val="24"/>
        </w:rPr>
        <w:t>ных замен);</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критически относиться к собственному мнению, с достоинством признавать ошибо</w:t>
      </w:r>
      <w:r w:rsidRPr="00B8368E">
        <w:rPr>
          <w:rFonts w:ascii="Times New Roman" w:hAnsi="Times New Roman"/>
          <w:color w:val="000000"/>
          <w:sz w:val="24"/>
          <w:szCs w:val="24"/>
        </w:rPr>
        <w:t>ч</w:t>
      </w:r>
      <w:r w:rsidRPr="00B8368E">
        <w:rPr>
          <w:rFonts w:ascii="Times New Roman" w:hAnsi="Times New Roman"/>
          <w:color w:val="000000"/>
          <w:sz w:val="24"/>
          <w:szCs w:val="24"/>
        </w:rPr>
        <w:t>ность своего мнения (если оно таково) и корректировать его;</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предлагать альтернативное решение в конфликтной ситуации;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выделять общую точку зрения в дискуссии;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договариваться о правилах и вопросах для обсуждения в соответствии с поставленной перед группой задачей;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организовывать учебное взаимодействие в группе (определять общие цели, распред</w:t>
      </w:r>
      <w:r w:rsidRPr="00B8368E">
        <w:rPr>
          <w:rFonts w:ascii="Times New Roman" w:hAnsi="Times New Roman"/>
          <w:color w:val="000000"/>
          <w:sz w:val="24"/>
          <w:szCs w:val="24"/>
        </w:rPr>
        <w:t>е</w:t>
      </w:r>
      <w:r w:rsidRPr="00B8368E">
        <w:rPr>
          <w:rFonts w:ascii="Times New Roman" w:hAnsi="Times New Roman"/>
          <w:color w:val="000000"/>
          <w:sz w:val="24"/>
          <w:szCs w:val="24"/>
        </w:rPr>
        <w:t>лять роли, договариваться друг с другом и т. д.).</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Умение осознанно использовать речевые средства в соответствии с задачей коммуник</w:t>
      </w:r>
      <w:r w:rsidRPr="00B8368E">
        <w:rPr>
          <w:rFonts w:ascii="Times New Roman" w:hAnsi="Times New Roman"/>
          <w:color w:val="000000"/>
          <w:sz w:val="24"/>
          <w:szCs w:val="24"/>
        </w:rPr>
        <w:t>а</w:t>
      </w:r>
      <w:r w:rsidRPr="00B8368E">
        <w:rPr>
          <w:rFonts w:ascii="Times New Roman" w:hAnsi="Times New Roman"/>
          <w:color w:val="000000"/>
          <w:sz w:val="24"/>
          <w:szCs w:val="24"/>
        </w:rPr>
        <w:t>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w:t>
      </w:r>
      <w:r w:rsidRPr="00B8368E">
        <w:rPr>
          <w:rFonts w:ascii="Times New Roman" w:hAnsi="Times New Roman"/>
          <w:color w:val="000000"/>
          <w:sz w:val="24"/>
          <w:szCs w:val="24"/>
        </w:rPr>
        <w:t>е</w:t>
      </w:r>
      <w:r w:rsidRPr="00B8368E">
        <w:rPr>
          <w:rFonts w:ascii="Times New Roman" w:hAnsi="Times New Roman"/>
          <w:color w:val="000000"/>
          <w:sz w:val="24"/>
          <w:szCs w:val="24"/>
        </w:rPr>
        <w:t>чью. Обучающийся сможет: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определять задачу коммуникации и в соответствии с ней отбирать реч</w:t>
      </w:r>
      <w:r w:rsidRPr="00B8368E">
        <w:rPr>
          <w:rFonts w:ascii="Times New Roman" w:hAnsi="Times New Roman"/>
          <w:color w:val="000000"/>
          <w:sz w:val="24"/>
          <w:szCs w:val="24"/>
        </w:rPr>
        <w:t>е</w:t>
      </w:r>
      <w:r w:rsidRPr="00B8368E">
        <w:rPr>
          <w:rFonts w:ascii="Times New Roman" w:hAnsi="Times New Roman"/>
          <w:color w:val="000000"/>
          <w:sz w:val="24"/>
          <w:szCs w:val="24"/>
        </w:rPr>
        <w:t>вые средства;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отбирать и использовать речевые средства в процессе коммуникации с другими людьми (диалог в паре, в малой группе и т. д.);</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представлять в устной или письменной форме развернутый план собственной де</w:t>
      </w:r>
      <w:r w:rsidRPr="00B8368E">
        <w:rPr>
          <w:rFonts w:ascii="Times New Roman" w:hAnsi="Times New Roman"/>
          <w:color w:val="000000"/>
          <w:sz w:val="24"/>
          <w:szCs w:val="24"/>
        </w:rPr>
        <w:t>я</w:t>
      </w:r>
      <w:r w:rsidRPr="00B8368E">
        <w:rPr>
          <w:rFonts w:ascii="Times New Roman" w:hAnsi="Times New Roman"/>
          <w:color w:val="000000"/>
          <w:sz w:val="24"/>
          <w:szCs w:val="24"/>
        </w:rPr>
        <w:t>тельности;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соблюдать нормы публичной речи, регламент в монологе и дискуссии в соответствии с коммуникативной задачей;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высказывать и обосновывать мнение (суждение) и запрашивать мнение партнера в рамках диалога;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принимать решение в ходе диалога и согласовывать его с собеседником;</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создавать письменные «клишированные» и оригинальные тексты с использованием необходимых речевых средств;</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использовать вербальные средства (средства логической связи) для выделения см</w:t>
      </w:r>
      <w:r w:rsidRPr="00B8368E">
        <w:rPr>
          <w:rFonts w:ascii="Times New Roman" w:hAnsi="Times New Roman"/>
          <w:color w:val="000000"/>
          <w:sz w:val="24"/>
          <w:szCs w:val="24"/>
        </w:rPr>
        <w:t>ы</w:t>
      </w:r>
      <w:r w:rsidRPr="00B8368E">
        <w:rPr>
          <w:rFonts w:ascii="Times New Roman" w:hAnsi="Times New Roman"/>
          <w:color w:val="000000"/>
          <w:sz w:val="24"/>
          <w:szCs w:val="24"/>
        </w:rPr>
        <w:t>словых блоков своего выступления;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использовать невербальные средства или наглядные материалы, подготовле</w:t>
      </w:r>
      <w:r w:rsidRPr="00B8368E">
        <w:rPr>
          <w:rFonts w:ascii="Times New Roman" w:hAnsi="Times New Roman"/>
          <w:color w:val="000000"/>
          <w:sz w:val="24"/>
          <w:szCs w:val="24"/>
        </w:rPr>
        <w:t>н</w:t>
      </w:r>
      <w:r w:rsidRPr="00B8368E">
        <w:rPr>
          <w:rFonts w:ascii="Times New Roman" w:hAnsi="Times New Roman"/>
          <w:color w:val="000000"/>
          <w:sz w:val="24"/>
          <w:szCs w:val="24"/>
        </w:rPr>
        <w:t>ные/отобранные под руководством учителя;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8368E" w:rsidRPr="00B8368E" w:rsidRDefault="00B8368E" w:rsidP="00B8368E">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Формирование и развитие компетентности в области использования инфо</w:t>
      </w:r>
      <w:r w:rsidRPr="00B8368E">
        <w:rPr>
          <w:rFonts w:ascii="Times New Roman" w:hAnsi="Times New Roman"/>
          <w:color w:val="000000"/>
          <w:sz w:val="24"/>
          <w:szCs w:val="24"/>
        </w:rPr>
        <w:t>р</w:t>
      </w:r>
      <w:r w:rsidRPr="00B8368E">
        <w:rPr>
          <w:rFonts w:ascii="Times New Roman" w:hAnsi="Times New Roman"/>
          <w:color w:val="000000"/>
          <w:sz w:val="24"/>
          <w:szCs w:val="24"/>
        </w:rPr>
        <w:t>мационно-коммуникационных технологий (далее – ИКТ). Обучающийся см</w:t>
      </w:r>
      <w:r w:rsidRPr="00B8368E">
        <w:rPr>
          <w:rFonts w:ascii="Times New Roman" w:hAnsi="Times New Roman"/>
          <w:color w:val="000000"/>
          <w:sz w:val="24"/>
          <w:szCs w:val="24"/>
        </w:rPr>
        <w:t>о</w:t>
      </w:r>
      <w:r w:rsidRPr="00B8368E">
        <w:rPr>
          <w:rFonts w:ascii="Times New Roman" w:hAnsi="Times New Roman"/>
          <w:color w:val="000000"/>
          <w:sz w:val="24"/>
          <w:szCs w:val="24"/>
        </w:rPr>
        <w:t>жет: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целенаправленно искать и использовать информационные ресурсы, нео</w:t>
      </w:r>
      <w:r w:rsidRPr="00B8368E">
        <w:rPr>
          <w:rFonts w:ascii="Times New Roman" w:hAnsi="Times New Roman"/>
          <w:color w:val="000000"/>
          <w:sz w:val="24"/>
          <w:szCs w:val="24"/>
        </w:rPr>
        <w:t>б</w:t>
      </w:r>
      <w:r w:rsidRPr="00B8368E">
        <w:rPr>
          <w:rFonts w:ascii="Times New Roman" w:hAnsi="Times New Roman"/>
          <w:color w:val="000000"/>
          <w:sz w:val="24"/>
          <w:szCs w:val="24"/>
        </w:rPr>
        <w:t>ходимые для решения учебных и практических задач с помощью средств ИКТ;</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выделять информационный аспект задачи, оперировать данными, использовать м</w:t>
      </w:r>
      <w:r w:rsidRPr="00B8368E">
        <w:rPr>
          <w:rFonts w:ascii="Times New Roman" w:hAnsi="Times New Roman"/>
          <w:color w:val="000000"/>
          <w:sz w:val="24"/>
          <w:szCs w:val="24"/>
        </w:rPr>
        <w:t>о</w:t>
      </w:r>
      <w:r w:rsidRPr="00B8368E">
        <w:rPr>
          <w:rFonts w:ascii="Times New Roman" w:hAnsi="Times New Roman"/>
          <w:color w:val="000000"/>
          <w:sz w:val="24"/>
          <w:szCs w:val="24"/>
        </w:rPr>
        <w:t>дель решения задачи;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w:t>
      </w:r>
      <w:r w:rsidRPr="00B8368E">
        <w:rPr>
          <w:rFonts w:ascii="Times New Roman" w:hAnsi="Times New Roman"/>
          <w:color w:val="000000"/>
          <w:sz w:val="24"/>
          <w:szCs w:val="24"/>
        </w:rPr>
        <w:t>е</w:t>
      </w:r>
      <w:r w:rsidRPr="00B8368E">
        <w:rPr>
          <w:rFonts w:ascii="Times New Roman" w:hAnsi="Times New Roman"/>
          <w:color w:val="000000"/>
          <w:sz w:val="24"/>
          <w:szCs w:val="24"/>
        </w:rPr>
        <w:t>ния информационных и коммуникационных учебных задач, в том числе: в</w:t>
      </w:r>
      <w:r w:rsidRPr="00B8368E">
        <w:rPr>
          <w:rFonts w:ascii="Times New Roman" w:hAnsi="Times New Roman"/>
          <w:color w:val="000000"/>
          <w:sz w:val="24"/>
          <w:szCs w:val="24"/>
        </w:rPr>
        <w:t>ы</w:t>
      </w:r>
      <w:r w:rsidRPr="00B8368E">
        <w:rPr>
          <w:rFonts w:ascii="Times New Roman" w:hAnsi="Times New Roman"/>
          <w:color w:val="000000"/>
          <w:sz w:val="24"/>
          <w:szCs w:val="24"/>
        </w:rPr>
        <w:t>числение, написание писем, сочинений, докладов, рефератов, создание презе</w:t>
      </w:r>
      <w:r w:rsidRPr="00B8368E">
        <w:rPr>
          <w:rFonts w:ascii="Times New Roman" w:hAnsi="Times New Roman"/>
          <w:color w:val="000000"/>
          <w:sz w:val="24"/>
          <w:szCs w:val="24"/>
        </w:rPr>
        <w:t>н</w:t>
      </w:r>
      <w:r w:rsidRPr="00B8368E">
        <w:rPr>
          <w:rFonts w:ascii="Times New Roman" w:hAnsi="Times New Roman"/>
          <w:color w:val="000000"/>
          <w:sz w:val="24"/>
          <w:szCs w:val="24"/>
        </w:rPr>
        <w:t>таций и др.;</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использовать информацию с учетом этических и правовых норм;</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создавать информационные ресурсы разного типа и для разных аудит</w:t>
      </w:r>
      <w:r w:rsidRPr="00B8368E">
        <w:rPr>
          <w:rFonts w:ascii="Times New Roman" w:hAnsi="Times New Roman"/>
          <w:color w:val="000000"/>
          <w:sz w:val="24"/>
          <w:szCs w:val="24"/>
        </w:rPr>
        <w:t>о</w:t>
      </w:r>
      <w:r w:rsidRPr="00B8368E">
        <w:rPr>
          <w:rFonts w:ascii="Times New Roman" w:hAnsi="Times New Roman"/>
          <w:color w:val="000000"/>
          <w:sz w:val="24"/>
          <w:szCs w:val="24"/>
        </w:rPr>
        <w:t>рий, соблюдать информационную гигиену и правила информационной безопа</w:t>
      </w:r>
      <w:r w:rsidRPr="00B8368E">
        <w:rPr>
          <w:rFonts w:ascii="Times New Roman" w:hAnsi="Times New Roman"/>
          <w:color w:val="000000"/>
          <w:sz w:val="24"/>
          <w:szCs w:val="24"/>
        </w:rPr>
        <w:t>с</w:t>
      </w:r>
      <w:r w:rsidRPr="00B8368E">
        <w:rPr>
          <w:rFonts w:ascii="Times New Roman" w:hAnsi="Times New Roman"/>
          <w:color w:val="000000"/>
          <w:sz w:val="24"/>
          <w:szCs w:val="24"/>
        </w:rPr>
        <w:t>ности.</w:t>
      </w:r>
    </w:p>
    <w:p w:rsidR="00B8368E" w:rsidRPr="00B8368E" w:rsidRDefault="00B8368E" w:rsidP="00B8368E">
      <w:pPr>
        <w:spacing w:after="0" w:line="240" w:lineRule="auto"/>
        <w:jc w:val="both"/>
        <w:rPr>
          <w:rFonts w:ascii="Times New Roman" w:hAnsi="Times New Roman"/>
          <w:color w:val="000000"/>
          <w:sz w:val="24"/>
          <w:szCs w:val="24"/>
        </w:rPr>
      </w:pPr>
    </w:p>
    <w:p w:rsidR="00B8368E" w:rsidRPr="00B8368E" w:rsidRDefault="00B8368E" w:rsidP="00B8368E">
      <w:pPr>
        <w:spacing w:after="0" w:line="240" w:lineRule="auto"/>
        <w:jc w:val="both"/>
        <w:rPr>
          <w:rStyle w:val="af"/>
          <w:rFonts w:ascii="Times New Roman" w:hAnsi="Times New Roman"/>
          <w:b/>
          <w:bCs/>
          <w:i/>
          <w:iCs/>
          <w:color w:val="000000"/>
          <w:sz w:val="24"/>
          <w:szCs w:val="24"/>
        </w:rPr>
      </w:pPr>
      <w:r w:rsidRPr="00B8368E">
        <w:rPr>
          <w:rFonts w:ascii="Times New Roman" w:hAnsi="Times New Roman"/>
          <w:b/>
          <w:bCs/>
          <w:i/>
          <w:iCs/>
          <w:color w:val="000000"/>
          <w:sz w:val="24"/>
          <w:szCs w:val="24"/>
        </w:rPr>
        <w:t>1.3. Предметные результаты освоения курса внеурочной деятельности</w:t>
      </w:r>
    </w:p>
    <w:p w:rsidR="00B8368E" w:rsidRPr="00B8368E" w:rsidRDefault="00B8368E" w:rsidP="00B8368E">
      <w:pPr>
        <w:spacing w:after="0" w:line="240" w:lineRule="auto"/>
        <w:jc w:val="both"/>
        <w:rPr>
          <w:rFonts w:ascii="Times New Roman" w:hAnsi="Times New Roman"/>
          <w:b/>
          <w:bCs/>
          <w:i/>
          <w:iCs/>
          <w:color w:val="000000"/>
          <w:sz w:val="24"/>
          <w:szCs w:val="24"/>
        </w:rPr>
      </w:pPr>
    </w:p>
    <w:p w:rsidR="00B8368E" w:rsidRPr="00B8368E" w:rsidRDefault="00B8368E" w:rsidP="00B8368E">
      <w:pPr>
        <w:spacing w:after="0" w:line="240" w:lineRule="auto"/>
        <w:jc w:val="both"/>
        <w:rPr>
          <w:rFonts w:ascii="Times New Roman" w:hAnsi="Times New Roman"/>
          <w:b/>
          <w:bCs/>
          <w:color w:val="000000"/>
          <w:sz w:val="24"/>
          <w:szCs w:val="24"/>
          <w:shd w:val="clear" w:color="auto" w:fill="FFFFFF"/>
        </w:rPr>
      </w:pPr>
      <w:r w:rsidRPr="00B8368E">
        <w:rPr>
          <w:rFonts w:ascii="Times New Roman" w:hAnsi="Times New Roman"/>
          <w:b/>
          <w:bCs/>
          <w:color w:val="000000"/>
          <w:sz w:val="24"/>
          <w:szCs w:val="24"/>
          <w:shd w:val="clear" w:color="auto" w:fill="FFFFFF"/>
        </w:rPr>
        <w:t>Обучающийся научится: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классифицировать и характеризовать условия экологической безопасн</w:t>
      </w:r>
      <w:r w:rsidRPr="00B8368E">
        <w:rPr>
          <w:rFonts w:ascii="Times New Roman" w:hAnsi="Times New Roman"/>
          <w:color w:val="000000"/>
          <w:sz w:val="24"/>
          <w:szCs w:val="24"/>
        </w:rPr>
        <w:t>о</w:t>
      </w:r>
      <w:r w:rsidRPr="00B8368E">
        <w:rPr>
          <w:rFonts w:ascii="Times New Roman" w:hAnsi="Times New Roman"/>
          <w:color w:val="000000"/>
          <w:sz w:val="24"/>
          <w:szCs w:val="24"/>
        </w:rPr>
        <w:t>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использовать знания о предельно допустимых концентрациях вредных веществ в а</w:t>
      </w:r>
      <w:r w:rsidRPr="00B8368E">
        <w:rPr>
          <w:rFonts w:ascii="Times New Roman" w:hAnsi="Times New Roman"/>
          <w:color w:val="000000"/>
          <w:sz w:val="24"/>
          <w:szCs w:val="24"/>
        </w:rPr>
        <w:t>т</w:t>
      </w:r>
      <w:r w:rsidRPr="00B8368E">
        <w:rPr>
          <w:rFonts w:ascii="Times New Roman" w:hAnsi="Times New Roman"/>
          <w:color w:val="000000"/>
          <w:sz w:val="24"/>
          <w:szCs w:val="24"/>
        </w:rPr>
        <w:t>мосфере, воде и почве;</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классифицировать и характеризовать причины и последствия опасных продуктов п</w:t>
      </w:r>
      <w:r w:rsidRPr="00B8368E">
        <w:rPr>
          <w:rFonts w:ascii="Times New Roman" w:hAnsi="Times New Roman"/>
          <w:color w:val="000000"/>
          <w:sz w:val="24"/>
          <w:szCs w:val="24"/>
        </w:rPr>
        <w:t>и</w:t>
      </w:r>
      <w:r w:rsidRPr="00B8368E">
        <w:rPr>
          <w:rFonts w:ascii="Times New Roman" w:hAnsi="Times New Roman"/>
          <w:color w:val="000000"/>
          <w:sz w:val="24"/>
          <w:szCs w:val="24"/>
        </w:rPr>
        <w:t>тания;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безопасно использовать средства бытовой химии;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характеризовать безопасный и здоровый образ жизни, его составляющие и значение для личности, общества и государства;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классифицировать мероприятия и факторы, укрепляющие и разруша</w:t>
      </w:r>
      <w:r w:rsidRPr="00B8368E">
        <w:rPr>
          <w:rFonts w:ascii="Times New Roman" w:hAnsi="Times New Roman"/>
          <w:color w:val="000000"/>
          <w:sz w:val="24"/>
          <w:szCs w:val="24"/>
        </w:rPr>
        <w:t>ю</w:t>
      </w:r>
      <w:r w:rsidRPr="00B8368E">
        <w:rPr>
          <w:rFonts w:ascii="Times New Roman" w:hAnsi="Times New Roman"/>
          <w:color w:val="000000"/>
          <w:sz w:val="24"/>
          <w:szCs w:val="24"/>
        </w:rPr>
        <w:t>щие здоровье;</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планировать профилактические мероприятия по сохранению и укреплению своего здоровья;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адекватно оценивать нагрузку и профилактические занятия по укрепл</w:t>
      </w:r>
      <w:r w:rsidRPr="00B8368E">
        <w:rPr>
          <w:rFonts w:ascii="Times New Roman" w:hAnsi="Times New Roman"/>
          <w:color w:val="000000"/>
          <w:sz w:val="24"/>
          <w:szCs w:val="24"/>
        </w:rPr>
        <w:t>е</w:t>
      </w:r>
      <w:r w:rsidRPr="00B8368E">
        <w:rPr>
          <w:rFonts w:ascii="Times New Roman" w:hAnsi="Times New Roman"/>
          <w:color w:val="000000"/>
          <w:sz w:val="24"/>
          <w:szCs w:val="24"/>
        </w:rPr>
        <w:t>нию здоровья; планировать распорядок дня с учетом нагрузок;</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выявлять мероприятия и факторы, потенциально опасные для здоровья;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 xml:space="preserve">анализировать состояние своего здоровья; </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 xml:space="preserve">выбирать источники  информации, адекватные решаемым задачам; </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ориентироваться в источниках  информации: находить и извлекать необходимую и</w:t>
      </w:r>
      <w:r w:rsidRPr="00B8368E">
        <w:rPr>
          <w:rFonts w:ascii="Times New Roman" w:hAnsi="Times New Roman"/>
          <w:color w:val="000000"/>
          <w:sz w:val="24"/>
          <w:szCs w:val="24"/>
        </w:rPr>
        <w:t>н</w:t>
      </w:r>
      <w:r w:rsidRPr="00B8368E">
        <w:rPr>
          <w:rFonts w:ascii="Times New Roman" w:hAnsi="Times New Roman"/>
          <w:color w:val="000000"/>
          <w:sz w:val="24"/>
          <w:szCs w:val="24"/>
        </w:rPr>
        <w:t>формацию; определять и сравнивать, характеризующие биологические  объекты, процессы и явления,; выявлять недостающую, взаимодополняющую и/или противоречивую информ</w:t>
      </w:r>
      <w:r w:rsidRPr="00B8368E">
        <w:rPr>
          <w:rFonts w:ascii="Times New Roman" w:hAnsi="Times New Roman"/>
          <w:color w:val="000000"/>
          <w:sz w:val="24"/>
          <w:szCs w:val="24"/>
        </w:rPr>
        <w:t>а</w:t>
      </w:r>
      <w:r w:rsidRPr="00B8368E">
        <w:rPr>
          <w:rFonts w:ascii="Times New Roman" w:hAnsi="Times New Roman"/>
          <w:color w:val="000000"/>
          <w:sz w:val="24"/>
          <w:szCs w:val="24"/>
        </w:rPr>
        <w:t>цию, представленную в одном или нескольких источниках;</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представлять в различных формах (в виде карты, таблицы, графика, описания) географическую информацию, необходимую для р</w:t>
      </w:r>
      <w:r w:rsidRPr="00B8368E">
        <w:rPr>
          <w:rFonts w:ascii="Times New Roman" w:hAnsi="Times New Roman"/>
          <w:color w:val="000000"/>
          <w:sz w:val="24"/>
          <w:szCs w:val="24"/>
        </w:rPr>
        <w:t>е</w:t>
      </w:r>
      <w:r w:rsidRPr="00B8368E">
        <w:rPr>
          <w:rFonts w:ascii="Times New Roman" w:hAnsi="Times New Roman"/>
          <w:color w:val="000000"/>
          <w:sz w:val="24"/>
          <w:szCs w:val="24"/>
        </w:rPr>
        <w:t>шения учебных и практико-ориентированных задач;</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проводить с помощью приборов измерения температуры, давления ;</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различать изученные органы, процессы и явления, сравнивать органы, процессы и явления на основе известных характерных свойств и проводить их простейшую классифик</w:t>
      </w:r>
      <w:r w:rsidRPr="00B8368E">
        <w:rPr>
          <w:rFonts w:ascii="Times New Roman" w:hAnsi="Times New Roman"/>
          <w:color w:val="000000"/>
          <w:sz w:val="24"/>
          <w:szCs w:val="24"/>
        </w:rPr>
        <w:t>а</w:t>
      </w:r>
      <w:r w:rsidRPr="00B8368E">
        <w:rPr>
          <w:rFonts w:ascii="Times New Roman" w:hAnsi="Times New Roman"/>
          <w:color w:val="000000"/>
          <w:sz w:val="24"/>
          <w:szCs w:val="24"/>
        </w:rPr>
        <w:t>цию;</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
          <w:i/>
          <w:color w:val="000000"/>
          <w:sz w:val="24"/>
          <w:szCs w:val="24"/>
        </w:rPr>
      </w:pPr>
      <w:r w:rsidRPr="00B8368E">
        <w:rPr>
          <w:rFonts w:ascii="Times New Roman" w:hAnsi="Times New Roman"/>
          <w:b/>
          <w:i/>
          <w:color w:val="000000"/>
          <w:sz w:val="24"/>
          <w:szCs w:val="24"/>
        </w:rPr>
        <w:t>приводить примеры взаимодействия природы и общества в пределах Челябинской области;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bCs/>
          <w:color w:val="000000"/>
          <w:sz w:val="24"/>
          <w:szCs w:val="24"/>
        </w:rPr>
        <w:t xml:space="preserve">пользоваться научными методами для распознания биологических проблем; </w:t>
      </w:r>
      <w:r w:rsidRPr="00B8368E">
        <w:rPr>
          <w:rFonts w:ascii="Times New Roman" w:hAnsi="Times New Roman"/>
          <w:color w:val="000000"/>
          <w:sz w:val="24"/>
          <w:szCs w:val="24"/>
        </w:rPr>
        <w:t>давать научное объяснение биологическим фактам, процессам, явлениям, закономерностям, их роли в жизни организмов и человека;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B8368E">
        <w:rPr>
          <w:rFonts w:ascii="Times New Roman" w:hAnsi="Times New Roman"/>
          <w:color w:val="000000"/>
          <w:sz w:val="24"/>
          <w:szCs w:val="24"/>
        </w:rPr>
        <w:t xml:space="preserve"> </w:t>
      </w:r>
      <w:r w:rsidRPr="00B8368E">
        <w:rPr>
          <w:rFonts w:ascii="Times New Roman" w:hAnsi="Times New Roman"/>
          <w:b/>
          <w:i/>
          <w:color w:val="000000"/>
          <w:sz w:val="24"/>
          <w:szCs w:val="24"/>
        </w:rPr>
        <w:t>распознавать живыми объектами родного края, процессы собственного  органи</w:t>
      </w:r>
      <w:r w:rsidRPr="00B8368E">
        <w:rPr>
          <w:rFonts w:ascii="Times New Roman" w:hAnsi="Times New Roman"/>
          <w:b/>
          <w:i/>
          <w:color w:val="000000"/>
          <w:sz w:val="24"/>
          <w:szCs w:val="24"/>
        </w:rPr>
        <w:t>з</w:t>
      </w:r>
      <w:r w:rsidRPr="00B8368E">
        <w:rPr>
          <w:rFonts w:ascii="Times New Roman" w:hAnsi="Times New Roman"/>
          <w:b/>
          <w:i/>
          <w:color w:val="000000"/>
          <w:sz w:val="24"/>
          <w:szCs w:val="24"/>
        </w:rPr>
        <w:t>мом; описывать биологические объекты родного края, процессы и явления;</w:t>
      </w:r>
      <w:r w:rsidRPr="00B8368E">
        <w:rPr>
          <w:rFonts w:ascii="Times New Roman" w:hAnsi="Times New Roman"/>
          <w:color w:val="000000"/>
          <w:sz w:val="24"/>
          <w:szCs w:val="24"/>
        </w:rPr>
        <w:t xml:space="preserve"> ставить н</w:t>
      </w:r>
      <w:r w:rsidRPr="00B8368E">
        <w:rPr>
          <w:rFonts w:ascii="Times New Roman" w:hAnsi="Times New Roman"/>
          <w:color w:val="000000"/>
          <w:sz w:val="24"/>
          <w:szCs w:val="24"/>
        </w:rPr>
        <w:t>е</w:t>
      </w:r>
      <w:r w:rsidRPr="00B8368E">
        <w:rPr>
          <w:rFonts w:ascii="Times New Roman" w:hAnsi="Times New Roman"/>
          <w:color w:val="000000"/>
          <w:sz w:val="24"/>
          <w:szCs w:val="24"/>
        </w:rPr>
        <w:t>сложные биологические эксперименты и интерпретировать их результаты;</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выделять существенные признаки биологических объектов (организмов растений, ж</w:t>
      </w:r>
      <w:r w:rsidRPr="00B8368E">
        <w:rPr>
          <w:rFonts w:ascii="Times New Roman" w:hAnsi="Times New Roman"/>
          <w:bCs/>
          <w:color w:val="000000"/>
          <w:sz w:val="24"/>
          <w:szCs w:val="24"/>
        </w:rPr>
        <w:t>и</w:t>
      </w:r>
      <w:r w:rsidRPr="00B8368E">
        <w:rPr>
          <w:rFonts w:ascii="Times New Roman" w:hAnsi="Times New Roman"/>
          <w:bCs/>
          <w:color w:val="000000"/>
          <w:sz w:val="24"/>
          <w:szCs w:val="24"/>
        </w:rPr>
        <w:t>вотных, грибов) и процессов, характерных для живых организмов;</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осуществлять классификацию биологических объектов (растений, живо</w:t>
      </w:r>
      <w:r w:rsidRPr="00B8368E">
        <w:rPr>
          <w:rFonts w:ascii="Times New Roman" w:hAnsi="Times New Roman"/>
          <w:bCs/>
          <w:color w:val="000000"/>
          <w:sz w:val="24"/>
          <w:szCs w:val="24"/>
        </w:rPr>
        <w:t>т</w:t>
      </w:r>
      <w:r w:rsidRPr="00B8368E">
        <w:rPr>
          <w:rFonts w:ascii="Times New Roman" w:hAnsi="Times New Roman"/>
          <w:bCs/>
          <w:color w:val="000000"/>
          <w:sz w:val="24"/>
          <w:szCs w:val="24"/>
        </w:rPr>
        <w:t>ных, грибов) на основе определения их принадлежности к определенной сист</w:t>
      </w:r>
      <w:r w:rsidRPr="00B8368E">
        <w:rPr>
          <w:rFonts w:ascii="Times New Roman" w:hAnsi="Times New Roman"/>
          <w:bCs/>
          <w:color w:val="000000"/>
          <w:sz w:val="24"/>
          <w:szCs w:val="24"/>
        </w:rPr>
        <w:t>е</w:t>
      </w:r>
      <w:r w:rsidRPr="00B8368E">
        <w:rPr>
          <w:rFonts w:ascii="Times New Roman" w:hAnsi="Times New Roman"/>
          <w:bCs/>
          <w:color w:val="000000"/>
          <w:sz w:val="24"/>
          <w:szCs w:val="24"/>
        </w:rPr>
        <w:t>матической группе;</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раскрывать роль биологии в практической деятельности людей; роль различных орг</w:t>
      </w:r>
      <w:r w:rsidRPr="00B8368E">
        <w:rPr>
          <w:rFonts w:ascii="Times New Roman" w:hAnsi="Times New Roman"/>
          <w:bCs/>
          <w:color w:val="000000"/>
          <w:sz w:val="24"/>
          <w:szCs w:val="24"/>
        </w:rPr>
        <w:t>а</w:t>
      </w:r>
      <w:r w:rsidRPr="00B8368E">
        <w:rPr>
          <w:rFonts w:ascii="Times New Roman" w:hAnsi="Times New Roman"/>
          <w:bCs/>
          <w:color w:val="000000"/>
          <w:sz w:val="24"/>
          <w:szCs w:val="24"/>
        </w:rPr>
        <w:t>низмов в жизни человека;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выявлять примеры и раскрывать сущность приспособленности организмов к среде обитания;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сравнивать биологические объекты (растения, животные, грибы), процессы жизнеде</w:t>
      </w:r>
      <w:r w:rsidRPr="00B8368E">
        <w:rPr>
          <w:rFonts w:ascii="Times New Roman" w:hAnsi="Times New Roman"/>
          <w:bCs/>
          <w:color w:val="000000"/>
          <w:sz w:val="24"/>
          <w:szCs w:val="24"/>
        </w:rPr>
        <w:t>я</w:t>
      </w:r>
      <w:r w:rsidRPr="00B8368E">
        <w:rPr>
          <w:rFonts w:ascii="Times New Roman" w:hAnsi="Times New Roman"/>
          <w:bCs/>
          <w:color w:val="000000"/>
          <w:sz w:val="24"/>
          <w:szCs w:val="24"/>
        </w:rPr>
        <w:t>тельности; делать выводы и умозаключения на основе сравнения;</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использовать методы биологической науки: наблюдать и описывать биологические объекты и процессы; ставить биологические эксперименты и объя</w:t>
      </w:r>
      <w:r w:rsidRPr="00B8368E">
        <w:rPr>
          <w:rFonts w:ascii="Times New Roman" w:hAnsi="Times New Roman"/>
          <w:bCs/>
          <w:color w:val="000000"/>
          <w:sz w:val="24"/>
          <w:szCs w:val="24"/>
        </w:rPr>
        <w:t>с</w:t>
      </w:r>
      <w:r w:rsidRPr="00B8368E">
        <w:rPr>
          <w:rFonts w:ascii="Times New Roman" w:hAnsi="Times New Roman"/>
          <w:bCs/>
          <w:color w:val="000000"/>
          <w:sz w:val="24"/>
          <w:szCs w:val="24"/>
        </w:rPr>
        <w:t>нять их результаты;</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знать и аргументировать основные правила поведения в природе;</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знать и соблюдать правила работы в кабинете биологии;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w:t>
      </w:r>
      <w:r w:rsidRPr="00B8368E">
        <w:rPr>
          <w:rFonts w:ascii="Times New Roman" w:hAnsi="Times New Roman"/>
          <w:bCs/>
          <w:color w:val="000000"/>
          <w:sz w:val="24"/>
          <w:szCs w:val="24"/>
        </w:rPr>
        <w:t>я</w:t>
      </w:r>
      <w:r w:rsidRPr="00B8368E">
        <w:rPr>
          <w:rFonts w:ascii="Times New Roman" w:hAnsi="Times New Roman"/>
          <w:bCs/>
          <w:color w:val="000000"/>
          <w:sz w:val="24"/>
          <w:szCs w:val="24"/>
        </w:rPr>
        <w:t>тельности, характерных для организма человека;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аргументировать, приводить доказательства взаимосвязи человека и окружающей среды;</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аргументировать, приводить доказательства необходимости соблюдения мер проф</w:t>
      </w:r>
      <w:r w:rsidRPr="00B8368E">
        <w:rPr>
          <w:rFonts w:ascii="Times New Roman" w:hAnsi="Times New Roman"/>
          <w:bCs/>
          <w:color w:val="000000"/>
          <w:sz w:val="24"/>
          <w:szCs w:val="24"/>
        </w:rPr>
        <w:t>и</w:t>
      </w:r>
      <w:r w:rsidRPr="00B8368E">
        <w:rPr>
          <w:rFonts w:ascii="Times New Roman" w:hAnsi="Times New Roman"/>
          <w:bCs/>
          <w:color w:val="000000"/>
          <w:sz w:val="24"/>
          <w:szCs w:val="24"/>
        </w:rPr>
        <w:t>лактики заболеваний, травматизма, стрессов, вредных привычек, нарушения осанки, зрения, слуха, инфекционных и простудных заболеваний;</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w:t>
      </w:r>
      <w:r w:rsidRPr="00B8368E">
        <w:rPr>
          <w:rFonts w:ascii="Times New Roman" w:hAnsi="Times New Roman"/>
          <w:bCs/>
          <w:color w:val="000000"/>
          <w:sz w:val="24"/>
          <w:szCs w:val="24"/>
        </w:rPr>
        <w:t>ь</w:t>
      </w:r>
      <w:r w:rsidRPr="00B8368E">
        <w:rPr>
          <w:rFonts w:ascii="Times New Roman" w:hAnsi="Times New Roman"/>
          <w:bCs/>
          <w:color w:val="000000"/>
          <w:sz w:val="24"/>
          <w:szCs w:val="24"/>
        </w:rPr>
        <w:t>таты;</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знать и аргументировать основные принципы здорового образа жизни, рациональной организации труда и отдыха;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анализировать и оценивать влияние факторов риска на здоровье человека;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описывать и использовать приемы оказания первой помощи;</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выделять существенные признаки биологических объектов (вида, экосистемы, би</w:t>
      </w:r>
      <w:r w:rsidRPr="00B8368E">
        <w:rPr>
          <w:rFonts w:ascii="Times New Roman" w:hAnsi="Times New Roman"/>
          <w:bCs/>
          <w:color w:val="000000"/>
          <w:sz w:val="24"/>
          <w:szCs w:val="24"/>
        </w:rPr>
        <w:t>о</w:t>
      </w:r>
      <w:r w:rsidRPr="00B8368E">
        <w:rPr>
          <w:rFonts w:ascii="Times New Roman" w:hAnsi="Times New Roman"/>
          <w:bCs/>
          <w:color w:val="000000"/>
          <w:sz w:val="24"/>
          <w:szCs w:val="24"/>
        </w:rPr>
        <w:t>сферы) и процессов, характерных для сообществ живых организмов;</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аргументировать, приводить доказательства зависимости здоровья человека от с</w:t>
      </w:r>
      <w:r w:rsidRPr="00B8368E">
        <w:rPr>
          <w:rFonts w:ascii="Times New Roman" w:hAnsi="Times New Roman"/>
          <w:bCs/>
          <w:color w:val="000000"/>
          <w:sz w:val="24"/>
          <w:szCs w:val="24"/>
        </w:rPr>
        <w:t>о</w:t>
      </w:r>
      <w:r w:rsidRPr="00B8368E">
        <w:rPr>
          <w:rFonts w:ascii="Times New Roman" w:hAnsi="Times New Roman"/>
          <w:bCs/>
          <w:color w:val="000000"/>
          <w:sz w:val="24"/>
          <w:szCs w:val="24"/>
        </w:rPr>
        <w:t>стояния окружающей среды;</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Cs/>
          <w:color w:val="000000"/>
          <w:sz w:val="24"/>
          <w:szCs w:val="24"/>
        </w:rPr>
      </w:pPr>
      <w:r w:rsidRPr="00B8368E">
        <w:rPr>
          <w:rFonts w:ascii="Times New Roman" w:hAnsi="Times New Roman"/>
          <w:bCs/>
          <w:color w:val="000000"/>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
          <w:bCs/>
          <w:i/>
          <w:color w:val="000000"/>
          <w:sz w:val="24"/>
          <w:szCs w:val="24"/>
        </w:rPr>
      </w:pPr>
      <w:r w:rsidRPr="00B8368E">
        <w:rPr>
          <w:rFonts w:ascii="Times New Roman" w:hAnsi="Times New Roman"/>
          <w:b/>
          <w:bCs/>
          <w:i/>
          <w:color w:val="000000"/>
          <w:sz w:val="24"/>
          <w:szCs w:val="24"/>
        </w:rPr>
        <w:t>раскрывать роль биологии в практической деятельности людей; роль биологич</w:t>
      </w:r>
      <w:r w:rsidRPr="00B8368E">
        <w:rPr>
          <w:rFonts w:ascii="Times New Roman" w:hAnsi="Times New Roman"/>
          <w:b/>
          <w:bCs/>
          <w:i/>
          <w:color w:val="000000"/>
          <w:sz w:val="24"/>
          <w:szCs w:val="24"/>
        </w:rPr>
        <w:t>е</w:t>
      </w:r>
      <w:r w:rsidRPr="00B8368E">
        <w:rPr>
          <w:rFonts w:ascii="Times New Roman" w:hAnsi="Times New Roman"/>
          <w:b/>
          <w:bCs/>
          <w:i/>
          <w:color w:val="000000"/>
          <w:sz w:val="24"/>
          <w:szCs w:val="24"/>
        </w:rPr>
        <w:t>ских объектов в природе и жизни человека</w:t>
      </w:r>
    </w:p>
    <w:p w:rsidR="00B8368E" w:rsidRPr="00B8368E" w:rsidRDefault="00B8368E" w:rsidP="00F245AD">
      <w:pPr>
        <w:numPr>
          <w:ilvl w:val="0"/>
          <w:numId w:val="20"/>
        </w:numPr>
        <w:tabs>
          <w:tab w:val="left" w:pos="709"/>
        </w:tabs>
        <w:spacing w:after="0" w:line="240" w:lineRule="auto"/>
        <w:ind w:left="0" w:firstLine="426"/>
        <w:jc w:val="both"/>
        <w:rPr>
          <w:rFonts w:ascii="Times New Roman" w:hAnsi="Times New Roman"/>
          <w:b/>
          <w:bCs/>
          <w:i/>
          <w:color w:val="000000"/>
          <w:sz w:val="24"/>
          <w:szCs w:val="24"/>
        </w:rPr>
      </w:pPr>
      <w:r w:rsidRPr="00B8368E">
        <w:rPr>
          <w:rFonts w:ascii="Times New Roman" w:hAnsi="Times New Roman"/>
          <w:b/>
          <w:bCs/>
          <w:i/>
          <w:color w:val="000000"/>
          <w:sz w:val="24"/>
          <w:szCs w:val="24"/>
        </w:rPr>
        <w:t>находить в учебной, научно-популярной литературе, Интернет-ресурсах информацию о природе Южного Урала, оформлять ее в виде пис</w:t>
      </w:r>
      <w:r w:rsidRPr="00B8368E">
        <w:rPr>
          <w:rFonts w:ascii="Times New Roman" w:hAnsi="Times New Roman"/>
          <w:b/>
          <w:bCs/>
          <w:i/>
          <w:color w:val="000000"/>
          <w:sz w:val="24"/>
          <w:szCs w:val="24"/>
        </w:rPr>
        <w:t>ь</w:t>
      </w:r>
      <w:r w:rsidRPr="00B8368E">
        <w:rPr>
          <w:rFonts w:ascii="Times New Roman" w:hAnsi="Times New Roman"/>
          <w:b/>
          <w:bCs/>
          <w:i/>
          <w:color w:val="000000"/>
          <w:sz w:val="24"/>
          <w:szCs w:val="24"/>
        </w:rPr>
        <w:t>менных сообщений, докладов, рефератов.</w:t>
      </w:r>
    </w:p>
    <w:p w:rsidR="00B8368E" w:rsidRPr="00B8368E" w:rsidRDefault="00B8368E" w:rsidP="00B8368E">
      <w:pPr>
        <w:spacing w:after="0" w:line="240" w:lineRule="auto"/>
        <w:jc w:val="both"/>
        <w:rPr>
          <w:rFonts w:ascii="Times New Roman" w:hAnsi="Times New Roman"/>
          <w:b/>
          <w:color w:val="000000"/>
          <w:sz w:val="24"/>
          <w:szCs w:val="24"/>
        </w:rPr>
      </w:pPr>
      <w:r w:rsidRPr="00B8368E">
        <w:rPr>
          <w:rFonts w:ascii="Times New Roman" w:hAnsi="Times New Roman"/>
          <w:b/>
          <w:color w:val="000000"/>
          <w:sz w:val="24"/>
          <w:szCs w:val="24"/>
        </w:rPr>
        <w:t>2. Содержание курса внеурочной деятельности «Мир биологии»</w:t>
      </w:r>
    </w:p>
    <w:p w:rsidR="00B8368E" w:rsidRPr="00B8368E" w:rsidRDefault="00B8368E" w:rsidP="00B8368E">
      <w:pPr>
        <w:spacing w:after="0" w:line="240" w:lineRule="auto"/>
        <w:jc w:val="both"/>
        <w:rPr>
          <w:rFonts w:ascii="Times New Roman" w:hAnsi="Times New Roman"/>
          <w:b/>
          <w:color w:val="000000"/>
          <w:sz w:val="24"/>
          <w:szCs w:val="24"/>
        </w:rPr>
      </w:pPr>
    </w:p>
    <w:p w:rsidR="00B8368E" w:rsidRPr="00B8368E" w:rsidRDefault="00B8368E" w:rsidP="00B8368E">
      <w:pPr>
        <w:spacing w:after="0" w:line="240" w:lineRule="auto"/>
        <w:jc w:val="both"/>
        <w:rPr>
          <w:rFonts w:ascii="Times New Roman" w:hAnsi="Times New Roman"/>
          <w:b/>
          <w:color w:val="000000"/>
          <w:sz w:val="24"/>
          <w:szCs w:val="24"/>
        </w:rPr>
      </w:pPr>
      <w:r w:rsidRPr="00B8368E">
        <w:rPr>
          <w:rFonts w:ascii="Times New Roman" w:hAnsi="Times New Roman"/>
          <w:b/>
          <w:color w:val="000000"/>
          <w:sz w:val="24"/>
          <w:szCs w:val="24"/>
        </w:rPr>
        <w:t>Раздел №1. Введение (1 час)</w:t>
      </w:r>
    </w:p>
    <w:p w:rsidR="00B8368E" w:rsidRPr="00B8368E" w:rsidRDefault="00B8368E" w:rsidP="00B8368E">
      <w:pPr>
        <w:spacing w:after="0" w:line="240" w:lineRule="auto"/>
        <w:ind w:firstLine="709"/>
        <w:jc w:val="both"/>
        <w:rPr>
          <w:rFonts w:ascii="Times New Roman" w:hAnsi="Times New Roman"/>
          <w:color w:val="000000"/>
          <w:sz w:val="24"/>
          <w:szCs w:val="24"/>
        </w:rPr>
      </w:pPr>
      <w:r w:rsidRPr="00B8368E">
        <w:rPr>
          <w:rFonts w:ascii="Times New Roman" w:hAnsi="Times New Roman"/>
          <w:color w:val="000000"/>
          <w:sz w:val="24"/>
          <w:szCs w:val="24"/>
        </w:rPr>
        <w:t>Науки, изучающие организм человека. Становление, основные методы. Достижения современной науки.</w:t>
      </w:r>
    </w:p>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Раздел</w:t>
      </w:r>
    </w:p>
    <w:p w:rsidR="00B8368E" w:rsidRPr="00B8368E" w:rsidRDefault="00B8368E" w:rsidP="00B8368E">
      <w:pPr>
        <w:spacing w:after="0" w:line="240" w:lineRule="auto"/>
        <w:jc w:val="both"/>
        <w:rPr>
          <w:rFonts w:ascii="Times New Roman" w:hAnsi="Times New Roman"/>
          <w:b/>
          <w:color w:val="000000"/>
          <w:sz w:val="24"/>
          <w:szCs w:val="24"/>
        </w:rPr>
      </w:pPr>
      <w:r w:rsidRPr="00B8368E">
        <w:rPr>
          <w:rFonts w:ascii="Times New Roman" w:hAnsi="Times New Roman"/>
          <w:b/>
          <w:color w:val="000000"/>
          <w:sz w:val="24"/>
          <w:szCs w:val="24"/>
        </w:rPr>
        <w:t>Раздел №2. Происхождение человека (2 часа)</w:t>
      </w:r>
    </w:p>
    <w:p w:rsidR="00B8368E" w:rsidRPr="00B8368E" w:rsidRDefault="00B8368E" w:rsidP="00B8368E">
      <w:pPr>
        <w:spacing w:after="0" w:line="240" w:lineRule="auto"/>
        <w:ind w:firstLine="709"/>
        <w:jc w:val="both"/>
        <w:rPr>
          <w:rFonts w:ascii="Times New Roman" w:hAnsi="Times New Roman"/>
          <w:color w:val="000000"/>
          <w:sz w:val="24"/>
          <w:szCs w:val="24"/>
        </w:rPr>
      </w:pPr>
      <w:r w:rsidRPr="00B8368E">
        <w:rPr>
          <w:rFonts w:ascii="Times New Roman" w:hAnsi="Times New Roman"/>
          <w:color w:val="000000"/>
          <w:sz w:val="24"/>
          <w:szCs w:val="24"/>
        </w:rPr>
        <w:t>Место человека в систематике. Эволюционное развитие человека. История древних людей на Южном Урале. Человеческие расы. Человек как вид.</w:t>
      </w:r>
    </w:p>
    <w:p w:rsidR="00B8368E" w:rsidRPr="00B8368E" w:rsidRDefault="00B8368E" w:rsidP="00B8368E">
      <w:pPr>
        <w:spacing w:after="0" w:line="240" w:lineRule="auto"/>
        <w:jc w:val="both"/>
        <w:rPr>
          <w:rFonts w:ascii="Times New Roman" w:hAnsi="Times New Roman"/>
          <w:b/>
          <w:color w:val="000000"/>
          <w:sz w:val="24"/>
          <w:szCs w:val="24"/>
        </w:rPr>
      </w:pPr>
      <w:r w:rsidRPr="00B8368E">
        <w:rPr>
          <w:rFonts w:ascii="Times New Roman" w:hAnsi="Times New Roman"/>
          <w:b/>
          <w:color w:val="000000"/>
          <w:sz w:val="24"/>
          <w:szCs w:val="24"/>
        </w:rPr>
        <w:t>Раздел №2. Строение и функции человеческого организма (30 часов)</w:t>
      </w:r>
    </w:p>
    <w:p w:rsidR="00B8368E" w:rsidRPr="00B8368E" w:rsidRDefault="00B8368E" w:rsidP="00B8368E">
      <w:pPr>
        <w:spacing w:after="0" w:line="240" w:lineRule="auto"/>
        <w:jc w:val="both"/>
        <w:rPr>
          <w:rFonts w:ascii="Times New Roman" w:hAnsi="Times New Roman"/>
          <w:bCs/>
          <w:color w:val="000000"/>
          <w:sz w:val="24"/>
          <w:szCs w:val="24"/>
        </w:rPr>
      </w:pPr>
      <w:r w:rsidRPr="00B8368E">
        <w:rPr>
          <w:rFonts w:ascii="Times New Roman" w:hAnsi="Times New Roman"/>
          <w:color w:val="000000"/>
          <w:sz w:val="24"/>
          <w:szCs w:val="24"/>
        </w:rPr>
        <w:t>Общий обзор организма человека. Внешняя и внутренняя среда организма. Гомоны и их зн</w:t>
      </w:r>
      <w:r w:rsidRPr="00B8368E">
        <w:rPr>
          <w:rFonts w:ascii="Times New Roman" w:hAnsi="Times New Roman"/>
          <w:color w:val="000000"/>
          <w:sz w:val="24"/>
          <w:szCs w:val="24"/>
        </w:rPr>
        <w:t>а</w:t>
      </w:r>
      <w:r w:rsidRPr="00B8368E">
        <w:rPr>
          <w:rFonts w:ascii="Times New Roman" w:hAnsi="Times New Roman"/>
          <w:color w:val="000000"/>
          <w:sz w:val="24"/>
          <w:szCs w:val="24"/>
        </w:rPr>
        <w:t>чение. Тироксин и инсулин, механизм действия. Профилактика сахарного диабета. Нейроны. Строение нервной системы. Влияние алкоголя, курения, травм на работу головного мозга. Скелет и мышцы, их функции и строение, работа скелетных мышц, регуляция. Гиподинамия. Выявление нарушения осанки и наличия плоскостопия. Профилактика. Первая помощь при ушибах, переломах костей и вывихах суставов. Формирование иммунитета к инфекционным заболеваниям. Строение кровеносной системы. Движение крови по сосудам. Проблема СПИДа и ВИЧ инфекции в Челябинской области. Определение физиологического состояния сердечно-сосудистой системы. Виды кровотечений. Первая помощь при кровотечениях. Зн</w:t>
      </w:r>
      <w:r w:rsidRPr="00B8368E">
        <w:rPr>
          <w:rFonts w:ascii="Times New Roman" w:hAnsi="Times New Roman"/>
          <w:color w:val="000000"/>
          <w:sz w:val="24"/>
          <w:szCs w:val="24"/>
        </w:rPr>
        <w:t>а</w:t>
      </w:r>
      <w:r w:rsidRPr="00B8368E">
        <w:rPr>
          <w:rFonts w:ascii="Times New Roman" w:hAnsi="Times New Roman"/>
          <w:color w:val="000000"/>
          <w:sz w:val="24"/>
          <w:szCs w:val="24"/>
        </w:rPr>
        <w:t>чение дыхания. Строение и функции органов дыхания. Физиологическое состояние органов дыхательной системы. Влияние курения и других привычек на организм. Пищевые продуты и питательные вещества, их роль в обмене веществ. Преобразование в пищеварительной си</w:t>
      </w:r>
      <w:r w:rsidRPr="00B8368E">
        <w:rPr>
          <w:rFonts w:ascii="Times New Roman" w:hAnsi="Times New Roman"/>
          <w:color w:val="000000"/>
          <w:sz w:val="24"/>
          <w:szCs w:val="24"/>
        </w:rPr>
        <w:t>с</w:t>
      </w:r>
      <w:r w:rsidRPr="00B8368E">
        <w:rPr>
          <w:rFonts w:ascii="Times New Roman" w:hAnsi="Times New Roman"/>
          <w:color w:val="000000"/>
          <w:sz w:val="24"/>
          <w:szCs w:val="24"/>
        </w:rPr>
        <w:t>теме. Предупреждение желудочно-кишечных заболеваний и инфекций и гельминтозов. До</w:t>
      </w:r>
      <w:r w:rsidRPr="00B8368E">
        <w:rPr>
          <w:rFonts w:ascii="Times New Roman" w:hAnsi="Times New Roman"/>
          <w:color w:val="000000"/>
          <w:sz w:val="24"/>
          <w:szCs w:val="24"/>
        </w:rPr>
        <w:t>в</w:t>
      </w:r>
      <w:r w:rsidRPr="00B8368E">
        <w:rPr>
          <w:rFonts w:ascii="Times New Roman" w:hAnsi="Times New Roman"/>
          <w:color w:val="000000"/>
          <w:sz w:val="24"/>
          <w:szCs w:val="24"/>
        </w:rPr>
        <w:t>рачебная помощь при пищевых отравлениях. Ядовитые растения и грибы Челябинской о</w:t>
      </w:r>
      <w:r w:rsidRPr="00B8368E">
        <w:rPr>
          <w:rFonts w:ascii="Times New Roman" w:hAnsi="Times New Roman"/>
          <w:color w:val="000000"/>
          <w:sz w:val="24"/>
          <w:szCs w:val="24"/>
        </w:rPr>
        <w:t>б</w:t>
      </w:r>
      <w:r w:rsidRPr="00B8368E">
        <w:rPr>
          <w:rFonts w:ascii="Times New Roman" w:hAnsi="Times New Roman"/>
          <w:color w:val="000000"/>
          <w:sz w:val="24"/>
          <w:szCs w:val="24"/>
        </w:rPr>
        <w:t>ласти.  Обмен веществ и энергии – основное свойство живых существ. Роль ферментов. В</w:t>
      </w:r>
      <w:r w:rsidRPr="00B8368E">
        <w:rPr>
          <w:rFonts w:ascii="Times New Roman" w:hAnsi="Times New Roman"/>
          <w:color w:val="000000"/>
          <w:sz w:val="24"/>
          <w:szCs w:val="24"/>
        </w:rPr>
        <w:t>и</w:t>
      </w:r>
      <w:r w:rsidRPr="00B8368E">
        <w:rPr>
          <w:rFonts w:ascii="Times New Roman" w:hAnsi="Times New Roman"/>
          <w:color w:val="000000"/>
          <w:sz w:val="24"/>
          <w:szCs w:val="24"/>
        </w:rPr>
        <w:t>тамины. Сохранение витаминов в овощах и фруктах. Составление пищевых рационов в зависимости от энергозатрат. Расчет энергозатрат за один день. Диагностика покровов тела чел</w:t>
      </w:r>
      <w:r w:rsidRPr="00B8368E">
        <w:rPr>
          <w:rFonts w:ascii="Times New Roman" w:hAnsi="Times New Roman"/>
          <w:color w:val="000000"/>
          <w:sz w:val="24"/>
          <w:szCs w:val="24"/>
        </w:rPr>
        <w:t>о</w:t>
      </w:r>
      <w:r w:rsidRPr="00B8368E">
        <w:rPr>
          <w:rFonts w:ascii="Times New Roman" w:hAnsi="Times New Roman"/>
          <w:color w:val="000000"/>
          <w:sz w:val="24"/>
          <w:szCs w:val="24"/>
        </w:rPr>
        <w:t>века и производных. Строение и значение кожи. Травмы, доврачебная помощь. Значение о</w:t>
      </w:r>
      <w:r w:rsidRPr="00B8368E">
        <w:rPr>
          <w:rFonts w:ascii="Times New Roman" w:hAnsi="Times New Roman"/>
          <w:color w:val="000000"/>
          <w:sz w:val="24"/>
          <w:szCs w:val="24"/>
        </w:rPr>
        <w:t>р</w:t>
      </w:r>
      <w:r w:rsidRPr="00B8368E">
        <w:rPr>
          <w:rFonts w:ascii="Times New Roman" w:hAnsi="Times New Roman"/>
          <w:color w:val="000000"/>
          <w:sz w:val="24"/>
          <w:szCs w:val="24"/>
        </w:rPr>
        <w:t xml:space="preserve">ганов выделения в поддержании гомеостаза внутренней среды организма. Гигиена. </w:t>
      </w:r>
      <w:r w:rsidRPr="00B8368E">
        <w:rPr>
          <w:rFonts w:ascii="Times New Roman" w:hAnsi="Times New Roman"/>
          <w:bCs/>
          <w:color w:val="000000"/>
          <w:sz w:val="24"/>
          <w:szCs w:val="24"/>
        </w:rPr>
        <w:t>Зрител</w:t>
      </w:r>
      <w:r w:rsidRPr="00B8368E">
        <w:rPr>
          <w:rFonts w:ascii="Times New Roman" w:hAnsi="Times New Roman"/>
          <w:bCs/>
          <w:color w:val="000000"/>
          <w:sz w:val="24"/>
          <w:szCs w:val="24"/>
        </w:rPr>
        <w:t>ь</w:t>
      </w:r>
      <w:r w:rsidRPr="00B8368E">
        <w:rPr>
          <w:rFonts w:ascii="Times New Roman" w:hAnsi="Times New Roman"/>
          <w:bCs/>
          <w:color w:val="000000"/>
          <w:sz w:val="24"/>
          <w:szCs w:val="24"/>
        </w:rPr>
        <w:t>ный анализатор. Гигиена. Упражнения для глаз. Слуховой анализатор. Влияние шума. Вро</w:t>
      </w:r>
      <w:r w:rsidRPr="00B8368E">
        <w:rPr>
          <w:rFonts w:ascii="Times New Roman" w:hAnsi="Times New Roman"/>
          <w:bCs/>
          <w:color w:val="000000"/>
          <w:sz w:val="24"/>
          <w:szCs w:val="24"/>
        </w:rPr>
        <w:t>ж</w:t>
      </w:r>
      <w:r w:rsidRPr="00B8368E">
        <w:rPr>
          <w:rFonts w:ascii="Times New Roman" w:hAnsi="Times New Roman"/>
          <w:bCs/>
          <w:color w:val="000000"/>
          <w:sz w:val="24"/>
          <w:szCs w:val="24"/>
        </w:rPr>
        <w:t>денные и приобретенные программы поведения. Биологические ритмы. Особенности высшей нервной деятельности человека. Познавательные процессы. Беременность и роды. Н</w:t>
      </w:r>
      <w:r w:rsidRPr="00B8368E">
        <w:rPr>
          <w:rFonts w:ascii="Times New Roman" w:hAnsi="Times New Roman"/>
          <w:bCs/>
          <w:color w:val="000000"/>
          <w:sz w:val="24"/>
          <w:szCs w:val="24"/>
        </w:rPr>
        <w:t>а</w:t>
      </w:r>
      <w:r w:rsidRPr="00B8368E">
        <w:rPr>
          <w:rFonts w:ascii="Times New Roman" w:hAnsi="Times New Roman"/>
          <w:bCs/>
          <w:color w:val="000000"/>
          <w:sz w:val="24"/>
          <w:szCs w:val="24"/>
        </w:rPr>
        <w:t>следственные и врожденные заболевания, заболевания,  передающиеся половым путем. Развитие ребенка после рождения. Биологическая и с</w:t>
      </w:r>
      <w:r w:rsidRPr="00B8368E">
        <w:rPr>
          <w:rFonts w:ascii="Times New Roman" w:hAnsi="Times New Roman"/>
          <w:bCs/>
          <w:color w:val="000000"/>
          <w:sz w:val="24"/>
          <w:szCs w:val="24"/>
        </w:rPr>
        <w:t>о</w:t>
      </w:r>
      <w:r w:rsidRPr="00B8368E">
        <w:rPr>
          <w:rFonts w:ascii="Times New Roman" w:hAnsi="Times New Roman"/>
          <w:bCs/>
          <w:color w:val="000000"/>
          <w:sz w:val="24"/>
          <w:szCs w:val="24"/>
        </w:rPr>
        <w:t>циальная зрелость.</w:t>
      </w:r>
    </w:p>
    <w:p w:rsidR="00B8368E" w:rsidRPr="00B8368E" w:rsidRDefault="00B8368E" w:rsidP="00B8368E">
      <w:pPr>
        <w:spacing w:after="0" w:line="240" w:lineRule="auto"/>
        <w:jc w:val="both"/>
        <w:rPr>
          <w:rFonts w:ascii="Times New Roman" w:hAnsi="Times New Roman"/>
          <w:b/>
          <w:color w:val="000000"/>
          <w:sz w:val="24"/>
          <w:szCs w:val="24"/>
        </w:rPr>
      </w:pPr>
      <w:r w:rsidRPr="00B8368E">
        <w:rPr>
          <w:rFonts w:ascii="Times New Roman" w:hAnsi="Times New Roman"/>
          <w:b/>
          <w:color w:val="000000"/>
          <w:sz w:val="24"/>
          <w:szCs w:val="24"/>
        </w:rPr>
        <w:t>3. Тематическое планирование</w:t>
      </w:r>
    </w:p>
    <w:p w:rsidR="00B8368E" w:rsidRPr="00B8368E" w:rsidRDefault="00B8368E" w:rsidP="00B8368E">
      <w:pPr>
        <w:spacing w:after="0" w:line="240" w:lineRule="auto"/>
        <w:jc w:val="both"/>
        <w:rPr>
          <w:rFonts w:ascii="Times New Roman" w:hAnsi="Times New Roman"/>
          <w:b/>
          <w:color w:val="000000"/>
          <w:sz w:val="24"/>
          <w:szCs w:val="24"/>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4"/>
        <w:gridCol w:w="992"/>
        <w:gridCol w:w="4111"/>
      </w:tblGrid>
      <w:tr w:rsidR="00B8368E" w:rsidRPr="00B8368E" w:rsidTr="00D4279F">
        <w:trPr>
          <w:trHeight w:val="883"/>
          <w:tblHeader/>
        </w:trPr>
        <w:tc>
          <w:tcPr>
            <w:tcW w:w="5104" w:type="dxa"/>
          </w:tcPr>
          <w:p w:rsidR="00B8368E" w:rsidRPr="00B8368E" w:rsidRDefault="00B8368E" w:rsidP="00B8368E">
            <w:pPr>
              <w:spacing w:after="0" w:line="240" w:lineRule="auto"/>
              <w:jc w:val="both"/>
              <w:rPr>
                <w:rFonts w:ascii="Times New Roman" w:hAnsi="Times New Roman"/>
                <w:b/>
                <w:color w:val="000000"/>
                <w:sz w:val="24"/>
                <w:szCs w:val="24"/>
                <w:lang w:eastAsia="en-US"/>
              </w:rPr>
            </w:pPr>
            <w:r w:rsidRPr="00B8368E">
              <w:rPr>
                <w:rFonts w:ascii="Times New Roman" w:hAnsi="Times New Roman"/>
                <w:b/>
                <w:color w:val="000000"/>
                <w:sz w:val="24"/>
                <w:szCs w:val="24"/>
              </w:rPr>
              <w:t>Наименование раздела, темы</w:t>
            </w:r>
          </w:p>
        </w:tc>
        <w:tc>
          <w:tcPr>
            <w:tcW w:w="992" w:type="dxa"/>
          </w:tcPr>
          <w:p w:rsidR="00B8368E" w:rsidRPr="00B8368E" w:rsidRDefault="00B8368E" w:rsidP="00B8368E">
            <w:pPr>
              <w:spacing w:after="0" w:line="240" w:lineRule="auto"/>
              <w:jc w:val="both"/>
              <w:rPr>
                <w:rFonts w:ascii="Times New Roman" w:hAnsi="Times New Roman"/>
                <w:b/>
                <w:color w:val="000000"/>
                <w:sz w:val="24"/>
                <w:szCs w:val="24"/>
                <w:lang w:eastAsia="en-US"/>
              </w:rPr>
            </w:pPr>
            <w:r w:rsidRPr="00B8368E">
              <w:rPr>
                <w:rFonts w:ascii="Times New Roman" w:hAnsi="Times New Roman"/>
                <w:b/>
                <w:color w:val="000000"/>
                <w:sz w:val="24"/>
                <w:szCs w:val="24"/>
                <w:lang w:eastAsia="en-US"/>
              </w:rPr>
              <w:t xml:space="preserve">Количество </w:t>
            </w:r>
          </w:p>
          <w:p w:rsidR="00B8368E" w:rsidRPr="00D4279F" w:rsidRDefault="00B8368E" w:rsidP="00B8368E">
            <w:pPr>
              <w:spacing w:after="0" w:line="240" w:lineRule="auto"/>
              <w:jc w:val="both"/>
              <w:rPr>
                <w:rFonts w:ascii="Times New Roman" w:hAnsi="Times New Roman"/>
                <w:b/>
                <w:color w:val="000000"/>
                <w:sz w:val="24"/>
                <w:szCs w:val="24"/>
                <w:vertAlign w:val="superscript"/>
                <w:lang w:eastAsia="en-US"/>
              </w:rPr>
            </w:pPr>
            <w:r w:rsidRPr="00B8368E">
              <w:rPr>
                <w:rFonts w:ascii="Times New Roman" w:hAnsi="Times New Roman"/>
                <w:b/>
                <w:color w:val="000000"/>
                <w:sz w:val="24"/>
                <w:szCs w:val="24"/>
                <w:lang w:eastAsia="en-US"/>
              </w:rPr>
              <w:t>часов</w:t>
            </w:r>
          </w:p>
          <w:p w:rsidR="00B8368E" w:rsidRPr="00B8368E" w:rsidRDefault="00B8368E" w:rsidP="00B8368E">
            <w:pPr>
              <w:spacing w:after="0" w:line="240" w:lineRule="auto"/>
              <w:jc w:val="both"/>
              <w:rPr>
                <w:rFonts w:ascii="Times New Roman" w:hAnsi="Times New Roman"/>
                <w:b/>
                <w:color w:val="000000"/>
                <w:sz w:val="24"/>
                <w:szCs w:val="24"/>
                <w:lang w:eastAsia="en-US"/>
              </w:rPr>
            </w:pPr>
          </w:p>
        </w:tc>
        <w:tc>
          <w:tcPr>
            <w:tcW w:w="4111" w:type="dxa"/>
          </w:tcPr>
          <w:p w:rsidR="00B8368E" w:rsidRPr="00B8368E" w:rsidRDefault="00B8368E" w:rsidP="00B8368E">
            <w:pPr>
              <w:spacing w:after="0" w:line="240" w:lineRule="auto"/>
              <w:jc w:val="both"/>
              <w:rPr>
                <w:rFonts w:ascii="Times New Roman" w:hAnsi="Times New Roman"/>
                <w:b/>
                <w:color w:val="000000"/>
                <w:sz w:val="24"/>
                <w:szCs w:val="24"/>
                <w:lang w:eastAsia="en-US"/>
              </w:rPr>
            </w:pPr>
            <w:r w:rsidRPr="00B8368E">
              <w:rPr>
                <w:rFonts w:ascii="Times New Roman" w:hAnsi="Times New Roman"/>
                <w:b/>
                <w:color w:val="000000"/>
                <w:sz w:val="24"/>
                <w:szCs w:val="24"/>
              </w:rPr>
              <w:t>Основные виды деятельности обучающихся</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b/>
                <w:color w:val="000000"/>
                <w:sz w:val="24"/>
                <w:szCs w:val="24"/>
                <w:lang w:eastAsia="en-US"/>
              </w:rPr>
            </w:pPr>
            <w:r w:rsidRPr="00B8368E">
              <w:rPr>
                <w:rFonts w:ascii="Times New Roman" w:hAnsi="Times New Roman"/>
                <w:b/>
                <w:color w:val="000000"/>
                <w:sz w:val="24"/>
                <w:szCs w:val="24"/>
                <w:lang w:eastAsia="en-US"/>
              </w:rPr>
              <w:t>Раздел №1. Введение</w:t>
            </w:r>
          </w:p>
        </w:tc>
        <w:tc>
          <w:tcPr>
            <w:tcW w:w="992" w:type="dxa"/>
          </w:tcPr>
          <w:p w:rsidR="00B8368E" w:rsidRPr="00B8368E" w:rsidRDefault="00B8368E" w:rsidP="00B8368E">
            <w:pPr>
              <w:spacing w:after="0" w:line="240" w:lineRule="auto"/>
              <w:jc w:val="both"/>
              <w:rPr>
                <w:rFonts w:ascii="Times New Roman" w:hAnsi="Times New Roman"/>
                <w:b/>
                <w:color w:val="000000"/>
                <w:sz w:val="24"/>
                <w:szCs w:val="24"/>
                <w:lang w:eastAsia="en-US"/>
              </w:rPr>
            </w:pPr>
            <w:r w:rsidRPr="00B8368E">
              <w:rPr>
                <w:rFonts w:ascii="Times New Roman" w:hAnsi="Times New Roman"/>
                <w:b/>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lang w:eastAsia="en-US"/>
              </w:rPr>
            </w:pP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 Науки, изучающие организм человека. Их становление и методы исследования. Достиж</w:t>
            </w:r>
            <w:r w:rsidRPr="00B8368E">
              <w:rPr>
                <w:rFonts w:ascii="Times New Roman" w:hAnsi="Times New Roman"/>
                <w:color w:val="000000"/>
                <w:sz w:val="24"/>
                <w:szCs w:val="24"/>
              </w:rPr>
              <w:t>е</w:t>
            </w:r>
            <w:r w:rsidRPr="00B8368E">
              <w:rPr>
                <w:rFonts w:ascii="Times New Roman" w:hAnsi="Times New Roman"/>
                <w:color w:val="000000"/>
                <w:sz w:val="24"/>
                <w:szCs w:val="24"/>
              </w:rPr>
              <w:t>ния современной науки.</w:t>
            </w:r>
          </w:p>
          <w:p w:rsidR="00B8368E" w:rsidRPr="00B8368E" w:rsidRDefault="00B8368E" w:rsidP="00B8368E">
            <w:pPr>
              <w:spacing w:after="0" w:line="240" w:lineRule="auto"/>
              <w:jc w:val="both"/>
              <w:rPr>
                <w:rFonts w:ascii="Times New Roman" w:hAnsi="Times New Roman"/>
                <w:color w:val="000000"/>
                <w:sz w:val="24"/>
                <w:szCs w:val="24"/>
                <w:lang w:eastAsia="en-US"/>
              </w:rPr>
            </w:pP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Просматривать презентации.</w:t>
            </w:r>
          </w:p>
          <w:p w:rsidR="00B8368E" w:rsidRPr="00B8368E" w:rsidRDefault="00B8368E" w:rsidP="00B8368E">
            <w:pPr>
              <w:spacing w:after="0" w:line="240" w:lineRule="auto"/>
              <w:jc w:val="both"/>
              <w:rPr>
                <w:rFonts w:ascii="Times New Roman" w:hAnsi="Times New Roman"/>
                <w:color w:val="000000"/>
                <w:sz w:val="24"/>
                <w:szCs w:val="24"/>
              </w:rPr>
            </w:pPr>
          </w:p>
        </w:tc>
      </w:tr>
      <w:tr w:rsidR="00B8368E" w:rsidRPr="00B8368E" w:rsidTr="00D4279F">
        <w:tc>
          <w:tcPr>
            <w:tcW w:w="5104" w:type="dxa"/>
          </w:tcPr>
          <w:p w:rsidR="00B8368E" w:rsidRPr="00B8368E" w:rsidRDefault="00B8368E" w:rsidP="00B8368E">
            <w:pPr>
              <w:spacing w:before="77" w:after="0" w:line="240" w:lineRule="auto"/>
              <w:jc w:val="both"/>
              <w:textAlignment w:val="baseline"/>
              <w:rPr>
                <w:rFonts w:ascii="Times New Roman" w:hAnsi="Times New Roman"/>
                <w:color w:val="000000"/>
                <w:kern w:val="24"/>
                <w:sz w:val="24"/>
                <w:szCs w:val="24"/>
              </w:rPr>
            </w:pPr>
            <w:r w:rsidRPr="00B8368E">
              <w:rPr>
                <w:rFonts w:ascii="Times New Roman" w:hAnsi="Times New Roman"/>
                <w:b/>
                <w:bCs/>
                <w:color w:val="000000"/>
                <w:sz w:val="24"/>
                <w:szCs w:val="24"/>
              </w:rPr>
              <w:t>Раздел №2. Происхождение человека</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2</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 Место  человека в систематике. Эволюцио</w:t>
            </w:r>
            <w:r w:rsidRPr="00B8368E">
              <w:rPr>
                <w:rFonts w:ascii="Times New Roman" w:hAnsi="Times New Roman"/>
                <w:color w:val="000000"/>
                <w:sz w:val="24"/>
                <w:szCs w:val="24"/>
              </w:rPr>
              <w:t>н</w:t>
            </w:r>
            <w:r w:rsidRPr="00B8368E">
              <w:rPr>
                <w:rFonts w:ascii="Times New Roman" w:hAnsi="Times New Roman"/>
                <w:color w:val="000000"/>
                <w:sz w:val="24"/>
                <w:szCs w:val="24"/>
              </w:rPr>
              <w:t>ное развитие человека.</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Просматривание презентации</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 Человеческие расы. Ч</w:t>
            </w:r>
            <w:r w:rsidRPr="00B8368E">
              <w:rPr>
                <w:rFonts w:ascii="Times New Roman" w:hAnsi="Times New Roman"/>
                <w:color w:val="000000"/>
                <w:sz w:val="24"/>
                <w:szCs w:val="24"/>
              </w:rPr>
              <w:t>е</w:t>
            </w:r>
            <w:r w:rsidRPr="00B8368E">
              <w:rPr>
                <w:rFonts w:ascii="Times New Roman" w:hAnsi="Times New Roman"/>
                <w:color w:val="000000"/>
                <w:sz w:val="24"/>
                <w:szCs w:val="24"/>
              </w:rPr>
              <w:t>ловек как вид.</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Анализ информации</w:t>
            </w:r>
          </w:p>
        </w:tc>
      </w:tr>
      <w:tr w:rsidR="00B8368E" w:rsidRPr="00B8368E" w:rsidTr="00D4279F">
        <w:tc>
          <w:tcPr>
            <w:tcW w:w="5104" w:type="dxa"/>
          </w:tcPr>
          <w:p w:rsidR="00B8368E" w:rsidRPr="00B8368E" w:rsidRDefault="00B8368E" w:rsidP="00B8368E">
            <w:pPr>
              <w:spacing w:before="77" w:after="0" w:line="240" w:lineRule="auto"/>
              <w:jc w:val="both"/>
              <w:textAlignment w:val="baseline"/>
              <w:rPr>
                <w:rFonts w:ascii="Times New Roman" w:hAnsi="Times New Roman"/>
                <w:b/>
                <w:color w:val="000000"/>
                <w:kern w:val="24"/>
                <w:sz w:val="24"/>
                <w:szCs w:val="24"/>
              </w:rPr>
            </w:pPr>
            <w:r w:rsidRPr="00B8368E">
              <w:rPr>
                <w:rFonts w:ascii="Times New Roman" w:hAnsi="Times New Roman"/>
                <w:b/>
                <w:color w:val="000000"/>
                <w:kern w:val="24"/>
                <w:sz w:val="24"/>
                <w:szCs w:val="24"/>
              </w:rPr>
              <w:t>Раздел №3. Строение и функции человеч</w:t>
            </w:r>
            <w:r w:rsidRPr="00B8368E">
              <w:rPr>
                <w:rFonts w:ascii="Times New Roman" w:hAnsi="Times New Roman"/>
                <w:b/>
                <w:color w:val="000000"/>
                <w:kern w:val="24"/>
                <w:sz w:val="24"/>
                <w:szCs w:val="24"/>
              </w:rPr>
              <w:t>е</w:t>
            </w:r>
            <w:r w:rsidRPr="00B8368E">
              <w:rPr>
                <w:rFonts w:ascii="Times New Roman" w:hAnsi="Times New Roman"/>
                <w:b/>
                <w:color w:val="000000"/>
                <w:kern w:val="24"/>
                <w:sz w:val="24"/>
                <w:szCs w:val="24"/>
              </w:rPr>
              <w:t>ского организма( 30 часов)</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30</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 Общий обзор организма человека.</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 Внешняя и внутренняя среда организма.</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работа со схемами</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3. Горм</w:t>
            </w:r>
            <w:r w:rsidRPr="00B8368E">
              <w:rPr>
                <w:rFonts w:ascii="Times New Roman" w:hAnsi="Times New Roman"/>
                <w:color w:val="000000"/>
                <w:sz w:val="24"/>
                <w:szCs w:val="24"/>
              </w:rPr>
              <w:t>о</w:t>
            </w:r>
            <w:r w:rsidRPr="00B8368E">
              <w:rPr>
                <w:rFonts w:ascii="Times New Roman" w:hAnsi="Times New Roman"/>
                <w:color w:val="000000"/>
                <w:sz w:val="24"/>
                <w:szCs w:val="24"/>
              </w:rPr>
              <w:t>ны. Значение гормонов тироксина и инсулина в жизни человека. Профилактика с</w:t>
            </w:r>
            <w:r w:rsidRPr="00B8368E">
              <w:rPr>
                <w:rFonts w:ascii="Times New Roman" w:hAnsi="Times New Roman"/>
                <w:color w:val="000000"/>
                <w:sz w:val="24"/>
                <w:szCs w:val="24"/>
              </w:rPr>
              <w:t>а</w:t>
            </w:r>
            <w:r w:rsidRPr="00B8368E">
              <w:rPr>
                <w:rFonts w:ascii="Times New Roman" w:hAnsi="Times New Roman"/>
                <w:color w:val="000000"/>
                <w:sz w:val="24"/>
                <w:szCs w:val="24"/>
              </w:rPr>
              <w:t>харного диабета</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работа со схемами, решение проблемных задач, фо</w:t>
            </w:r>
            <w:r w:rsidRPr="00B8368E">
              <w:rPr>
                <w:rFonts w:ascii="Times New Roman" w:hAnsi="Times New Roman"/>
                <w:color w:val="000000"/>
                <w:sz w:val="24"/>
                <w:szCs w:val="24"/>
              </w:rPr>
              <w:t>р</w:t>
            </w:r>
            <w:r w:rsidRPr="00B8368E">
              <w:rPr>
                <w:rFonts w:ascii="Times New Roman" w:hAnsi="Times New Roman"/>
                <w:color w:val="000000"/>
                <w:sz w:val="24"/>
                <w:szCs w:val="24"/>
              </w:rPr>
              <w:t>мирование гигиенических приемов.</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b/>
                <w:color w:val="000000"/>
                <w:sz w:val="24"/>
                <w:szCs w:val="24"/>
              </w:rPr>
            </w:pPr>
            <w:r w:rsidRPr="00B8368E">
              <w:rPr>
                <w:rFonts w:ascii="Times New Roman" w:hAnsi="Times New Roman"/>
                <w:color w:val="000000"/>
                <w:sz w:val="24"/>
                <w:szCs w:val="24"/>
              </w:rPr>
              <w:t>4. Нейроны. Строение нервной системы. Вли</w:t>
            </w:r>
            <w:r w:rsidRPr="00B8368E">
              <w:rPr>
                <w:rFonts w:ascii="Times New Roman" w:hAnsi="Times New Roman"/>
                <w:color w:val="000000"/>
                <w:sz w:val="24"/>
                <w:szCs w:val="24"/>
              </w:rPr>
              <w:t>я</w:t>
            </w:r>
            <w:r w:rsidRPr="00B8368E">
              <w:rPr>
                <w:rFonts w:ascii="Times New Roman" w:hAnsi="Times New Roman"/>
                <w:color w:val="000000"/>
                <w:sz w:val="24"/>
                <w:szCs w:val="24"/>
              </w:rPr>
              <w:t>ние алкоголя, курения, травм на работу голо</w:t>
            </w:r>
            <w:r w:rsidRPr="00B8368E">
              <w:rPr>
                <w:rFonts w:ascii="Times New Roman" w:hAnsi="Times New Roman"/>
                <w:color w:val="000000"/>
                <w:sz w:val="24"/>
                <w:szCs w:val="24"/>
              </w:rPr>
              <w:t>в</w:t>
            </w:r>
            <w:r w:rsidRPr="00B8368E">
              <w:rPr>
                <w:rFonts w:ascii="Times New Roman" w:hAnsi="Times New Roman"/>
                <w:color w:val="000000"/>
                <w:sz w:val="24"/>
                <w:szCs w:val="24"/>
              </w:rPr>
              <w:t>ного мозга.</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формирование пре</w:t>
            </w:r>
            <w:r w:rsidRPr="00B8368E">
              <w:rPr>
                <w:rFonts w:ascii="Times New Roman" w:hAnsi="Times New Roman"/>
                <w:color w:val="000000"/>
                <w:sz w:val="24"/>
                <w:szCs w:val="24"/>
              </w:rPr>
              <w:t>д</w:t>
            </w:r>
            <w:r w:rsidRPr="00B8368E">
              <w:rPr>
                <w:rFonts w:ascii="Times New Roman" w:hAnsi="Times New Roman"/>
                <w:color w:val="000000"/>
                <w:sz w:val="24"/>
                <w:szCs w:val="24"/>
              </w:rPr>
              <w:t>ставления о здоровом образе жизни.</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5. Скелет и мышцы, их фун</w:t>
            </w:r>
            <w:r w:rsidRPr="00B8368E">
              <w:rPr>
                <w:rFonts w:ascii="Times New Roman" w:hAnsi="Times New Roman"/>
                <w:color w:val="000000"/>
                <w:sz w:val="24"/>
                <w:szCs w:val="24"/>
              </w:rPr>
              <w:t>к</w:t>
            </w:r>
            <w:r w:rsidRPr="00B8368E">
              <w:rPr>
                <w:rFonts w:ascii="Times New Roman" w:hAnsi="Times New Roman"/>
                <w:color w:val="000000"/>
                <w:sz w:val="24"/>
                <w:szCs w:val="24"/>
              </w:rPr>
              <w:t>ции и строение.</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работа с микропрепар</w:t>
            </w:r>
            <w:r w:rsidRPr="00B8368E">
              <w:rPr>
                <w:rFonts w:ascii="Times New Roman" w:hAnsi="Times New Roman"/>
                <w:color w:val="000000"/>
                <w:sz w:val="24"/>
                <w:szCs w:val="24"/>
              </w:rPr>
              <w:t>а</w:t>
            </w:r>
            <w:r w:rsidRPr="00B8368E">
              <w:rPr>
                <w:rFonts w:ascii="Times New Roman" w:hAnsi="Times New Roman"/>
                <w:color w:val="000000"/>
                <w:sz w:val="24"/>
                <w:szCs w:val="24"/>
              </w:rPr>
              <w:t>тами. Применение биологич</w:t>
            </w:r>
            <w:r w:rsidRPr="00B8368E">
              <w:rPr>
                <w:rFonts w:ascii="Times New Roman" w:hAnsi="Times New Roman"/>
                <w:color w:val="000000"/>
                <w:sz w:val="24"/>
                <w:szCs w:val="24"/>
              </w:rPr>
              <w:t>е</w:t>
            </w:r>
            <w:r w:rsidRPr="00B8368E">
              <w:rPr>
                <w:rFonts w:ascii="Times New Roman" w:hAnsi="Times New Roman"/>
                <w:color w:val="000000"/>
                <w:sz w:val="24"/>
                <w:szCs w:val="24"/>
              </w:rPr>
              <w:t>ских знаний в биофизике и а</w:t>
            </w:r>
            <w:r w:rsidRPr="00B8368E">
              <w:rPr>
                <w:rFonts w:ascii="Times New Roman" w:hAnsi="Times New Roman"/>
                <w:color w:val="000000"/>
                <w:sz w:val="24"/>
                <w:szCs w:val="24"/>
              </w:rPr>
              <w:t>р</w:t>
            </w:r>
            <w:r w:rsidRPr="00B8368E">
              <w:rPr>
                <w:rFonts w:ascii="Times New Roman" w:hAnsi="Times New Roman"/>
                <w:color w:val="000000"/>
                <w:sz w:val="24"/>
                <w:szCs w:val="24"/>
              </w:rPr>
              <w:t>хитектуре.</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6. Работа скелетных мышц и их регуляция. Гипод</w:t>
            </w:r>
            <w:r w:rsidRPr="00B8368E">
              <w:rPr>
                <w:rFonts w:ascii="Times New Roman" w:hAnsi="Times New Roman"/>
                <w:color w:val="000000"/>
                <w:sz w:val="24"/>
                <w:szCs w:val="24"/>
              </w:rPr>
              <w:t>и</w:t>
            </w:r>
            <w:r w:rsidRPr="00B8368E">
              <w:rPr>
                <w:rFonts w:ascii="Times New Roman" w:hAnsi="Times New Roman"/>
                <w:color w:val="000000"/>
                <w:sz w:val="24"/>
                <w:szCs w:val="24"/>
              </w:rPr>
              <w:t xml:space="preserve">намия. </w:t>
            </w:r>
          </w:p>
          <w:p w:rsidR="00B8368E" w:rsidRPr="00B8368E" w:rsidRDefault="00B8368E" w:rsidP="00B8368E">
            <w:pPr>
              <w:spacing w:after="0" w:line="240" w:lineRule="auto"/>
              <w:jc w:val="both"/>
              <w:rPr>
                <w:rFonts w:ascii="Times New Roman" w:hAnsi="Times New Roman"/>
                <w:color w:val="000000"/>
                <w:sz w:val="24"/>
                <w:szCs w:val="24"/>
              </w:rPr>
            </w:pP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Проведение самонаблюдения и анализа полученных результ</w:t>
            </w:r>
            <w:r w:rsidRPr="00B8368E">
              <w:rPr>
                <w:rFonts w:ascii="Times New Roman" w:hAnsi="Times New Roman"/>
                <w:color w:val="000000"/>
                <w:sz w:val="24"/>
                <w:szCs w:val="24"/>
              </w:rPr>
              <w:t>а</w:t>
            </w:r>
            <w:r w:rsidRPr="00B8368E">
              <w:rPr>
                <w:rFonts w:ascii="Times New Roman" w:hAnsi="Times New Roman"/>
                <w:color w:val="000000"/>
                <w:sz w:val="24"/>
                <w:szCs w:val="24"/>
              </w:rPr>
              <w:t>тов.</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7.  Выявление нарушения осанки и наличия плоск</w:t>
            </w:r>
            <w:r w:rsidRPr="00B8368E">
              <w:rPr>
                <w:rFonts w:ascii="Times New Roman" w:hAnsi="Times New Roman"/>
                <w:color w:val="000000"/>
                <w:sz w:val="24"/>
                <w:szCs w:val="24"/>
              </w:rPr>
              <w:t>о</w:t>
            </w:r>
            <w:r w:rsidRPr="00B8368E">
              <w:rPr>
                <w:rFonts w:ascii="Times New Roman" w:hAnsi="Times New Roman"/>
                <w:color w:val="000000"/>
                <w:sz w:val="24"/>
                <w:szCs w:val="24"/>
              </w:rPr>
              <w:t>стопия у себя. Профилактика.</w:t>
            </w:r>
          </w:p>
          <w:p w:rsidR="00B8368E" w:rsidRPr="00B8368E" w:rsidRDefault="00B8368E" w:rsidP="00B8368E">
            <w:pPr>
              <w:spacing w:after="0" w:line="240" w:lineRule="auto"/>
              <w:jc w:val="both"/>
              <w:rPr>
                <w:rFonts w:ascii="Times New Roman" w:hAnsi="Times New Roman"/>
                <w:color w:val="000000"/>
                <w:sz w:val="24"/>
                <w:szCs w:val="24"/>
              </w:rPr>
            </w:pP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Проведение самонаблюдения и анализа полученных результ</w:t>
            </w:r>
            <w:r w:rsidRPr="00B8368E">
              <w:rPr>
                <w:rFonts w:ascii="Times New Roman" w:hAnsi="Times New Roman"/>
                <w:color w:val="000000"/>
                <w:sz w:val="24"/>
                <w:szCs w:val="24"/>
              </w:rPr>
              <w:t>а</w:t>
            </w:r>
            <w:r w:rsidRPr="00B8368E">
              <w:rPr>
                <w:rFonts w:ascii="Times New Roman" w:hAnsi="Times New Roman"/>
                <w:color w:val="000000"/>
                <w:sz w:val="24"/>
                <w:szCs w:val="24"/>
              </w:rPr>
              <w:t>тов. Формирование приемов здорового образа жизни.</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8.  Первая помощь при ушибах, переломах костей и вывихах суставов.</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Овладение приемами первой медицинской помощи. Анализ информации.</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9. Формирование иммунитета к инфекционным заболеваниям.</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Составление схем</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10.  Строение кровеносной системы человека. Движение крови по сосудам.</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составление схем</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11. Определение физиологического состояния сердечно-сосудистой системы.</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Проведение самонаблюдения и анализ полученных результатов</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12. Виды кровотечений. Первая помощь при кр</w:t>
            </w:r>
            <w:r w:rsidRPr="00B8368E">
              <w:rPr>
                <w:rFonts w:ascii="Times New Roman" w:hAnsi="Times New Roman"/>
                <w:color w:val="000000"/>
                <w:sz w:val="24"/>
                <w:szCs w:val="24"/>
              </w:rPr>
              <w:t>о</w:t>
            </w:r>
            <w:r w:rsidRPr="00B8368E">
              <w:rPr>
                <w:rFonts w:ascii="Times New Roman" w:hAnsi="Times New Roman"/>
                <w:color w:val="000000"/>
                <w:sz w:val="24"/>
                <w:szCs w:val="24"/>
              </w:rPr>
              <w:t>вотечениях.</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Овладение приемами первой медицинской помощи. Анализ информации.</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13.Значение дыхания. Строение и функции о</w:t>
            </w:r>
            <w:r w:rsidRPr="00B8368E">
              <w:rPr>
                <w:rFonts w:ascii="Times New Roman" w:hAnsi="Times New Roman"/>
                <w:color w:val="000000"/>
                <w:sz w:val="24"/>
                <w:szCs w:val="24"/>
              </w:rPr>
              <w:t>р</w:t>
            </w:r>
            <w:r w:rsidRPr="00B8368E">
              <w:rPr>
                <w:rFonts w:ascii="Times New Roman" w:hAnsi="Times New Roman"/>
                <w:color w:val="000000"/>
                <w:sz w:val="24"/>
                <w:szCs w:val="24"/>
              </w:rPr>
              <w:t>ганов дыхания.</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Составление таблицы, беседа</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 xml:space="preserve"> 14. Физиологическое состояние органов дых</w:t>
            </w:r>
            <w:r w:rsidRPr="00B8368E">
              <w:rPr>
                <w:rFonts w:ascii="Times New Roman" w:hAnsi="Times New Roman"/>
                <w:color w:val="000000"/>
                <w:sz w:val="24"/>
                <w:szCs w:val="24"/>
              </w:rPr>
              <w:t>а</w:t>
            </w:r>
            <w:r w:rsidRPr="00B8368E">
              <w:rPr>
                <w:rFonts w:ascii="Times New Roman" w:hAnsi="Times New Roman"/>
                <w:color w:val="000000"/>
                <w:sz w:val="24"/>
                <w:szCs w:val="24"/>
              </w:rPr>
              <w:t>тельной системы</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Самонаблюдение и ан</w:t>
            </w:r>
            <w:r w:rsidRPr="00B8368E">
              <w:rPr>
                <w:rFonts w:ascii="Times New Roman" w:hAnsi="Times New Roman"/>
                <w:color w:val="000000"/>
                <w:sz w:val="24"/>
                <w:szCs w:val="24"/>
              </w:rPr>
              <w:t>а</w:t>
            </w:r>
            <w:r w:rsidRPr="00B8368E">
              <w:rPr>
                <w:rFonts w:ascii="Times New Roman" w:hAnsi="Times New Roman"/>
                <w:color w:val="000000"/>
                <w:sz w:val="24"/>
                <w:szCs w:val="24"/>
              </w:rPr>
              <w:t>лиз полученных результатов</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15. Влияние курения и других привычек на о</w:t>
            </w:r>
            <w:r w:rsidRPr="00B8368E">
              <w:rPr>
                <w:rFonts w:ascii="Times New Roman" w:hAnsi="Times New Roman"/>
                <w:color w:val="000000"/>
                <w:sz w:val="24"/>
                <w:szCs w:val="24"/>
              </w:rPr>
              <w:t>р</w:t>
            </w:r>
            <w:r w:rsidRPr="00B8368E">
              <w:rPr>
                <w:rFonts w:ascii="Times New Roman" w:hAnsi="Times New Roman"/>
                <w:color w:val="000000"/>
                <w:sz w:val="24"/>
                <w:szCs w:val="24"/>
              </w:rPr>
              <w:t>ганизм.</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Формирование приемов здор</w:t>
            </w:r>
            <w:r w:rsidRPr="00B8368E">
              <w:rPr>
                <w:rFonts w:ascii="Times New Roman" w:hAnsi="Times New Roman"/>
                <w:color w:val="000000"/>
                <w:sz w:val="24"/>
                <w:szCs w:val="24"/>
              </w:rPr>
              <w:t>о</w:t>
            </w:r>
            <w:r w:rsidRPr="00B8368E">
              <w:rPr>
                <w:rFonts w:ascii="Times New Roman" w:hAnsi="Times New Roman"/>
                <w:color w:val="000000"/>
                <w:sz w:val="24"/>
                <w:szCs w:val="24"/>
              </w:rPr>
              <w:t>вого образа жизни</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16. Пищевые продуты и пит</w:t>
            </w:r>
            <w:r w:rsidRPr="00B8368E">
              <w:rPr>
                <w:rFonts w:ascii="Times New Roman" w:hAnsi="Times New Roman"/>
                <w:color w:val="000000"/>
                <w:sz w:val="24"/>
                <w:szCs w:val="24"/>
              </w:rPr>
              <w:t>а</w:t>
            </w:r>
            <w:r w:rsidRPr="00B8368E">
              <w:rPr>
                <w:rFonts w:ascii="Times New Roman" w:hAnsi="Times New Roman"/>
                <w:color w:val="000000"/>
                <w:sz w:val="24"/>
                <w:szCs w:val="24"/>
              </w:rPr>
              <w:t>тельные вещества, их роль в обмене веществ. Преобразование в пищеварительной системе.</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работа с таблицей</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17.  Предупреждение жел</w:t>
            </w:r>
            <w:r w:rsidRPr="00B8368E">
              <w:rPr>
                <w:rFonts w:ascii="Times New Roman" w:hAnsi="Times New Roman"/>
                <w:color w:val="000000"/>
                <w:sz w:val="24"/>
                <w:szCs w:val="24"/>
              </w:rPr>
              <w:t>у</w:t>
            </w:r>
            <w:r w:rsidRPr="00B8368E">
              <w:rPr>
                <w:rFonts w:ascii="Times New Roman" w:hAnsi="Times New Roman"/>
                <w:color w:val="000000"/>
                <w:sz w:val="24"/>
                <w:szCs w:val="24"/>
              </w:rPr>
              <w:t>дочно-кишечных заболеваний и инфекций и гельминтозов. До</w:t>
            </w:r>
            <w:r w:rsidRPr="00B8368E">
              <w:rPr>
                <w:rFonts w:ascii="Times New Roman" w:hAnsi="Times New Roman"/>
                <w:color w:val="000000"/>
                <w:sz w:val="24"/>
                <w:szCs w:val="24"/>
              </w:rPr>
              <w:t>в</w:t>
            </w:r>
            <w:r w:rsidRPr="00B8368E">
              <w:rPr>
                <w:rFonts w:ascii="Times New Roman" w:hAnsi="Times New Roman"/>
                <w:color w:val="000000"/>
                <w:sz w:val="24"/>
                <w:szCs w:val="24"/>
              </w:rPr>
              <w:t>рачебная помощь при пищевых отравлениях.</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формирование приемов первой медицинской помощи.</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18. Обмен веществ и энергии – основное свойство живых с</w:t>
            </w:r>
            <w:r w:rsidRPr="00B8368E">
              <w:rPr>
                <w:rFonts w:ascii="Times New Roman" w:hAnsi="Times New Roman"/>
                <w:color w:val="000000"/>
                <w:sz w:val="24"/>
                <w:szCs w:val="24"/>
              </w:rPr>
              <w:t>у</w:t>
            </w:r>
            <w:r w:rsidRPr="00B8368E">
              <w:rPr>
                <w:rFonts w:ascii="Times New Roman" w:hAnsi="Times New Roman"/>
                <w:color w:val="000000"/>
                <w:sz w:val="24"/>
                <w:szCs w:val="24"/>
              </w:rPr>
              <w:t>ществ. Роль ферментов</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19.  Витамины. Сохранение витаминов в ов</w:t>
            </w:r>
            <w:r w:rsidRPr="00B8368E">
              <w:rPr>
                <w:rFonts w:ascii="Times New Roman" w:hAnsi="Times New Roman"/>
                <w:color w:val="000000"/>
                <w:sz w:val="24"/>
                <w:szCs w:val="24"/>
              </w:rPr>
              <w:t>о</w:t>
            </w:r>
            <w:r w:rsidRPr="00B8368E">
              <w:rPr>
                <w:rFonts w:ascii="Times New Roman" w:hAnsi="Times New Roman"/>
                <w:color w:val="000000"/>
                <w:sz w:val="24"/>
                <w:szCs w:val="24"/>
              </w:rPr>
              <w:t>щах и фруктах.</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Анализ информации</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20. Составление пищевых рационов в зависимости от энергоз</w:t>
            </w:r>
            <w:r w:rsidRPr="00B8368E">
              <w:rPr>
                <w:rFonts w:ascii="Times New Roman" w:hAnsi="Times New Roman"/>
                <w:color w:val="000000"/>
                <w:sz w:val="24"/>
                <w:szCs w:val="24"/>
              </w:rPr>
              <w:t>а</w:t>
            </w:r>
            <w:r w:rsidRPr="00B8368E">
              <w:rPr>
                <w:rFonts w:ascii="Times New Roman" w:hAnsi="Times New Roman"/>
                <w:color w:val="000000"/>
                <w:sz w:val="24"/>
                <w:szCs w:val="24"/>
              </w:rPr>
              <w:t>трат. Расчет энергозатрат за один день.</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Расчетные задачи, анализ та</w:t>
            </w:r>
            <w:r w:rsidRPr="00B8368E">
              <w:rPr>
                <w:rFonts w:ascii="Times New Roman" w:hAnsi="Times New Roman"/>
                <w:color w:val="000000"/>
                <w:sz w:val="24"/>
                <w:szCs w:val="24"/>
              </w:rPr>
              <w:t>б</w:t>
            </w:r>
            <w:r w:rsidRPr="00B8368E">
              <w:rPr>
                <w:rFonts w:ascii="Times New Roman" w:hAnsi="Times New Roman"/>
                <w:color w:val="000000"/>
                <w:sz w:val="24"/>
                <w:szCs w:val="24"/>
              </w:rPr>
              <w:t>лицы</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21. Диагностика покровов тела человека и производных. Строение и значение кожи.</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Самонаблюдение и анализ п</w:t>
            </w:r>
            <w:r w:rsidRPr="00B8368E">
              <w:rPr>
                <w:rFonts w:ascii="Times New Roman" w:hAnsi="Times New Roman"/>
                <w:color w:val="000000"/>
                <w:sz w:val="24"/>
                <w:szCs w:val="24"/>
              </w:rPr>
              <w:t>о</w:t>
            </w:r>
            <w:r w:rsidRPr="00B8368E">
              <w:rPr>
                <w:rFonts w:ascii="Times New Roman" w:hAnsi="Times New Roman"/>
                <w:color w:val="000000"/>
                <w:sz w:val="24"/>
                <w:szCs w:val="24"/>
              </w:rPr>
              <w:t>лученных результатов</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22. Травмы, доврачебная п</w:t>
            </w:r>
            <w:r w:rsidRPr="00B8368E">
              <w:rPr>
                <w:rFonts w:ascii="Times New Roman" w:hAnsi="Times New Roman"/>
                <w:color w:val="000000"/>
                <w:sz w:val="24"/>
                <w:szCs w:val="24"/>
              </w:rPr>
              <w:t>о</w:t>
            </w:r>
            <w:r w:rsidRPr="00B8368E">
              <w:rPr>
                <w:rFonts w:ascii="Times New Roman" w:hAnsi="Times New Roman"/>
                <w:color w:val="000000"/>
                <w:sz w:val="24"/>
                <w:szCs w:val="24"/>
              </w:rPr>
              <w:t>мощь.</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Овладение приемами первой медицинской помощи. Анализ информации.</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23. Значение органов выделения в поддержании гомеостаза внутренней ср</w:t>
            </w:r>
            <w:r w:rsidRPr="00B8368E">
              <w:rPr>
                <w:rFonts w:ascii="Times New Roman" w:hAnsi="Times New Roman"/>
                <w:color w:val="000000"/>
                <w:sz w:val="24"/>
                <w:szCs w:val="24"/>
              </w:rPr>
              <w:t>е</w:t>
            </w:r>
            <w:r w:rsidRPr="00B8368E">
              <w:rPr>
                <w:rFonts w:ascii="Times New Roman" w:hAnsi="Times New Roman"/>
                <w:color w:val="000000"/>
                <w:sz w:val="24"/>
                <w:szCs w:val="24"/>
              </w:rPr>
              <w:t>ды организма. Гигиена.</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Формирование приемов здорового образа жизни, анализ информации.</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bCs/>
                <w:color w:val="000000"/>
                <w:sz w:val="24"/>
                <w:szCs w:val="24"/>
              </w:rPr>
            </w:pPr>
            <w:r w:rsidRPr="00B8368E">
              <w:rPr>
                <w:rFonts w:ascii="Times New Roman" w:hAnsi="Times New Roman"/>
                <w:bCs/>
                <w:color w:val="000000"/>
                <w:sz w:val="24"/>
                <w:szCs w:val="24"/>
              </w:rPr>
              <w:t>24.  Зрительный анализатор. Гигиена. Упра</w:t>
            </w:r>
            <w:r w:rsidRPr="00B8368E">
              <w:rPr>
                <w:rFonts w:ascii="Times New Roman" w:hAnsi="Times New Roman"/>
                <w:bCs/>
                <w:color w:val="000000"/>
                <w:sz w:val="24"/>
                <w:szCs w:val="24"/>
              </w:rPr>
              <w:t>ж</w:t>
            </w:r>
            <w:r w:rsidRPr="00B8368E">
              <w:rPr>
                <w:rFonts w:ascii="Times New Roman" w:hAnsi="Times New Roman"/>
                <w:bCs/>
                <w:color w:val="000000"/>
                <w:sz w:val="24"/>
                <w:szCs w:val="24"/>
              </w:rPr>
              <w:t>нения для глаз.</w:t>
            </w:r>
          </w:p>
          <w:p w:rsidR="00B8368E" w:rsidRPr="00B8368E" w:rsidRDefault="00B8368E" w:rsidP="00B8368E">
            <w:pPr>
              <w:spacing w:after="0" w:line="240" w:lineRule="auto"/>
              <w:jc w:val="both"/>
              <w:rPr>
                <w:rFonts w:ascii="Times New Roman" w:hAnsi="Times New Roman"/>
                <w:color w:val="000000"/>
                <w:sz w:val="24"/>
                <w:szCs w:val="24"/>
              </w:rPr>
            </w:pP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Выполнение упражнений, бес</w:t>
            </w:r>
            <w:r w:rsidRPr="00B8368E">
              <w:rPr>
                <w:rFonts w:ascii="Times New Roman" w:hAnsi="Times New Roman"/>
                <w:color w:val="000000"/>
                <w:sz w:val="24"/>
                <w:szCs w:val="24"/>
              </w:rPr>
              <w:t>е</w:t>
            </w:r>
            <w:r w:rsidRPr="00B8368E">
              <w:rPr>
                <w:rFonts w:ascii="Times New Roman" w:hAnsi="Times New Roman"/>
                <w:color w:val="000000"/>
                <w:sz w:val="24"/>
                <w:szCs w:val="24"/>
              </w:rPr>
              <w:t>да</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bCs/>
                <w:color w:val="000000"/>
                <w:sz w:val="24"/>
                <w:szCs w:val="24"/>
              </w:rPr>
            </w:pPr>
            <w:r w:rsidRPr="00B8368E">
              <w:rPr>
                <w:rFonts w:ascii="Times New Roman" w:hAnsi="Times New Roman"/>
                <w:bCs/>
                <w:color w:val="000000"/>
                <w:sz w:val="24"/>
                <w:szCs w:val="24"/>
              </w:rPr>
              <w:t>25. Слуховой анализатор. Влияние шума.</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формирование причи</w:t>
            </w:r>
            <w:r w:rsidRPr="00B8368E">
              <w:rPr>
                <w:rFonts w:ascii="Times New Roman" w:hAnsi="Times New Roman"/>
                <w:color w:val="000000"/>
                <w:sz w:val="24"/>
                <w:szCs w:val="24"/>
              </w:rPr>
              <w:t>н</w:t>
            </w:r>
            <w:r w:rsidRPr="00B8368E">
              <w:rPr>
                <w:rFonts w:ascii="Times New Roman" w:hAnsi="Times New Roman"/>
                <w:color w:val="000000"/>
                <w:sz w:val="24"/>
                <w:szCs w:val="24"/>
              </w:rPr>
              <w:t>но-следственных связей. Оформление сообщения.</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bCs/>
                <w:color w:val="000000"/>
                <w:sz w:val="24"/>
                <w:szCs w:val="24"/>
              </w:rPr>
            </w:pPr>
            <w:r w:rsidRPr="00B8368E">
              <w:rPr>
                <w:rFonts w:ascii="Times New Roman" w:hAnsi="Times New Roman"/>
                <w:bCs/>
                <w:color w:val="000000"/>
                <w:sz w:val="24"/>
                <w:szCs w:val="24"/>
              </w:rPr>
              <w:t>26. Врожденные и приобретенные программы пов</w:t>
            </w:r>
            <w:r w:rsidRPr="00B8368E">
              <w:rPr>
                <w:rFonts w:ascii="Times New Roman" w:hAnsi="Times New Roman"/>
                <w:bCs/>
                <w:color w:val="000000"/>
                <w:sz w:val="24"/>
                <w:szCs w:val="24"/>
              </w:rPr>
              <w:t>е</w:t>
            </w:r>
            <w:r w:rsidRPr="00B8368E">
              <w:rPr>
                <w:rFonts w:ascii="Times New Roman" w:hAnsi="Times New Roman"/>
                <w:bCs/>
                <w:color w:val="000000"/>
                <w:sz w:val="24"/>
                <w:szCs w:val="24"/>
              </w:rPr>
              <w:t>дения.</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Выполнения упражнения</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bCs/>
                <w:color w:val="000000"/>
                <w:sz w:val="24"/>
                <w:szCs w:val="24"/>
              </w:rPr>
            </w:pPr>
            <w:r w:rsidRPr="00B8368E">
              <w:rPr>
                <w:rFonts w:ascii="Times New Roman" w:hAnsi="Times New Roman"/>
                <w:bCs/>
                <w:color w:val="000000"/>
                <w:sz w:val="24"/>
                <w:szCs w:val="24"/>
              </w:rPr>
              <w:t>27. Биологические ритмы.</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самодиагностика</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bCs/>
                <w:color w:val="000000"/>
                <w:sz w:val="24"/>
                <w:szCs w:val="24"/>
              </w:rPr>
            </w:pPr>
            <w:r w:rsidRPr="00B8368E">
              <w:rPr>
                <w:rFonts w:ascii="Times New Roman" w:hAnsi="Times New Roman"/>
                <w:bCs/>
                <w:color w:val="000000"/>
                <w:sz w:val="24"/>
                <w:szCs w:val="24"/>
              </w:rPr>
              <w:t>28. Особенности высшей нервной деятельности ч</w:t>
            </w:r>
            <w:r w:rsidRPr="00B8368E">
              <w:rPr>
                <w:rFonts w:ascii="Times New Roman" w:hAnsi="Times New Roman"/>
                <w:bCs/>
                <w:color w:val="000000"/>
                <w:sz w:val="24"/>
                <w:szCs w:val="24"/>
              </w:rPr>
              <w:t>е</w:t>
            </w:r>
            <w:r w:rsidRPr="00B8368E">
              <w:rPr>
                <w:rFonts w:ascii="Times New Roman" w:hAnsi="Times New Roman"/>
                <w:bCs/>
                <w:color w:val="000000"/>
                <w:sz w:val="24"/>
                <w:szCs w:val="24"/>
              </w:rPr>
              <w:t>ловека. Познавательные процессы.</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самодиагностика при выполнении тестов</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bCs/>
                <w:color w:val="000000"/>
                <w:sz w:val="24"/>
                <w:szCs w:val="24"/>
              </w:rPr>
            </w:pPr>
            <w:r w:rsidRPr="00B8368E">
              <w:rPr>
                <w:rFonts w:ascii="Times New Roman" w:hAnsi="Times New Roman"/>
                <w:bCs/>
                <w:color w:val="000000"/>
                <w:sz w:val="24"/>
                <w:szCs w:val="24"/>
              </w:rPr>
              <w:t>29. Беременность и р</w:t>
            </w:r>
            <w:r w:rsidRPr="00B8368E">
              <w:rPr>
                <w:rFonts w:ascii="Times New Roman" w:hAnsi="Times New Roman"/>
                <w:bCs/>
                <w:color w:val="000000"/>
                <w:sz w:val="24"/>
                <w:szCs w:val="24"/>
              </w:rPr>
              <w:t>о</w:t>
            </w:r>
            <w:r w:rsidRPr="00B8368E">
              <w:rPr>
                <w:rFonts w:ascii="Times New Roman" w:hAnsi="Times New Roman"/>
                <w:bCs/>
                <w:color w:val="000000"/>
                <w:sz w:val="24"/>
                <w:szCs w:val="24"/>
              </w:rPr>
              <w:t>ды. Наследственные и врожденные заболевания, заболевания передающиеся половым п</w:t>
            </w:r>
            <w:r w:rsidRPr="00B8368E">
              <w:rPr>
                <w:rFonts w:ascii="Times New Roman" w:hAnsi="Times New Roman"/>
                <w:bCs/>
                <w:color w:val="000000"/>
                <w:sz w:val="24"/>
                <w:szCs w:val="24"/>
              </w:rPr>
              <w:t>у</w:t>
            </w:r>
            <w:r w:rsidRPr="00B8368E">
              <w:rPr>
                <w:rFonts w:ascii="Times New Roman" w:hAnsi="Times New Roman"/>
                <w:bCs/>
                <w:color w:val="000000"/>
                <w:sz w:val="24"/>
                <w:szCs w:val="24"/>
              </w:rPr>
              <w:t>тем</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Беседа, заполнение таблицы, выполнение схем</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bCs/>
                <w:color w:val="000000"/>
                <w:sz w:val="24"/>
                <w:szCs w:val="24"/>
              </w:rPr>
            </w:pPr>
            <w:r w:rsidRPr="00B8368E">
              <w:rPr>
                <w:rFonts w:ascii="Times New Roman" w:hAnsi="Times New Roman"/>
                <w:bCs/>
                <w:color w:val="000000"/>
                <w:sz w:val="24"/>
                <w:szCs w:val="24"/>
              </w:rPr>
              <w:t>30. Развитие ребенка после рождения. Биологическая и с</w:t>
            </w:r>
            <w:r w:rsidRPr="00B8368E">
              <w:rPr>
                <w:rFonts w:ascii="Times New Roman" w:hAnsi="Times New Roman"/>
                <w:bCs/>
                <w:color w:val="000000"/>
                <w:sz w:val="24"/>
                <w:szCs w:val="24"/>
              </w:rPr>
              <w:t>о</w:t>
            </w:r>
            <w:r w:rsidRPr="00B8368E">
              <w:rPr>
                <w:rFonts w:ascii="Times New Roman" w:hAnsi="Times New Roman"/>
                <w:bCs/>
                <w:color w:val="000000"/>
                <w:sz w:val="24"/>
                <w:szCs w:val="24"/>
              </w:rPr>
              <w:t>циальная зрелость.</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Анализ информации, рисунков, объектов, самоанализ</w:t>
            </w:r>
          </w:p>
        </w:tc>
      </w:tr>
      <w:tr w:rsidR="00B8368E" w:rsidRPr="00B8368E" w:rsidTr="00D4279F">
        <w:tc>
          <w:tcPr>
            <w:tcW w:w="5104" w:type="dxa"/>
          </w:tcPr>
          <w:p w:rsidR="00B8368E" w:rsidRPr="00B8368E" w:rsidRDefault="00B8368E" w:rsidP="00B8368E">
            <w:pPr>
              <w:spacing w:after="0" w:line="240" w:lineRule="auto"/>
              <w:jc w:val="both"/>
              <w:rPr>
                <w:rFonts w:ascii="Times New Roman" w:hAnsi="Times New Roman"/>
                <w:b/>
                <w:bCs/>
                <w:color w:val="000000"/>
                <w:sz w:val="24"/>
                <w:szCs w:val="24"/>
              </w:rPr>
            </w:pPr>
            <w:r w:rsidRPr="00B8368E">
              <w:rPr>
                <w:rFonts w:ascii="Times New Roman" w:hAnsi="Times New Roman"/>
                <w:b/>
                <w:bCs/>
                <w:color w:val="000000"/>
                <w:sz w:val="24"/>
                <w:szCs w:val="24"/>
              </w:rPr>
              <w:t>Итоговое занятие</w:t>
            </w:r>
          </w:p>
        </w:tc>
        <w:tc>
          <w:tcPr>
            <w:tcW w:w="992" w:type="dxa"/>
          </w:tcPr>
          <w:p w:rsidR="00B8368E" w:rsidRPr="00B8368E" w:rsidRDefault="00B8368E" w:rsidP="00B8368E">
            <w:pPr>
              <w:spacing w:after="0" w:line="240" w:lineRule="auto"/>
              <w:jc w:val="both"/>
              <w:rPr>
                <w:rFonts w:ascii="Times New Roman" w:hAnsi="Times New Roman"/>
                <w:color w:val="000000"/>
                <w:sz w:val="24"/>
                <w:szCs w:val="24"/>
                <w:lang w:eastAsia="en-US"/>
              </w:rPr>
            </w:pPr>
            <w:r w:rsidRPr="00B8368E">
              <w:rPr>
                <w:rFonts w:ascii="Times New Roman" w:hAnsi="Times New Roman"/>
                <w:color w:val="000000"/>
                <w:sz w:val="24"/>
                <w:szCs w:val="24"/>
                <w:lang w:eastAsia="en-US"/>
              </w:rPr>
              <w:t>1</w:t>
            </w:r>
          </w:p>
        </w:tc>
        <w:tc>
          <w:tcPr>
            <w:tcW w:w="4111" w:type="dxa"/>
          </w:tcPr>
          <w:p w:rsidR="00B8368E" w:rsidRPr="00B8368E" w:rsidRDefault="00B8368E" w:rsidP="00B8368E">
            <w:pPr>
              <w:spacing w:after="0" w:line="240" w:lineRule="auto"/>
              <w:jc w:val="both"/>
              <w:rPr>
                <w:rFonts w:ascii="Times New Roman" w:hAnsi="Times New Roman"/>
                <w:color w:val="000000"/>
                <w:sz w:val="24"/>
                <w:szCs w:val="24"/>
              </w:rPr>
            </w:pPr>
            <w:r w:rsidRPr="00B8368E">
              <w:rPr>
                <w:rFonts w:ascii="Times New Roman" w:hAnsi="Times New Roman"/>
                <w:color w:val="000000"/>
                <w:sz w:val="24"/>
                <w:szCs w:val="24"/>
              </w:rPr>
              <w:t>Работа с текстом биологическ</w:t>
            </w:r>
            <w:r w:rsidRPr="00B8368E">
              <w:rPr>
                <w:rFonts w:ascii="Times New Roman" w:hAnsi="Times New Roman"/>
                <w:color w:val="000000"/>
                <w:sz w:val="24"/>
                <w:szCs w:val="24"/>
              </w:rPr>
              <w:t>о</w:t>
            </w:r>
            <w:r w:rsidRPr="00B8368E">
              <w:rPr>
                <w:rFonts w:ascii="Times New Roman" w:hAnsi="Times New Roman"/>
                <w:color w:val="000000"/>
                <w:sz w:val="24"/>
                <w:szCs w:val="24"/>
              </w:rPr>
              <w:t>го содержания</w:t>
            </w:r>
          </w:p>
        </w:tc>
      </w:tr>
    </w:tbl>
    <w:p w:rsidR="00D4279F" w:rsidRDefault="00D4279F" w:rsidP="00D4279F">
      <w:pPr>
        <w:spacing w:after="0" w:line="240" w:lineRule="auto"/>
        <w:jc w:val="both"/>
        <w:rPr>
          <w:rFonts w:ascii="Times New Roman" w:hAnsi="Times New Roman"/>
          <w:b/>
          <w:color w:val="000000"/>
          <w:sz w:val="24"/>
          <w:szCs w:val="24"/>
        </w:rPr>
      </w:pPr>
    </w:p>
    <w:p w:rsidR="00D4279F" w:rsidRDefault="00D4279F" w:rsidP="00D4279F">
      <w:pPr>
        <w:spacing w:after="0" w:line="240" w:lineRule="auto"/>
        <w:jc w:val="both"/>
        <w:rPr>
          <w:rFonts w:ascii="Times New Roman" w:hAnsi="Times New Roman"/>
          <w:b/>
          <w:color w:val="000000"/>
          <w:sz w:val="24"/>
          <w:szCs w:val="24"/>
        </w:rPr>
      </w:pPr>
    </w:p>
    <w:p w:rsidR="00D4279F" w:rsidRPr="00B8368E" w:rsidRDefault="00D4279F" w:rsidP="00D4279F">
      <w:pPr>
        <w:spacing w:after="0" w:line="240" w:lineRule="auto"/>
        <w:jc w:val="center"/>
        <w:rPr>
          <w:rFonts w:ascii="Times New Roman" w:hAnsi="Times New Roman"/>
          <w:b/>
          <w:color w:val="000000"/>
          <w:sz w:val="24"/>
          <w:szCs w:val="24"/>
        </w:rPr>
      </w:pPr>
      <w:r w:rsidRPr="00B8368E">
        <w:rPr>
          <w:rFonts w:ascii="Times New Roman" w:hAnsi="Times New Roman"/>
          <w:b/>
          <w:color w:val="000000"/>
          <w:sz w:val="24"/>
          <w:szCs w:val="24"/>
        </w:rPr>
        <w:t>СПИСОК ЛИТЕРАТУРЫ</w:t>
      </w:r>
    </w:p>
    <w:p w:rsidR="00D4279F" w:rsidRPr="00D4279F" w:rsidRDefault="00D4279F" w:rsidP="00D4279F">
      <w:pPr>
        <w:spacing w:after="0" w:line="240" w:lineRule="auto"/>
        <w:jc w:val="both"/>
        <w:rPr>
          <w:rFonts w:ascii="Times New Roman" w:hAnsi="Times New Roman"/>
          <w:b/>
          <w:color w:val="000000"/>
          <w:sz w:val="24"/>
          <w:szCs w:val="24"/>
        </w:rPr>
      </w:pPr>
      <w:r w:rsidRPr="00D4279F">
        <w:rPr>
          <w:rFonts w:ascii="Times New Roman" w:hAnsi="Times New Roman"/>
          <w:b/>
          <w:color w:val="000000"/>
          <w:sz w:val="24"/>
          <w:szCs w:val="24"/>
        </w:rPr>
        <w:t>Для педагога</w:t>
      </w:r>
    </w:p>
    <w:p w:rsidR="00D4279F" w:rsidRPr="00B8368E" w:rsidRDefault="00D4279F" w:rsidP="00D4279F">
      <w:pPr>
        <w:spacing w:after="0" w:line="240" w:lineRule="auto"/>
        <w:ind w:firstLine="709"/>
        <w:jc w:val="both"/>
        <w:rPr>
          <w:rFonts w:ascii="Times New Roman" w:hAnsi="Times New Roman"/>
          <w:b/>
          <w:color w:val="000000"/>
          <w:sz w:val="24"/>
          <w:szCs w:val="24"/>
        </w:rPr>
      </w:pPr>
      <w:r w:rsidRPr="00B8368E">
        <w:rPr>
          <w:rFonts w:ascii="Times New Roman" w:hAnsi="Times New Roman"/>
          <w:b/>
          <w:color w:val="000000"/>
          <w:sz w:val="24"/>
          <w:szCs w:val="24"/>
        </w:rPr>
        <w:t>учебных пособий:</w:t>
      </w:r>
    </w:p>
    <w:p w:rsidR="00D4279F" w:rsidRPr="00B8368E" w:rsidRDefault="00D4279F" w:rsidP="00D4279F">
      <w:pPr>
        <w:spacing w:after="0" w:line="240" w:lineRule="auto"/>
        <w:ind w:firstLine="709"/>
        <w:jc w:val="both"/>
        <w:rPr>
          <w:rFonts w:ascii="Times New Roman" w:hAnsi="Times New Roman"/>
          <w:color w:val="000000"/>
          <w:sz w:val="24"/>
          <w:szCs w:val="24"/>
        </w:rPr>
      </w:pPr>
      <w:r w:rsidRPr="00B8368E">
        <w:rPr>
          <w:rFonts w:ascii="Times New Roman" w:hAnsi="Times New Roman"/>
          <w:color w:val="000000"/>
          <w:sz w:val="24"/>
          <w:szCs w:val="24"/>
        </w:rPr>
        <w:t>1)  Пустозеров А.И., Гостев А.Г. Физиология, гигиена и организация умственного труда в современном образовании: Учебное пособие для студ. высш. учеб. заведений и уч</w:t>
      </w:r>
      <w:r w:rsidRPr="00B8368E">
        <w:rPr>
          <w:rFonts w:ascii="Times New Roman" w:hAnsi="Times New Roman"/>
          <w:color w:val="000000"/>
          <w:sz w:val="24"/>
          <w:szCs w:val="24"/>
        </w:rPr>
        <w:t>а</w:t>
      </w:r>
      <w:r w:rsidRPr="00B8368E">
        <w:rPr>
          <w:rFonts w:ascii="Times New Roman" w:hAnsi="Times New Roman"/>
          <w:color w:val="000000"/>
          <w:sz w:val="24"/>
          <w:szCs w:val="24"/>
        </w:rPr>
        <w:t>щихся специализированных школ/ А.И. Пустозеров, А.Г. Гостев.- Челябинск, изд-во ЧПО «Книга», 2003.</w:t>
      </w:r>
    </w:p>
    <w:p w:rsidR="00D4279F" w:rsidRPr="00B8368E" w:rsidRDefault="00D4279F" w:rsidP="00D4279F">
      <w:pPr>
        <w:spacing w:after="0" w:line="240" w:lineRule="auto"/>
        <w:ind w:firstLine="709"/>
        <w:jc w:val="both"/>
        <w:rPr>
          <w:rFonts w:ascii="Times New Roman" w:hAnsi="Times New Roman"/>
          <w:color w:val="000000"/>
          <w:sz w:val="24"/>
          <w:szCs w:val="24"/>
        </w:rPr>
      </w:pPr>
      <w:r w:rsidRPr="00B8368E">
        <w:rPr>
          <w:rFonts w:ascii="Times New Roman" w:hAnsi="Times New Roman"/>
          <w:color w:val="000000"/>
          <w:sz w:val="24"/>
          <w:szCs w:val="24"/>
        </w:rPr>
        <w:t>2)Сергеев Б.Ф. Занимательная физиология. Кн. для чтения./ Б.Ф. Сергеев.- М.: Пр</w:t>
      </w:r>
      <w:r w:rsidRPr="00B8368E">
        <w:rPr>
          <w:rFonts w:ascii="Times New Roman" w:hAnsi="Times New Roman"/>
          <w:color w:val="000000"/>
          <w:sz w:val="24"/>
          <w:szCs w:val="24"/>
        </w:rPr>
        <w:t>о</w:t>
      </w:r>
      <w:r w:rsidRPr="00B8368E">
        <w:rPr>
          <w:rFonts w:ascii="Times New Roman" w:hAnsi="Times New Roman"/>
          <w:color w:val="000000"/>
          <w:sz w:val="24"/>
          <w:szCs w:val="24"/>
        </w:rPr>
        <w:t>свещение, 2001.</w:t>
      </w:r>
    </w:p>
    <w:p w:rsidR="00D4279F" w:rsidRPr="00B8368E" w:rsidRDefault="00D4279F" w:rsidP="00D4279F">
      <w:pPr>
        <w:spacing w:after="0" w:line="240" w:lineRule="auto"/>
        <w:ind w:firstLine="709"/>
        <w:jc w:val="both"/>
        <w:rPr>
          <w:rFonts w:ascii="Times New Roman" w:hAnsi="Times New Roman"/>
          <w:color w:val="000000"/>
          <w:sz w:val="24"/>
          <w:szCs w:val="24"/>
        </w:rPr>
      </w:pPr>
      <w:r w:rsidRPr="00B8368E">
        <w:rPr>
          <w:rFonts w:ascii="Times New Roman" w:hAnsi="Times New Roman"/>
          <w:color w:val="000000"/>
          <w:sz w:val="24"/>
          <w:szCs w:val="24"/>
        </w:rPr>
        <w:t>3) Тюмасева З.И., Гуськова Е.В. Окружающий мир – региональные особенности, уральский вариант. Учебное пособие для общеобразовательных учебных заведений.-Челябинск: Взглад, 2005.</w:t>
      </w:r>
    </w:p>
    <w:p w:rsidR="00D4279F" w:rsidRPr="00B8368E" w:rsidRDefault="00D4279F" w:rsidP="00D4279F">
      <w:pPr>
        <w:spacing w:after="0" w:line="240" w:lineRule="auto"/>
        <w:ind w:firstLine="709"/>
        <w:jc w:val="both"/>
        <w:rPr>
          <w:rFonts w:ascii="Times New Roman" w:hAnsi="Times New Roman"/>
          <w:color w:val="000000"/>
          <w:sz w:val="24"/>
          <w:szCs w:val="24"/>
        </w:rPr>
      </w:pPr>
      <w:r w:rsidRPr="00B8368E">
        <w:rPr>
          <w:rFonts w:ascii="Times New Roman" w:hAnsi="Times New Roman"/>
          <w:color w:val="000000"/>
          <w:sz w:val="24"/>
          <w:szCs w:val="24"/>
        </w:rPr>
        <w:t>4)  Тюмасева З.И.,  Ламехов Ю.Г., Виноградов Н.Б. Современные проблемы происх</w:t>
      </w:r>
      <w:r w:rsidRPr="00B8368E">
        <w:rPr>
          <w:rFonts w:ascii="Times New Roman" w:hAnsi="Times New Roman"/>
          <w:color w:val="000000"/>
          <w:sz w:val="24"/>
          <w:szCs w:val="24"/>
        </w:rPr>
        <w:t>о</w:t>
      </w:r>
      <w:r w:rsidRPr="00B8368E">
        <w:rPr>
          <w:rFonts w:ascii="Times New Roman" w:hAnsi="Times New Roman"/>
          <w:color w:val="000000"/>
          <w:sz w:val="24"/>
          <w:szCs w:val="24"/>
        </w:rPr>
        <w:t>ждения человека- в биологическом образовании школьников.- Челябинский областной и</w:t>
      </w:r>
      <w:r w:rsidRPr="00B8368E">
        <w:rPr>
          <w:rFonts w:ascii="Times New Roman" w:hAnsi="Times New Roman"/>
          <w:color w:val="000000"/>
          <w:sz w:val="24"/>
          <w:szCs w:val="24"/>
        </w:rPr>
        <w:t>н</w:t>
      </w:r>
      <w:r w:rsidRPr="00B8368E">
        <w:rPr>
          <w:rFonts w:ascii="Times New Roman" w:hAnsi="Times New Roman"/>
          <w:color w:val="000000"/>
          <w:sz w:val="24"/>
          <w:szCs w:val="24"/>
        </w:rPr>
        <w:t>ститут усовершенствования учителей, 1992.</w:t>
      </w:r>
    </w:p>
    <w:p w:rsidR="00D4279F" w:rsidRPr="00B8368E" w:rsidRDefault="00D4279F" w:rsidP="00D4279F">
      <w:pPr>
        <w:spacing w:after="0" w:line="240" w:lineRule="auto"/>
        <w:ind w:firstLine="709"/>
        <w:jc w:val="both"/>
        <w:rPr>
          <w:rFonts w:ascii="Times New Roman" w:hAnsi="Times New Roman"/>
          <w:color w:val="000000"/>
          <w:sz w:val="24"/>
          <w:szCs w:val="24"/>
        </w:rPr>
      </w:pPr>
      <w:r w:rsidRPr="00B8368E">
        <w:rPr>
          <w:rFonts w:ascii="Times New Roman" w:hAnsi="Times New Roman"/>
          <w:color w:val="000000"/>
          <w:sz w:val="24"/>
          <w:szCs w:val="24"/>
        </w:rPr>
        <w:t>5)  Уфимцева Г.А., Латюшин В.В. Биология грибов и растений Челябинской области: Пособие для учащихся 6-х классов.- Челябинск, 2004.</w:t>
      </w:r>
    </w:p>
    <w:p w:rsidR="00D4279F" w:rsidRPr="00B8368E" w:rsidRDefault="00D4279F" w:rsidP="00D4279F">
      <w:pPr>
        <w:spacing w:after="0" w:line="240" w:lineRule="auto"/>
        <w:ind w:firstLine="709"/>
        <w:jc w:val="both"/>
        <w:rPr>
          <w:rFonts w:ascii="Times New Roman" w:hAnsi="Times New Roman"/>
          <w:b/>
          <w:color w:val="000000"/>
          <w:sz w:val="24"/>
          <w:szCs w:val="24"/>
        </w:rPr>
      </w:pPr>
      <w:r w:rsidRPr="00B8368E">
        <w:rPr>
          <w:rFonts w:ascii="Times New Roman" w:hAnsi="Times New Roman"/>
          <w:b/>
          <w:color w:val="000000"/>
          <w:sz w:val="24"/>
          <w:szCs w:val="24"/>
        </w:rPr>
        <w:t>Интернет-ресурсы: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2"/>
      </w:tblGrid>
      <w:tr w:rsidR="00D4279F" w:rsidRPr="00B8368E" w:rsidTr="00D4279F">
        <w:tc>
          <w:tcPr>
            <w:tcW w:w="9852" w:type="dxa"/>
          </w:tcPr>
          <w:p w:rsidR="00D4279F" w:rsidRPr="00B8368E" w:rsidRDefault="00D4279F" w:rsidP="00D4279F">
            <w:pPr>
              <w:pStyle w:val="3"/>
              <w:widowControl w:val="0"/>
              <w:suppressLineNumbers/>
              <w:suppressAutoHyphens/>
              <w:spacing w:after="0"/>
              <w:rPr>
                <w:color w:val="000000"/>
                <w:sz w:val="24"/>
                <w:szCs w:val="24"/>
              </w:rPr>
            </w:pPr>
            <w:hyperlink r:id="rId68" w:tgtFrame="_blank" w:history="1">
              <w:r w:rsidRPr="00B8368E">
                <w:rPr>
                  <w:rStyle w:val="ab"/>
                  <w:color w:val="000000"/>
                  <w:sz w:val="24"/>
                  <w:szCs w:val="24"/>
                </w:rPr>
                <w:t>ammonit.ru</w:t>
              </w:r>
            </w:hyperlink>
            <w:r w:rsidRPr="00B8368E">
              <w:rPr>
                <w:rStyle w:val="b-serp-urlmark"/>
                <w:color w:val="000000"/>
                <w:sz w:val="24"/>
                <w:szCs w:val="24"/>
              </w:rPr>
              <w:t>›</w:t>
            </w:r>
            <w:hyperlink r:id="rId69" w:tgtFrame="_blank" w:history="1">
              <w:r w:rsidRPr="00B8368E">
                <w:rPr>
                  <w:rStyle w:val="ab"/>
                  <w:color w:val="000000"/>
                  <w:sz w:val="24"/>
                  <w:szCs w:val="24"/>
                </w:rPr>
                <w:t>place/188/fotos/3/</w:t>
              </w:r>
            </w:hyperlink>
            <w:r w:rsidRPr="00B8368E">
              <w:rPr>
                <w:rStyle w:val="b-serp-urlitem"/>
                <w:color w:val="000000"/>
                <w:sz w:val="24"/>
                <w:szCs w:val="24"/>
              </w:rPr>
              <w:t>-Палеонтологические находки в Челябинской области.</w:t>
            </w:r>
          </w:p>
        </w:tc>
      </w:tr>
      <w:tr w:rsidR="00D4279F" w:rsidRPr="00B8368E" w:rsidTr="00D4279F">
        <w:tc>
          <w:tcPr>
            <w:tcW w:w="9852" w:type="dxa"/>
          </w:tcPr>
          <w:p w:rsidR="00D4279F" w:rsidRPr="00B8368E" w:rsidRDefault="00D4279F" w:rsidP="00D4279F">
            <w:pPr>
              <w:spacing w:after="0" w:line="240" w:lineRule="auto"/>
              <w:jc w:val="both"/>
              <w:rPr>
                <w:rFonts w:ascii="Times New Roman" w:hAnsi="Times New Roman"/>
                <w:color w:val="000000"/>
                <w:sz w:val="24"/>
                <w:szCs w:val="24"/>
              </w:rPr>
            </w:pPr>
            <w:r w:rsidRPr="00B8368E">
              <w:rPr>
                <w:rFonts w:ascii="Times New Roman" w:hAnsi="Times New Roman"/>
                <w:iCs/>
                <w:color w:val="000000"/>
                <w:sz w:val="24"/>
                <w:szCs w:val="24"/>
                <w:lang w:val="en-US"/>
              </w:rPr>
              <w:t>minco</w:t>
            </w:r>
            <w:r w:rsidRPr="00B8368E">
              <w:rPr>
                <w:rFonts w:ascii="Times New Roman" w:hAnsi="Times New Roman"/>
                <w:iCs/>
                <w:color w:val="000000"/>
                <w:sz w:val="24"/>
                <w:szCs w:val="24"/>
              </w:rPr>
              <w:t>174.</w:t>
            </w:r>
            <w:r w:rsidRPr="00B8368E">
              <w:rPr>
                <w:rFonts w:ascii="Times New Roman" w:hAnsi="Times New Roman"/>
                <w:iCs/>
                <w:color w:val="000000"/>
                <w:sz w:val="24"/>
                <w:szCs w:val="24"/>
                <w:lang w:val="en-US"/>
              </w:rPr>
              <w:t>ru</w:t>
            </w:r>
            <w:r w:rsidRPr="00B8368E">
              <w:rPr>
                <w:rFonts w:ascii="Times New Roman" w:hAnsi="Times New Roman"/>
                <w:iCs/>
                <w:color w:val="000000"/>
                <w:sz w:val="24"/>
                <w:szCs w:val="24"/>
              </w:rPr>
              <w:t>/</w:t>
            </w:r>
            <w:r w:rsidRPr="00B8368E">
              <w:rPr>
                <w:rFonts w:ascii="Times New Roman" w:hAnsi="Times New Roman"/>
                <w:iCs/>
                <w:color w:val="000000"/>
                <w:sz w:val="24"/>
                <w:szCs w:val="24"/>
                <w:lang w:val="en-US"/>
              </w:rPr>
              <w:t>files</w:t>
            </w:r>
            <w:r w:rsidRPr="00B8368E">
              <w:rPr>
                <w:rFonts w:ascii="Times New Roman" w:hAnsi="Times New Roman"/>
                <w:iCs/>
                <w:color w:val="000000"/>
                <w:sz w:val="24"/>
                <w:szCs w:val="24"/>
              </w:rPr>
              <w:t>/</w:t>
            </w:r>
            <w:r w:rsidRPr="00B8368E">
              <w:rPr>
                <w:rFonts w:ascii="Times New Roman" w:hAnsi="Times New Roman"/>
                <w:iCs/>
                <w:color w:val="000000"/>
                <w:sz w:val="24"/>
                <w:szCs w:val="24"/>
                <w:lang w:val="en-US"/>
              </w:rPr>
              <w:t>media</w:t>
            </w:r>
            <w:r w:rsidRPr="00B8368E">
              <w:rPr>
                <w:rFonts w:ascii="Times New Roman" w:hAnsi="Times New Roman"/>
                <w:iCs/>
                <w:color w:val="000000"/>
                <w:sz w:val="24"/>
                <w:szCs w:val="24"/>
              </w:rPr>
              <w:t>/</w:t>
            </w:r>
            <w:r w:rsidRPr="00B8368E">
              <w:rPr>
                <w:rFonts w:ascii="Times New Roman" w:hAnsi="Times New Roman"/>
                <w:iCs/>
                <w:color w:val="000000"/>
                <w:sz w:val="24"/>
                <w:szCs w:val="24"/>
                <w:lang w:val="en-US"/>
              </w:rPr>
              <w:t>doklad</w:t>
            </w:r>
            <w:r w:rsidRPr="00B8368E">
              <w:rPr>
                <w:rFonts w:ascii="Times New Roman" w:hAnsi="Times New Roman"/>
                <w:iCs/>
                <w:color w:val="000000"/>
                <w:sz w:val="24"/>
                <w:szCs w:val="24"/>
              </w:rPr>
              <w:t>/2010/</w:t>
            </w:r>
            <w:r w:rsidRPr="00B8368E">
              <w:rPr>
                <w:rFonts w:ascii="Times New Roman" w:hAnsi="Times New Roman"/>
                <w:iCs/>
                <w:color w:val="000000"/>
                <w:sz w:val="24"/>
                <w:szCs w:val="24"/>
                <w:lang w:val="en-US"/>
              </w:rPr>
              <w:t>index</w:t>
            </w:r>
            <w:r w:rsidRPr="00B8368E">
              <w:rPr>
                <w:rFonts w:ascii="Times New Roman" w:hAnsi="Times New Roman"/>
                <w:iCs/>
                <w:color w:val="000000"/>
                <w:sz w:val="24"/>
                <w:szCs w:val="24"/>
              </w:rPr>
              <w:t>.</w:t>
            </w:r>
            <w:r w:rsidRPr="00B8368E">
              <w:rPr>
                <w:rFonts w:ascii="Times New Roman" w:hAnsi="Times New Roman"/>
                <w:iCs/>
                <w:color w:val="000000"/>
                <w:sz w:val="24"/>
                <w:szCs w:val="24"/>
                <w:lang w:val="en-US"/>
              </w:rPr>
              <w:t>html</w:t>
            </w:r>
            <w:r w:rsidRPr="00B8368E">
              <w:rPr>
                <w:rFonts w:ascii="Times New Roman" w:hAnsi="Times New Roman"/>
                <w:iCs/>
                <w:color w:val="000000"/>
                <w:sz w:val="24"/>
                <w:szCs w:val="24"/>
              </w:rPr>
              <w:t xml:space="preserve">-  </w:t>
            </w:r>
            <w:r w:rsidRPr="00B8368E">
              <w:rPr>
                <w:rFonts w:ascii="Times New Roman" w:hAnsi="Times New Roman"/>
                <w:color w:val="000000"/>
                <w:sz w:val="24"/>
                <w:szCs w:val="24"/>
              </w:rPr>
              <w:t>Министерство по радиационной  и эколог</w:t>
            </w:r>
            <w:r w:rsidRPr="00B8368E">
              <w:rPr>
                <w:rFonts w:ascii="Times New Roman" w:hAnsi="Times New Roman"/>
                <w:color w:val="000000"/>
                <w:sz w:val="24"/>
                <w:szCs w:val="24"/>
              </w:rPr>
              <w:t>и</w:t>
            </w:r>
            <w:r w:rsidRPr="00B8368E">
              <w:rPr>
                <w:rFonts w:ascii="Times New Roman" w:hAnsi="Times New Roman"/>
                <w:color w:val="000000"/>
                <w:sz w:val="24"/>
                <w:szCs w:val="24"/>
              </w:rPr>
              <w:t xml:space="preserve">ческой безопасности Челябинской области. Комплексный доклад о состоянии окружающей среды Челябинской области  в </w:t>
            </w:r>
            <w:r w:rsidRPr="00B8368E">
              <w:rPr>
                <w:rFonts w:ascii="Times New Roman" w:hAnsi="Times New Roman"/>
                <w:iCs/>
                <w:color w:val="000000"/>
                <w:sz w:val="24"/>
                <w:szCs w:val="24"/>
              </w:rPr>
              <w:t>2010 году</w:t>
            </w:r>
            <w:r w:rsidRPr="00B8368E">
              <w:rPr>
                <w:rFonts w:ascii="Times New Roman" w:hAnsi="Times New Roman"/>
                <w:color w:val="000000"/>
                <w:sz w:val="24"/>
                <w:szCs w:val="24"/>
              </w:rPr>
              <w:t>.</w:t>
            </w:r>
          </w:p>
        </w:tc>
      </w:tr>
      <w:tr w:rsidR="00D4279F" w:rsidRPr="00B8368E" w:rsidTr="00D4279F">
        <w:tc>
          <w:tcPr>
            <w:tcW w:w="9852" w:type="dxa"/>
          </w:tcPr>
          <w:p w:rsidR="00D4279F" w:rsidRPr="00B8368E" w:rsidRDefault="00D4279F" w:rsidP="00D4279F">
            <w:pPr>
              <w:spacing w:after="0" w:line="240" w:lineRule="auto"/>
              <w:jc w:val="both"/>
              <w:rPr>
                <w:rFonts w:ascii="Times New Roman" w:hAnsi="Times New Roman"/>
                <w:color w:val="000000"/>
                <w:sz w:val="24"/>
                <w:szCs w:val="24"/>
              </w:rPr>
            </w:pPr>
            <w:hyperlink r:id="rId70" w:history="1">
              <w:r w:rsidRPr="00B8368E">
                <w:rPr>
                  <w:rStyle w:val="ab"/>
                  <w:rFonts w:ascii="Times New Roman" w:hAnsi="Times New Roman"/>
                  <w:color w:val="000000"/>
                  <w:sz w:val="24"/>
                  <w:szCs w:val="24"/>
                </w:rPr>
                <w:t>http://www.regnum.ru/news/1396953.html</w:t>
              </w:r>
            </w:hyperlink>
            <w:r w:rsidRPr="00B8368E">
              <w:rPr>
                <w:rFonts w:ascii="Times New Roman" w:hAnsi="Times New Roman"/>
                <w:color w:val="000000"/>
                <w:sz w:val="24"/>
                <w:szCs w:val="24"/>
              </w:rPr>
              <w:t xml:space="preserve"> - Итоги переписи населения Челябинской области.</w:t>
            </w:r>
          </w:p>
        </w:tc>
      </w:tr>
      <w:tr w:rsidR="00D4279F" w:rsidRPr="00B8368E" w:rsidTr="00D4279F">
        <w:tc>
          <w:tcPr>
            <w:tcW w:w="9852" w:type="dxa"/>
          </w:tcPr>
          <w:p w:rsidR="00D4279F" w:rsidRPr="00B8368E" w:rsidRDefault="00D4279F" w:rsidP="00D4279F">
            <w:pPr>
              <w:spacing w:after="0" w:line="240" w:lineRule="auto"/>
              <w:jc w:val="both"/>
              <w:rPr>
                <w:rFonts w:ascii="Times New Roman" w:hAnsi="Times New Roman"/>
                <w:color w:val="000000"/>
                <w:sz w:val="24"/>
                <w:szCs w:val="24"/>
              </w:rPr>
            </w:pPr>
            <w:hyperlink r:id="rId71" w:history="1">
              <w:r w:rsidRPr="00B8368E">
                <w:rPr>
                  <w:rStyle w:val="ab"/>
                  <w:rFonts w:ascii="Times New Roman" w:hAnsi="Times New Roman"/>
                  <w:color w:val="000000"/>
                  <w:sz w:val="24"/>
                  <w:szCs w:val="24"/>
                </w:rPr>
                <w:t>http://www.ospk.ru/</w:t>
              </w:r>
            </w:hyperlink>
            <w:r w:rsidRPr="00B8368E">
              <w:rPr>
                <w:rFonts w:ascii="Times New Roman" w:hAnsi="Times New Roman"/>
                <w:color w:val="000000"/>
                <w:sz w:val="24"/>
                <w:szCs w:val="24"/>
              </w:rPr>
              <w:t xml:space="preserve"> - Челябинская областная станция переливания крови.</w:t>
            </w:r>
          </w:p>
        </w:tc>
      </w:tr>
      <w:tr w:rsidR="00D4279F" w:rsidRPr="00B8368E" w:rsidTr="00D4279F">
        <w:tc>
          <w:tcPr>
            <w:tcW w:w="9852" w:type="dxa"/>
          </w:tcPr>
          <w:p w:rsidR="00D4279F" w:rsidRPr="00B8368E" w:rsidRDefault="00D4279F" w:rsidP="00D4279F">
            <w:pPr>
              <w:spacing w:after="0" w:line="240" w:lineRule="auto"/>
              <w:jc w:val="both"/>
              <w:rPr>
                <w:rFonts w:ascii="Times New Roman" w:hAnsi="Times New Roman"/>
                <w:color w:val="000000"/>
                <w:sz w:val="24"/>
                <w:szCs w:val="24"/>
              </w:rPr>
            </w:pPr>
            <w:hyperlink r:id="rId72" w:history="1">
              <w:r w:rsidRPr="00B8368E">
                <w:rPr>
                  <w:rStyle w:val="ab"/>
                  <w:rFonts w:ascii="Times New Roman" w:hAnsi="Times New Roman"/>
                  <w:color w:val="000000"/>
                  <w:sz w:val="24"/>
                  <w:szCs w:val="24"/>
                </w:rPr>
                <w:t>http://doctor-litvinov.ru/infekcii/v-chelyabinske-vspomnyat-umershix-ot-spida.html-</w:t>
              </w:r>
            </w:hyperlink>
            <w:r w:rsidRPr="00B8368E">
              <w:rPr>
                <w:rFonts w:ascii="Times New Roman" w:hAnsi="Times New Roman"/>
                <w:color w:val="000000"/>
                <w:sz w:val="24"/>
                <w:szCs w:val="24"/>
              </w:rPr>
              <w:t xml:space="preserve"> Новости м</w:t>
            </w:r>
            <w:r w:rsidRPr="00B8368E">
              <w:rPr>
                <w:rFonts w:ascii="Times New Roman" w:hAnsi="Times New Roman"/>
                <w:color w:val="000000"/>
                <w:sz w:val="24"/>
                <w:szCs w:val="24"/>
              </w:rPr>
              <w:t>е</w:t>
            </w:r>
            <w:r w:rsidRPr="00B8368E">
              <w:rPr>
                <w:rFonts w:ascii="Times New Roman" w:hAnsi="Times New Roman"/>
                <w:color w:val="000000"/>
                <w:sz w:val="24"/>
                <w:szCs w:val="24"/>
              </w:rPr>
              <w:t>дицины.</w:t>
            </w:r>
          </w:p>
        </w:tc>
      </w:tr>
      <w:tr w:rsidR="00D4279F" w:rsidRPr="00B8368E" w:rsidTr="00D4279F">
        <w:tc>
          <w:tcPr>
            <w:tcW w:w="9852" w:type="dxa"/>
          </w:tcPr>
          <w:p w:rsidR="00D4279F" w:rsidRPr="00B8368E" w:rsidRDefault="00D4279F" w:rsidP="00D4279F">
            <w:pPr>
              <w:spacing w:after="0" w:line="240" w:lineRule="auto"/>
              <w:jc w:val="both"/>
              <w:rPr>
                <w:rFonts w:ascii="Times New Roman" w:hAnsi="Times New Roman"/>
                <w:color w:val="000000"/>
                <w:sz w:val="24"/>
                <w:szCs w:val="24"/>
              </w:rPr>
            </w:pPr>
            <w:hyperlink r:id="rId73" w:history="1">
              <w:r w:rsidRPr="00B8368E">
                <w:rPr>
                  <w:rStyle w:val="ab"/>
                  <w:rFonts w:ascii="Times New Roman" w:hAnsi="Times New Roman"/>
                  <w:color w:val="000000"/>
                  <w:sz w:val="24"/>
                  <w:szCs w:val="24"/>
                </w:rPr>
                <w:t>http://chelindustry.ru/tipa_podrob.php?id_p=494&amp;rr=8&amp;ids=62</w:t>
              </w:r>
            </w:hyperlink>
            <w:r w:rsidRPr="00B8368E">
              <w:rPr>
                <w:rFonts w:ascii="Times New Roman" w:hAnsi="Times New Roman"/>
                <w:color w:val="000000"/>
                <w:sz w:val="24"/>
                <w:szCs w:val="24"/>
              </w:rPr>
              <w:t xml:space="preserve"> - Челябинская область. Состо</w:t>
            </w:r>
            <w:r w:rsidRPr="00B8368E">
              <w:rPr>
                <w:rFonts w:ascii="Times New Roman" w:hAnsi="Times New Roman"/>
                <w:color w:val="000000"/>
                <w:sz w:val="24"/>
                <w:szCs w:val="24"/>
              </w:rPr>
              <w:t>я</w:t>
            </w:r>
            <w:r w:rsidRPr="00B8368E">
              <w:rPr>
                <w:rFonts w:ascii="Times New Roman" w:hAnsi="Times New Roman"/>
                <w:color w:val="000000"/>
                <w:sz w:val="24"/>
                <w:szCs w:val="24"/>
              </w:rPr>
              <w:t>ние воды в Шершневском водохранилище Челябинской области.</w:t>
            </w:r>
          </w:p>
        </w:tc>
      </w:tr>
      <w:tr w:rsidR="00D4279F" w:rsidRPr="00B8368E" w:rsidTr="00D4279F">
        <w:tc>
          <w:tcPr>
            <w:tcW w:w="9852" w:type="dxa"/>
          </w:tcPr>
          <w:p w:rsidR="00D4279F" w:rsidRPr="00B8368E" w:rsidRDefault="00D4279F" w:rsidP="00D4279F">
            <w:pPr>
              <w:spacing w:after="0" w:line="240" w:lineRule="auto"/>
              <w:jc w:val="both"/>
              <w:rPr>
                <w:rFonts w:ascii="Times New Roman" w:hAnsi="Times New Roman"/>
                <w:color w:val="000000"/>
                <w:sz w:val="24"/>
                <w:szCs w:val="24"/>
              </w:rPr>
            </w:pPr>
            <w:hyperlink r:id="rId74" w:history="1">
              <w:r w:rsidRPr="00B8368E">
                <w:rPr>
                  <w:rStyle w:val="ab"/>
                  <w:rFonts w:ascii="Times New Roman" w:hAnsi="Times New Roman"/>
                  <w:color w:val="000000"/>
                  <w:sz w:val="24"/>
                  <w:szCs w:val="24"/>
                </w:rPr>
                <w:t>http://voda.uu.ru/content/view/114/26/-</w:t>
              </w:r>
            </w:hyperlink>
            <w:r w:rsidRPr="00B8368E">
              <w:rPr>
                <w:rFonts w:ascii="Times New Roman" w:hAnsi="Times New Roman"/>
                <w:color w:val="000000"/>
                <w:sz w:val="24"/>
                <w:szCs w:val="24"/>
              </w:rPr>
              <w:t xml:space="preserve"> Производственное объединение водоснабжения и вод</w:t>
            </w:r>
            <w:r w:rsidRPr="00B8368E">
              <w:rPr>
                <w:rFonts w:ascii="Times New Roman" w:hAnsi="Times New Roman"/>
                <w:color w:val="000000"/>
                <w:sz w:val="24"/>
                <w:szCs w:val="24"/>
              </w:rPr>
              <w:t>о</w:t>
            </w:r>
            <w:r w:rsidRPr="00B8368E">
              <w:rPr>
                <w:rFonts w:ascii="Times New Roman" w:hAnsi="Times New Roman"/>
                <w:color w:val="000000"/>
                <w:sz w:val="24"/>
                <w:szCs w:val="24"/>
              </w:rPr>
              <w:t>отведения г.Челябинска.</w:t>
            </w:r>
          </w:p>
        </w:tc>
      </w:tr>
      <w:tr w:rsidR="00D4279F" w:rsidRPr="00B8368E" w:rsidTr="00D4279F">
        <w:tc>
          <w:tcPr>
            <w:tcW w:w="9852" w:type="dxa"/>
          </w:tcPr>
          <w:p w:rsidR="00D4279F" w:rsidRPr="00B8368E" w:rsidRDefault="00D4279F" w:rsidP="00D4279F">
            <w:pPr>
              <w:spacing w:after="0" w:line="240" w:lineRule="auto"/>
              <w:jc w:val="both"/>
              <w:rPr>
                <w:rFonts w:ascii="Times New Roman" w:hAnsi="Times New Roman"/>
                <w:color w:val="000000"/>
                <w:sz w:val="24"/>
                <w:szCs w:val="24"/>
              </w:rPr>
            </w:pPr>
            <w:hyperlink r:id="rId75" w:history="1">
              <w:r w:rsidRPr="00B8368E">
                <w:rPr>
                  <w:rStyle w:val="ab"/>
                  <w:rFonts w:ascii="Times New Roman" w:hAnsi="Times New Roman"/>
                  <w:color w:val="000000"/>
                  <w:sz w:val="24"/>
                  <w:szCs w:val="24"/>
                </w:rPr>
                <w:t>http://www.odkb74.ru/obshchie-svedeniya/podrazdeleniya/khirurgicheskaya-sluzhba/oftalmologicheskoe-otdelenie</w:t>
              </w:r>
            </w:hyperlink>
            <w:r w:rsidRPr="00B8368E">
              <w:rPr>
                <w:rFonts w:ascii="Times New Roman" w:hAnsi="Times New Roman"/>
                <w:color w:val="000000"/>
                <w:sz w:val="24"/>
                <w:szCs w:val="24"/>
              </w:rPr>
              <w:t xml:space="preserve"> - Детский офтальмологический центр</w:t>
            </w:r>
          </w:p>
        </w:tc>
      </w:tr>
      <w:tr w:rsidR="00D4279F" w:rsidRPr="00B8368E" w:rsidTr="00D4279F">
        <w:tc>
          <w:tcPr>
            <w:tcW w:w="9852" w:type="dxa"/>
          </w:tcPr>
          <w:p w:rsidR="00D4279F" w:rsidRPr="00B8368E" w:rsidRDefault="00D4279F" w:rsidP="00D4279F">
            <w:pPr>
              <w:spacing w:after="0" w:line="240" w:lineRule="auto"/>
              <w:jc w:val="both"/>
              <w:rPr>
                <w:rFonts w:ascii="Times New Roman" w:hAnsi="Times New Roman"/>
                <w:color w:val="000000"/>
                <w:sz w:val="24"/>
                <w:szCs w:val="24"/>
              </w:rPr>
            </w:pPr>
            <w:hyperlink r:id="rId76" w:history="1">
              <w:r w:rsidRPr="00B8368E">
                <w:rPr>
                  <w:rStyle w:val="ab"/>
                  <w:rFonts w:ascii="Times New Roman" w:hAnsi="Times New Roman"/>
                  <w:color w:val="000000"/>
                  <w:sz w:val="24"/>
                  <w:szCs w:val="24"/>
                </w:rPr>
                <w:t>http://www.tovaryplus.ru/firm/show/19589/7/</w:t>
              </w:r>
            </w:hyperlink>
            <w:r w:rsidRPr="00B8368E">
              <w:rPr>
                <w:rFonts w:ascii="Times New Roman" w:hAnsi="Times New Roman"/>
                <w:color w:val="000000"/>
                <w:sz w:val="24"/>
                <w:szCs w:val="24"/>
              </w:rPr>
              <w:t xml:space="preserve"> - Городской детский сурдологический центр</w:t>
            </w:r>
          </w:p>
        </w:tc>
      </w:tr>
    </w:tbl>
    <w:p w:rsidR="00D4279F" w:rsidRPr="00B8368E" w:rsidRDefault="00D4279F" w:rsidP="00D4279F">
      <w:pPr>
        <w:spacing w:after="0" w:line="240" w:lineRule="auto"/>
        <w:ind w:firstLine="397"/>
        <w:jc w:val="both"/>
        <w:rPr>
          <w:rFonts w:ascii="Times New Roman" w:hAnsi="Times New Roman"/>
          <w:color w:val="000000"/>
          <w:sz w:val="24"/>
          <w:szCs w:val="24"/>
        </w:rPr>
      </w:pPr>
      <w:r w:rsidRPr="00B8368E">
        <w:rPr>
          <w:rFonts w:ascii="Times New Roman" w:hAnsi="Times New Roman"/>
          <w:color w:val="000000"/>
          <w:sz w:val="24"/>
          <w:szCs w:val="24"/>
        </w:rPr>
        <w:t>Для обучающихся</w:t>
      </w:r>
    </w:p>
    <w:p w:rsidR="00D4279F" w:rsidRPr="00B8368E" w:rsidRDefault="00D4279F" w:rsidP="00D4279F">
      <w:pPr>
        <w:spacing w:after="0" w:line="240" w:lineRule="auto"/>
        <w:ind w:firstLine="709"/>
        <w:jc w:val="both"/>
        <w:rPr>
          <w:rFonts w:ascii="Times New Roman" w:hAnsi="Times New Roman"/>
          <w:b/>
          <w:color w:val="000000"/>
          <w:sz w:val="24"/>
          <w:szCs w:val="24"/>
        </w:rPr>
      </w:pPr>
      <w:r w:rsidRPr="00B8368E">
        <w:rPr>
          <w:rFonts w:ascii="Times New Roman" w:hAnsi="Times New Roman"/>
          <w:b/>
          <w:color w:val="000000"/>
          <w:sz w:val="24"/>
          <w:szCs w:val="24"/>
        </w:rPr>
        <w:t>учебных пособий:</w:t>
      </w:r>
    </w:p>
    <w:p w:rsidR="00D4279F" w:rsidRPr="00B8368E" w:rsidRDefault="00D4279F" w:rsidP="00D4279F">
      <w:pPr>
        <w:spacing w:after="0" w:line="240" w:lineRule="auto"/>
        <w:ind w:firstLine="709"/>
        <w:jc w:val="both"/>
        <w:rPr>
          <w:rFonts w:ascii="Times New Roman" w:hAnsi="Times New Roman"/>
          <w:color w:val="000000"/>
          <w:sz w:val="24"/>
          <w:szCs w:val="24"/>
        </w:rPr>
      </w:pPr>
      <w:r w:rsidRPr="00B8368E">
        <w:rPr>
          <w:rFonts w:ascii="Times New Roman" w:hAnsi="Times New Roman"/>
          <w:color w:val="000000"/>
          <w:sz w:val="24"/>
          <w:szCs w:val="24"/>
        </w:rPr>
        <w:t>1) Тюмасева З.И., Гуськова Е.В. Окружающий мир – региональные особенности, уральский вариант. Учебное пособие для общеобразовательных учебных заведений.-Челябинск: Взглад, 2005.</w:t>
      </w:r>
    </w:p>
    <w:p w:rsidR="00D4279F" w:rsidRPr="00B8368E" w:rsidRDefault="00D4279F" w:rsidP="00D4279F">
      <w:pPr>
        <w:spacing w:after="0" w:line="240" w:lineRule="auto"/>
        <w:ind w:firstLine="709"/>
        <w:jc w:val="both"/>
        <w:rPr>
          <w:rFonts w:ascii="Times New Roman" w:hAnsi="Times New Roman"/>
          <w:b/>
          <w:color w:val="000000"/>
          <w:sz w:val="24"/>
          <w:szCs w:val="24"/>
        </w:rPr>
      </w:pPr>
      <w:r w:rsidRPr="00B8368E">
        <w:rPr>
          <w:rFonts w:ascii="Times New Roman" w:hAnsi="Times New Roman"/>
          <w:b/>
          <w:color w:val="000000"/>
          <w:sz w:val="24"/>
          <w:szCs w:val="24"/>
        </w:rPr>
        <w:t>Интернет-ресурсы: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2"/>
      </w:tblGrid>
      <w:tr w:rsidR="00D4279F" w:rsidRPr="00B8368E" w:rsidTr="00D4279F">
        <w:tc>
          <w:tcPr>
            <w:tcW w:w="9852" w:type="dxa"/>
          </w:tcPr>
          <w:p w:rsidR="00D4279F" w:rsidRPr="00B8368E" w:rsidRDefault="00D4279F" w:rsidP="00D4279F">
            <w:pPr>
              <w:pStyle w:val="3"/>
              <w:widowControl w:val="0"/>
              <w:suppressLineNumbers/>
              <w:suppressAutoHyphens/>
              <w:spacing w:after="0"/>
              <w:rPr>
                <w:color w:val="000000"/>
                <w:sz w:val="24"/>
                <w:szCs w:val="24"/>
              </w:rPr>
            </w:pPr>
            <w:hyperlink r:id="rId77" w:tgtFrame="_blank" w:history="1">
              <w:r w:rsidRPr="00B8368E">
                <w:rPr>
                  <w:rStyle w:val="ab"/>
                  <w:color w:val="000000"/>
                  <w:sz w:val="24"/>
                  <w:szCs w:val="24"/>
                </w:rPr>
                <w:t>ammonit.ru</w:t>
              </w:r>
            </w:hyperlink>
            <w:r w:rsidRPr="00B8368E">
              <w:rPr>
                <w:rStyle w:val="b-serp-urlmark"/>
                <w:color w:val="000000"/>
                <w:sz w:val="24"/>
                <w:szCs w:val="24"/>
              </w:rPr>
              <w:t>›</w:t>
            </w:r>
            <w:hyperlink r:id="rId78" w:tgtFrame="_blank" w:history="1">
              <w:r w:rsidRPr="00B8368E">
                <w:rPr>
                  <w:rStyle w:val="ab"/>
                  <w:color w:val="000000"/>
                  <w:sz w:val="24"/>
                  <w:szCs w:val="24"/>
                </w:rPr>
                <w:t>place/188/fotos/3/</w:t>
              </w:r>
            </w:hyperlink>
            <w:r w:rsidRPr="00B8368E">
              <w:rPr>
                <w:rStyle w:val="b-serp-urlitem"/>
                <w:color w:val="000000"/>
                <w:sz w:val="24"/>
                <w:szCs w:val="24"/>
              </w:rPr>
              <w:t>-Палеонтологические находки в Челябинской области.</w:t>
            </w:r>
          </w:p>
        </w:tc>
      </w:tr>
      <w:tr w:rsidR="00D4279F" w:rsidRPr="00B8368E" w:rsidTr="00D4279F">
        <w:tc>
          <w:tcPr>
            <w:tcW w:w="9852" w:type="dxa"/>
          </w:tcPr>
          <w:p w:rsidR="00D4279F" w:rsidRPr="00B8368E" w:rsidRDefault="00D4279F" w:rsidP="00D4279F">
            <w:pPr>
              <w:spacing w:after="0" w:line="240" w:lineRule="auto"/>
              <w:jc w:val="both"/>
              <w:rPr>
                <w:rFonts w:ascii="Times New Roman" w:hAnsi="Times New Roman"/>
                <w:color w:val="000000"/>
                <w:sz w:val="24"/>
                <w:szCs w:val="24"/>
              </w:rPr>
            </w:pPr>
            <w:r w:rsidRPr="00B8368E">
              <w:rPr>
                <w:rFonts w:ascii="Times New Roman" w:hAnsi="Times New Roman"/>
                <w:iCs/>
                <w:color w:val="000000"/>
                <w:sz w:val="24"/>
                <w:szCs w:val="24"/>
                <w:lang w:val="en-US"/>
              </w:rPr>
              <w:t>minco</w:t>
            </w:r>
            <w:r w:rsidRPr="00B8368E">
              <w:rPr>
                <w:rFonts w:ascii="Times New Roman" w:hAnsi="Times New Roman"/>
                <w:iCs/>
                <w:color w:val="000000"/>
                <w:sz w:val="24"/>
                <w:szCs w:val="24"/>
              </w:rPr>
              <w:t>174.</w:t>
            </w:r>
            <w:r w:rsidRPr="00B8368E">
              <w:rPr>
                <w:rFonts w:ascii="Times New Roman" w:hAnsi="Times New Roman"/>
                <w:iCs/>
                <w:color w:val="000000"/>
                <w:sz w:val="24"/>
                <w:szCs w:val="24"/>
                <w:lang w:val="en-US"/>
              </w:rPr>
              <w:t>ru</w:t>
            </w:r>
            <w:r w:rsidRPr="00B8368E">
              <w:rPr>
                <w:rFonts w:ascii="Times New Roman" w:hAnsi="Times New Roman"/>
                <w:iCs/>
                <w:color w:val="000000"/>
                <w:sz w:val="24"/>
                <w:szCs w:val="24"/>
              </w:rPr>
              <w:t>/</w:t>
            </w:r>
            <w:r w:rsidRPr="00B8368E">
              <w:rPr>
                <w:rFonts w:ascii="Times New Roman" w:hAnsi="Times New Roman"/>
                <w:iCs/>
                <w:color w:val="000000"/>
                <w:sz w:val="24"/>
                <w:szCs w:val="24"/>
                <w:lang w:val="en-US"/>
              </w:rPr>
              <w:t>files</w:t>
            </w:r>
            <w:r w:rsidRPr="00B8368E">
              <w:rPr>
                <w:rFonts w:ascii="Times New Roman" w:hAnsi="Times New Roman"/>
                <w:iCs/>
                <w:color w:val="000000"/>
                <w:sz w:val="24"/>
                <w:szCs w:val="24"/>
              </w:rPr>
              <w:t>/</w:t>
            </w:r>
            <w:r w:rsidRPr="00B8368E">
              <w:rPr>
                <w:rFonts w:ascii="Times New Roman" w:hAnsi="Times New Roman"/>
                <w:iCs/>
                <w:color w:val="000000"/>
                <w:sz w:val="24"/>
                <w:szCs w:val="24"/>
                <w:lang w:val="en-US"/>
              </w:rPr>
              <w:t>media</w:t>
            </w:r>
            <w:r w:rsidRPr="00B8368E">
              <w:rPr>
                <w:rFonts w:ascii="Times New Roman" w:hAnsi="Times New Roman"/>
                <w:iCs/>
                <w:color w:val="000000"/>
                <w:sz w:val="24"/>
                <w:szCs w:val="24"/>
              </w:rPr>
              <w:t>/</w:t>
            </w:r>
            <w:r w:rsidRPr="00B8368E">
              <w:rPr>
                <w:rFonts w:ascii="Times New Roman" w:hAnsi="Times New Roman"/>
                <w:iCs/>
                <w:color w:val="000000"/>
                <w:sz w:val="24"/>
                <w:szCs w:val="24"/>
                <w:lang w:val="en-US"/>
              </w:rPr>
              <w:t>doklad</w:t>
            </w:r>
            <w:r w:rsidRPr="00B8368E">
              <w:rPr>
                <w:rFonts w:ascii="Times New Roman" w:hAnsi="Times New Roman"/>
                <w:iCs/>
                <w:color w:val="000000"/>
                <w:sz w:val="24"/>
                <w:szCs w:val="24"/>
              </w:rPr>
              <w:t>/2010/</w:t>
            </w:r>
            <w:r w:rsidRPr="00B8368E">
              <w:rPr>
                <w:rFonts w:ascii="Times New Roman" w:hAnsi="Times New Roman"/>
                <w:iCs/>
                <w:color w:val="000000"/>
                <w:sz w:val="24"/>
                <w:szCs w:val="24"/>
                <w:lang w:val="en-US"/>
              </w:rPr>
              <w:t>index</w:t>
            </w:r>
            <w:r w:rsidRPr="00B8368E">
              <w:rPr>
                <w:rFonts w:ascii="Times New Roman" w:hAnsi="Times New Roman"/>
                <w:iCs/>
                <w:color w:val="000000"/>
                <w:sz w:val="24"/>
                <w:szCs w:val="24"/>
              </w:rPr>
              <w:t>.</w:t>
            </w:r>
            <w:r w:rsidRPr="00B8368E">
              <w:rPr>
                <w:rFonts w:ascii="Times New Roman" w:hAnsi="Times New Roman"/>
                <w:iCs/>
                <w:color w:val="000000"/>
                <w:sz w:val="24"/>
                <w:szCs w:val="24"/>
                <w:lang w:val="en-US"/>
              </w:rPr>
              <w:t>html</w:t>
            </w:r>
            <w:r w:rsidRPr="00B8368E">
              <w:rPr>
                <w:rFonts w:ascii="Times New Roman" w:hAnsi="Times New Roman"/>
                <w:iCs/>
                <w:color w:val="000000"/>
                <w:sz w:val="24"/>
                <w:szCs w:val="24"/>
              </w:rPr>
              <w:t xml:space="preserve">-  </w:t>
            </w:r>
            <w:r w:rsidRPr="00B8368E">
              <w:rPr>
                <w:rFonts w:ascii="Times New Roman" w:hAnsi="Times New Roman"/>
                <w:color w:val="000000"/>
                <w:sz w:val="24"/>
                <w:szCs w:val="24"/>
              </w:rPr>
              <w:t>Министерство по радиационной  и эколог</w:t>
            </w:r>
            <w:r w:rsidRPr="00B8368E">
              <w:rPr>
                <w:rFonts w:ascii="Times New Roman" w:hAnsi="Times New Roman"/>
                <w:color w:val="000000"/>
                <w:sz w:val="24"/>
                <w:szCs w:val="24"/>
              </w:rPr>
              <w:t>и</w:t>
            </w:r>
            <w:r w:rsidRPr="00B8368E">
              <w:rPr>
                <w:rFonts w:ascii="Times New Roman" w:hAnsi="Times New Roman"/>
                <w:color w:val="000000"/>
                <w:sz w:val="24"/>
                <w:szCs w:val="24"/>
              </w:rPr>
              <w:t xml:space="preserve">ческой безопасности Челябинской области. Комплексный доклад о состоянии окружающей среды Челябинской области  в </w:t>
            </w:r>
            <w:r w:rsidRPr="00B8368E">
              <w:rPr>
                <w:rFonts w:ascii="Times New Roman" w:hAnsi="Times New Roman"/>
                <w:iCs/>
                <w:color w:val="000000"/>
                <w:sz w:val="24"/>
                <w:szCs w:val="24"/>
              </w:rPr>
              <w:t>2010 году</w:t>
            </w:r>
            <w:r w:rsidRPr="00B8368E">
              <w:rPr>
                <w:rFonts w:ascii="Times New Roman" w:hAnsi="Times New Roman"/>
                <w:color w:val="000000"/>
                <w:sz w:val="24"/>
                <w:szCs w:val="24"/>
              </w:rPr>
              <w:t>.</w:t>
            </w:r>
          </w:p>
        </w:tc>
      </w:tr>
      <w:tr w:rsidR="00D4279F" w:rsidRPr="00B8368E" w:rsidTr="00D4279F">
        <w:tc>
          <w:tcPr>
            <w:tcW w:w="9852" w:type="dxa"/>
          </w:tcPr>
          <w:p w:rsidR="00D4279F" w:rsidRPr="00B8368E" w:rsidRDefault="00D4279F" w:rsidP="00D4279F">
            <w:pPr>
              <w:spacing w:after="0" w:line="240" w:lineRule="auto"/>
              <w:jc w:val="both"/>
              <w:rPr>
                <w:rFonts w:ascii="Times New Roman" w:hAnsi="Times New Roman"/>
                <w:color w:val="000000"/>
                <w:sz w:val="24"/>
                <w:szCs w:val="24"/>
              </w:rPr>
            </w:pPr>
            <w:hyperlink r:id="rId79" w:history="1">
              <w:r w:rsidRPr="00B8368E">
                <w:rPr>
                  <w:rStyle w:val="ab"/>
                  <w:rFonts w:ascii="Times New Roman" w:hAnsi="Times New Roman"/>
                  <w:color w:val="000000"/>
                  <w:sz w:val="24"/>
                  <w:szCs w:val="24"/>
                </w:rPr>
                <w:t>http://www.regnum.ru/news/1396953.html</w:t>
              </w:r>
            </w:hyperlink>
            <w:r w:rsidRPr="00B8368E">
              <w:rPr>
                <w:rFonts w:ascii="Times New Roman" w:hAnsi="Times New Roman"/>
                <w:color w:val="000000"/>
                <w:sz w:val="24"/>
                <w:szCs w:val="24"/>
              </w:rPr>
              <w:t xml:space="preserve"> - Итоги переписи населения Челябинской области.</w:t>
            </w:r>
          </w:p>
        </w:tc>
      </w:tr>
      <w:tr w:rsidR="00D4279F" w:rsidRPr="00B8368E" w:rsidTr="00D4279F">
        <w:tc>
          <w:tcPr>
            <w:tcW w:w="9852" w:type="dxa"/>
          </w:tcPr>
          <w:p w:rsidR="00D4279F" w:rsidRPr="00B8368E" w:rsidRDefault="00D4279F" w:rsidP="00D4279F">
            <w:pPr>
              <w:spacing w:after="0" w:line="240" w:lineRule="auto"/>
              <w:jc w:val="both"/>
              <w:rPr>
                <w:rFonts w:ascii="Times New Roman" w:hAnsi="Times New Roman"/>
                <w:color w:val="000000"/>
                <w:sz w:val="24"/>
                <w:szCs w:val="24"/>
              </w:rPr>
            </w:pPr>
            <w:hyperlink r:id="rId80" w:history="1">
              <w:r w:rsidRPr="00B8368E">
                <w:rPr>
                  <w:rStyle w:val="ab"/>
                  <w:rFonts w:ascii="Times New Roman" w:hAnsi="Times New Roman"/>
                  <w:color w:val="000000"/>
                  <w:sz w:val="24"/>
                  <w:szCs w:val="24"/>
                </w:rPr>
                <w:t>http://www.ospk.ru/</w:t>
              </w:r>
            </w:hyperlink>
            <w:r w:rsidRPr="00B8368E">
              <w:rPr>
                <w:rFonts w:ascii="Times New Roman" w:hAnsi="Times New Roman"/>
                <w:color w:val="000000"/>
                <w:sz w:val="24"/>
                <w:szCs w:val="24"/>
              </w:rPr>
              <w:t xml:space="preserve"> - Челябинская областная станция переливания крови.</w:t>
            </w:r>
          </w:p>
        </w:tc>
      </w:tr>
      <w:tr w:rsidR="00D4279F" w:rsidRPr="00B8368E" w:rsidTr="00D4279F">
        <w:tc>
          <w:tcPr>
            <w:tcW w:w="9852" w:type="dxa"/>
          </w:tcPr>
          <w:p w:rsidR="00D4279F" w:rsidRPr="00B8368E" w:rsidRDefault="00D4279F" w:rsidP="00D4279F">
            <w:pPr>
              <w:spacing w:after="0" w:line="240" w:lineRule="auto"/>
              <w:jc w:val="both"/>
              <w:rPr>
                <w:rFonts w:ascii="Times New Roman" w:hAnsi="Times New Roman"/>
                <w:color w:val="000000"/>
                <w:sz w:val="24"/>
                <w:szCs w:val="24"/>
              </w:rPr>
            </w:pPr>
            <w:hyperlink r:id="rId81" w:history="1">
              <w:r w:rsidRPr="00B8368E">
                <w:rPr>
                  <w:rStyle w:val="ab"/>
                  <w:rFonts w:ascii="Times New Roman" w:hAnsi="Times New Roman"/>
                  <w:color w:val="000000"/>
                  <w:sz w:val="24"/>
                  <w:szCs w:val="24"/>
                </w:rPr>
                <w:t>http://doctor-litvinov.ru/infekcii/v-chelyabinske-vspomnyat-umershix-ot-spida.html-</w:t>
              </w:r>
            </w:hyperlink>
            <w:r w:rsidRPr="00B8368E">
              <w:rPr>
                <w:rFonts w:ascii="Times New Roman" w:hAnsi="Times New Roman"/>
                <w:color w:val="000000"/>
                <w:sz w:val="24"/>
                <w:szCs w:val="24"/>
              </w:rPr>
              <w:t xml:space="preserve"> Новости м</w:t>
            </w:r>
            <w:r w:rsidRPr="00B8368E">
              <w:rPr>
                <w:rFonts w:ascii="Times New Roman" w:hAnsi="Times New Roman"/>
                <w:color w:val="000000"/>
                <w:sz w:val="24"/>
                <w:szCs w:val="24"/>
              </w:rPr>
              <w:t>е</w:t>
            </w:r>
            <w:r w:rsidRPr="00B8368E">
              <w:rPr>
                <w:rFonts w:ascii="Times New Roman" w:hAnsi="Times New Roman"/>
                <w:color w:val="000000"/>
                <w:sz w:val="24"/>
                <w:szCs w:val="24"/>
              </w:rPr>
              <w:t>дицины.</w:t>
            </w:r>
          </w:p>
        </w:tc>
      </w:tr>
      <w:tr w:rsidR="00D4279F" w:rsidRPr="00B8368E" w:rsidTr="00D4279F">
        <w:tc>
          <w:tcPr>
            <w:tcW w:w="9852" w:type="dxa"/>
          </w:tcPr>
          <w:p w:rsidR="00D4279F" w:rsidRPr="00B8368E" w:rsidRDefault="00D4279F" w:rsidP="00D4279F">
            <w:pPr>
              <w:spacing w:after="0" w:line="240" w:lineRule="auto"/>
              <w:jc w:val="both"/>
              <w:rPr>
                <w:rFonts w:ascii="Times New Roman" w:hAnsi="Times New Roman"/>
                <w:color w:val="000000"/>
                <w:sz w:val="24"/>
                <w:szCs w:val="24"/>
              </w:rPr>
            </w:pPr>
            <w:hyperlink r:id="rId82" w:history="1">
              <w:r w:rsidRPr="00B8368E">
                <w:rPr>
                  <w:rStyle w:val="ab"/>
                  <w:rFonts w:ascii="Times New Roman" w:hAnsi="Times New Roman"/>
                  <w:color w:val="000000"/>
                  <w:sz w:val="24"/>
                  <w:szCs w:val="24"/>
                </w:rPr>
                <w:t>http://chelindustry.ru/tipa_podrob.php?id_p=494&amp;rr=8&amp;ids=62</w:t>
              </w:r>
            </w:hyperlink>
            <w:r w:rsidRPr="00B8368E">
              <w:rPr>
                <w:rFonts w:ascii="Times New Roman" w:hAnsi="Times New Roman"/>
                <w:color w:val="000000"/>
                <w:sz w:val="24"/>
                <w:szCs w:val="24"/>
              </w:rPr>
              <w:t xml:space="preserve"> - Челябинская область. Состо</w:t>
            </w:r>
            <w:r w:rsidRPr="00B8368E">
              <w:rPr>
                <w:rFonts w:ascii="Times New Roman" w:hAnsi="Times New Roman"/>
                <w:color w:val="000000"/>
                <w:sz w:val="24"/>
                <w:szCs w:val="24"/>
              </w:rPr>
              <w:t>я</w:t>
            </w:r>
            <w:r w:rsidRPr="00B8368E">
              <w:rPr>
                <w:rFonts w:ascii="Times New Roman" w:hAnsi="Times New Roman"/>
                <w:color w:val="000000"/>
                <w:sz w:val="24"/>
                <w:szCs w:val="24"/>
              </w:rPr>
              <w:t>ние воды в Шершневском водохранилище Челябинской области.</w:t>
            </w:r>
          </w:p>
        </w:tc>
      </w:tr>
      <w:tr w:rsidR="00D4279F" w:rsidRPr="00B8368E" w:rsidTr="00D4279F">
        <w:tc>
          <w:tcPr>
            <w:tcW w:w="9852" w:type="dxa"/>
          </w:tcPr>
          <w:p w:rsidR="00D4279F" w:rsidRPr="00B8368E" w:rsidRDefault="00D4279F" w:rsidP="00D4279F">
            <w:pPr>
              <w:spacing w:after="0" w:line="240" w:lineRule="auto"/>
              <w:jc w:val="both"/>
              <w:rPr>
                <w:rFonts w:ascii="Times New Roman" w:hAnsi="Times New Roman"/>
                <w:color w:val="000000"/>
                <w:sz w:val="24"/>
                <w:szCs w:val="24"/>
              </w:rPr>
            </w:pPr>
            <w:hyperlink r:id="rId83" w:history="1">
              <w:r w:rsidRPr="00B8368E">
                <w:rPr>
                  <w:rStyle w:val="ab"/>
                  <w:rFonts w:ascii="Times New Roman" w:hAnsi="Times New Roman"/>
                  <w:color w:val="000000"/>
                  <w:sz w:val="24"/>
                  <w:szCs w:val="24"/>
                </w:rPr>
                <w:t>http://voda.uu.ru/content/view/114/26/-</w:t>
              </w:r>
            </w:hyperlink>
            <w:r w:rsidRPr="00B8368E">
              <w:rPr>
                <w:rFonts w:ascii="Times New Roman" w:hAnsi="Times New Roman"/>
                <w:color w:val="000000"/>
                <w:sz w:val="24"/>
                <w:szCs w:val="24"/>
              </w:rPr>
              <w:t xml:space="preserve"> Производственное объединение водоснабжения и вод</w:t>
            </w:r>
            <w:r w:rsidRPr="00B8368E">
              <w:rPr>
                <w:rFonts w:ascii="Times New Roman" w:hAnsi="Times New Roman"/>
                <w:color w:val="000000"/>
                <w:sz w:val="24"/>
                <w:szCs w:val="24"/>
              </w:rPr>
              <w:t>о</w:t>
            </w:r>
            <w:r w:rsidRPr="00B8368E">
              <w:rPr>
                <w:rFonts w:ascii="Times New Roman" w:hAnsi="Times New Roman"/>
                <w:color w:val="000000"/>
                <w:sz w:val="24"/>
                <w:szCs w:val="24"/>
              </w:rPr>
              <w:t>отведения г.Челябинска.</w:t>
            </w:r>
          </w:p>
        </w:tc>
      </w:tr>
      <w:tr w:rsidR="00D4279F" w:rsidRPr="00B8368E" w:rsidTr="00D4279F">
        <w:tc>
          <w:tcPr>
            <w:tcW w:w="9852" w:type="dxa"/>
          </w:tcPr>
          <w:p w:rsidR="00D4279F" w:rsidRPr="00B8368E" w:rsidRDefault="00D4279F" w:rsidP="00D4279F">
            <w:pPr>
              <w:spacing w:after="0" w:line="240" w:lineRule="auto"/>
              <w:jc w:val="both"/>
              <w:rPr>
                <w:rFonts w:ascii="Times New Roman" w:hAnsi="Times New Roman"/>
                <w:color w:val="000000"/>
                <w:sz w:val="24"/>
                <w:szCs w:val="24"/>
              </w:rPr>
            </w:pPr>
            <w:hyperlink r:id="rId84" w:history="1">
              <w:r w:rsidRPr="00B8368E">
                <w:rPr>
                  <w:rStyle w:val="ab"/>
                  <w:rFonts w:ascii="Times New Roman" w:hAnsi="Times New Roman"/>
                  <w:color w:val="000000"/>
                  <w:sz w:val="24"/>
                  <w:szCs w:val="24"/>
                </w:rPr>
                <w:t>http://www.odkb74.ru/obshchie-svedeniya/podrazdeleniya/khirurgicheskaya-sluzhba/oftalmologicheskoe-otdelenie</w:t>
              </w:r>
            </w:hyperlink>
            <w:r w:rsidRPr="00B8368E">
              <w:rPr>
                <w:rFonts w:ascii="Times New Roman" w:hAnsi="Times New Roman"/>
                <w:color w:val="000000"/>
                <w:sz w:val="24"/>
                <w:szCs w:val="24"/>
              </w:rPr>
              <w:t xml:space="preserve"> - Детский офтальмологический центр</w:t>
            </w:r>
          </w:p>
        </w:tc>
      </w:tr>
    </w:tbl>
    <w:p w:rsidR="00D4279F" w:rsidRPr="00D4279F" w:rsidRDefault="00D4279F" w:rsidP="00D4279F">
      <w:pPr>
        <w:spacing w:after="0" w:line="240" w:lineRule="auto"/>
        <w:jc w:val="center"/>
        <w:rPr>
          <w:rFonts w:ascii="Times New Roman" w:hAnsi="Times New Roman"/>
          <w:b/>
          <w:bCs/>
          <w:i/>
          <w:iCs/>
          <w:color w:val="000000"/>
          <w:sz w:val="24"/>
          <w:szCs w:val="24"/>
        </w:rPr>
      </w:pPr>
      <w:r w:rsidRPr="00D4279F">
        <w:rPr>
          <w:rFonts w:ascii="Times New Roman" w:hAnsi="Times New Roman"/>
          <w:b/>
          <w:color w:val="000000"/>
          <w:sz w:val="24"/>
          <w:szCs w:val="24"/>
        </w:rPr>
        <w:t>Рабочая программа курса внеурочной деятельности</w:t>
      </w:r>
    </w:p>
    <w:p w:rsidR="00D4279F" w:rsidRPr="00D4279F" w:rsidRDefault="00D4279F" w:rsidP="00D4279F">
      <w:pPr>
        <w:spacing w:after="0" w:line="240" w:lineRule="auto"/>
        <w:jc w:val="center"/>
        <w:rPr>
          <w:rFonts w:ascii="Times New Roman" w:hAnsi="Times New Roman"/>
          <w:color w:val="000000"/>
          <w:sz w:val="24"/>
          <w:szCs w:val="24"/>
        </w:rPr>
      </w:pPr>
      <w:r w:rsidRPr="00D4279F">
        <w:rPr>
          <w:rFonts w:ascii="Times New Roman" w:hAnsi="Times New Roman"/>
          <w:b/>
          <w:bCs/>
          <w:color w:val="000000"/>
          <w:sz w:val="24"/>
          <w:szCs w:val="24"/>
        </w:rPr>
        <w:t>«</w:t>
      </w:r>
      <w:r w:rsidRPr="00D4279F">
        <w:rPr>
          <w:rFonts w:ascii="Times New Roman" w:eastAsia="Calibri" w:hAnsi="Times New Roman"/>
          <w:b/>
          <w:color w:val="000000"/>
          <w:sz w:val="24"/>
          <w:szCs w:val="24"/>
          <w:lang w:eastAsia="en-US"/>
        </w:rPr>
        <w:t>Мир биологии</w:t>
      </w:r>
      <w:r w:rsidRPr="00D4279F">
        <w:rPr>
          <w:rFonts w:ascii="Times New Roman" w:hAnsi="Times New Roman"/>
          <w:b/>
          <w:bCs/>
          <w:color w:val="000000"/>
          <w:sz w:val="24"/>
          <w:szCs w:val="24"/>
        </w:rPr>
        <w:t>»</w:t>
      </w:r>
    </w:p>
    <w:p w:rsidR="00D4279F" w:rsidRPr="00D4279F" w:rsidRDefault="00D4279F" w:rsidP="00D4279F">
      <w:pPr>
        <w:spacing w:after="0" w:line="240" w:lineRule="auto"/>
        <w:jc w:val="center"/>
        <w:rPr>
          <w:rFonts w:ascii="Times New Roman" w:hAnsi="Times New Roman"/>
          <w:color w:val="000000"/>
          <w:sz w:val="24"/>
          <w:szCs w:val="24"/>
        </w:rPr>
      </w:pPr>
      <w:r w:rsidRPr="00D4279F">
        <w:rPr>
          <w:rFonts w:ascii="Times New Roman" w:hAnsi="Times New Roman"/>
          <w:color w:val="000000"/>
          <w:sz w:val="24"/>
          <w:szCs w:val="24"/>
        </w:rPr>
        <w:t>(направления: общеинтеллектуальное)</w:t>
      </w:r>
    </w:p>
    <w:p w:rsidR="00D4279F" w:rsidRPr="00D4279F" w:rsidRDefault="00D4279F" w:rsidP="00D4279F">
      <w:pPr>
        <w:spacing w:after="0" w:line="240" w:lineRule="auto"/>
        <w:jc w:val="center"/>
        <w:rPr>
          <w:rFonts w:ascii="Times New Roman" w:hAnsi="Times New Roman"/>
          <w:color w:val="000000"/>
          <w:sz w:val="24"/>
          <w:szCs w:val="24"/>
        </w:rPr>
      </w:pPr>
      <w:r w:rsidRPr="00D4279F">
        <w:rPr>
          <w:rFonts w:ascii="Times New Roman" w:hAnsi="Times New Roman"/>
          <w:color w:val="000000"/>
          <w:sz w:val="24"/>
          <w:szCs w:val="24"/>
        </w:rPr>
        <w:t>срок реализации рабочей программы – 1 год (9 класс)</w:t>
      </w:r>
    </w:p>
    <w:p w:rsidR="00D4279F" w:rsidRPr="00D4279F" w:rsidRDefault="00D4279F" w:rsidP="00D4279F">
      <w:pPr>
        <w:spacing w:after="0" w:line="240" w:lineRule="auto"/>
        <w:ind w:right="-2"/>
        <w:jc w:val="both"/>
        <w:rPr>
          <w:rFonts w:ascii="Times New Roman" w:hAnsi="Times New Roman"/>
          <w:b/>
          <w:bCs/>
          <w:smallCaps/>
          <w:color w:val="000000"/>
          <w:spacing w:val="5"/>
          <w:sz w:val="24"/>
          <w:szCs w:val="24"/>
        </w:rPr>
      </w:pPr>
    </w:p>
    <w:p w:rsidR="00D4279F" w:rsidRPr="00D4279F" w:rsidRDefault="00D4279F" w:rsidP="00D4279F">
      <w:pPr>
        <w:spacing w:after="0" w:line="240" w:lineRule="auto"/>
        <w:ind w:firstLine="397"/>
        <w:jc w:val="both"/>
        <w:rPr>
          <w:rFonts w:ascii="Times New Roman" w:hAnsi="Times New Roman"/>
          <w:b/>
          <w:i/>
          <w:color w:val="000000"/>
          <w:sz w:val="24"/>
          <w:szCs w:val="24"/>
        </w:rPr>
      </w:pPr>
      <w:r w:rsidRPr="00D4279F">
        <w:rPr>
          <w:rFonts w:ascii="Times New Roman" w:hAnsi="Times New Roman"/>
          <w:b/>
          <w:i/>
          <w:color w:val="000000"/>
          <w:sz w:val="24"/>
          <w:szCs w:val="24"/>
        </w:rPr>
        <w:t>Комментарий для общеобразовательной организации (аннотация к пр</w:t>
      </w:r>
      <w:r w:rsidRPr="00D4279F">
        <w:rPr>
          <w:rFonts w:ascii="Times New Roman" w:hAnsi="Times New Roman"/>
          <w:b/>
          <w:i/>
          <w:color w:val="000000"/>
          <w:sz w:val="24"/>
          <w:szCs w:val="24"/>
        </w:rPr>
        <w:t>о</w:t>
      </w:r>
      <w:r w:rsidRPr="00D4279F">
        <w:rPr>
          <w:rFonts w:ascii="Times New Roman" w:hAnsi="Times New Roman"/>
          <w:b/>
          <w:i/>
          <w:color w:val="000000"/>
          <w:sz w:val="24"/>
          <w:szCs w:val="24"/>
        </w:rPr>
        <w:t>грамме)</w:t>
      </w:r>
    </w:p>
    <w:p w:rsidR="00D4279F" w:rsidRPr="00D4279F" w:rsidRDefault="00D4279F" w:rsidP="00D4279F">
      <w:pPr>
        <w:spacing w:after="0" w:line="240" w:lineRule="auto"/>
        <w:ind w:firstLine="397"/>
        <w:jc w:val="both"/>
        <w:rPr>
          <w:rFonts w:ascii="Times New Roman" w:hAnsi="Times New Roman"/>
          <w:b/>
          <w:i/>
          <w:color w:val="000000"/>
          <w:sz w:val="24"/>
          <w:szCs w:val="24"/>
        </w:rPr>
      </w:pPr>
    </w:p>
    <w:p w:rsidR="00D4279F" w:rsidRPr="00D4279F" w:rsidRDefault="00D4279F" w:rsidP="00D4279F">
      <w:pPr>
        <w:spacing w:after="0" w:line="240" w:lineRule="auto"/>
        <w:ind w:firstLine="708"/>
        <w:jc w:val="both"/>
        <w:rPr>
          <w:rFonts w:ascii="Times New Roman" w:hAnsi="Times New Roman"/>
          <w:color w:val="000000"/>
          <w:sz w:val="24"/>
          <w:szCs w:val="24"/>
          <w:shd w:val="clear" w:color="auto" w:fill="FFFFFF"/>
        </w:rPr>
      </w:pPr>
      <w:r w:rsidRPr="00D4279F">
        <w:rPr>
          <w:rFonts w:ascii="Times New Roman" w:hAnsi="Times New Roman"/>
          <w:color w:val="000000"/>
          <w:sz w:val="24"/>
          <w:szCs w:val="24"/>
          <w:shd w:val="clear" w:color="auto" w:fill="FFFFFF"/>
        </w:rPr>
        <w:t>Интерес и способности человека развиваются в процессе деятельности, поэтому при изучении биологии, как предмета, необходимо заинтересовать школьника, что биол</w:t>
      </w:r>
      <w:r w:rsidRPr="00D4279F">
        <w:rPr>
          <w:rFonts w:ascii="Times New Roman" w:hAnsi="Times New Roman"/>
          <w:color w:val="000000"/>
          <w:sz w:val="24"/>
          <w:szCs w:val="24"/>
          <w:shd w:val="clear" w:color="auto" w:fill="FFFFFF"/>
        </w:rPr>
        <w:t>о</w:t>
      </w:r>
      <w:r w:rsidRPr="00D4279F">
        <w:rPr>
          <w:rFonts w:ascii="Times New Roman" w:hAnsi="Times New Roman"/>
          <w:color w:val="000000"/>
          <w:sz w:val="24"/>
          <w:szCs w:val="24"/>
          <w:shd w:val="clear" w:color="auto" w:fill="FFFFFF"/>
        </w:rPr>
        <w:t xml:space="preserve">гия – это наука, она необходима человеку, т.к. он сам не разделимая часть природы. </w:t>
      </w:r>
    </w:p>
    <w:p w:rsidR="00D4279F" w:rsidRPr="00D4279F" w:rsidRDefault="00D4279F" w:rsidP="00D4279F">
      <w:pPr>
        <w:spacing w:after="0" w:line="240" w:lineRule="auto"/>
        <w:ind w:firstLine="708"/>
        <w:jc w:val="both"/>
        <w:rPr>
          <w:rFonts w:ascii="Times New Roman" w:hAnsi="Times New Roman"/>
          <w:color w:val="000000"/>
          <w:sz w:val="24"/>
          <w:szCs w:val="24"/>
          <w:shd w:val="clear" w:color="auto" w:fill="FFFFFF"/>
        </w:rPr>
      </w:pPr>
      <w:r w:rsidRPr="00D4279F">
        <w:rPr>
          <w:rFonts w:ascii="Times New Roman" w:hAnsi="Times New Roman"/>
          <w:color w:val="000000"/>
          <w:sz w:val="24"/>
          <w:szCs w:val="24"/>
          <w:shd w:val="clear" w:color="auto" w:fill="FFFFFF"/>
        </w:rPr>
        <w:t>Человек живет в мире науки. Он постоянно учится, осуществляя свою связь с прир</w:t>
      </w:r>
      <w:r w:rsidRPr="00D4279F">
        <w:rPr>
          <w:rFonts w:ascii="Times New Roman" w:hAnsi="Times New Roman"/>
          <w:color w:val="000000"/>
          <w:sz w:val="24"/>
          <w:szCs w:val="24"/>
          <w:shd w:val="clear" w:color="auto" w:fill="FFFFFF"/>
        </w:rPr>
        <w:t>о</w:t>
      </w:r>
      <w:r w:rsidRPr="00D4279F">
        <w:rPr>
          <w:rFonts w:ascii="Times New Roman" w:hAnsi="Times New Roman"/>
          <w:color w:val="000000"/>
          <w:sz w:val="24"/>
          <w:szCs w:val="24"/>
          <w:shd w:val="clear" w:color="auto" w:fill="FFFFFF"/>
        </w:rPr>
        <w:t>дой не только генетически, но и пользуясь полученными знаниями. Используя эти знания, анал</w:t>
      </w:r>
      <w:r w:rsidRPr="00D4279F">
        <w:rPr>
          <w:rFonts w:ascii="Times New Roman" w:hAnsi="Times New Roman"/>
          <w:color w:val="000000"/>
          <w:sz w:val="24"/>
          <w:szCs w:val="24"/>
          <w:shd w:val="clear" w:color="auto" w:fill="FFFFFF"/>
        </w:rPr>
        <w:t>и</w:t>
      </w:r>
      <w:r w:rsidRPr="00D4279F">
        <w:rPr>
          <w:rFonts w:ascii="Times New Roman" w:hAnsi="Times New Roman"/>
          <w:color w:val="000000"/>
          <w:sz w:val="24"/>
          <w:szCs w:val="24"/>
          <w:shd w:val="clear" w:color="auto" w:fill="FFFFFF"/>
        </w:rPr>
        <w:t>зируя их, он может видеть плоды своей деятельности. Однако узкие временные рамки урока не позволяют в полной мере использовать потенциал исследовательской деятельн</w:t>
      </w:r>
      <w:r w:rsidRPr="00D4279F">
        <w:rPr>
          <w:rFonts w:ascii="Times New Roman" w:hAnsi="Times New Roman"/>
          <w:color w:val="000000"/>
          <w:sz w:val="24"/>
          <w:szCs w:val="24"/>
          <w:shd w:val="clear" w:color="auto" w:fill="FFFFFF"/>
        </w:rPr>
        <w:t>о</w:t>
      </w:r>
      <w:r w:rsidRPr="00D4279F">
        <w:rPr>
          <w:rFonts w:ascii="Times New Roman" w:hAnsi="Times New Roman"/>
          <w:color w:val="000000"/>
          <w:sz w:val="24"/>
          <w:szCs w:val="24"/>
          <w:shd w:val="clear" w:color="auto" w:fill="FFFFFF"/>
        </w:rPr>
        <w:t>сти для развития учащихся в школе. В этой связи большое значение имеет форма работы с дет</w:t>
      </w:r>
      <w:r w:rsidRPr="00D4279F">
        <w:rPr>
          <w:rFonts w:ascii="Times New Roman" w:hAnsi="Times New Roman"/>
          <w:color w:val="000000"/>
          <w:sz w:val="24"/>
          <w:szCs w:val="24"/>
          <w:shd w:val="clear" w:color="auto" w:fill="FFFFFF"/>
        </w:rPr>
        <w:t>ь</w:t>
      </w:r>
      <w:r w:rsidRPr="00D4279F">
        <w:rPr>
          <w:rFonts w:ascii="Times New Roman" w:hAnsi="Times New Roman"/>
          <w:color w:val="000000"/>
          <w:sz w:val="24"/>
          <w:szCs w:val="24"/>
          <w:shd w:val="clear" w:color="auto" w:fill="FFFFFF"/>
        </w:rPr>
        <w:t>ми в системе дополнительного образования, нацеленной на формирование учебных исслед</w:t>
      </w:r>
      <w:r w:rsidRPr="00D4279F">
        <w:rPr>
          <w:rFonts w:ascii="Times New Roman" w:hAnsi="Times New Roman"/>
          <w:color w:val="000000"/>
          <w:sz w:val="24"/>
          <w:szCs w:val="24"/>
          <w:shd w:val="clear" w:color="auto" w:fill="FFFFFF"/>
        </w:rPr>
        <w:t>о</w:t>
      </w:r>
      <w:r w:rsidRPr="00D4279F">
        <w:rPr>
          <w:rFonts w:ascii="Times New Roman" w:hAnsi="Times New Roman"/>
          <w:color w:val="000000"/>
          <w:sz w:val="24"/>
          <w:szCs w:val="24"/>
          <w:shd w:val="clear" w:color="auto" w:fill="FFFFFF"/>
        </w:rPr>
        <w:t>вательских умений у школьников.</w:t>
      </w:r>
    </w:p>
    <w:p w:rsidR="00D4279F" w:rsidRPr="00D4279F" w:rsidRDefault="00D4279F" w:rsidP="00D4279F">
      <w:pPr>
        <w:spacing w:after="0" w:line="240" w:lineRule="auto"/>
        <w:ind w:firstLine="709"/>
        <w:jc w:val="both"/>
        <w:rPr>
          <w:rFonts w:ascii="Times New Roman" w:hAnsi="Times New Roman"/>
          <w:color w:val="000000"/>
          <w:sz w:val="24"/>
          <w:szCs w:val="24"/>
        </w:rPr>
      </w:pPr>
      <w:r w:rsidRPr="00D4279F">
        <w:rPr>
          <w:rFonts w:ascii="Times New Roman" w:hAnsi="Times New Roman"/>
          <w:bCs/>
          <w:iCs/>
          <w:color w:val="000000"/>
          <w:sz w:val="24"/>
          <w:szCs w:val="24"/>
        </w:rPr>
        <w:t xml:space="preserve">В качестве основной задачи в области реализации прав на образование детей с ограниченными возможностями здоровья рассматривается создание условий для получения образования всеми детьми </w:t>
      </w:r>
      <w:r w:rsidRPr="00D4279F">
        <w:rPr>
          <w:rFonts w:ascii="Times New Roman" w:hAnsi="Times New Roman"/>
          <w:bCs/>
          <w:iCs/>
          <w:color w:val="000000"/>
          <w:sz w:val="24"/>
          <w:szCs w:val="24"/>
          <w:lang w:val="en-US"/>
        </w:rPr>
        <w:t>c</w:t>
      </w:r>
      <w:r w:rsidRPr="00D4279F">
        <w:rPr>
          <w:rFonts w:ascii="Times New Roman" w:hAnsi="Times New Roman"/>
          <w:bCs/>
          <w:iCs/>
          <w:color w:val="000000"/>
          <w:sz w:val="24"/>
          <w:szCs w:val="24"/>
        </w:rPr>
        <w:t xml:space="preserve"> ОВЗ  и детей- инвалидов с учетом их психофизических особенн</w:t>
      </w:r>
      <w:r w:rsidRPr="00D4279F">
        <w:rPr>
          <w:rFonts w:ascii="Times New Roman" w:hAnsi="Times New Roman"/>
          <w:bCs/>
          <w:iCs/>
          <w:color w:val="000000"/>
          <w:sz w:val="24"/>
          <w:szCs w:val="24"/>
        </w:rPr>
        <w:t>о</w:t>
      </w:r>
      <w:r w:rsidRPr="00D4279F">
        <w:rPr>
          <w:rFonts w:ascii="Times New Roman" w:hAnsi="Times New Roman"/>
          <w:bCs/>
          <w:iCs/>
          <w:color w:val="000000"/>
          <w:sz w:val="24"/>
          <w:szCs w:val="24"/>
        </w:rPr>
        <w:t>стей.</w:t>
      </w:r>
      <w:r w:rsidRPr="00D4279F">
        <w:rPr>
          <w:rFonts w:ascii="Times New Roman" w:hAnsi="Times New Roman"/>
          <w:color w:val="000000"/>
          <w:sz w:val="24"/>
          <w:szCs w:val="24"/>
        </w:rPr>
        <w:t xml:space="preserve"> </w:t>
      </w:r>
    </w:p>
    <w:p w:rsidR="00D4279F" w:rsidRPr="00D4279F" w:rsidRDefault="00D4279F" w:rsidP="00D4279F">
      <w:pPr>
        <w:spacing w:after="0" w:line="240" w:lineRule="auto"/>
        <w:ind w:firstLine="709"/>
        <w:jc w:val="both"/>
        <w:rPr>
          <w:rFonts w:ascii="Times New Roman" w:hAnsi="Times New Roman"/>
          <w:color w:val="000000"/>
          <w:sz w:val="24"/>
          <w:szCs w:val="24"/>
        </w:rPr>
      </w:pPr>
      <w:r w:rsidRPr="00D4279F">
        <w:rPr>
          <w:rFonts w:ascii="Times New Roman" w:hAnsi="Times New Roman"/>
          <w:bCs/>
          <w:iCs/>
          <w:color w:val="000000"/>
          <w:sz w:val="24"/>
          <w:szCs w:val="24"/>
        </w:rPr>
        <w:t>Необходимым условием организации успешного обучения и воспитания детей с ОВЗ в образовательных организациях общего типа является создание адаптивной среды, позволяющей обеспечить их полноценную интеграцию и личностную самореал</w:t>
      </w:r>
      <w:r w:rsidRPr="00D4279F">
        <w:rPr>
          <w:rFonts w:ascii="Times New Roman" w:hAnsi="Times New Roman"/>
          <w:bCs/>
          <w:iCs/>
          <w:color w:val="000000"/>
          <w:sz w:val="24"/>
          <w:szCs w:val="24"/>
        </w:rPr>
        <w:t>и</w:t>
      </w:r>
      <w:r w:rsidRPr="00D4279F">
        <w:rPr>
          <w:rFonts w:ascii="Times New Roman" w:hAnsi="Times New Roman"/>
          <w:bCs/>
          <w:iCs/>
          <w:color w:val="000000"/>
          <w:sz w:val="24"/>
          <w:szCs w:val="24"/>
        </w:rPr>
        <w:t>зацию в процессе учебы.</w:t>
      </w:r>
      <w:r w:rsidRPr="00D4279F">
        <w:rPr>
          <w:rFonts w:ascii="Times New Roman" w:hAnsi="Times New Roman"/>
          <w:color w:val="000000"/>
          <w:sz w:val="24"/>
          <w:szCs w:val="24"/>
        </w:rPr>
        <w:t xml:space="preserve"> </w:t>
      </w:r>
      <w:r w:rsidRPr="00D4279F">
        <w:rPr>
          <w:rFonts w:ascii="Times New Roman" w:hAnsi="Times New Roman"/>
          <w:bCs/>
          <w:iCs/>
          <w:color w:val="000000"/>
          <w:sz w:val="24"/>
          <w:szCs w:val="24"/>
        </w:rPr>
        <w:t>Одним из основных условий социализации детей с ограниченными во</w:t>
      </w:r>
      <w:r w:rsidRPr="00D4279F">
        <w:rPr>
          <w:rFonts w:ascii="Times New Roman" w:hAnsi="Times New Roman"/>
          <w:bCs/>
          <w:iCs/>
          <w:color w:val="000000"/>
          <w:sz w:val="24"/>
          <w:szCs w:val="24"/>
        </w:rPr>
        <w:t>з</w:t>
      </w:r>
      <w:r w:rsidRPr="00D4279F">
        <w:rPr>
          <w:rFonts w:ascii="Times New Roman" w:hAnsi="Times New Roman"/>
          <w:bCs/>
          <w:iCs/>
          <w:color w:val="000000"/>
          <w:sz w:val="24"/>
          <w:szCs w:val="24"/>
        </w:rPr>
        <w:t>можностями здоровья является обеспечение в дальнейшем их общественно полезной занятости, что обусловливает необходимость получения ими конкурентоспособных профе</w:t>
      </w:r>
      <w:r w:rsidRPr="00D4279F">
        <w:rPr>
          <w:rFonts w:ascii="Times New Roman" w:hAnsi="Times New Roman"/>
          <w:bCs/>
          <w:iCs/>
          <w:color w:val="000000"/>
          <w:sz w:val="24"/>
          <w:szCs w:val="24"/>
        </w:rPr>
        <w:t>с</w:t>
      </w:r>
      <w:r w:rsidRPr="00D4279F">
        <w:rPr>
          <w:rFonts w:ascii="Times New Roman" w:hAnsi="Times New Roman"/>
          <w:bCs/>
          <w:iCs/>
          <w:color w:val="000000"/>
          <w:sz w:val="24"/>
          <w:szCs w:val="24"/>
        </w:rPr>
        <w:t>сий.</w:t>
      </w:r>
      <w:r w:rsidRPr="00D4279F">
        <w:rPr>
          <w:rFonts w:ascii="Times New Roman" w:hAnsi="Times New Roman"/>
          <w:color w:val="000000"/>
          <w:sz w:val="24"/>
          <w:szCs w:val="24"/>
        </w:rPr>
        <w:t xml:space="preserve"> </w:t>
      </w:r>
    </w:p>
    <w:p w:rsidR="00D4279F" w:rsidRPr="00D4279F" w:rsidRDefault="00D4279F" w:rsidP="00D4279F">
      <w:pPr>
        <w:spacing w:after="0" w:line="240" w:lineRule="auto"/>
        <w:ind w:firstLine="709"/>
        <w:jc w:val="both"/>
        <w:rPr>
          <w:rFonts w:ascii="Times New Roman" w:hAnsi="Times New Roman"/>
          <w:bCs/>
          <w:iCs/>
          <w:color w:val="000000"/>
          <w:sz w:val="24"/>
          <w:szCs w:val="24"/>
        </w:rPr>
      </w:pPr>
      <w:r w:rsidRPr="00D4279F">
        <w:rPr>
          <w:rFonts w:ascii="Times New Roman" w:hAnsi="Times New Roman"/>
          <w:bCs/>
          <w:iCs/>
          <w:color w:val="000000"/>
          <w:sz w:val="24"/>
          <w:szCs w:val="24"/>
        </w:rPr>
        <w:t>Для реализации их права на получение среднего профессионального и высшего профессионального образования следует обеспечивать возможности для сдачи ими государс</w:t>
      </w:r>
      <w:r w:rsidRPr="00D4279F">
        <w:rPr>
          <w:rFonts w:ascii="Times New Roman" w:hAnsi="Times New Roman"/>
          <w:bCs/>
          <w:iCs/>
          <w:color w:val="000000"/>
          <w:sz w:val="24"/>
          <w:szCs w:val="24"/>
        </w:rPr>
        <w:t>т</w:t>
      </w:r>
      <w:r w:rsidRPr="00D4279F">
        <w:rPr>
          <w:rFonts w:ascii="Times New Roman" w:hAnsi="Times New Roman"/>
          <w:bCs/>
          <w:iCs/>
          <w:color w:val="000000"/>
          <w:sz w:val="24"/>
          <w:szCs w:val="24"/>
        </w:rPr>
        <w:t>венной итоговой аттестации в условиях, соответствующих особенностям физического разв</w:t>
      </w:r>
      <w:r w:rsidRPr="00D4279F">
        <w:rPr>
          <w:rFonts w:ascii="Times New Roman" w:hAnsi="Times New Roman"/>
          <w:bCs/>
          <w:iCs/>
          <w:color w:val="000000"/>
          <w:sz w:val="24"/>
          <w:szCs w:val="24"/>
        </w:rPr>
        <w:t>и</w:t>
      </w:r>
      <w:r w:rsidRPr="00D4279F">
        <w:rPr>
          <w:rFonts w:ascii="Times New Roman" w:hAnsi="Times New Roman"/>
          <w:bCs/>
          <w:iCs/>
          <w:color w:val="000000"/>
          <w:sz w:val="24"/>
          <w:szCs w:val="24"/>
        </w:rPr>
        <w:t>тия и состоянию здоровья таких выпускников.</w:t>
      </w:r>
    </w:p>
    <w:p w:rsidR="00D4279F" w:rsidRPr="00D4279F" w:rsidRDefault="00D4279F" w:rsidP="00D4279F">
      <w:pPr>
        <w:spacing w:after="0" w:line="240" w:lineRule="auto"/>
        <w:ind w:firstLine="709"/>
        <w:jc w:val="both"/>
        <w:rPr>
          <w:rFonts w:ascii="Times New Roman" w:hAnsi="Times New Roman"/>
          <w:bCs/>
          <w:iCs/>
          <w:color w:val="000000"/>
          <w:sz w:val="24"/>
          <w:szCs w:val="24"/>
        </w:rPr>
      </w:pPr>
      <w:r w:rsidRPr="00D4279F">
        <w:rPr>
          <w:rFonts w:ascii="Times New Roman" w:hAnsi="Times New Roman"/>
          <w:color w:val="000000"/>
          <w:sz w:val="24"/>
          <w:szCs w:val="24"/>
        </w:rPr>
        <w:t>Программа рассчитана на проведение теоретических и практических занятий с уч</w:t>
      </w:r>
      <w:r w:rsidRPr="00D4279F">
        <w:rPr>
          <w:rFonts w:ascii="Times New Roman" w:hAnsi="Times New Roman"/>
          <w:color w:val="000000"/>
          <w:sz w:val="24"/>
          <w:szCs w:val="24"/>
        </w:rPr>
        <w:t>а</w:t>
      </w:r>
      <w:r w:rsidRPr="00D4279F">
        <w:rPr>
          <w:rFonts w:ascii="Times New Roman" w:hAnsi="Times New Roman"/>
          <w:color w:val="000000"/>
          <w:sz w:val="24"/>
          <w:szCs w:val="24"/>
        </w:rPr>
        <w:t>щимися 15-16 лет (9 класс) в течение одного года обучения в объёме 34 часов (1 часа в нед</w:t>
      </w:r>
      <w:r w:rsidRPr="00D4279F">
        <w:rPr>
          <w:rFonts w:ascii="Times New Roman" w:hAnsi="Times New Roman"/>
          <w:color w:val="000000"/>
          <w:sz w:val="24"/>
          <w:szCs w:val="24"/>
        </w:rPr>
        <w:t>е</w:t>
      </w:r>
      <w:r w:rsidRPr="00D4279F">
        <w:rPr>
          <w:rFonts w:ascii="Times New Roman" w:hAnsi="Times New Roman"/>
          <w:color w:val="000000"/>
          <w:sz w:val="24"/>
          <w:szCs w:val="24"/>
        </w:rPr>
        <w:t xml:space="preserve">лю). </w:t>
      </w:r>
    </w:p>
    <w:p w:rsidR="00D4279F" w:rsidRPr="00D4279F" w:rsidRDefault="00D4279F" w:rsidP="00D4279F">
      <w:pPr>
        <w:spacing w:after="0" w:line="240" w:lineRule="auto"/>
        <w:ind w:firstLine="709"/>
        <w:jc w:val="both"/>
        <w:rPr>
          <w:rFonts w:ascii="Times New Roman" w:hAnsi="Times New Roman"/>
          <w:bCs/>
          <w:iCs/>
          <w:color w:val="000000"/>
          <w:sz w:val="24"/>
          <w:szCs w:val="24"/>
        </w:rPr>
      </w:pPr>
      <w:r w:rsidRPr="00D4279F">
        <w:rPr>
          <w:rFonts w:ascii="Times New Roman" w:hAnsi="Times New Roman"/>
          <w:color w:val="000000"/>
          <w:sz w:val="24"/>
          <w:szCs w:val="24"/>
        </w:rPr>
        <w:t>Продолжительность занятия для обучающихся - 40 минут. Занятия проводятся в к</w:t>
      </w:r>
      <w:r w:rsidRPr="00D4279F">
        <w:rPr>
          <w:rFonts w:ascii="Times New Roman" w:hAnsi="Times New Roman"/>
          <w:color w:val="000000"/>
          <w:sz w:val="24"/>
          <w:szCs w:val="24"/>
        </w:rPr>
        <w:t>а</w:t>
      </w:r>
      <w:r w:rsidRPr="00D4279F">
        <w:rPr>
          <w:rFonts w:ascii="Times New Roman" w:hAnsi="Times New Roman"/>
          <w:color w:val="000000"/>
          <w:sz w:val="24"/>
          <w:szCs w:val="24"/>
        </w:rPr>
        <w:t>бинете биологии.</w:t>
      </w:r>
    </w:p>
    <w:p w:rsidR="00D4279F" w:rsidRPr="00D4279F" w:rsidRDefault="00D4279F" w:rsidP="00D4279F">
      <w:pPr>
        <w:spacing w:after="0" w:line="240" w:lineRule="auto"/>
        <w:ind w:firstLine="397"/>
        <w:jc w:val="both"/>
        <w:rPr>
          <w:rFonts w:ascii="Times New Roman" w:hAnsi="Times New Roman"/>
          <w:i/>
          <w:color w:val="000000"/>
          <w:sz w:val="24"/>
          <w:szCs w:val="24"/>
        </w:rPr>
      </w:pPr>
    </w:p>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b/>
          <w:color w:val="000000"/>
          <w:sz w:val="24"/>
          <w:szCs w:val="24"/>
        </w:rPr>
        <w:t>1. Результаты освоения курса внеурочной деятельности</w:t>
      </w:r>
    </w:p>
    <w:p w:rsidR="00D4279F" w:rsidRPr="00D4279F" w:rsidRDefault="00D4279F" w:rsidP="00D4279F">
      <w:pPr>
        <w:spacing w:after="0" w:line="240" w:lineRule="auto"/>
        <w:jc w:val="both"/>
        <w:rPr>
          <w:rFonts w:ascii="Times New Roman" w:hAnsi="Times New Roman"/>
          <w:color w:val="000000"/>
          <w:sz w:val="24"/>
          <w:szCs w:val="24"/>
        </w:rPr>
      </w:pPr>
    </w:p>
    <w:p w:rsidR="00D4279F" w:rsidRPr="00D4279F" w:rsidRDefault="00D4279F" w:rsidP="00D4279F">
      <w:pPr>
        <w:spacing w:after="0" w:line="240" w:lineRule="auto"/>
        <w:ind w:firstLine="426"/>
        <w:jc w:val="both"/>
        <w:rPr>
          <w:rFonts w:ascii="Times New Roman" w:hAnsi="Times New Roman"/>
          <w:color w:val="000000"/>
          <w:sz w:val="24"/>
          <w:szCs w:val="24"/>
        </w:rPr>
      </w:pPr>
      <w:r w:rsidRPr="00D4279F">
        <w:rPr>
          <w:rFonts w:ascii="Times New Roman" w:hAnsi="Times New Roman"/>
          <w:color w:val="000000"/>
          <w:sz w:val="24"/>
          <w:szCs w:val="24"/>
        </w:rPr>
        <w:t>В результате реализации рабочей программы курса внеурочной деятельности «Мир биологии» при получении основного общего образования у обуч</w:t>
      </w:r>
      <w:r w:rsidRPr="00D4279F">
        <w:rPr>
          <w:rFonts w:ascii="Times New Roman" w:hAnsi="Times New Roman"/>
          <w:color w:val="000000"/>
          <w:sz w:val="24"/>
          <w:szCs w:val="24"/>
        </w:rPr>
        <w:t>а</w:t>
      </w:r>
      <w:r w:rsidRPr="00D4279F">
        <w:rPr>
          <w:rFonts w:ascii="Times New Roman" w:hAnsi="Times New Roman"/>
          <w:color w:val="000000"/>
          <w:sz w:val="24"/>
          <w:szCs w:val="24"/>
        </w:rPr>
        <w:t>ющихся будут сформированы личностные, регулятивные, познавательные и коммуникативные универсальные учебные действия как основа умения учит</w:t>
      </w:r>
      <w:r w:rsidRPr="00D4279F">
        <w:rPr>
          <w:rFonts w:ascii="Times New Roman" w:hAnsi="Times New Roman"/>
          <w:color w:val="000000"/>
          <w:sz w:val="24"/>
          <w:szCs w:val="24"/>
        </w:rPr>
        <w:t>ь</w:t>
      </w:r>
      <w:r w:rsidRPr="00D4279F">
        <w:rPr>
          <w:rFonts w:ascii="Times New Roman" w:hAnsi="Times New Roman"/>
          <w:color w:val="000000"/>
          <w:sz w:val="24"/>
          <w:szCs w:val="24"/>
        </w:rPr>
        <w:t>ся.</w:t>
      </w:r>
    </w:p>
    <w:p w:rsidR="00D4279F" w:rsidRPr="00D4279F" w:rsidRDefault="00D4279F" w:rsidP="00D4279F">
      <w:pPr>
        <w:spacing w:after="0" w:line="240" w:lineRule="auto"/>
        <w:jc w:val="both"/>
        <w:rPr>
          <w:rFonts w:ascii="Times New Roman" w:hAnsi="Times New Roman"/>
          <w:color w:val="000000"/>
          <w:sz w:val="24"/>
          <w:szCs w:val="24"/>
        </w:rPr>
      </w:pPr>
    </w:p>
    <w:p w:rsidR="00D4279F" w:rsidRPr="00D4279F" w:rsidRDefault="00D4279F" w:rsidP="00D4279F">
      <w:pPr>
        <w:spacing w:after="0" w:line="240" w:lineRule="auto"/>
        <w:ind w:firstLine="397"/>
        <w:jc w:val="both"/>
        <w:rPr>
          <w:rFonts w:ascii="Times New Roman" w:hAnsi="Times New Roman"/>
          <w:b/>
          <w:color w:val="000000"/>
          <w:sz w:val="24"/>
          <w:szCs w:val="24"/>
        </w:rPr>
      </w:pPr>
      <w:r w:rsidRPr="00D4279F">
        <w:rPr>
          <w:rFonts w:ascii="Times New Roman" w:hAnsi="Times New Roman"/>
          <w:b/>
          <w:color w:val="000000"/>
          <w:sz w:val="24"/>
          <w:szCs w:val="24"/>
        </w:rPr>
        <w:t xml:space="preserve">1.1. Личностные результаты </w:t>
      </w:r>
      <w:r w:rsidRPr="00D4279F">
        <w:rPr>
          <w:rStyle w:val="20"/>
          <w:rFonts w:ascii="Times New Roman" w:hAnsi="Times New Roman"/>
          <w:color w:val="000000"/>
          <w:sz w:val="24"/>
          <w:szCs w:val="24"/>
        </w:rPr>
        <w:t>освоения</w:t>
      </w:r>
      <w:r w:rsidRPr="00D4279F">
        <w:rPr>
          <w:rFonts w:ascii="Times New Roman" w:hAnsi="Times New Roman"/>
          <w:b/>
          <w:color w:val="000000"/>
          <w:sz w:val="24"/>
          <w:szCs w:val="24"/>
        </w:rPr>
        <w:t xml:space="preserve"> курса внеурочной деятельности</w:t>
      </w:r>
    </w:p>
    <w:p w:rsidR="00D4279F" w:rsidRPr="00D4279F" w:rsidRDefault="00D4279F" w:rsidP="00D4279F">
      <w:pPr>
        <w:spacing w:after="0" w:line="240" w:lineRule="auto"/>
        <w:ind w:firstLine="397"/>
        <w:jc w:val="both"/>
        <w:rPr>
          <w:rStyle w:val="dash041e005f0431005f044b005f0447005f043d005f044b005f0439005f005fchar1char1"/>
          <w:color w:val="000000"/>
        </w:rPr>
      </w:pPr>
      <w:r w:rsidRPr="00D4279F">
        <w:rPr>
          <w:rStyle w:val="dash041e005f0431005f044b005f0447005f043d005f044b005f0439005f005fchar1char1"/>
          <w:color w:val="000000"/>
        </w:rPr>
        <w:t>1. Российская гражданская идентичность (патриотизм, уважение к Отечеству, к прошл</w:t>
      </w:r>
      <w:r w:rsidRPr="00D4279F">
        <w:rPr>
          <w:rStyle w:val="dash041e005f0431005f044b005f0447005f043d005f044b005f0439005f005fchar1char1"/>
          <w:color w:val="000000"/>
        </w:rPr>
        <w:t>о</w:t>
      </w:r>
      <w:r w:rsidRPr="00D4279F">
        <w:rPr>
          <w:rStyle w:val="dash041e005f0431005f044b005f0447005f043d005f044b005f0439005f005fchar1char1"/>
          <w:color w:val="000000"/>
        </w:rPr>
        <w:t>му и настоящему многонационального народа России,  чувство ответственности и долга перед Родиной, идентификация себя в качестве гра</w:t>
      </w:r>
      <w:r w:rsidRPr="00D4279F">
        <w:rPr>
          <w:rStyle w:val="dash041e005f0431005f044b005f0447005f043d005f044b005f0439005f005fchar1char1"/>
          <w:color w:val="000000"/>
        </w:rPr>
        <w:t>ж</w:t>
      </w:r>
      <w:r w:rsidRPr="00D4279F">
        <w:rPr>
          <w:rStyle w:val="dash041e005f0431005f044b005f0447005f043d005f044b005f0439005f005fchar1char1"/>
          <w:color w:val="000000"/>
        </w:rPr>
        <w:t xml:space="preserve">данина России). </w:t>
      </w:r>
    </w:p>
    <w:p w:rsidR="00D4279F" w:rsidRPr="00D4279F" w:rsidRDefault="00D4279F" w:rsidP="00D4279F">
      <w:pPr>
        <w:spacing w:after="0" w:line="240" w:lineRule="auto"/>
        <w:ind w:firstLine="397"/>
        <w:jc w:val="both"/>
        <w:rPr>
          <w:rStyle w:val="dash041e005f0431005f044b005f0447005f043d005f044b005f0439005f005fchar1char1"/>
          <w:color w:val="000000"/>
        </w:rPr>
      </w:pPr>
      <w:r w:rsidRPr="00D4279F">
        <w:rPr>
          <w:rStyle w:val="dash041e005f0431005f044b005f0447005f043d005f044b005f0439005f005fchar1char1"/>
          <w:color w:val="000000"/>
        </w:rPr>
        <w:t>2. Готовность и способность обучающихся к саморазвитию и самообразов</w:t>
      </w:r>
      <w:r w:rsidRPr="00D4279F">
        <w:rPr>
          <w:rStyle w:val="dash041e005f0431005f044b005f0447005f043d005f044b005f0439005f005fchar1char1"/>
          <w:color w:val="000000"/>
        </w:rPr>
        <w:t>а</w:t>
      </w:r>
      <w:r w:rsidRPr="00D4279F">
        <w:rPr>
          <w:rStyle w:val="dash041e005f0431005f044b005f0447005f043d005f044b005f0439005f005fchar1char1"/>
          <w:color w:val="000000"/>
        </w:rPr>
        <w:t>нию на основе мотивации к обучению и познанию; готовность и способность осознанному выбору и п</w:t>
      </w:r>
      <w:r w:rsidRPr="00D4279F">
        <w:rPr>
          <w:rStyle w:val="dash041e005f0431005f044b005f0447005f043d005f044b005f0439005f005fchar1char1"/>
          <w:color w:val="000000"/>
        </w:rPr>
        <w:t>о</w:t>
      </w:r>
      <w:r w:rsidRPr="00D4279F">
        <w:rPr>
          <w:rStyle w:val="dash041e005f0431005f044b005f0447005f043d005f044b005f0439005f005fchar1char1"/>
          <w:color w:val="000000"/>
        </w:rPr>
        <w:t>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w:t>
      </w:r>
      <w:r w:rsidRPr="00D4279F">
        <w:rPr>
          <w:rStyle w:val="dash041e005f0431005f044b005f0447005f043d005f044b005f0439005f005fchar1char1"/>
          <w:color w:val="000000"/>
        </w:rPr>
        <w:t>е</w:t>
      </w:r>
      <w:r w:rsidRPr="00D4279F">
        <w:rPr>
          <w:rStyle w:val="dash041e005f0431005f044b005f0447005f043d005f044b005f0439005f005fchar1char1"/>
          <w:color w:val="000000"/>
        </w:rPr>
        <w:t>ресов.</w:t>
      </w:r>
    </w:p>
    <w:p w:rsidR="00D4279F" w:rsidRPr="00D4279F" w:rsidRDefault="00D4279F" w:rsidP="00D4279F">
      <w:pPr>
        <w:spacing w:after="0" w:line="240" w:lineRule="auto"/>
        <w:ind w:firstLine="397"/>
        <w:jc w:val="both"/>
        <w:rPr>
          <w:rStyle w:val="dash041e005f0431005f044b005f0447005f043d005f044b005f0439005f005fchar1char1"/>
          <w:b/>
          <w:i/>
          <w:color w:val="000000"/>
        </w:rPr>
      </w:pPr>
      <w:r w:rsidRPr="00D4279F">
        <w:rPr>
          <w:rStyle w:val="dash041e005f0431005f044b005f0447005f043d005f044b005f0439005f005fchar1char1"/>
          <w:color w:val="000000"/>
        </w:rPr>
        <w:t>3. Осознание значения семьи в жизни человека и общества, принятие ценности семейной жизни.</w:t>
      </w:r>
    </w:p>
    <w:p w:rsidR="00D4279F" w:rsidRPr="00D4279F" w:rsidRDefault="00D4279F" w:rsidP="00D4279F">
      <w:pPr>
        <w:spacing w:after="0" w:line="240" w:lineRule="auto"/>
        <w:ind w:firstLine="397"/>
        <w:jc w:val="both"/>
        <w:rPr>
          <w:rStyle w:val="dash041e005f0431005f044b005f0447005f043d005f044b005f0439005f005fchar1char1"/>
          <w:color w:val="000000"/>
        </w:rPr>
      </w:pPr>
      <w:r w:rsidRPr="00D4279F">
        <w:rPr>
          <w:rStyle w:val="dash041e005f0431005f044b005f0447005f043d005f044b005f0439005f005fchar1char1"/>
          <w:color w:val="000000"/>
        </w:rPr>
        <w:t>4. Сформированность целостного мировоззрения, соответствующего современному уровню развития науки и общественной практики, учитывающего с</w:t>
      </w:r>
      <w:r w:rsidRPr="00D4279F">
        <w:rPr>
          <w:rStyle w:val="dash041e005f0431005f044b005f0447005f043d005f044b005f0439005f005fchar1char1"/>
          <w:color w:val="000000"/>
        </w:rPr>
        <w:t>о</w:t>
      </w:r>
      <w:r w:rsidRPr="00D4279F">
        <w:rPr>
          <w:rStyle w:val="dash041e005f0431005f044b005f0447005f043d005f044b005f0439005f005fchar1char1"/>
          <w:color w:val="000000"/>
        </w:rPr>
        <w:t>циальное, культурное, языковое, духовное многообразие современного мира.</w:t>
      </w:r>
    </w:p>
    <w:p w:rsidR="00D4279F" w:rsidRPr="00D4279F" w:rsidRDefault="00D4279F" w:rsidP="00D4279F">
      <w:pPr>
        <w:spacing w:after="0" w:line="240" w:lineRule="auto"/>
        <w:ind w:firstLine="397"/>
        <w:jc w:val="both"/>
        <w:rPr>
          <w:rStyle w:val="dash041e005f0431005f044b005f0447005f043d005f044b005f0439005f005fchar1char1"/>
          <w:color w:val="000000"/>
        </w:rPr>
      </w:pPr>
      <w:r w:rsidRPr="00D4279F">
        <w:rPr>
          <w:rStyle w:val="dash041e005f0431005f044b005f0447005f043d005f044b005f0439005f005fchar1char1"/>
          <w:color w:val="000000"/>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w:t>
      </w:r>
      <w:r w:rsidRPr="00D4279F">
        <w:rPr>
          <w:rStyle w:val="dash041e005f0431005f044b005f0447005f043d005f044b005f0439005f005fchar1char1"/>
          <w:color w:val="000000"/>
        </w:rPr>
        <w:t>б</w:t>
      </w:r>
      <w:r w:rsidRPr="00D4279F">
        <w:rPr>
          <w:rStyle w:val="dash041e005f0431005f044b005f0447005f043d005f044b005f0439005f005fchar1char1"/>
          <w:color w:val="000000"/>
        </w:rPr>
        <w:t>ность вести диалог с другими людьми и достигать в нем взаимопонимания (идентификация себя как полноправного субъекта общ</w:t>
      </w:r>
      <w:r w:rsidRPr="00D4279F">
        <w:rPr>
          <w:rStyle w:val="dash041e005f0431005f044b005f0447005f043d005f044b005f0439005f005fchar1char1"/>
          <w:color w:val="000000"/>
        </w:rPr>
        <w:t>е</w:t>
      </w:r>
      <w:r w:rsidRPr="00D4279F">
        <w:rPr>
          <w:rStyle w:val="dash041e005f0431005f044b005f0447005f043d005f044b005f0439005f005fchar1char1"/>
          <w:color w:val="000000"/>
        </w:rPr>
        <w:t xml:space="preserve">ния, готовность к конструированию образа партнера по диалогу, готовность к конструированию образа допустимых способов диалога). </w:t>
      </w:r>
    </w:p>
    <w:p w:rsidR="00D4279F" w:rsidRPr="00D4279F" w:rsidRDefault="00D4279F" w:rsidP="00D4279F">
      <w:pPr>
        <w:spacing w:after="0" w:line="240" w:lineRule="auto"/>
        <w:ind w:firstLine="397"/>
        <w:jc w:val="both"/>
        <w:rPr>
          <w:rStyle w:val="dash041e005f0431005f044b005f0447005f043d005f044b005f0439005f005fchar1char1"/>
          <w:color w:val="000000"/>
        </w:rPr>
      </w:pPr>
      <w:r w:rsidRPr="00D4279F">
        <w:rPr>
          <w:rStyle w:val="dash041e005f0431005f044b005f0447005f043d005f044b005f0439005f005fchar1char1"/>
          <w:color w:val="000000"/>
        </w:rPr>
        <w:t xml:space="preserve">6. Освоенность социальных норм, правил поведения, ролей и форм социальной жизни в группах и сообществах. </w:t>
      </w:r>
    </w:p>
    <w:p w:rsidR="00D4279F" w:rsidRPr="00D4279F" w:rsidRDefault="00D4279F" w:rsidP="00D4279F">
      <w:pPr>
        <w:spacing w:after="0" w:line="240" w:lineRule="auto"/>
        <w:ind w:firstLine="397"/>
        <w:jc w:val="both"/>
        <w:rPr>
          <w:rStyle w:val="dash041e005f0431005f044b005f0447005f043d005f044b005f0439005f005fchar1char1"/>
          <w:color w:val="000000"/>
        </w:rPr>
      </w:pPr>
      <w:r w:rsidRPr="00D4279F">
        <w:rPr>
          <w:rStyle w:val="dash041e005f0431005f044b005f0447005f043d005f044b005f0439005f005fchar1char1"/>
          <w:color w:val="000000"/>
        </w:rPr>
        <w:t>7. Сформированность ценности здорового образа жизни.</w:t>
      </w:r>
    </w:p>
    <w:p w:rsidR="00D4279F" w:rsidRPr="00D4279F" w:rsidRDefault="00D4279F" w:rsidP="00D4279F">
      <w:pPr>
        <w:spacing w:after="0" w:line="240" w:lineRule="auto"/>
        <w:jc w:val="both"/>
        <w:rPr>
          <w:rFonts w:ascii="Times New Roman" w:hAnsi="Times New Roman"/>
          <w:color w:val="000000"/>
          <w:sz w:val="24"/>
          <w:szCs w:val="24"/>
        </w:rPr>
      </w:pPr>
    </w:p>
    <w:p w:rsidR="00D4279F" w:rsidRPr="00D4279F" w:rsidRDefault="00D4279F" w:rsidP="00D4279F">
      <w:pPr>
        <w:spacing w:after="0" w:line="240" w:lineRule="auto"/>
        <w:ind w:firstLine="397"/>
        <w:jc w:val="both"/>
        <w:rPr>
          <w:rFonts w:ascii="Times New Roman" w:hAnsi="Times New Roman"/>
          <w:b/>
          <w:color w:val="000000"/>
          <w:sz w:val="24"/>
          <w:szCs w:val="24"/>
        </w:rPr>
      </w:pPr>
      <w:r w:rsidRPr="00D4279F">
        <w:rPr>
          <w:rFonts w:ascii="Times New Roman" w:hAnsi="Times New Roman"/>
          <w:b/>
          <w:color w:val="000000"/>
          <w:sz w:val="24"/>
          <w:szCs w:val="24"/>
        </w:rPr>
        <w:t>1.2. Метапредметные результаты освоения курса внеурочной деятельности</w:t>
      </w:r>
    </w:p>
    <w:p w:rsidR="00D4279F" w:rsidRPr="00D4279F" w:rsidRDefault="00D4279F" w:rsidP="00D4279F">
      <w:pPr>
        <w:spacing w:after="0" w:line="240" w:lineRule="auto"/>
        <w:ind w:firstLine="397"/>
        <w:jc w:val="both"/>
        <w:rPr>
          <w:rFonts w:ascii="Times New Roman" w:hAnsi="Times New Roman"/>
          <w:i/>
          <w:color w:val="000000"/>
          <w:sz w:val="24"/>
          <w:szCs w:val="24"/>
        </w:rPr>
      </w:pPr>
      <w:r w:rsidRPr="00D4279F">
        <w:rPr>
          <w:rFonts w:ascii="Times New Roman" w:hAnsi="Times New Roman"/>
          <w:color w:val="000000"/>
          <w:sz w:val="24"/>
          <w:szCs w:val="24"/>
        </w:rPr>
        <w:t>Обучающиеся усовершенствуют приобретенные ранее навыки работы с информацией и пополнят их. Они смогут работать с текстами, преобразовывать и интерпретировать соде</w:t>
      </w:r>
      <w:r w:rsidRPr="00D4279F">
        <w:rPr>
          <w:rFonts w:ascii="Times New Roman" w:hAnsi="Times New Roman"/>
          <w:color w:val="000000"/>
          <w:sz w:val="24"/>
          <w:szCs w:val="24"/>
        </w:rPr>
        <w:t>р</w:t>
      </w:r>
      <w:r w:rsidRPr="00D4279F">
        <w:rPr>
          <w:rFonts w:ascii="Times New Roman" w:hAnsi="Times New Roman"/>
          <w:color w:val="000000"/>
          <w:sz w:val="24"/>
          <w:szCs w:val="24"/>
        </w:rPr>
        <w:t>жащуюся в них информацию, в том числе:</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систематизировать, сопоставлять, анализировать, обобщать и интерпретировать и</w:t>
      </w:r>
      <w:r w:rsidRPr="00D4279F">
        <w:rPr>
          <w:rFonts w:ascii="Times New Roman" w:hAnsi="Times New Roman"/>
          <w:color w:val="000000"/>
          <w:sz w:val="24"/>
          <w:szCs w:val="24"/>
        </w:rPr>
        <w:t>н</w:t>
      </w:r>
      <w:r w:rsidRPr="00D4279F">
        <w:rPr>
          <w:rFonts w:ascii="Times New Roman" w:hAnsi="Times New Roman"/>
          <w:color w:val="000000"/>
          <w:sz w:val="24"/>
          <w:szCs w:val="24"/>
        </w:rPr>
        <w:t>формацию, содержащуюся в готовых информационных объектах;</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w:t>
      </w:r>
      <w:r w:rsidRPr="00D4279F">
        <w:rPr>
          <w:rFonts w:ascii="Times New Roman" w:hAnsi="Times New Roman"/>
          <w:color w:val="000000"/>
          <w:sz w:val="24"/>
          <w:szCs w:val="24"/>
        </w:rPr>
        <w:t>р</w:t>
      </w:r>
      <w:r w:rsidRPr="00D4279F">
        <w:rPr>
          <w:rFonts w:ascii="Times New Roman" w:hAnsi="Times New Roman"/>
          <w:color w:val="000000"/>
          <w:sz w:val="24"/>
          <w:szCs w:val="24"/>
        </w:rPr>
        <w:t>ме (в виде таблиц, графических схем и диаграмм, карт понятий — концепт</w:t>
      </w:r>
      <w:r w:rsidRPr="00D4279F">
        <w:rPr>
          <w:rFonts w:ascii="Times New Roman" w:hAnsi="Times New Roman"/>
          <w:color w:val="000000"/>
          <w:sz w:val="24"/>
          <w:szCs w:val="24"/>
        </w:rPr>
        <w:t>у</w:t>
      </w:r>
      <w:r w:rsidRPr="00D4279F">
        <w:rPr>
          <w:rFonts w:ascii="Times New Roman" w:hAnsi="Times New Roman"/>
          <w:color w:val="000000"/>
          <w:sz w:val="24"/>
          <w:szCs w:val="24"/>
        </w:rPr>
        <w:t>альных диаграмм, опорных конспектов);</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заполнять и дополнять таблицы, схемы, диаграммы, тексты.</w:t>
      </w:r>
    </w:p>
    <w:p w:rsidR="00D4279F" w:rsidRPr="00D4279F" w:rsidRDefault="00D4279F" w:rsidP="00D4279F">
      <w:pPr>
        <w:spacing w:after="0" w:line="240" w:lineRule="auto"/>
        <w:ind w:firstLine="397"/>
        <w:jc w:val="both"/>
        <w:rPr>
          <w:rFonts w:ascii="Times New Roman" w:hAnsi="Times New Roman"/>
          <w:b/>
          <w:i/>
          <w:color w:val="000000"/>
          <w:sz w:val="24"/>
          <w:szCs w:val="24"/>
        </w:rPr>
      </w:pPr>
      <w:r w:rsidRPr="00D4279F">
        <w:rPr>
          <w:rFonts w:ascii="Times New Roman" w:hAnsi="Times New Roman"/>
          <w:b/>
          <w:i/>
          <w:color w:val="000000"/>
          <w:sz w:val="24"/>
          <w:szCs w:val="24"/>
        </w:rPr>
        <w:t>Регулятивные УУД</w:t>
      </w:r>
    </w:p>
    <w:p w:rsidR="00D4279F" w:rsidRPr="00D4279F" w:rsidRDefault="00D4279F" w:rsidP="00D4279F">
      <w:pPr>
        <w:spacing w:after="0" w:line="240" w:lineRule="auto"/>
        <w:ind w:firstLine="397"/>
        <w:jc w:val="both"/>
        <w:rPr>
          <w:rFonts w:ascii="Times New Roman" w:hAnsi="Times New Roman"/>
          <w:color w:val="000000"/>
          <w:sz w:val="24"/>
          <w:szCs w:val="24"/>
        </w:rPr>
      </w:pPr>
      <w:r w:rsidRPr="00D4279F">
        <w:rPr>
          <w:rFonts w:ascii="Times New Roman" w:hAnsi="Times New Roman"/>
          <w:color w:val="000000"/>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w:t>
      </w:r>
      <w:r w:rsidRPr="00D4279F">
        <w:rPr>
          <w:rFonts w:ascii="Times New Roman" w:hAnsi="Times New Roman"/>
          <w:color w:val="000000"/>
          <w:sz w:val="24"/>
          <w:szCs w:val="24"/>
        </w:rPr>
        <w:t>а</w:t>
      </w:r>
      <w:r w:rsidRPr="00D4279F">
        <w:rPr>
          <w:rFonts w:ascii="Times New Roman" w:hAnsi="Times New Roman"/>
          <w:color w:val="000000"/>
          <w:sz w:val="24"/>
          <w:szCs w:val="24"/>
        </w:rPr>
        <w:t>тельной деятельности. Обучающийся сможет: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анализировать существующие и планировать будущие образовательные результаты;</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идентифицировать собственные проблемы и определять главную пробл</w:t>
      </w:r>
      <w:r w:rsidRPr="00D4279F">
        <w:rPr>
          <w:rFonts w:ascii="Times New Roman" w:hAnsi="Times New Roman"/>
          <w:color w:val="000000"/>
          <w:sz w:val="24"/>
          <w:szCs w:val="24"/>
        </w:rPr>
        <w:t>е</w:t>
      </w:r>
      <w:r w:rsidRPr="00D4279F">
        <w:rPr>
          <w:rFonts w:ascii="Times New Roman" w:hAnsi="Times New Roman"/>
          <w:color w:val="000000"/>
          <w:sz w:val="24"/>
          <w:szCs w:val="24"/>
        </w:rPr>
        <w:t>му;</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выдвигать версии решения проблемы, формулировать гипотезы, предвосхищать к</w:t>
      </w:r>
      <w:r w:rsidRPr="00D4279F">
        <w:rPr>
          <w:rFonts w:ascii="Times New Roman" w:hAnsi="Times New Roman"/>
          <w:color w:val="000000"/>
          <w:sz w:val="24"/>
          <w:szCs w:val="24"/>
        </w:rPr>
        <w:t>о</w:t>
      </w:r>
      <w:r w:rsidRPr="00D4279F">
        <w:rPr>
          <w:rFonts w:ascii="Times New Roman" w:hAnsi="Times New Roman"/>
          <w:color w:val="000000"/>
          <w:sz w:val="24"/>
          <w:szCs w:val="24"/>
        </w:rPr>
        <w:t>нечный результат;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ставить цель деятельности на основе определенной проблемы и существующих во</w:t>
      </w:r>
      <w:r w:rsidRPr="00D4279F">
        <w:rPr>
          <w:rFonts w:ascii="Times New Roman" w:hAnsi="Times New Roman"/>
          <w:color w:val="000000"/>
          <w:sz w:val="24"/>
          <w:szCs w:val="24"/>
        </w:rPr>
        <w:t>з</w:t>
      </w:r>
      <w:r w:rsidRPr="00D4279F">
        <w:rPr>
          <w:rFonts w:ascii="Times New Roman" w:hAnsi="Times New Roman"/>
          <w:color w:val="000000"/>
          <w:sz w:val="24"/>
          <w:szCs w:val="24"/>
        </w:rPr>
        <w:t>можностей;</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формулировать учебные задачи как шаги достижения поставленной цели деятельн</w:t>
      </w:r>
      <w:r w:rsidRPr="00D4279F">
        <w:rPr>
          <w:rFonts w:ascii="Times New Roman" w:hAnsi="Times New Roman"/>
          <w:color w:val="000000"/>
          <w:sz w:val="24"/>
          <w:szCs w:val="24"/>
        </w:rPr>
        <w:t>о</w:t>
      </w:r>
      <w:r w:rsidRPr="00D4279F">
        <w:rPr>
          <w:rFonts w:ascii="Times New Roman" w:hAnsi="Times New Roman"/>
          <w:color w:val="000000"/>
          <w:sz w:val="24"/>
          <w:szCs w:val="24"/>
        </w:rPr>
        <w:t>сти;</w:t>
      </w:r>
    </w:p>
    <w:p w:rsidR="00D4279F" w:rsidRPr="00D4279F" w:rsidRDefault="00D4279F" w:rsidP="00D4279F">
      <w:pPr>
        <w:spacing w:after="0" w:line="240" w:lineRule="auto"/>
        <w:ind w:firstLine="397"/>
        <w:jc w:val="both"/>
        <w:rPr>
          <w:rFonts w:ascii="Times New Roman" w:hAnsi="Times New Roman"/>
          <w:color w:val="000000"/>
          <w:sz w:val="24"/>
          <w:szCs w:val="24"/>
        </w:rPr>
      </w:pPr>
      <w:r w:rsidRPr="00D4279F">
        <w:rPr>
          <w:rFonts w:ascii="Times New Roman" w:hAnsi="Times New Roman"/>
          <w:color w:val="000000"/>
          <w:sz w:val="24"/>
          <w:szCs w:val="24"/>
        </w:rPr>
        <w:t>обосновывать целевые ориентиры и приоритеты ссылками на ценности, указывая и обо</w:t>
      </w:r>
      <w:r w:rsidRPr="00D4279F">
        <w:rPr>
          <w:rFonts w:ascii="Times New Roman" w:hAnsi="Times New Roman"/>
          <w:color w:val="000000"/>
          <w:sz w:val="24"/>
          <w:szCs w:val="24"/>
        </w:rPr>
        <w:t>с</w:t>
      </w:r>
      <w:r w:rsidRPr="00D4279F">
        <w:rPr>
          <w:rFonts w:ascii="Times New Roman" w:hAnsi="Times New Roman"/>
          <w:color w:val="000000"/>
          <w:sz w:val="24"/>
          <w:szCs w:val="24"/>
        </w:rPr>
        <w:t>новывая логическую последовательность шагов.</w:t>
      </w:r>
    </w:p>
    <w:p w:rsidR="00D4279F" w:rsidRPr="00D4279F" w:rsidRDefault="00D4279F" w:rsidP="00D4279F">
      <w:pPr>
        <w:spacing w:after="0" w:line="240" w:lineRule="auto"/>
        <w:ind w:firstLine="397"/>
        <w:jc w:val="both"/>
        <w:rPr>
          <w:rFonts w:ascii="Times New Roman" w:hAnsi="Times New Roman"/>
          <w:b/>
          <w:color w:val="000000"/>
          <w:sz w:val="24"/>
          <w:szCs w:val="24"/>
        </w:rPr>
      </w:pPr>
      <w:r w:rsidRPr="00D4279F">
        <w:rPr>
          <w:rFonts w:ascii="Times New Roman" w:hAnsi="Times New Roman"/>
          <w:color w:val="000000"/>
          <w:sz w:val="24"/>
          <w:szCs w:val="24"/>
        </w:rPr>
        <w:t>Умение самостоятельно планировать пути достижения целей, в том числе альтернати</w:t>
      </w:r>
      <w:r w:rsidRPr="00D4279F">
        <w:rPr>
          <w:rFonts w:ascii="Times New Roman" w:hAnsi="Times New Roman"/>
          <w:color w:val="000000"/>
          <w:sz w:val="24"/>
          <w:szCs w:val="24"/>
        </w:rPr>
        <w:t>в</w:t>
      </w:r>
      <w:r w:rsidRPr="00D4279F">
        <w:rPr>
          <w:rFonts w:ascii="Times New Roman" w:hAnsi="Times New Roman"/>
          <w:color w:val="000000"/>
          <w:sz w:val="24"/>
          <w:szCs w:val="24"/>
        </w:rPr>
        <w:t>ные, осознанно выбирать наиболее эффективные способы решения учебных и познавател</w:t>
      </w:r>
      <w:r w:rsidRPr="00D4279F">
        <w:rPr>
          <w:rFonts w:ascii="Times New Roman" w:hAnsi="Times New Roman"/>
          <w:color w:val="000000"/>
          <w:sz w:val="24"/>
          <w:szCs w:val="24"/>
        </w:rPr>
        <w:t>ь</w:t>
      </w:r>
      <w:r w:rsidRPr="00D4279F">
        <w:rPr>
          <w:rFonts w:ascii="Times New Roman" w:hAnsi="Times New Roman"/>
          <w:color w:val="000000"/>
          <w:sz w:val="24"/>
          <w:szCs w:val="24"/>
        </w:rPr>
        <w:t>ных задач. Обучающийся сможет: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определять необходимые действие(я) в соответствии с учебной и познавательной з</w:t>
      </w:r>
      <w:r w:rsidRPr="00D4279F">
        <w:rPr>
          <w:rFonts w:ascii="Times New Roman" w:hAnsi="Times New Roman"/>
          <w:color w:val="000000"/>
          <w:sz w:val="24"/>
          <w:szCs w:val="24"/>
        </w:rPr>
        <w:t>а</w:t>
      </w:r>
      <w:r w:rsidRPr="00D4279F">
        <w:rPr>
          <w:rFonts w:ascii="Times New Roman" w:hAnsi="Times New Roman"/>
          <w:color w:val="000000"/>
          <w:sz w:val="24"/>
          <w:szCs w:val="24"/>
        </w:rPr>
        <w:t>дачей и составлять алгоритм их выполнения;</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обосновывать и осуществлять выбор наиболее эффективных способов решения уче</w:t>
      </w:r>
      <w:r w:rsidRPr="00D4279F">
        <w:rPr>
          <w:rFonts w:ascii="Times New Roman" w:hAnsi="Times New Roman"/>
          <w:color w:val="000000"/>
          <w:sz w:val="24"/>
          <w:szCs w:val="24"/>
        </w:rPr>
        <w:t>б</w:t>
      </w:r>
      <w:r w:rsidRPr="00D4279F">
        <w:rPr>
          <w:rFonts w:ascii="Times New Roman" w:hAnsi="Times New Roman"/>
          <w:color w:val="000000"/>
          <w:sz w:val="24"/>
          <w:szCs w:val="24"/>
        </w:rPr>
        <w:t>ных и познавательных задач;</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определять/находить, в том числе из предложенных вариантов, условия для выполн</w:t>
      </w:r>
      <w:r w:rsidRPr="00D4279F">
        <w:rPr>
          <w:rFonts w:ascii="Times New Roman" w:hAnsi="Times New Roman"/>
          <w:color w:val="000000"/>
          <w:sz w:val="24"/>
          <w:szCs w:val="24"/>
        </w:rPr>
        <w:t>е</w:t>
      </w:r>
      <w:r w:rsidRPr="00D4279F">
        <w:rPr>
          <w:rFonts w:ascii="Times New Roman" w:hAnsi="Times New Roman"/>
          <w:color w:val="000000"/>
          <w:sz w:val="24"/>
          <w:szCs w:val="24"/>
        </w:rPr>
        <w:t>ния учебной и познавательной задачи;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выстраивать жизненные планы на краткосрочное будущее (заявлять целевые ориент</w:t>
      </w:r>
      <w:r w:rsidRPr="00D4279F">
        <w:rPr>
          <w:rFonts w:ascii="Times New Roman" w:hAnsi="Times New Roman"/>
          <w:color w:val="000000"/>
          <w:sz w:val="24"/>
          <w:szCs w:val="24"/>
        </w:rPr>
        <w:t>и</w:t>
      </w:r>
      <w:r w:rsidRPr="00D4279F">
        <w:rPr>
          <w:rFonts w:ascii="Times New Roman" w:hAnsi="Times New Roman"/>
          <w:color w:val="000000"/>
          <w:sz w:val="24"/>
          <w:szCs w:val="24"/>
        </w:rPr>
        <w:t>ры, ставить адекватные им задачи и предлагать действия, указывая и обосновывая логич</w:t>
      </w:r>
      <w:r w:rsidRPr="00D4279F">
        <w:rPr>
          <w:rFonts w:ascii="Times New Roman" w:hAnsi="Times New Roman"/>
          <w:color w:val="000000"/>
          <w:sz w:val="24"/>
          <w:szCs w:val="24"/>
        </w:rPr>
        <w:t>е</w:t>
      </w:r>
      <w:r w:rsidRPr="00D4279F">
        <w:rPr>
          <w:rFonts w:ascii="Times New Roman" w:hAnsi="Times New Roman"/>
          <w:color w:val="000000"/>
          <w:sz w:val="24"/>
          <w:szCs w:val="24"/>
        </w:rPr>
        <w:t>скую последовательность шагов);</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выбирать из предложенных вариантов и самостоятельно искать сре</w:t>
      </w:r>
      <w:r w:rsidRPr="00D4279F">
        <w:rPr>
          <w:rFonts w:ascii="Times New Roman" w:hAnsi="Times New Roman"/>
          <w:color w:val="000000"/>
          <w:sz w:val="24"/>
          <w:szCs w:val="24"/>
        </w:rPr>
        <w:t>д</w:t>
      </w:r>
      <w:r w:rsidRPr="00D4279F">
        <w:rPr>
          <w:rFonts w:ascii="Times New Roman" w:hAnsi="Times New Roman"/>
          <w:color w:val="000000"/>
          <w:sz w:val="24"/>
          <w:szCs w:val="24"/>
        </w:rPr>
        <w:t>ства/ресурсы для решения задачи/достижения цели;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составлять план решения проблемы (проведения и</w:t>
      </w:r>
      <w:r w:rsidRPr="00D4279F">
        <w:rPr>
          <w:rFonts w:ascii="Times New Roman" w:hAnsi="Times New Roman"/>
          <w:color w:val="000000"/>
          <w:sz w:val="24"/>
          <w:szCs w:val="24"/>
        </w:rPr>
        <w:t>с</w:t>
      </w:r>
      <w:r w:rsidRPr="00D4279F">
        <w:rPr>
          <w:rFonts w:ascii="Times New Roman" w:hAnsi="Times New Roman"/>
          <w:color w:val="000000"/>
          <w:sz w:val="24"/>
          <w:szCs w:val="24"/>
        </w:rPr>
        <w:t>следования);</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определять потенциальные затруднения при решении учебной и познавательной зад</w:t>
      </w:r>
      <w:r w:rsidRPr="00D4279F">
        <w:rPr>
          <w:rFonts w:ascii="Times New Roman" w:hAnsi="Times New Roman"/>
          <w:color w:val="000000"/>
          <w:sz w:val="24"/>
          <w:szCs w:val="24"/>
        </w:rPr>
        <w:t>а</w:t>
      </w:r>
      <w:r w:rsidRPr="00D4279F">
        <w:rPr>
          <w:rFonts w:ascii="Times New Roman" w:hAnsi="Times New Roman"/>
          <w:color w:val="000000"/>
          <w:sz w:val="24"/>
          <w:szCs w:val="24"/>
        </w:rPr>
        <w:t>чи и находить средства для их устранения;</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планировать и корректировать свою индивидуальную образовательную траекторию.</w:t>
      </w:r>
    </w:p>
    <w:p w:rsidR="00D4279F" w:rsidRPr="00D4279F" w:rsidRDefault="00D4279F" w:rsidP="00D4279F">
      <w:pPr>
        <w:spacing w:after="0" w:line="240" w:lineRule="auto"/>
        <w:ind w:firstLine="397"/>
        <w:jc w:val="both"/>
        <w:rPr>
          <w:rFonts w:ascii="Times New Roman" w:hAnsi="Times New Roman"/>
          <w:color w:val="000000"/>
          <w:sz w:val="24"/>
          <w:szCs w:val="24"/>
        </w:rPr>
      </w:pPr>
      <w:r w:rsidRPr="00D4279F">
        <w:rPr>
          <w:rFonts w:ascii="Times New Roman" w:hAnsi="Times New Roman"/>
          <w:color w:val="000000"/>
          <w:sz w:val="24"/>
          <w:szCs w:val="24"/>
        </w:rPr>
        <w:t>Умение соотносить свои действия с планируемыми результатами, осуществлять ко</w:t>
      </w:r>
      <w:r w:rsidRPr="00D4279F">
        <w:rPr>
          <w:rFonts w:ascii="Times New Roman" w:hAnsi="Times New Roman"/>
          <w:color w:val="000000"/>
          <w:sz w:val="24"/>
          <w:szCs w:val="24"/>
        </w:rPr>
        <w:t>н</w:t>
      </w:r>
      <w:r w:rsidRPr="00D4279F">
        <w:rPr>
          <w:rFonts w:ascii="Times New Roman" w:hAnsi="Times New Roman"/>
          <w:color w:val="000000"/>
          <w:sz w:val="24"/>
          <w:szCs w:val="24"/>
        </w:rPr>
        <w:t>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w:t>
      </w:r>
      <w:r w:rsidRPr="00D4279F">
        <w:rPr>
          <w:rFonts w:ascii="Times New Roman" w:hAnsi="Times New Roman"/>
          <w:color w:val="000000"/>
          <w:sz w:val="24"/>
          <w:szCs w:val="24"/>
        </w:rPr>
        <w:t>у</w:t>
      </w:r>
      <w:r w:rsidRPr="00D4279F">
        <w:rPr>
          <w:rFonts w:ascii="Times New Roman" w:hAnsi="Times New Roman"/>
          <w:color w:val="000000"/>
          <w:sz w:val="24"/>
          <w:szCs w:val="24"/>
        </w:rPr>
        <w:t>чающийся сможет: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определять совместно с педагогом и сверстниками критерии планируемых результ</w:t>
      </w:r>
      <w:r w:rsidRPr="00D4279F">
        <w:rPr>
          <w:rFonts w:ascii="Times New Roman" w:hAnsi="Times New Roman"/>
          <w:color w:val="000000"/>
          <w:sz w:val="24"/>
          <w:szCs w:val="24"/>
        </w:rPr>
        <w:t>а</w:t>
      </w:r>
      <w:r w:rsidRPr="00D4279F">
        <w:rPr>
          <w:rFonts w:ascii="Times New Roman" w:hAnsi="Times New Roman"/>
          <w:color w:val="000000"/>
          <w:sz w:val="24"/>
          <w:szCs w:val="24"/>
        </w:rPr>
        <w:t>тов и критерии оценки своей учебной деятельности;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систематизировать (в том числе выбирать приоритетные) критерии планируемых р</w:t>
      </w:r>
      <w:r w:rsidRPr="00D4279F">
        <w:rPr>
          <w:rFonts w:ascii="Times New Roman" w:hAnsi="Times New Roman"/>
          <w:color w:val="000000"/>
          <w:sz w:val="24"/>
          <w:szCs w:val="24"/>
        </w:rPr>
        <w:t>е</w:t>
      </w:r>
      <w:r w:rsidRPr="00D4279F">
        <w:rPr>
          <w:rFonts w:ascii="Times New Roman" w:hAnsi="Times New Roman"/>
          <w:color w:val="000000"/>
          <w:sz w:val="24"/>
          <w:szCs w:val="24"/>
        </w:rPr>
        <w:t>зультатов и оценки своей деятельности;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w:t>
      </w:r>
      <w:r w:rsidRPr="00D4279F">
        <w:rPr>
          <w:rFonts w:ascii="Times New Roman" w:hAnsi="Times New Roman"/>
          <w:color w:val="000000"/>
          <w:sz w:val="24"/>
          <w:szCs w:val="24"/>
        </w:rPr>
        <w:t>а</w:t>
      </w:r>
      <w:r w:rsidRPr="00D4279F">
        <w:rPr>
          <w:rFonts w:ascii="Times New Roman" w:hAnsi="Times New Roman"/>
          <w:color w:val="000000"/>
          <w:sz w:val="24"/>
          <w:szCs w:val="24"/>
        </w:rPr>
        <w:t>ний;</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оценивать свою деятельность, аргументируя причины достижения или отсутствия планируемого результата;</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w:t>
      </w:r>
      <w:r w:rsidRPr="00D4279F">
        <w:rPr>
          <w:rFonts w:ascii="Times New Roman" w:hAnsi="Times New Roman"/>
          <w:color w:val="000000"/>
          <w:sz w:val="24"/>
          <w:szCs w:val="24"/>
        </w:rPr>
        <w:t>к</w:t>
      </w:r>
      <w:r w:rsidRPr="00D4279F">
        <w:rPr>
          <w:rFonts w:ascii="Times New Roman" w:hAnsi="Times New Roman"/>
          <w:color w:val="000000"/>
          <w:sz w:val="24"/>
          <w:szCs w:val="24"/>
        </w:rPr>
        <w:t>та/результата;</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устанавливать связь между полученными характеристиками продукта и характер</w:t>
      </w:r>
      <w:r w:rsidRPr="00D4279F">
        <w:rPr>
          <w:rFonts w:ascii="Times New Roman" w:hAnsi="Times New Roman"/>
          <w:color w:val="000000"/>
          <w:sz w:val="24"/>
          <w:szCs w:val="24"/>
        </w:rPr>
        <w:t>и</w:t>
      </w:r>
      <w:r w:rsidRPr="00D4279F">
        <w:rPr>
          <w:rFonts w:ascii="Times New Roman" w:hAnsi="Times New Roman"/>
          <w:color w:val="000000"/>
          <w:sz w:val="24"/>
          <w:szCs w:val="24"/>
        </w:rPr>
        <w:t>стиками процесса деятельности и по завершении деятельности предлагать изменение характеристик процесса для получения улучшенных характ</w:t>
      </w:r>
      <w:r w:rsidRPr="00D4279F">
        <w:rPr>
          <w:rFonts w:ascii="Times New Roman" w:hAnsi="Times New Roman"/>
          <w:color w:val="000000"/>
          <w:sz w:val="24"/>
          <w:szCs w:val="24"/>
        </w:rPr>
        <w:t>е</w:t>
      </w:r>
      <w:r w:rsidRPr="00D4279F">
        <w:rPr>
          <w:rFonts w:ascii="Times New Roman" w:hAnsi="Times New Roman"/>
          <w:color w:val="000000"/>
          <w:sz w:val="24"/>
          <w:szCs w:val="24"/>
        </w:rPr>
        <w:t>ристик продукта;</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сверять свои действия с целью и, при необходимости, исправлять ошибки самосто</w:t>
      </w:r>
      <w:r w:rsidRPr="00D4279F">
        <w:rPr>
          <w:rFonts w:ascii="Times New Roman" w:hAnsi="Times New Roman"/>
          <w:color w:val="000000"/>
          <w:sz w:val="24"/>
          <w:szCs w:val="24"/>
        </w:rPr>
        <w:t>я</w:t>
      </w:r>
      <w:r w:rsidRPr="00D4279F">
        <w:rPr>
          <w:rFonts w:ascii="Times New Roman" w:hAnsi="Times New Roman"/>
          <w:color w:val="000000"/>
          <w:sz w:val="24"/>
          <w:szCs w:val="24"/>
        </w:rPr>
        <w:t>тельно.</w:t>
      </w:r>
    </w:p>
    <w:p w:rsidR="00D4279F" w:rsidRPr="00D4279F" w:rsidRDefault="00D4279F" w:rsidP="00D4279F">
      <w:pPr>
        <w:spacing w:after="0" w:line="240" w:lineRule="auto"/>
        <w:ind w:firstLine="397"/>
        <w:jc w:val="both"/>
        <w:rPr>
          <w:rFonts w:ascii="Times New Roman" w:hAnsi="Times New Roman"/>
          <w:color w:val="000000"/>
          <w:sz w:val="24"/>
          <w:szCs w:val="24"/>
        </w:rPr>
      </w:pPr>
      <w:r w:rsidRPr="00D4279F">
        <w:rPr>
          <w:rFonts w:ascii="Times New Roman" w:hAnsi="Times New Roman"/>
          <w:color w:val="000000"/>
          <w:sz w:val="24"/>
          <w:szCs w:val="24"/>
        </w:rPr>
        <w:t>Умение оценивать правильность выполнения учебной задачи, собственные возможности ее решения. Обучающийся сможет: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определять критерии правильности (корректности) выполнения учебной задачи;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анализировать и обосновывать применение соответствующего инструментария для выполнения учебной задачи;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w:t>
      </w:r>
      <w:r w:rsidRPr="00D4279F">
        <w:rPr>
          <w:rFonts w:ascii="Times New Roman" w:hAnsi="Times New Roman"/>
          <w:color w:val="000000"/>
          <w:sz w:val="24"/>
          <w:szCs w:val="24"/>
        </w:rPr>
        <w:t>й</w:t>
      </w:r>
      <w:r w:rsidRPr="00D4279F">
        <w:rPr>
          <w:rFonts w:ascii="Times New Roman" w:hAnsi="Times New Roman"/>
          <w:color w:val="000000"/>
          <w:sz w:val="24"/>
          <w:szCs w:val="24"/>
        </w:rPr>
        <w:t>ствий;</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оценивать продукт своей деятельности по заданным и/или самостоятельно определе</w:t>
      </w:r>
      <w:r w:rsidRPr="00D4279F">
        <w:rPr>
          <w:rFonts w:ascii="Times New Roman" w:hAnsi="Times New Roman"/>
          <w:color w:val="000000"/>
          <w:sz w:val="24"/>
          <w:szCs w:val="24"/>
        </w:rPr>
        <w:t>н</w:t>
      </w:r>
      <w:r w:rsidRPr="00D4279F">
        <w:rPr>
          <w:rFonts w:ascii="Times New Roman" w:hAnsi="Times New Roman"/>
          <w:color w:val="000000"/>
          <w:sz w:val="24"/>
          <w:szCs w:val="24"/>
        </w:rPr>
        <w:t>ным критериям в соответствии с целью деятельности;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обосновывать достижимость цели выбранным способом на основе оценки своих вну</w:t>
      </w:r>
      <w:r w:rsidRPr="00D4279F">
        <w:rPr>
          <w:rFonts w:ascii="Times New Roman" w:hAnsi="Times New Roman"/>
          <w:color w:val="000000"/>
          <w:sz w:val="24"/>
          <w:szCs w:val="24"/>
        </w:rPr>
        <w:t>т</w:t>
      </w:r>
      <w:r w:rsidRPr="00D4279F">
        <w:rPr>
          <w:rFonts w:ascii="Times New Roman" w:hAnsi="Times New Roman"/>
          <w:color w:val="000000"/>
          <w:sz w:val="24"/>
          <w:szCs w:val="24"/>
        </w:rPr>
        <w:t>ренних ресурсов и доступных внешних ресурсов;</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фиксировать и анализировать динамику собственных образовательных результатов.</w:t>
      </w:r>
    </w:p>
    <w:p w:rsidR="00D4279F" w:rsidRPr="00D4279F" w:rsidRDefault="00D4279F" w:rsidP="00D4279F">
      <w:pPr>
        <w:spacing w:after="0" w:line="240" w:lineRule="auto"/>
        <w:ind w:firstLine="397"/>
        <w:jc w:val="both"/>
        <w:rPr>
          <w:rFonts w:ascii="Times New Roman" w:hAnsi="Times New Roman"/>
          <w:b/>
          <w:color w:val="000000"/>
          <w:sz w:val="24"/>
          <w:szCs w:val="24"/>
        </w:rPr>
      </w:pPr>
      <w:r w:rsidRPr="00D4279F">
        <w:rPr>
          <w:rFonts w:ascii="Times New Roman" w:hAnsi="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соотносить реальные и планируемые результаты индивидуальной образовательной деятельности и делать выводы;</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принимать решение в учебной ситуации и нести за него ответственность;</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самостоятельно определять причины своего успеха или неуспеха и нах</w:t>
      </w:r>
      <w:r w:rsidRPr="00D4279F">
        <w:rPr>
          <w:rFonts w:ascii="Times New Roman" w:hAnsi="Times New Roman"/>
          <w:color w:val="000000"/>
          <w:sz w:val="24"/>
          <w:szCs w:val="24"/>
        </w:rPr>
        <w:t>о</w:t>
      </w:r>
      <w:r w:rsidRPr="00D4279F">
        <w:rPr>
          <w:rFonts w:ascii="Times New Roman" w:hAnsi="Times New Roman"/>
          <w:color w:val="000000"/>
          <w:sz w:val="24"/>
          <w:szCs w:val="24"/>
        </w:rPr>
        <w:t>дить способы выхода из ситуации неуспеха;</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ретроспективно определять, какие действия по решению учебной задачи или параме</w:t>
      </w:r>
      <w:r w:rsidRPr="00D4279F">
        <w:rPr>
          <w:rFonts w:ascii="Times New Roman" w:hAnsi="Times New Roman"/>
          <w:color w:val="000000"/>
          <w:sz w:val="24"/>
          <w:szCs w:val="24"/>
        </w:rPr>
        <w:t>т</w:t>
      </w:r>
      <w:r w:rsidRPr="00D4279F">
        <w:rPr>
          <w:rFonts w:ascii="Times New Roman" w:hAnsi="Times New Roman"/>
          <w:color w:val="000000"/>
          <w:sz w:val="24"/>
          <w:szCs w:val="24"/>
        </w:rPr>
        <w:t>ры этих действий привели к получению имеющегося продукта учебной деятельности.</w:t>
      </w:r>
    </w:p>
    <w:p w:rsidR="00D4279F" w:rsidRPr="00D4279F" w:rsidRDefault="00D4279F" w:rsidP="00D4279F">
      <w:pPr>
        <w:spacing w:after="0" w:line="240" w:lineRule="auto"/>
        <w:ind w:firstLine="397"/>
        <w:jc w:val="both"/>
        <w:rPr>
          <w:rFonts w:ascii="Times New Roman" w:hAnsi="Times New Roman"/>
          <w:b/>
          <w:i/>
          <w:color w:val="000000"/>
          <w:sz w:val="24"/>
          <w:szCs w:val="24"/>
        </w:rPr>
      </w:pPr>
      <w:r w:rsidRPr="00D4279F">
        <w:rPr>
          <w:rFonts w:ascii="Times New Roman" w:hAnsi="Times New Roman"/>
          <w:b/>
          <w:i/>
          <w:color w:val="000000"/>
          <w:sz w:val="24"/>
          <w:szCs w:val="24"/>
        </w:rPr>
        <w:t>Познавательные УУД</w:t>
      </w:r>
    </w:p>
    <w:p w:rsidR="00D4279F" w:rsidRPr="00D4279F" w:rsidRDefault="00D4279F" w:rsidP="00D4279F">
      <w:pPr>
        <w:spacing w:after="0" w:line="240" w:lineRule="auto"/>
        <w:ind w:firstLine="397"/>
        <w:jc w:val="both"/>
        <w:rPr>
          <w:rFonts w:ascii="Times New Roman" w:hAnsi="Times New Roman"/>
          <w:color w:val="000000"/>
          <w:sz w:val="24"/>
          <w:szCs w:val="24"/>
        </w:rPr>
      </w:pPr>
      <w:r w:rsidRPr="00D4279F">
        <w:rPr>
          <w:rFonts w:ascii="Times New Roman" w:hAnsi="Times New Roman"/>
          <w:color w:val="000000"/>
          <w:sz w:val="24"/>
          <w:szCs w:val="24"/>
        </w:rPr>
        <w:t>Умение определять понятия, создавать обобщения, устанавливать аналогии, классиф</w:t>
      </w:r>
      <w:r w:rsidRPr="00D4279F">
        <w:rPr>
          <w:rFonts w:ascii="Times New Roman" w:hAnsi="Times New Roman"/>
          <w:color w:val="000000"/>
          <w:sz w:val="24"/>
          <w:szCs w:val="24"/>
        </w:rPr>
        <w:t>и</w:t>
      </w:r>
      <w:r w:rsidRPr="00D4279F">
        <w:rPr>
          <w:rFonts w:ascii="Times New Roman" w:hAnsi="Times New Roman"/>
          <w:color w:val="000000"/>
          <w:sz w:val="24"/>
          <w:szCs w:val="24"/>
        </w:rPr>
        <w:t>цировать, самостоятельно выбирать основания и критерии для классификации, устанавл</w:t>
      </w:r>
      <w:r w:rsidRPr="00D4279F">
        <w:rPr>
          <w:rFonts w:ascii="Times New Roman" w:hAnsi="Times New Roman"/>
          <w:color w:val="000000"/>
          <w:sz w:val="24"/>
          <w:szCs w:val="24"/>
        </w:rPr>
        <w:t>и</w:t>
      </w:r>
      <w:r w:rsidRPr="00D4279F">
        <w:rPr>
          <w:rFonts w:ascii="Times New Roman" w:hAnsi="Times New Roman"/>
          <w:color w:val="000000"/>
          <w:sz w:val="24"/>
          <w:szCs w:val="24"/>
        </w:rPr>
        <w:t>вать причинно-следственные связи, строить логическое рассуждение, умозаключение (индуктивное, дедуктивное, по аналогии) и д</w:t>
      </w:r>
      <w:r w:rsidRPr="00D4279F">
        <w:rPr>
          <w:rFonts w:ascii="Times New Roman" w:hAnsi="Times New Roman"/>
          <w:color w:val="000000"/>
          <w:sz w:val="24"/>
          <w:szCs w:val="24"/>
        </w:rPr>
        <w:t>е</w:t>
      </w:r>
      <w:r w:rsidRPr="00D4279F">
        <w:rPr>
          <w:rFonts w:ascii="Times New Roman" w:hAnsi="Times New Roman"/>
          <w:color w:val="000000"/>
          <w:sz w:val="24"/>
          <w:szCs w:val="24"/>
        </w:rPr>
        <w:t>лать выводы. Обучающийся сможет: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подбирать слова, соподчиненные ключевому слову, определяющие его признаки и свойства;</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выстраивать логическую цепочку, состоящую из ключевого слова и соподчиненных ему слов;</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выделять общий признак двух или нескольких предметов или явлений и объяснять их сходство;</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объединять предметы и явления в группы по определенным признакам, сравнивать, классифицировать и обобщать факты и явления;</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выделять явление из общего ряда других явлений;</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w:t>
      </w:r>
      <w:r w:rsidRPr="00D4279F">
        <w:rPr>
          <w:rFonts w:ascii="Times New Roman" w:hAnsi="Times New Roman"/>
          <w:color w:val="000000"/>
          <w:sz w:val="24"/>
          <w:szCs w:val="24"/>
        </w:rPr>
        <w:t>б</w:t>
      </w:r>
      <w:r w:rsidRPr="00D4279F">
        <w:rPr>
          <w:rFonts w:ascii="Times New Roman" w:hAnsi="Times New Roman"/>
          <w:color w:val="000000"/>
          <w:sz w:val="24"/>
          <w:szCs w:val="24"/>
        </w:rPr>
        <w:t>ные быть причиной данного явления, выявлять причины и следствия явлений;</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строить рассуждение от общих закономерностей к частным явлениям и от частных явлений к общим закономерностям;</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строить рассуждение на основе сравнения предметов и явлений, выделяя при этом общие признаки;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излагать полученную информацию, интерпретируя ее в контексте реша</w:t>
      </w:r>
      <w:r w:rsidRPr="00D4279F">
        <w:rPr>
          <w:rFonts w:ascii="Times New Roman" w:hAnsi="Times New Roman"/>
          <w:color w:val="000000"/>
          <w:sz w:val="24"/>
          <w:szCs w:val="24"/>
        </w:rPr>
        <w:t>е</w:t>
      </w:r>
      <w:r w:rsidRPr="00D4279F">
        <w:rPr>
          <w:rFonts w:ascii="Times New Roman" w:hAnsi="Times New Roman"/>
          <w:color w:val="000000"/>
          <w:sz w:val="24"/>
          <w:szCs w:val="24"/>
        </w:rPr>
        <w:t>мой задачи;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вербализовать эмоциональное впечатление, оказанное на него источн</w:t>
      </w:r>
      <w:r w:rsidRPr="00D4279F">
        <w:rPr>
          <w:rFonts w:ascii="Times New Roman" w:hAnsi="Times New Roman"/>
          <w:color w:val="000000"/>
          <w:sz w:val="24"/>
          <w:szCs w:val="24"/>
        </w:rPr>
        <w:t>и</w:t>
      </w:r>
      <w:r w:rsidRPr="00D4279F">
        <w:rPr>
          <w:rFonts w:ascii="Times New Roman" w:hAnsi="Times New Roman"/>
          <w:color w:val="000000"/>
          <w:sz w:val="24"/>
          <w:szCs w:val="24"/>
        </w:rPr>
        <w:t>ком;</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объяснять явления, процессы, связи и отношения, выявляемые в ходе п</w:t>
      </w:r>
      <w:r w:rsidRPr="00D4279F">
        <w:rPr>
          <w:rFonts w:ascii="Times New Roman" w:hAnsi="Times New Roman"/>
          <w:color w:val="000000"/>
          <w:sz w:val="24"/>
          <w:szCs w:val="24"/>
        </w:rPr>
        <w:t>о</w:t>
      </w:r>
      <w:r w:rsidRPr="00D4279F">
        <w:rPr>
          <w:rFonts w:ascii="Times New Roman" w:hAnsi="Times New Roman"/>
          <w:color w:val="000000"/>
          <w:sz w:val="24"/>
          <w:szCs w:val="24"/>
        </w:rPr>
        <w:t>знавательной и исследовательской деятельности (приводить объяснение с изменением формы представления; объяснять, детализируя или обобщая; объя</w:t>
      </w:r>
      <w:r w:rsidRPr="00D4279F">
        <w:rPr>
          <w:rFonts w:ascii="Times New Roman" w:hAnsi="Times New Roman"/>
          <w:color w:val="000000"/>
          <w:sz w:val="24"/>
          <w:szCs w:val="24"/>
        </w:rPr>
        <w:t>с</w:t>
      </w:r>
      <w:r w:rsidRPr="00D4279F">
        <w:rPr>
          <w:rFonts w:ascii="Times New Roman" w:hAnsi="Times New Roman"/>
          <w:color w:val="000000"/>
          <w:sz w:val="24"/>
          <w:szCs w:val="24"/>
        </w:rPr>
        <w:t>нять с заданной точки зрения);</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w:t>
      </w:r>
      <w:r w:rsidRPr="00D4279F">
        <w:rPr>
          <w:rFonts w:ascii="Times New Roman" w:hAnsi="Times New Roman"/>
          <w:color w:val="000000"/>
          <w:sz w:val="24"/>
          <w:szCs w:val="24"/>
        </w:rPr>
        <w:t>в</w:t>
      </w:r>
      <w:r w:rsidRPr="00D4279F">
        <w:rPr>
          <w:rFonts w:ascii="Times New Roman" w:hAnsi="Times New Roman"/>
          <w:color w:val="000000"/>
          <w:sz w:val="24"/>
          <w:szCs w:val="24"/>
        </w:rPr>
        <w:t>ляя причинно-следственный анализ;</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w:t>
      </w:r>
      <w:r w:rsidRPr="00D4279F">
        <w:rPr>
          <w:rFonts w:ascii="Times New Roman" w:hAnsi="Times New Roman"/>
          <w:color w:val="000000"/>
          <w:sz w:val="24"/>
          <w:szCs w:val="24"/>
        </w:rPr>
        <w:t>ы</w:t>
      </w:r>
      <w:r w:rsidRPr="00D4279F">
        <w:rPr>
          <w:rFonts w:ascii="Times New Roman" w:hAnsi="Times New Roman"/>
          <w:color w:val="000000"/>
          <w:sz w:val="24"/>
          <w:szCs w:val="24"/>
        </w:rPr>
        <w:t>ми данными.</w:t>
      </w:r>
    </w:p>
    <w:p w:rsidR="00D4279F" w:rsidRPr="00D4279F" w:rsidRDefault="00D4279F" w:rsidP="00D4279F">
      <w:pPr>
        <w:spacing w:after="0" w:line="240" w:lineRule="auto"/>
        <w:ind w:firstLine="397"/>
        <w:jc w:val="both"/>
        <w:rPr>
          <w:rFonts w:ascii="Times New Roman" w:hAnsi="Times New Roman"/>
          <w:color w:val="000000"/>
          <w:sz w:val="24"/>
          <w:szCs w:val="24"/>
        </w:rPr>
      </w:pPr>
      <w:r w:rsidRPr="00D4279F">
        <w:rPr>
          <w:rFonts w:ascii="Times New Roman"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обозначать символом и знаком предмет и/или явление;</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определять логические связи между предметами и/или явлениями, об</w:t>
      </w:r>
      <w:r w:rsidRPr="00D4279F">
        <w:rPr>
          <w:rFonts w:ascii="Times New Roman" w:hAnsi="Times New Roman"/>
          <w:color w:val="000000"/>
          <w:sz w:val="24"/>
          <w:szCs w:val="24"/>
        </w:rPr>
        <w:t>о</w:t>
      </w:r>
      <w:r w:rsidRPr="00D4279F">
        <w:rPr>
          <w:rFonts w:ascii="Times New Roman" w:hAnsi="Times New Roman"/>
          <w:color w:val="000000"/>
          <w:sz w:val="24"/>
          <w:szCs w:val="24"/>
        </w:rPr>
        <w:t>значать данные логические связи с помощью знаков в схеме;</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создавать абстрактный или реальный образ предмета и/или явления;</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строить модель/схему на основе условий задачи и/или способа ее реш</w:t>
      </w:r>
      <w:r w:rsidRPr="00D4279F">
        <w:rPr>
          <w:rFonts w:ascii="Times New Roman" w:hAnsi="Times New Roman"/>
          <w:color w:val="000000"/>
          <w:sz w:val="24"/>
          <w:szCs w:val="24"/>
        </w:rPr>
        <w:t>е</w:t>
      </w:r>
      <w:r w:rsidRPr="00D4279F">
        <w:rPr>
          <w:rFonts w:ascii="Times New Roman" w:hAnsi="Times New Roman"/>
          <w:color w:val="000000"/>
          <w:sz w:val="24"/>
          <w:szCs w:val="24"/>
        </w:rPr>
        <w:t>ния;</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w:t>
      </w:r>
      <w:r w:rsidRPr="00D4279F">
        <w:rPr>
          <w:rFonts w:ascii="Times New Roman" w:hAnsi="Times New Roman"/>
          <w:color w:val="000000"/>
          <w:sz w:val="24"/>
          <w:szCs w:val="24"/>
        </w:rPr>
        <w:t>е</w:t>
      </w:r>
      <w:r w:rsidRPr="00D4279F">
        <w:rPr>
          <w:rFonts w:ascii="Times New Roman" w:hAnsi="Times New Roman"/>
          <w:color w:val="000000"/>
          <w:sz w:val="24"/>
          <w:szCs w:val="24"/>
        </w:rPr>
        <w:t>ния задачи в соответствии с ситуацией;</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преобразовывать модели с целью выявления общих законов, определяющих данную предметную область;</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переводить сложную по составу (многоаспектную) информацию из гр</w:t>
      </w:r>
      <w:r w:rsidRPr="00D4279F">
        <w:rPr>
          <w:rFonts w:ascii="Times New Roman" w:hAnsi="Times New Roman"/>
          <w:color w:val="000000"/>
          <w:sz w:val="24"/>
          <w:szCs w:val="24"/>
        </w:rPr>
        <w:t>а</w:t>
      </w:r>
      <w:r w:rsidRPr="00D4279F">
        <w:rPr>
          <w:rFonts w:ascii="Times New Roman" w:hAnsi="Times New Roman"/>
          <w:color w:val="000000"/>
          <w:sz w:val="24"/>
          <w:szCs w:val="24"/>
        </w:rPr>
        <w:t>фического или формализованного (символьного) представления в текстовое, и наоборот;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строить схему, алгоритм действия, исправлять или восстанавливать неизвестный р</w:t>
      </w:r>
      <w:r w:rsidRPr="00D4279F">
        <w:rPr>
          <w:rFonts w:ascii="Times New Roman" w:hAnsi="Times New Roman"/>
          <w:color w:val="000000"/>
          <w:sz w:val="24"/>
          <w:szCs w:val="24"/>
        </w:rPr>
        <w:t>а</w:t>
      </w:r>
      <w:r w:rsidRPr="00D4279F">
        <w:rPr>
          <w:rFonts w:ascii="Times New Roman" w:hAnsi="Times New Roman"/>
          <w:color w:val="000000"/>
          <w:sz w:val="24"/>
          <w:szCs w:val="24"/>
        </w:rPr>
        <w:t>нее алгоритм на основе имеющегося знания об объекте, к которому применяется алгоритм;</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строить доказательство: прямое, косвенное, от противного;</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анализировать / рефлексировать опыт разработки и реализации учебного проекта, исследования (теоретического, эмпирического) на основе предложе</w:t>
      </w:r>
      <w:r w:rsidRPr="00D4279F">
        <w:rPr>
          <w:rFonts w:ascii="Times New Roman" w:hAnsi="Times New Roman"/>
          <w:color w:val="000000"/>
          <w:sz w:val="24"/>
          <w:szCs w:val="24"/>
        </w:rPr>
        <w:t>н</w:t>
      </w:r>
      <w:r w:rsidRPr="00D4279F">
        <w:rPr>
          <w:rFonts w:ascii="Times New Roman" w:hAnsi="Times New Roman"/>
          <w:color w:val="000000"/>
          <w:sz w:val="24"/>
          <w:szCs w:val="24"/>
        </w:rPr>
        <w:t>ной проблемной ситуации, поставленной цели и/или заданных критериев оце</w:t>
      </w:r>
      <w:r w:rsidRPr="00D4279F">
        <w:rPr>
          <w:rFonts w:ascii="Times New Roman" w:hAnsi="Times New Roman"/>
          <w:color w:val="000000"/>
          <w:sz w:val="24"/>
          <w:szCs w:val="24"/>
        </w:rPr>
        <w:t>н</w:t>
      </w:r>
      <w:r w:rsidRPr="00D4279F">
        <w:rPr>
          <w:rFonts w:ascii="Times New Roman" w:hAnsi="Times New Roman"/>
          <w:color w:val="000000"/>
          <w:sz w:val="24"/>
          <w:szCs w:val="24"/>
        </w:rPr>
        <w:t>ки продукта/результата.</w:t>
      </w:r>
    </w:p>
    <w:p w:rsidR="00D4279F" w:rsidRPr="00D4279F" w:rsidRDefault="00D4279F" w:rsidP="00D4279F">
      <w:pPr>
        <w:spacing w:after="0" w:line="240" w:lineRule="auto"/>
        <w:ind w:firstLine="397"/>
        <w:jc w:val="both"/>
        <w:rPr>
          <w:rFonts w:ascii="Times New Roman" w:hAnsi="Times New Roman"/>
          <w:color w:val="000000"/>
          <w:sz w:val="24"/>
          <w:szCs w:val="24"/>
        </w:rPr>
      </w:pPr>
      <w:r w:rsidRPr="00D4279F">
        <w:rPr>
          <w:rFonts w:ascii="Times New Roman" w:hAnsi="Times New Roman"/>
          <w:color w:val="000000"/>
          <w:sz w:val="24"/>
          <w:szCs w:val="24"/>
        </w:rPr>
        <w:t>Смысловое чтение. Обучающийся сможет: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находить в тексте требуемую информацию (в соответствии с целями своей деятельн</w:t>
      </w:r>
      <w:r w:rsidRPr="00D4279F">
        <w:rPr>
          <w:rFonts w:ascii="Times New Roman" w:hAnsi="Times New Roman"/>
          <w:color w:val="000000"/>
          <w:sz w:val="24"/>
          <w:szCs w:val="24"/>
        </w:rPr>
        <w:t>о</w:t>
      </w:r>
      <w:r w:rsidRPr="00D4279F">
        <w:rPr>
          <w:rFonts w:ascii="Times New Roman" w:hAnsi="Times New Roman"/>
          <w:color w:val="000000"/>
          <w:sz w:val="24"/>
          <w:szCs w:val="24"/>
        </w:rPr>
        <w:t>сти);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ориентироваться в содержании текста, понимать целостный смысл текста, структур</w:t>
      </w:r>
      <w:r w:rsidRPr="00D4279F">
        <w:rPr>
          <w:rFonts w:ascii="Times New Roman" w:hAnsi="Times New Roman"/>
          <w:color w:val="000000"/>
          <w:sz w:val="24"/>
          <w:szCs w:val="24"/>
        </w:rPr>
        <w:t>и</w:t>
      </w:r>
      <w:r w:rsidRPr="00D4279F">
        <w:rPr>
          <w:rFonts w:ascii="Times New Roman" w:hAnsi="Times New Roman"/>
          <w:color w:val="000000"/>
          <w:sz w:val="24"/>
          <w:szCs w:val="24"/>
        </w:rPr>
        <w:t>ровать текст;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устанавливать взаимосвязь описанных в тексте событий, явлений, пр</w:t>
      </w:r>
      <w:r w:rsidRPr="00D4279F">
        <w:rPr>
          <w:rFonts w:ascii="Times New Roman" w:hAnsi="Times New Roman"/>
          <w:color w:val="000000"/>
          <w:sz w:val="24"/>
          <w:szCs w:val="24"/>
        </w:rPr>
        <w:t>о</w:t>
      </w:r>
      <w:r w:rsidRPr="00D4279F">
        <w:rPr>
          <w:rFonts w:ascii="Times New Roman" w:hAnsi="Times New Roman"/>
          <w:color w:val="000000"/>
          <w:sz w:val="24"/>
          <w:szCs w:val="24"/>
        </w:rPr>
        <w:t>цессов;</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резюмировать главную идею текста;</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w:t>
      </w:r>
      <w:r w:rsidRPr="00D4279F">
        <w:rPr>
          <w:rFonts w:ascii="Times New Roman" w:hAnsi="Times New Roman"/>
          <w:color w:val="000000"/>
          <w:sz w:val="24"/>
          <w:szCs w:val="24"/>
        </w:rPr>
        <w:t>н</w:t>
      </w:r>
      <w:r w:rsidRPr="00D4279F">
        <w:rPr>
          <w:rFonts w:ascii="Times New Roman" w:hAnsi="Times New Roman"/>
          <w:color w:val="000000"/>
          <w:sz w:val="24"/>
          <w:szCs w:val="24"/>
        </w:rPr>
        <w:t>ный);</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критически оценивать содержание и форму текста.</w:t>
      </w:r>
    </w:p>
    <w:p w:rsidR="00D4279F" w:rsidRPr="00D4279F" w:rsidRDefault="00D4279F" w:rsidP="00D4279F">
      <w:pPr>
        <w:tabs>
          <w:tab w:val="left" w:pos="709"/>
        </w:tabs>
        <w:spacing w:after="0" w:line="240" w:lineRule="auto"/>
        <w:ind w:firstLine="709"/>
        <w:jc w:val="both"/>
        <w:rPr>
          <w:rFonts w:ascii="Times New Roman" w:hAnsi="Times New Roman"/>
          <w:color w:val="000000"/>
          <w:sz w:val="24"/>
          <w:szCs w:val="24"/>
        </w:rPr>
      </w:pPr>
      <w:r w:rsidRPr="00D4279F">
        <w:rPr>
          <w:rFonts w:ascii="Times New Roman" w:hAnsi="Times New Roman"/>
          <w:color w:val="000000"/>
          <w:sz w:val="24"/>
          <w:szCs w:val="24"/>
        </w:rPr>
        <w:t>Развитие мотивации к овладению культурой активного использования словарей и других поисковых систем. Обучающийся сможет: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определять необходимые ключевые поисковые слова и запросы;</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осуществлять взаимодействие с электронными поисковыми системами, словарями;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формировать множественную выборку из поисковых источников для объективизации результатов поиска;</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соотносить полученные результаты поиска со своей деятельностью.</w:t>
      </w:r>
    </w:p>
    <w:p w:rsidR="00D4279F" w:rsidRPr="00D4279F" w:rsidRDefault="00D4279F" w:rsidP="00D4279F">
      <w:pPr>
        <w:spacing w:after="0" w:line="240" w:lineRule="auto"/>
        <w:ind w:firstLine="397"/>
        <w:jc w:val="both"/>
        <w:rPr>
          <w:rFonts w:ascii="Times New Roman" w:hAnsi="Times New Roman"/>
          <w:b/>
          <w:color w:val="000000"/>
          <w:sz w:val="24"/>
          <w:szCs w:val="24"/>
        </w:rPr>
      </w:pPr>
      <w:r w:rsidRPr="00D4279F">
        <w:rPr>
          <w:rFonts w:ascii="Times New Roman" w:hAnsi="Times New Roman"/>
          <w:b/>
          <w:color w:val="000000"/>
          <w:sz w:val="24"/>
          <w:szCs w:val="24"/>
        </w:rPr>
        <w:t>Коммуникативные УУД</w:t>
      </w:r>
    </w:p>
    <w:p w:rsidR="00D4279F" w:rsidRPr="00D4279F" w:rsidRDefault="00D4279F" w:rsidP="00D4279F">
      <w:pPr>
        <w:spacing w:after="0" w:line="240" w:lineRule="auto"/>
        <w:ind w:firstLine="397"/>
        <w:jc w:val="both"/>
        <w:rPr>
          <w:rFonts w:ascii="Times New Roman" w:hAnsi="Times New Roman"/>
          <w:color w:val="000000"/>
          <w:sz w:val="24"/>
          <w:szCs w:val="24"/>
        </w:rPr>
      </w:pPr>
      <w:r w:rsidRPr="00D4279F">
        <w:rPr>
          <w:rFonts w:ascii="Times New Roman" w:hAnsi="Times New Roman"/>
          <w:color w:val="000000"/>
          <w:sz w:val="24"/>
          <w:szCs w:val="24"/>
        </w:rPr>
        <w:t>Умение организовывать учебное сотрудничество и совместную деятел</w:t>
      </w:r>
      <w:r w:rsidRPr="00D4279F">
        <w:rPr>
          <w:rFonts w:ascii="Times New Roman" w:hAnsi="Times New Roman"/>
          <w:color w:val="000000"/>
          <w:sz w:val="24"/>
          <w:szCs w:val="24"/>
        </w:rPr>
        <w:t>ь</w:t>
      </w:r>
      <w:r w:rsidRPr="00D4279F">
        <w:rPr>
          <w:rFonts w:ascii="Times New Roman" w:hAnsi="Times New Roman"/>
          <w:color w:val="000000"/>
          <w:sz w:val="24"/>
          <w:szCs w:val="24"/>
        </w:rPr>
        <w:t>ность с учителем и сверстниками; работать индивидуально и в группе: нах</w:t>
      </w:r>
      <w:r w:rsidRPr="00D4279F">
        <w:rPr>
          <w:rFonts w:ascii="Times New Roman" w:hAnsi="Times New Roman"/>
          <w:color w:val="000000"/>
          <w:sz w:val="24"/>
          <w:szCs w:val="24"/>
        </w:rPr>
        <w:t>о</w:t>
      </w:r>
      <w:r w:rsidRPr="00D4279F">
        <w:rPr>
          <w:rFonts w:ascii="Times New Roman" w:hAnsi="Times New Roman"/>
          <w:color w:val="000000"/>
          <w:sz w:val="24"/>
          <w:szCs w:val="24"/>
        </w:rPr>
        <w:t>дить общее решение и разрешать конфликты на основе согласования позиций и учета интересов; формулировать, аргумент</w:t>
      </w:r>
      <w:r w:rsidRPr="00D4279F">
        <w:rPr>
          <w:rFonts w:ascii="Times New Roman" w:hAnsi="Times New Roman"/>
          <w:color w:val="000000"/>
          <w:sz w:val="24"/>
          <w:szCs w:val="24"/>
        </w:rPr>
        <w:t>и</w:t>
      </w:r>
      <w:r w:rsidRPr="00D4279F">
        <w:rPr>
          <w:rFonts w:ascii="Times New Roman" w:hAnsi="Times New Roman"/>
          <w:color w:val="000000"/>
          <w:sz w:val="24"/>
          <w:szCs w:val="24"/>
        </w:rPr>
        <w:t>ровать и отстаивать свое мнение. Обучающийся сможет: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определять возможные роли в совместной деятельности;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играть определенную роль в совместной деятельности;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определять свои действия и действия партнера, которые способствовали или препя</w:t>
      </w:r>
      <w:r w:rsidRPr="00D4279F">
        <w:rPr>
          <w:rFonts w:ascii="Times New Roman" w:hAnsi="Times New Roman"/>
          <w:color w:val="000000"/>
          <w:sz w:val="24"/>
          <w:szCs w:val="24"/>
        </w:rPr>
        <w:t>т</w:t>
      </w:r>
      <w:r w:rsidRPr="00D4279F">
        <w:rPr>
          <w:rFonts w:ascii="Times New Roman" w:hAnsi="Times New Roman"/>
          <w:color w:val="000000"/>
          <w:sz w:val="24"/>
          <w:szCs w:val="24"/>
        </w:rPr>
        <w:t>ствовали продуктивной коммуникации;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строить позитивные отношения в процессе учебной и познавательной д</w:t>
      </w:r>
      <w:r w:rsidRPr="00D4279F">
        <w:rPr>
          <w:rFonts w:ascii="Times New Roman" w:hAnsi="Times New Roman"/>
          <w:color w:val="000000"/>
          <w:sz w:val="24"/>
          <w:szCs w:val="24"/>
        </w:rPr>
        <w:t>е</w:t>
      </w:r>
      <w:r w:rsidRPr="00D4279F">
        <w:rPr>
          <w:rFonts w:ascii="Times New Roman" w:hAnsi="Times New Roman"/>
          <w:color w:val="000000"/>
          <w:sz w:val="24"/>
          <w:szCs w:val="24"/>
        </w:rPr>
        <w:t>ятельности;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w:t>
      </w:r>
      <w:r w:rsidRPr="00D4279F">
        <w:rPr>
          <w:rFonts w:ascii="Times New Roman" w:hAnsi="Times New Roman"/>
          <w:color w:val="000000"/>
          <w:sz w:val="24"/>
          <w:szCs w:val="24"/>
        </w:rPr>
        <w:t>т</w:t>
      </w:r>
      <w:r w:rsidRPr="00D4279F">
        <w:rPr>
          <w:rFonts w:ascii="Times New Roman" w:hAnsi="Times New Roman"/>
          <w:color w:val="000000"/>
          <w:sz w:val="24"/>
          <w:szCs w:val="24"/>
        </w:rPr>
        <w:t>ных замен);</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критически относиться к собственному мнению, с достоинством признавать ошибо</w:t>
      </w:r>
      <w:r w:rsidRPr="00D4279F">
        <w:rPr>
          <w:rFonts w:ascii="Times New Roman" w:hAnsi="Times New Roman"/>
          <w:color w:val="000000"/>
          <w:sz w:val="24"/>
          <w:szCs w:val="24"/>
        </w:rPr>
        <w:t>ч</w:t>
      </w:r>
      <w:r w:rsidRPr="00D4279F">
        <w:rPr>
          <w:rFonts w:ascii="Times New Roman" w:hAnsi="Times New Roman"/>
          <w:color w:val="000000"/>
          <w:sz w:val="24"/>
          <w:szCs w:val="24"/>
        </w:rPr>
        <w:t>ность своего мнения (если оно таково) и корректировать его;</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предлагать альтернативное решение в конфликтной ситуации;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выделять общую точку зрения в дискуссии;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договариваться о правилах и вопросах для обсуждения в соответствии с поставленной перед группой задачей;</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организовывать учебное взаимодействие в группе (определять общие цели, распред</w:t>
      </w:r>
      <w:r w:rsidRPr="00D4279F">
        <w:rPr>
          <w:rFonts w:ascii="Times New Roman" w:hAnsi="Times New Roman"/>
          <w:color w:val="000000"/>
          <w:sz w:val="24"/>
          <w:szCs w:val="24"/>
        </w:rPr>
        <w:t>е</w:t>
      </w:r>
      <w:r w:rsidRPr="00D4279F">
        <w:rPr>
          <w:rFonts w:ascii="Times New Roman" w:hAnsi="Times New Roman"/>
          <w:color w:val="000000"/>
          <w:sz w:val="24"/>
          <w:szCs w:val="24"/>
        </w:rPr>
        <w:t>лять роли, договариваться друг с другом и т. д.).</w:t>
      </w:r>
    </w:p>
    <w:p w:rsidR="00D4279F" w:rsidRPr="00D4279F" w:rsidRDefault="00D4279F" w:rsidP="00D4279F">
      <w:pPr>
        <w:spacing w:after="0" w:line="240" w:lineRule="auto"/>
        <w:ind w:firstLine="397"/>
        <w:jc w:val="both"/>
        <w:rPr>
          <w:rFonts w:ascii="Times New Roman" w:hAnsi="Times New Roman"/>
          <w:color w:val="000000"/>
          <w:sz w:val="24"/>
          <w:szCs w:val="24"/>
        </w:rPr>
      </w:pPr>
      <w:r w:rsidRPr="00D4279F">
        <w:rPr>
          <w:rFonts w:ascii="Times New Roman" w:hAnsi="Times New Roman"/>
          <w:color w:val="000000"/>
          <w:sz w:val="24"/>
          <w:szCs w:val="24"/>
        </w:rPr>
        <w:t>Умение осознанно использовать речевые средства в соответствии с задачей коммуник</w:t>
      </w:r>
      <w:r w:rsidRPr="00D4279F">
        <w:rPr>
          <w:rFonts w:ascii="Times New Roman" w:hAnsi="Times New Roman"/>
          <w:color w:val="000000"/>
          <w:sz w:val="24"/>
          <w:szCs w:val="24"/>
        </w:rPr>
        <w:t>а</w:t>
      </w:r>
      <w:r w:rsidRPr="00D4279F">
        <w:rPr>
          <w:rFonts w:ascii="Times New Roman" w:hAnsi="Times New Roman"/>
          <w:color w:val="000000"/>
          <w:sz w:val="24"/>
          <w:szCs w:val="24"/>
        </w:rPr>
        <w:t>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w:t>
      </w:r>
      <w:r w:rsidRPr="00D4279F">
        <w:rPr>
          <w:rFonts w:ascii="Times New Roman" w:hAnsi="Times New Roman"/>
          <w:color w:val="000000"/>
          <w:sz w:val="24"/>
          <w:szCs w:val="24"/>
        </w:rPr>
        <w:t>е</w:t>
      </w:r>
      <w:r w:rsidRPr="00D4279F">
        <w:rPr>
          <w:rFonts w:ascii="Times New Roman" w:hAnsi="Times New Roman"/>
          <w:color w:val="000000"/>
          <w:sz w:val="24"/>
          <w:szCs w:val="24"/>
        </w:rPr>
        <w:t>чью. Обучающийся сможет: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определять задачу коммуникации и в соответствии с ней отбирать реч</w:t>
      </w:r>
      <w:r w:rsidRPr="00D4279F">
        <w:rPr>
          <w:rFonts w:ascii="Times New Roman" w:hAnsi="Times New Roman"/>
          <w:color w:val="000000"/>
          <w:sz w:val="24"/>
          <w:szCs w:val="24"/>
        </w:rPr>
        <w:t>е</w:t>
      </w:r>
      <w:r w:rsidRPr="00D4279F">
        <w:rPr>
          <w:rFonts w:ascii="Times New Roman" w:hAnsi="Times New Roman"/>
          <w:color w:val="000000"/>
          <w:sz w:val="24"/>
          <w:szCs w:val="24"/>
        </w:rPr>
        <w:t>вые средства;</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отбирать и использовать речевые средства в процессе коммуникации с другими людьми (диалог в паре, в малой группе и т. д.);</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представлять в устной или письменной форме развернутый план собственной де</w:t>
      </w:r>
      <w:r w:rsidRPr="00D4279F">
        <w:rPr>
          <w:rFonts w:ascii="Times New Roman" w:hAnsi="Times New Roman"/>
          <w:color w:val="000000"/>
          <w:sz w:val="24"/>
          <w:szCs w:val="24"/>
        </w:rPr>
        <w:t>я</w:t>
      </w:r>
      <w:r w:rsidRPr="00D4279F">
        <w:rPr>
          <w:rFonts w:ascii="Times New Roman" w:hAnsi="Times New Roman"/>
          <w:color w:val="000000"/>
          <w:sz w:val="24"/>
          <w:szCs w:val="24"/>
        </w:rPr>
        <w:t>тельности;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соблюдать нормы публичной речи, регламент в монологе и дискуссии в соответствии с коммуникативной задачей;</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высказывать и обосновывать мнение (суждение) и запрашивать мнение партнера в рамках диалога;</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принимать решение в ходе диалога и согласовывать его с собеседником;</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создавать письменные «клишированные» и оригинальные тексты с использованием необходимых речевых средств;</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использовать вербальные средства (средства логической связи) для выделения см</w:t>
      </w:r>
      <w:r w:rsidRPr="00D4279F">
        <w:rPr>
          <w:rFonts w:ascii="Times New Roman" w:hAnsi="Times New Roman"/>
          <w:color w:val="000000"/>
          <w:sz w:val="24"/>
          <w:szCs w:val="24"/>
        </w:rPr>
        <w:t>ы</w:t>
      </w:r>
      <w:r w:rsidRPr="00D4279F">
        <w:rPr>
          <w:rFonts w:ascii="Times New Roman" w:hAnsi="Times New Roman"/>
          <w:color w:val="000000"/>
          <w:sz w:val="24"/>
          <w:szCs w:val="24"/>
        </w:rPr>
        <w:t>словых блоков своего выступления;</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использовать невербальные средства или наглядные материалы, подготовле</w:t>
      </w:r>
      <w:r w:rsidRPr="00D4279F">
        <w:rPr>
          <w:rFonts w:ascii="Times New Roman" w:hAnsi="Times New Roman"/>
          <w:color w:val="000000"/>
          <w:sz w:val="24"/>
          <w:szCs w:val="24"/>
        </w:rPr>
        <w:t>н</w:t>
      </w:r>
      <w:r w:rsidRPr="00D4279F">
        <w:rPr>
          <w:rFonts w:ascii="Times New Roman" w:hAnsi="Times New Roman"/>
          <w:color w:val="000000"/>
          <w:sz w:val="24"/>
          <w:szCs w:val="24"/>
        </w:rPr>
        <w:t>ные/отобранные под руководством учителя;</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D4279F" w:rsidRPr="00D4279F" w:rsidRDefault="00D4279F" w:rsidP="00D4279F">
      <w:pPr>
        <w:spacing w:after="0" w:line="240" w:lineRule="auto"/>
        <w:ind w:firstLine="397"/>
        <w:jc w:val="both"/>
        <w:rPr>
          <w:rFonts w:ascii="Times New Roman" w:hAnsi="Times New Roman"/>
          <w:color w:val="000000"/>
          <w:sz w:val="24"/>
          <w:szCs w:val="24"/>
        </w:rPr>
      </w:pPr>
      <w:r w:rsidRPr="00D4279F">
        <w:rPr>
          <w:rFonts w:ascii="Times New Roman" w:hAnsi="Times New Roman"/>
          <w:color w:val="000000"/>
          <w:sz w:val="24"/>
          <w:szCs w:val="24"/>
        </w:rPr>
        <w:t>Формирование и развитие компетентности в области использования инфо</w:t>
      </w:r>
      <w:r w:rsidRPr="00D4279F">
        <w:rPr>
          <w:rFonts w:ascii="Times New Roman" w:hAnsi="Times New Roman"/>
          <w:color w:val="000000"/>
          <w:sz w:val="24"/>
          <w:szCs w:val="24"/>
        </w:rPr>
        <w:t>р</w:t>
      </w:r>
      <w:r w:rsidRPr="00D4279F">
        <w:rPr>
          <w:rFonts w:ascii="Times New Roman" w:hAnsi="Times New Roman"/>
          <w:color w:val="000000"/>
          <w:sz w:val="24"/>
          <w:szCs w:val="24"/>
        </w:rPr>
        <w:t>мационно-коммуникационных технологий (далее – ИКТ). Обучающийся см</w:t>
      </w:r>
      <w:r w:rsidRPr="00D4279F">
        <w:rPr>
          <w:rFonts w:ascii="Times New Roman" w:hAnsi="Times New Roman"/>
          <w:color w:val="000000"/>
          <w:sz w:val="24"/>
          <w:szCs w:val="24"/>
        </w:rPr>
        <w:t>о</w:t>
      </w:r>
      <w:r w:rsidRPr="00D4279F">
        <w:rPr>
          <w:rFonts w:ascii="Times New Roman" w:hAnsi="Times New Roman"/>
          <w:color w:val="000000"/>
          <w:sz w:val="24"/>
          <w:szCs w:val="24"/>
        </w:rPr>
        <w:t>жет: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целенаправленно искать и использовать информационные ресурсы, нео</w:t>
      </w:r>
      <w:r w:rsidRPr="00D4279F">
        <w:rPr>
          <w:rFonts w:ascii="Times New Roman" w:hAnsi="Times New Roman"/>
          <w:color w:val="000000"/>
          <w:sz w:val="24"/>
          <w:szCs w:val="24"/>
        </w:rPr>
        <w:t>б</w:t>
      </w:r>
      <w:r w:rsidRPr="00D4279F">
        <w:rPr>
          <w:rFonts w:ascii="Times New Roman" w:hAnsi="Times New Roman"/>
          <w:color w:val="000000"/>
          <w:sz w:val="24"/>
          <w:szCs w:val="24"/>
        </w:rPr>
        <w:t>ходимые для решения учебных и практических задач с помощью средств ИКТ;</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выделять информационный аспект задачи, оперировать данными, использовать м</w:t>
      </w:r>
      <w:r w:rsidRPr="00D4279F">
        <w:rPr>
          <w:rFonts w:ascii="Times New Roman" w:hAnsi="Times New Roman"/>
          <w:color w:val="000000"/>
          <w:sz w:val="24"/>
          <w:szCs w:val="24"/>
        </w:rPr>
        <w:t>о</w:t>
      </w:r>
      <w:r w:rsidRPr="00D4279F">
        <w:rPr>
          <w:rFonts w:ascii="Times New Roman" w:hAnsi="Times New Roman"/>
          <w:color w:val="000000"/>
          <w:sz w:val="24"/>
          <w:szCs w:val="24"/>
        </w:rPr>
        <w:t>дель решения задачи;</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w:t>
      </w:r>
      <w:r w:rsidRPr="00D4279F">
        <w:rPr>
          <w:rFonts w:ascii="Times New Roman" w:hAnsi="Times New Roman"/>
          <w:color w:val="000000"/>
          <w:sz w:val="24"/>
          <w:szCs w:val="24"/>
        </w:rPr>
        <w:t>е</w:t>
      </w:r>
      <w:r w:rsidRPr="00D4279F">
        <w:rPr>
          <w:rFonts w:ascii="Times New Roman" w:hAnsi="Times New Roman"/>
          <w:color w:val="000000"/>
          <w:sz w:val="24"/>
          <w:szCs w:val="24"/>
        </w:rPr>
        <w:t>ния информационных и коммуникационных учебных задач, в том числе: в</w:t>
      </w:r>
      <w:r w:rsidRPr="00D4279F">
        <w:rPr>
          <w:rFonts w:ascii="Times New Roman" w:hAnsi="Times New Roman"/>
          <w:color w:val="000000"/>
          <w:sz w:val="24"/>
          <w:szCs w:val="24"/>
        </w:rPr>
        <w:t>ы</w:t>
      </w:r>
      <w:r w:rsidRPr="00D4279F">
        <w:rPr>
          <w:rFonts w:ascii="Times New Roman" w:hAnsi="Times New Roman"/>
          <w:color w:val="000000"/>
          <w:sz w:val="24"/>
          <w:szCs w:val="24"/>
        </w:rPr>
        <w:t>числение, написание писем, сочинений, докладов, рефератов, создание презе</w:t>
      </w:r>
      <w:r w:rsidRPr="00D4279F">
        <w:rPr>
          <w:rFonts w:ascii="Times New Roman" w:hAnsi="Times New Roman"/>
          <w:color w:val="000000"/>
          <w:sz w:val="24"/>
          <w:szCs w:val="24"/>
        </w:rPr>
        <w:t>н</w:t>
      </w:r>
      <w:r w:rsidRPr="00D4279F">
        <w:rPr>
          <w:rFonts w:ascii="Times New Roman" w:hAnsi="Times New Roman"/>
          <w:color w:val="000000"/>
          <w:sz w:val="24"/>
          <w:szCs w:val="24"/>
        </w:rPr>
        <w:t>таций и др.;</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использовать информацию с учетом этических и правовых норм;</w:t>
      </w:r>
    </w:p>
    <w:p w:rsidR="00D4279F" w:rsidRPr="00D4279F" w:rsidRDefault="00D4279F" w:rsidP="00F245AD">
      <w:pPr>
        <w:numPr>
          <w:ilvl w:val="0"/>
          <w:numId w:val="20"/>
        </w:numPr>
        <w:tabs>
          <w:tab w:val="left" w:pos="709"/>
        </w:tabs>
        <w:spacing w:after="0" w:line="240" w:lineRule="auto"/>
        <w:ind w:left="0" w:firstLine="426"/>
        <w:jc w:val="both"/>
        <w:rPr>
          <w:rFonts w:ascii="Times New Roman" w:hAnsi="Times New Roman"/>
          <w:color w:val="000000"/>
          <w:sz w:val="24"/>
          <w:szCs w:val="24"/>
        </w:rPr>
      </w:pPr>
      <w:r w:rsidRPr="00D4279F">
        <w:rPr>
          <w:rFonts w:ascii="Times New Roman" w:hAnsi="Times New Roman"/>
          <w:color w:val="000000"/>
          <w:sz w:val="24"/>
          <w:szCs w:val="24"/>
        </w:rPr>
        <w:t>создавать информационные ресурсы разного типа и для разных аудит</w:t>
      </w:r>
      <w:r w:rsidRPr="00D4279F">
        <w:rPr>
          <w:rFonts w:ascii="Times New Roman" w:hAnsi="Times New Roman"/>
          <w:color w:val="000000"/>
          <w:sz w:val="24"/>
          <w:szCs w:val="24"/>
        </w:rPr>
        <w:t>о</w:t>
      </w:r>
      <w:r w:rsidRPr="00D4279F">
        <w:rPr>
          <w:rFonts w:ascii="Times New Roman" w:hAnsi="Times New Roman"/>
          <w:color w:val="000000"/>
          <w:sz w:val="24"/>
          <w:szCs w:val="24"/>
        </w:rPr>
        <w:t>рий, соблюдать информационную гигиену и правила информационной безопа</w:t>
      </w:r>
      <w:r w:rsidRPr="00D4279F">
        <w:rPr>
          <w:rFonts w:ascii="Times New Roman" w:hAnsi="Times New Roman"/>
          <w:color w:val="000000"/>
          <w:sz w:val="24"/>
          <w:szCs w:val="24"/>
        </w:rPr>
        <w:t>с</w:t>
      </w:r>
      <w:r w:rsidRPr="00D4279F">
        <w:rPr>
          <w:rFonts w:ascii="Times New Roman" w:hAnsi="Times New Roman"/>
          <w:color w:val="000000"/>
          <w:sz w:val="24"/>
          <w:szCs w:val="24"/>
        </w:rPr>
        <w:t>ности.</w:t>
      </w:r>
    </w:p>
    <w:p w:rsidR="00D4279F" w:rsidRPr="00D4279F" w:rsidRDefault="00D4279F" w:rsidP="00D4279F">
      <w:pPr>
        <w:spacing w:after="0" w:line="240" w:lineRule="auto"/>
        <w:jc w:val="both"/>
        <w:rPr>
          <w:rFonts w:ascii="Times New Roman" w:hAnsi="Times New Roman"/>
          <w:color w:val="000000"/>
          <w:sz w:val="24"/>
          <w:szCs w:val="24"/>
        </w:rPr>
      </w:pPr>
    </w:p>
    <w:p w:rsidR="00D4279F" w:rsidRPr="00D4279F" w:rsidRDefault="00D4279F" w:rsidP="00D4279F">
      <w:pPr>
        <w:spacing w:after="0" w:line="240" w:lineRule="auto"/>
        <w:jc w:val="both"/>
        <w:rPr>
          <w:rFonts w:ascii="Times New Roman" w:hAnsi="Times New Roman"/>
          <w:b/>
          <w:bCs/>
          <w:iCs/>
          <w:color w:val="000000"/>
          <w:sz w:val="24"/>
          <w:szCs w:val="24"/>
        </w:rPr>
      </w:pPr>
      <w:r w:rsidRPr="00D4279F">
        <w:rPr>
          <w:rFonts w:ascii="Times New Roman" w:hAnsi="Times New Roman"/>
          <w:b/>
          <w:bCs/>
          <w:iCs/>
          <w:color w:val="000000"/>
          <w:sz w:val="24"/>
          <w:szCs w:val="24"/>
        </w:rPr>
        <w:t>1.3. Предметные результаты освоения курса внеурочной деятельности</w:t>
      </w:r>
    </w:p>
    <w:p w:rsidR="00D4279F" w:rsidRPr="00D4279F" w:rsidRDefault="00D4279F" w:rsidP="00D4279F">
      <w:pPr>
        <w:autoSpaceDE w:val="0"/>
        <w:autoSpaceDN w:val="0"/>
        <w:adjustRightInd w:val="0"/>
        <w:spacing w:after="0" w:line="240" w:lineRule="auto"/>
        <w:ind w:firstLine="709"/>
        <w:jc w:val="both"/>
        <w:rPr>
          <w:rFonts w:ascii="Times New Roman" w:hAnsi="Times New Roman"/>
          <w:b/>
          <w:color w:val="000000"/>
          <w:sz w:val="24"/>
          <w:szCs w:val="24"/>
        </w:rPr>
      </w:pPr>
      <w:r w:rsidRPr="00D4279F">
        <w:rPr>
          <w:rFonts w:ascii="Times New Roman" w:hAnsi="Times New Roman"/>
          <w:b/>
          <w:color w:val="000000"/>
          <w:sz w:val="24"/>
          <w:szCs w:val="24"/>
        </w:rPr>
        <w:t>Обучающийся научится:</w:t>
      </w:r>
    </w:p>
    <w:p w:rsidR="00D4279F" w:rsidRPr="00D4279F" w:rsidRDefault="00D4279F" w:rsidP="00F245AD">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выделять существенные признаки биологических объектов и процессов жизнеде</w:t>
      </w:r>
      <w:r w:rsidRPr="00D4279F">
        <w:rPr>
          <w:rFonts w:ascii="Times New Roman" w:hAnsi="Times New Roman"/>
          <w:color w:val="000000"/>
          <w:sz w:val="24"/>
          <w:szCs w:val="24"/>
        </w:rPr>
        <w:t>я</w:t>
      </w:r>
      <w:r w:rsidRPr="00D4279F">
        <w:rPr>
          <w:rFonts w:ascii="Times New Roman" w:hAnsi="Times New Roman"/>
          <w:color w:val="000000"/>
          <w:sz w:val="24"/>
          <w:szCs w:val="24"/>
        </w:rPr>
        <w:t>тельности;</w:t>
      </w:r>
    </w:p>
    <w:p w:rsidR="00D4279F" w:rsidRPr="00D4279F" w:rsidRDefault="00D4279F" w:rsidP="00F245AD">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аргументировать, приводить доказательства взаимосвязи человека и окружающей среды, родства человека с животными;</w:t>
      </w:r>
    </w:p>
    <w:p w:rsidR="00D4279F" w:rsidRPr="00D4279F" w:rsidRDefault="00D4279F" w:rsidP="00F245AD">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аргументировать, приводить доказательства отличий человека от ж</w:t>
      </w:r>
      <w:r w:rsidRPr="00D4279F">
        <w:rPr>
          <w:rFonts w:ascii="Times New Roman" w:hAnsi="Times New Roman"/>
          <w:color w:val="000000"/>
          <w:sz w:val="24"/>
          <w:szCs w:val="24"/>
        </w:rPr>
        <w:t>и</w:t>
      </w:r>
      <w:r w:rsidRPr="00D4279F">
        <w:rPr>
          <w:rFonts w:ascii="Times New Roman" w:hAnsi="Times New Roman"/>
          <w:color w:val="000000"/>
          <w:sz w:val="24"/>
          <w:szCs w:val="24"/>
        </w:rPr>
        <w:t>вотных;</w:t>
      </w:r>
    </w:p>
    <w:p w:rsidR="00D4279F" w:rsidRPr="00D4279F" w:rsidRDefault="00D4279F" w:rsidP="00F245AD">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объяснять эволюцию вида Человек разумный на примерах сопоставления биолог</w:t>
      </w:r>
      <w:r w:rsidRPr="00D4279F">
        <w:rPr>
          <w:rFonts w:ascii="Times New Roman" w:hAnsi="Times New Roman"/>
          <w:color w:val="000000"/>
          <w:sz w:val="24"/>
          <w:szCs w:val="24"/>
        </w:rPr>
        <w:t>и</w:t>
      </w:r>
      <w:r w:rsidRPr="00D4279F">
        <w:rPr>
          <w:rFonts w:ascii="Times New Roman" w:hAnsi="Times New Roman"/>
          <w:color w:val="000000"/>
          <w:sz w:val="24"/>
          <w:szCs w:val="24"/>
        </w:rPr>
        <w:t>ческих объектов и других материальных артефактов;</w:t>
      </w:r>
    </w:p>
    <w:p w:rsidR="00D4279F" w:rsidRPr="00D4279F" w:rsidRDefault="00D4279F" w:rsidP="00F245AD">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выявлять примеры и пояснять проявление наследственных заболеваний у чел</w:t>
      </w:r>
      <w:r w:rsidRPr="00D4279F">
        <w:rPr>
          <w:rFonts w:ascii="Times New Roman" w:hAnsi="Times New Roman"/>
          <w:color w:val="000000"/>
          <w:sz w:val="24"/>
          <w:szCs w:val="24"/>
        </w:rPr>
        <w:t>о</w:t>
      </w:r>
      <w:r w:rsidRPr="00D4279F">
        <w:rPr>
          <w:rFonts w:ascii="Times New Roman" w:hAnsi="Times New Roman"/>
          <w:color w:val="000000"/>
          <w:sz w:val="24"/>
          <w:szCs w:val="24"/>
        </w:rPr>
        <w:t>века, сущность процессов наследственности и изменчивости, пр</w:t>
      </w:r>
      <w:r w:rsidRPr="00D4279F">
        <w:rPr>
          <w:rFonts w:ascii="Times New Roman" w:hAnsi="Times New Roman"/>
          <w:color w:val="000000"/>
          <w:sz w:val="24"/>
          <w:szCs w:val="24"/>
        </w:rPr>
        <w:t>и</w:t>
      </w:r>
      <w:r w:rsidRPr="00D4279F">
        <w:rPr>
          <w:rFonts w:ascii="Times New Roman" w:hAnsi="Times New Roman"/>
          <w:color w:val="000000"/>
          <w:sz w:val="24"/>
          <w:szCs w:val="24"/>
        </w:rPr>
        <w:t>сущей человеку;</w:t>
      </w:r>
    </w:p>
    <w:p w:rsidR="00D4279F" w:rsidRPr="00D4279F" w:rsidRDefault="00D4279F" w:rsidP="00F245AD">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сравнивать биологические объекты и делать выводы и умозаключения на основе сравнения;</w:t>
      </w:r>
    </w:p>
    <w:p w:rsidR="00D4279F" w:rsidRPr="00D4279F" w:rsidRDefault="00D4279F" w:rsidP="00F245AD">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использовать методы биологической науки: наблюдать и описывать биологич</w:t>
      </w:r>
      <w:r w:rsidRPr="00D4279F">
        <w:rPr>
          <w:rFonts w:ascii="Times New Roman" w:hAnsi="Times New Roman"/>
          <w:color w:val="000000"/>
          <w:sz w:val="24"/>
          <w:szCs w:val="24"/>
        </w:rPr>
        <w:t>е</w:t>
      </w:r>
      <w:r w:rsidRPr="00D4279F">
        <w:rPr>
          <w:rFonts w:ascii="Times New Roman" w:hAnsi="Times New Roman"/>
          <w:color w:val="000000"/>
          <w:sz w:val="24"/>
          <w:szCs w:val="24"/>
        </w:rPr>
        <w:t>ские объекты и процессы; проводить исследования с организмом человека и объяснять их резул</w:t>
      </w:r>
      <w:r w:rsidRPr="00D4279F">
        <w:rPr>
          <w:rFonts w:ascii="Times New Roman" w:hAnsi="Times New Roman"/>
          <w:color w:val="000000"/>
          <w:sz w:val="24"/>
          <w:szCs w:val="24"/>
        </w:rPr>
        <w:t>ь</w:t>
      </w:r>
      <w:r w:rsidRPr="00D4279F">
        <w:rPr>
          <w:rFonts w:ascii="Times New Roman" w:hAnsi="Times New Roman"/>
          <w:color w:val="000000"/>
          <w:sz w:val="24"/>
          <w:szCs w:val="24"/>
        </w:rPr>
        <w:t>таты;</w:t>
      </w:r>
    </w:p>
    <w:p w:rsidR="00D4279F" w:rsidRPr="00D4279F" w:rsidRDefault="00D4279F" w:rsidP="00F245AD">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анализировать и оценивать влияние факторов риска на здоровье ч</w:t>
      </w:r>
      <w:r w:rsidRPr="00D4279F">
        <w:rPr>
          <w:rFonts w:ascii="Times New Roman" w:hAnsi="Times New Roman"/>
          <w:color w:val="000000"/>
          <w:sz w:val="24"/>
          <w:szCs w:val="24"/>
        </w:rPr>
        <w:t>е</w:t>
      </w:r>
      <w:r w:rsidRPr="00D4279F">
        <w:rPr>
          <w:rFonts w:ascii="Times New Roman" w:hAnsi="Times New Roman"/>
          <w:color w:val="000000"/>
          <w:sz w:val="24"/>
          <w:szCs w:val="24"/>
        </w:rPr>
        <w:t>ловека;</w:t>
      </w:r>
    </w:p>
    <w:p w:rsidR="00D4279F" w:rsidRPr="00D4279F" w:rsidRDefault="00D4279F" w:rsidP="00F245AD">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знать и соблюдать правила работы в кабинете биологии;</w:t>
      </w:r>
    </w:p>
    <w:p w:rsidR="00D4279F" w:rsidRPr="00D4279F" w:rsidRDefault="00D4279F" w:rsidP="00F245AD">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выделять существенные признаки биологических объектов (вида, экосистемы, би</w:t>
      </w:r>
      <w:r w:rsidRPr="00D4279F">
        <w:rPr>
          <w:rFonts w:ascii="Times New Roman" w:hAnsi="Times New Roman"/>
          <w:color w:val="000000"/>
          <w:sz w:val="24"/>
          <w:szCs w:val="24"/>
        </w:rPr>
        <w:t>о</w:t>
      </w:r>
      <w:r w:rsidRPr="00D4279F">
        <w:rPr>
          <w:rFonts w:ascii="Times New Roman" w:hAnsi="Times New Roman"/>
          <w:color w:val="000000"/>
          <w:sz w:val="24"/>
          <w:szCs w:val="24"/>
        </w:rPr>
        <w:t>сферы) и процессов, характерных для сообществ живых организмов;</w:t>
      </w:r>
    </w:p>
    <w:p w:rsidR="00D4279F" w:rsidRPr="00D4279F" w:rsidRDefault="00D4279F" w:rsidP="00F245AD">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осуществлять классификацию биологических объектов на основе определения их принадлежности к о</w:t>
      </w:r>
      <w:r w:rsidRPr="00D4279F">
        <w:rPr>
          <w:rFonts w:ascii="Times New Roman" w:hAnsi="Times New Roman"/>
          <w:color w:val="000000"/>
          <w:sz w:val="24"/>
          <w:szCs w:val="24"/>
        </w:rPr>
        <w:t>п</w:t>
      </w:r>
      <w:r w:rsidRPr="00D4279F">
        <w:rPr>
          <w:rFonts w:ascii="Times New Roman" w:hAnsi="Times New Roman"/>
          <w:color w:val="000000"/>
          <w:sz w:val="24"/>
          <w:szCs w:val="24"/>
        </w:rPr>
        <w:t xml:space="preserve">ределенной систематической группе; </w:t>
      </w:r>
    </w:p>
    <w:p w:rsidR="00D4279F" w:rsidRPr="00D4279F" w:rsidRDefault="00D4279F" w:rsidP="00F245AD">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раскрывать роль биологии в практической деятельности людей; роль биологич</w:t>
      </w:r>
      <w:r w:rsidRPr="00D4279F">
        <w:rPr>
          <w:rFonts w:ascii="Times New Roman" w:hAnsi="Times New Roman"/>
          <w:color w:val="000000"/>
          <w:sz w:val="24"/>
          <w:szCs w:val="24"/>
        </w:rPr>
        <w:t>е</w:t>
      </w:r>
      <w:r w:rsidRPr="00D4279F">
        <w:rPr>
          <w:rFonts w:ascii="Times New Roman" w:hAnsi="Times New Roman"/>
          <w:color w:val="000000"/>
          <w:sz w:val="24"/>
          <w:szCs w:val="24"/>
        </w:rPr>
        <w:t xml:space="preserve">ских объектов в природе и жизни человека; </w:t>
      </w:r>
    </w:p>
    <w:p w:rsidR="00D4279F" w:rsidRPr="00D4279F" w:rsidRDefault="00D4279F" w:rsidP="00F245AD">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объяснять механизмы наследственности и изменчивости, возникновения присп</w:t>
      </w:r>
      <w:r w:rsidRPr="00D4279F">
        <w:rPr>
          <w:rFonts w:ascii="Times New Roman" w:hAnsi="Times New Roman"/>
          <w:color w:val="000000"/>
          <w:sz w:val="24"/>
          <w:szCs w:val="24"/>
        </w:rPr>
        <w:t>о</w:t>
      </w:r>
      <w:r w:rsidRPr="00D4279F">
        <w:rPr>
          <w:rFonts w:ascii="Times New Roman" w:hAnsi="Times New Roman"/>
          <w:color w:val="000000"/>
          <w:sz w:val="24"/>
          <w:szCs w:val="24"/>
        </w:rPr>
        <w:t>собленности, процесс видообразования;</w:t>
      </w:r>
    </w:p>
    <w:p w:rsidR="00D4279F" w:rsidRPr="00D4279F" w:rsidRDefault="00D4279F" w:rsidP="00F245AD">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знать и аргументировать основные правила поведения в природе; анализировать и оцен</w:t>
      </w:r>
      <w:r w:rsidRPr="00D4279F">
        <w:rPr>
          <w:rFonts w:ascii="Times New Roman" w:hAnsi="Times New Roman"/>
          <w:color w:val="000000"/>
          <w:sz w:val="24"/>
          <w:szCs w:val="24"/>
        </w:rPr>
        <w:t>и</w:t>
      </w:r>
      <w:r w:rsidRPr="00D4279F">
        <w:rPr>
          <w:rFonts w:ascii="Times New Roman" w:hAnsi="Times New Roman"/>
          <w:color w:val="000000"/>
          <w:sz w:val="24"/>
          <w:szCs w:val="24"/>
        </w:rPr>
        <w:t xml:space="preserve">вать последствия деятельности человека в природе; </w:t>
      </w:r>
    </w:p>
    <w:p w:rsidR="00D4279F" w:rsidRPr="00D4279F" w:rsidRDefault="00D4279F" w:rsidP="00F245AD">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находить в учебной, научно-популярной литературе, Интернет-ресурсах информ</w:t>
      </w:r>
      <w:r w:rsidRPr="00D4279F">
        <w:rPr>
          <w:rFonts w:ascii="Times New Roman" w:hAnsi="Times New Roman"/>
          <w:color w:val="000000"/>
          <w:sz w:val="24"/>
          <w:szCs w:val="24"/>
        </w:rPr>
        <w:t>а</w:t>
      </w:r>
      <w:r w:rsidRPr="00D4279F">
        <w:rPr>
          <w:rFonts w:ascii="Times New Roman" w:hAnsi="Times New Roman"/>
          <w:color w:val="000000"/>
          <w:sz w:val="24"/>
          <w:szCs w:val="24"/>
        </w:rPr>
        <w:t>цию о живой природе, оформлять ее в виде письменных сообщений, докладов, рефер</w:t>
      </w:r>
      <w:r w:rsidRPr="00D4279F">
        <w:rPr>
          <w:rFonts w:ascii="Times New Roman" w:hAnsi="Times New Roman"/>
          <w:color w:val="000000"/>
          <w:sz w:val="24"/>
          <w:szCs w:val="24"/>
        </w:rPr>
        <w:t>а</w:t>
      </w:r>
      <w:r w:rsidRPr="00D4279F">
        <w:rPr>
          <w:rFonts w:ascii="Times New Roman" w:hAnsi="Times New Roman"/>
          <w:color w:val="000000"/>
          <w:sz w:val="24"/>
          <w:szCs w:val="24"/>
        </w:rPr>
        <w:t>тов.</w:t>
      </w:r>
    </w:p>
    <w:p w:rsidR="00D4279F" w:rsidRPr="00D4279F" w:rsidRDefault="00D4279F" w:rsidP="00D4279F">
      <w:pPr>
        <w:autoSpaceDE w:val="0"/>
        <w:autoSpaceDN w:val="0"/>
        <w:adjustRightInd w:val="0"/>
        <w:spacing w:after="0" w:line="240" w:lineRule="auto"/>
        <w:ind w:firstLine="709"/>
        <w:jc w:val="both"/>
        <w:rPr>
          <w:rFonts w:ascii="Times New Roman" w:hAnsi="Times New Roman"/>
          <w:b/>
          <w:color w:val="000000"/>
          <w:sz w:val="24"/>
          <w:szCs w:val="24"/>
        </w:rPr>
      </w:pPr>
      <w:r w:rsidRPr="00D4279F">
        <w:rPr>
          <w:rFonts w:ascii="Times New Roman" w:hAnsi="Times New Roman"/>
          <w:b/>
          <w:color w:val="000000"/>
          <w:sz w:val="24"/>
          <w:szCs w:val="24"/>
        </w:rPr>
        <w:t>Обучающийся получит возможность научиться:</w:t>
      </w:r>
    </w:p>
    <w:p w:rsidR="00D4279F" w:rsidRPr="00D4279F" w:rsidRDefault="00D4279F" w:rsidP="00F245AD">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b/>
          <w:i/>
          <w:color w:val="000000"/>
          <w:sz w:val="24"/>
          <w:szCs w:val="24"/>
        </w:rPr>
      </w:pPr>
      <w:r w:rsidRPr="00D4279F">
        <w:rPr>
          <w:rFonts w:ascii="Times New Roman" w:hAnsi="Times New Roman"/>
          <w:i/>
          <w:color w:val="000000"/>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w:t>
      </w:r>
      <w:r w:rsidRPr="00D4279F">
        <w:rPr>
          <w:rFonts w:ascii="Times New Roman" w:hAnsi="Times New Roman"/>
          <w:i/>
          <w:color w:val="000000"/>
          <w:sz w:val="24"/>
          <w:szCs w:val="24"/>
        </w:rPr>
        <w:t>к</w:t>
      </w:r>
      <w:r w:rsidRPr="00D4279F">
        <w:rPr>
          <w:rFonts w:ascii="Times New Roman" w:hAnsi="Times New Roman"/>
          <w:i/>
          <w:color w:val="000000"/>
          <w:sz w:val="24"/>
          <w:szCs w:val="24"/>
        </w:rPr>
        <w:t>торов риска на здоровье человека;</w:t>
      </w:r>
    </w:p>
    <w:p w:rsidR="00D4279F" w:rsidRPr="00D4279F" w:rsidRDefault="00D4279F" w:rsidP="00F245AD">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b/>
          <w:i/>
          <w:color w:val="000000"/>
          <w:sz w:val="24"/>
          <w:szCs w:val="24"/>
        </w:rPr>
      </w:pPr>
      <w:r w:rsidRPr="00D4279F">
        <w:rPr>
          <w:rFonts w:ascii="Times New Roman" w:hAnsi="Times New Roman"/>
          <w:i/>
          <w:color w:val="000000"/>
          <w:sz w:val="24"/>
          <w:szCs w:val="24"/>
        </w:rPr>
        <w:t>находить информацию по вопросам общей биологии в научно-популярной литер</w:t>
      </w:r>
      <w:r w:rsidRPr="00D4279F">
        <w:rPr>
          <w:rFonts w:ascii="Times New Roman" w:hAnsi="Times New Roman"/>
          <w:i/>
          <w:color w:val="000000"/>
          <w:sz w:val="24"/>
          <w:szCs w:val="24"/>
        </w:rPr>
        <w:t>а</w:t>
      </w:r>
      <w:r w:rsidRPr="00D4279F">
        <w:rPr>
          <w:rFonts w:ascii="Times New Roman" w:hAnsi="Times New Roman"/>
          <w:i/>
          <w:color w:val="000000"/>
          <w:sz w:val="24"/>
          <w:szCs w:val="24"/>
        </w:rPr>
        <w:t>туре, специализированных биологических словарях, справочниках, Интернет ресурсах, ан</w:t>
      </w:r>
      <w:r w:rsidRPr="00D4279F">
        <w:rPr>
          <w:rFonts w:ascii="Times New Roman" w:hAnsi="Times New Roman"/>
          <w:i/>
          <w:color w:val="000000"/>
          <w:sz w:val="24"/>
          <w:szCs w:val="24"/>
        </w:rPr>
        <w:t>а</w:t>
      </w:r>
      <w:r w:rsidRPr="00D4279F">
        <w:rPr>
          <w:rFonts w:ascii="Times New Roman" w:hAnsi="Times New Roman"/>
          <w:i/>
          <w:color w:val="000000"/>
          <w:sz w:val="24"/>
          <w:szCs w:val="24"/>
        </w:rPr>
        <w:t>лизировать и оценивать ее, переводить из одной формы в другую;</w:t>
      </w:r>
    </w:p>
    <w:p w:rsidR="00D4279F" w:rsidRPr="00D4279F" w:rsidRDefault="00D4279F" w:rsidP="00F245AD">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b/>
          <w:color w:val="000000"/>
          <w:sz w:val="24"/>
          <w:szCs w:val="24"/>
        </w:rPr>
      </w:pPr>
      <w:r w:rsidRPr="00D4279F">
        <w:rPr>
          <w:rFonts w:ascii="Times New Roman" w:hAnsi="Times New Roman"/>
          <w:i/>
          <w:color w:val="000000"/>
          <w:sz w:val="24"/>
          <w:szCs w:val="24"/>
        </w:rPr>
        <w:t>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w:t>
      </w:r>
      <w:r w:rsidRPr="00D4279F">
        <w:rPr>
          <w:rFonts w:ascii="Times New Roman" w:hAnsi="Times New Roman"/>
          <w:i/>
          <w:color w:val="000000"/>
          <w:sz w:val="24"/>
          <w:szCs w:val="24"/>
        </w:rPr>
        <w:t>е</w:t>
      </w:r>
      <w:r w:rsidRPr="00D4279F">
        <w:rPr>
          <w:rFonts w:ascii="Times New Roman" w:hAnsi="Times New Roman"/>
          <w:i/>
          <w:color w:val="000000"/>
          <w:sz w:val="24"/>
          <w:szCs w:val="24"/>
        </w:rPr>
        <w:t>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w:t>
      </w:r>
      <w:r w:rsidRPr="00D4279F">
        <w:rPr>
          <w:rFonts w:ascii="Times New Roman" w:hAnsi="Times New Roman"/>
          <w:i/>
          <w:color w:val="000000"/>
          <w:sz w:val="24"/>
          <w:szCs w:val="24"/>
        </w:rPr>
        <w:t>ь</w:t>
      </w:r>
      <w:r w:rsidRPr="00D4279F">
        <w:rPr>
          <w:rFonts w:ascii="Times New Roman" w:hAnsi="Times New Roman"/>
          <w:i/>
          <w:color w:val="000000"/>
          <w:sz w:val="24"/>
          <w:szCs w:val="24"/>
        </w:rPr>
        <w:t xml:space="preserve">ность группы. </w:t>
      </w:r>
    </w:p>
    <w:p w:rsidR="00D4279F" w:rsidRPr="00D4279F" w:rsidRDefault="00D4279F" w:rsidP="00D4279F">
      <w:pPr>
        <w:spacing w:after="0" w:line="240" w:lineRule="auto"/>
        <w:jc w:val="both"/>
        <w:rPr>
          <w:rFonts w:ascii="Times New Roman" w:hAnsi="Times New Roman"/>
          <w:b/>
          <w:color w:val="000000"/>
          <w:sz w:val="24"/>
          <w:szCs w:val="24"/>
        </w:rPr>
      </w:pPr>
      <w:r w:rsidRPr="00D4279F">
        <w:rPr>
          <w:rFonts w:ascii="Times New Roman" w:hAnsi="Times New Roman"/>
          <w:b/>
          <w:color w:val="000000"/>
          <w:sz w:val="24"/>
          <w:szCs w:val="24"/>
        </w:rPr>
        <w:t>2. Содержание курса внеурочной деятельности «Мир биологии»</w:t>
      </w:r>
    </w:p>
    <w:p w:rsidR="00D4279F" w:rsidRPr="00D4279F" w:rsidRDefault="00D4279F" w:rsidP="00D4279F">
      <w:pPr>
        <w:spacing w:after="0" w:line="240" w:lineRule="auto"/>
        <w:ind w:firstLine="709"/>
        <w:jc w:val="both"/>
        <w:rPr>
          <w:rFonts w:ascii="Times New Roman" w:hAnsi="Times New Roman"/>
          <w:color w:val="000000"/>
          <w:sz w:val="24"/>
          <w:szCs w:val="24"/>
        </w:rPr>
      </w:pPr>
      <w:r w:rsidRPr="00D4279F">
        <w:rPr>
          <w:rFonts w:ascii="Times New Roman" w:hAnsi="Times New Roman"/>
          <w:color w:val="000000"/>
          <w:sz w:val="24"/>
          <w:szCs w:val="24"/>
        </w:rPr>
        <w:t>Курс внеурочной деятельности   «Мир биологии» знакомит учащихся с основными методами исследования биологии. Он направлен на формирование у учащихся интер</w:t>
      </w:r>
      <w:r w:rsidRPr="00D4279F">
        <w:rPr>
          <w:rFonts w:ascii="Times New Roman" w:hAnsi="Times New Roman"/>
          <w:color w:val="000000"/>
          <w:sz w:val="24"/>
          <w:szCs w:val="24"/>
        </w:rPr>
        <w:t>е</w:t>
      </w:r>
      <w:r w:rsidRPr="00D4279F">
        <w:rPr>
          <w:rFonts w:ascii="Times New Roman" w:hAnsi="Times New Roman"/>
          <w:color w:val="000000"/>
          <w:sz w:val="24"/>
          <w:szCs w:val="24"/>
        </w:rPr>
        <w:t>са к биологии, развитие любознательности, практических навыков, расширение знаний о челов</w:t>
      </w:r>
      <w:r w:rsidRPr="00D4279F">
        <w:rPr>
          <w:rFonts w:ascii="Times New Roman" w:hAnsi="Times New Roman"/>
          <w:color w:val="000000"/>
          <w:sz w:val="24"/>
          <w:szCs w:val="24"/>
        </w:rPr>
        <w:t>е</w:t>
      </w:r>
      <w:r w:rsidRPr="00D4279F">
        <w:rPr>
          <w:rFonts w:ascii="Times New Roman" w:hAnsi="Times New Roman"/>
          <w:color w:val="000000"/>
          <w:sz w:val="24"/>
          <w:szCs w:val="24"/>
        </w:rPr>
        <w:t>ке, как части природы и его наследственности, разделе биологии – генетики.  Курс «Мир биологии»  является расширением и закреплением практической части курса «Биология» авторской программы Пасечника В.В., Л</w:t>
      </w:r>
      <w:r w:rsidRPr="00D4279F">
        <w:rPr>
          <w:rFonts w:ascii="Times New Roman" w:hAnsi="Times New Roman"/>
          <w:color w:val="000000"/>
          <w:sz w:val="24"/>
          <w:szCs w:val="24"/>
        </w:rPr>
        <w:t>а</w:t>
      </w:r>
      <w:r w:rsidRPr="00D4279F">
        <w:rPr>
          <w:rFonts w:ascii="Times New Roman" w:hAnsi="Times New Roman"/>
          <w:color w:val="000000"/>
          <w:sz w:val="24"/>
          <w:szCs w:val="24"/>
        </w:rPr>
        <w:t>тюшина В.В., Швецова Г.Г.</w:t>
      </w:r>
    </w:p>
    <w:p w:rsidR="00D4279F" w:rsidRPr="00D4279F" w:rsidRDefault="00D4279F" w:rsidP="00D4279F">
      <w:pPr>
        <w:spacing w:after="0" w:line="240" w:lineRule="auto"/>
        <w:ind w:firstLine="709"/>
        <w:jc w:val="both"/>
        <w:rPr>
          <w:rFonts w:ascii="Times New Roman" w:hAnsi="Times New Roman"/>
          <w:color w:val="000000"/>
          <w:sz w:val="24"/>
          <w:szCs w:val="24"/>
        </w:rPr>
      </w:pPr>
      <w:r w:rsidRPr="00D4279F">
        <w:rPr>
          <w:rFonts w:ascii="Times New Roman" w:hAnsi="Times New Roman"/>
          <w:b/>
          <w:color w:val="000000"/>
          <w:sz w:val="24"/>
          <w:szCs w:val="24"/>
          <w:shd w:val="clear" w:color="auto" w:fill="FFFFFF"/>
        </w:rPr>
        <w:t>Содержание курса</w:t>
      </w:r>
      <w:r w:rsidRPr="00D4279F">
        <w:rPr>
          <w:rFonts w:ascii="Times New Roman" w:hAnsi="Times New Roman"/>
          <w:color w:val="000000"/>
          <w:sz w:val="24"/>
          <w:szCs w:val="24"/>
          <w:shd w:val="clear" w:color="auto" w:fill="FFFFFF"/>
        </w:rPr>
        <w:t xml:space="preserve"> имеет общеинтеллектуальное направление, т.к. ориентировано на формирование творческого мышления обучающихся,  расширение их  кругозора, наблюд</w:t>
      </w:r>
      <w:r w:rsidRPr="00D4279F">
        <w:rPr>
          <w:rFonts w:ascii="Times New Roman" w:hAnsi="Times New Roman"/>
          <w:color w:val="000000"/>
          <w:sz w:val="24"/>
          <w:szCs w:val="24"/>
          <w:shd w:val="clear" w:color="auto" w:fill="FFFFFF"/>
        </w:rPr>
        <w:t>а</w:t>
      </w:r>
      <w:r w:rsidRPr="00D4279F">
        <w:rPr>
          <w:rFonts w:ascii="Times New Roman" w:hAnsi="Times New Roman"/>
          <w:color w:val="000000"/>
          <w:sz w:val="24"/>
          <w:szCs w:val="24"/>
          <w:shd w:val="clear" w:color="auto" w:fill="FFFFFF"/>
        </w:rPr>
        <w:t>тельности, исследовательских навыков, а также способствует самореализации в учебной деятельности.</w:t>
      </w:r>
      <w:r w:rsidRPr="00D4279F">
        <w:rPr>
          <w:rFonts w:ascii="Times New Roman" w:hAnsi="Times New Roman"/>
          <w:color w:val="000000"/>
          <w:sz w:val="24"/>
          <w:szCs w:val="24"/>
        </w:rPr>
        <w:t xml:space="preserve"> В ходе реализации программы «Мир биологии» обучающиеся  м</w:t>
      </w:r>
      <w:r w:rsidRPr="00D4279F">
        <w:rPr>
          <w:rFonts w:ascii="Times New Roman" w:hAnsi="Times New Roman"/>
          <w:color w:val="000000"/>
          <w:sz w:val="24"/>
          <w:szCs w:val="24"/>
        </w:rPr>
        <w:t>о</w:t>
      </w:r>
      <w:r w:rsidRPr="00D4279F">
        <w:rPr>
          <w:rFonts w:ascii="Times New Roman" w:hAnsi="Times New Roman"/>
          <w:color w:val="000000"/>
          <w:sz w:val="24"/>
          <w:szCs w:val="24"/>
        </w:rPr>
        <w:t>гут проявить не только вербально-лингвистический интеллект, но и развить чувства тол</w:t>
      </w:r>
      <w:r w:rsidRPr="00D4279F">
        <w:rPr>
          <w:rFonts w:ascii="Times New Roman" w:hAnsi="Times New Roman"/>
          <w:color w:val="000000"/>
          <w:sz w:val="24"/>
          <w:szCs w:val="24"/>
        </w:rPr>
        <w:t>е</w:t>
      </w:r>
      <w:r w:rsidRPr="00D4279F">
        <w:rPr>
          <w:rFonts w:ascii="Times New Roman" w:hAnsi="Times New Roman"/>
          <w:color w:val="000000"/>
          <w:sz w:val="24"/>
          <w:szCs w:val="24"/>
        </w:rPr>
        <w:t>рантности, эмпатии, умение рефлексии. Значение знаний об особенностях строения и жизнедеятельности организма чел</w:t>
      </w:r>
      <w:r w:rsidRPr="00D4279F">
        <w:rPr>
          <w:rFonts w:ascii="Times New Roman" w:hAnsi="Times New Roman"/>
          <w:color w:val="000000"/>
          <w:sz w:val="24"/>
          <w:szCs w:val="24"/>
        </w:rPr>
        <w:t>о</w:t>
      </w:r>
      <w:r w:rsidRPr="00D4279F">
        <w:rPr>
          <w:rFonts w:ascii="Times New Roman" w:hAnsi="Times New Roman"/>
          <w:color w:val="000000"/>
          <w:sz w:val="24"/>
          <w:szCs w:val="24"/>
        </w:rPr>
        <w:t xml:space="preserve">века для самопознания и сохранения здоровья. </w:t>
      </w:r>
    </w:p>
    <w:p w:rsidR="00D4279F" w:rsidRPr="00D4279F" w:rsidRDefault="00D4279F" w:rsidP="00D4279F">
      <w:pPr>
        <w:spacing w:after="0" w:line="240" w:lineRule="auto"/>
        <w:ind w:firstLine="709"/>
        <w:jc w:val="both"/>
        <w:rPr>
          <w:rFonts w:ascii="Times New Roman" w:hAnsi="Times New Roman"/>
          <w:color w:val="000000"/>
          <w:sz w:val="24"/>
          <w:szCs w:val="24"/>
        </w:rPr>
      </w:pPr>
      <w:r w:rsidRPr="00D4279F">
        <w:rPr>
          <w:rFonts w:ascii="Times New Roman" w:hAnsi="Times New Roman"/>
          <w:color w:val="000000"/>
          <w:sz w:val="24"/>
          <w:szCs w:val="24"/>
        </w:rPr>
        <w:t>Техника безопасности в кабинете биологии, в лаборатории и на экскурсии. Основное оборудование биологической лаборатории и приемы работы с ней. Комплекс наук, изучающих организм чел</w:t>
      </w:r>
      <w:r w:rsidRPr="00D4279F">
        <w:rPr>
          <w:rFonts w:ascii="Times New Roman" w:hAnsi="Times New Roman"/>
          <w:color w:val="000000"/>
          <w:sz w:val="24"/>
          <w:szCs w:val="24"/>
        </w:rPr>
        <w:t>о</w:t>
      </w:r>
      <w:r w:rsidRPr="00D4279F">
        <w:rPr>
          <w:rFonts w:ascii="Times New Roman" w:hAnsi="Times New Roman"/>
          <w:color w:val="000000"/>
          <w:sz w:val="24"/>
          <w:szCs w:val="24"/>
        </w:rPr>
        <w:t>века. Научные методы изучения человеческого организма (наблюдение, измерение, эксп</w:t>
      </w:r>
      <w:r w:rsidRPr="00D4279F">
        <w:rPr>
          <w:rFonts w:ascii="Times New Roman" w:hAnsi="Times New Roman"/>
          <w:color w:val="000000"/>
          <w:sz w:val="24"/>
          <w:szCs w:val="24"/>
        </w:rPr>
        <w:t>е</w:t>
      </w:r>
      <w:r w:rsidRPr="00D4279F">
        <w:rPr>
          <w:rFonts w:ascii="Times New Roman" w:hAnsi="Times New Roman"/>
          <w:color w:val="000000"/>
          <w:sz w:val="24"/>
          <w:szCs w:val="24"/>
        </w:rPr>
        <w:t>римент). Место человека как вида в системе животного мира. Сходства и отличия человека и животных. Особенности человека как социального существа. Происхо</w:t>
      </w:r>
      <w:r w:rsidRPr="00D4279F">
        <w:rPr>
          <w:rFonts w:ascii="Times New Roman" w:hAnsi="Times New Roman"/>
          <w:color w:val="000000"/>
          <w:sz w:val="24"/>
          <w:szCs w:val="24"/>
        </w:rPr>
        <w:t>ж</w:t>
      </w:r>
      <w:r w:rsidRPr="00D4279F">
        <w:rPr>
          <w:rFonts w:ascii="Times New Roman" w:hAnsi="Times New Roman"/>
          <w:color w:val="000000"/>
          <w:sz w:val="24"/>
          <w:szCs w:val="24"/>
        </w:rPr>
        <w:t>дение современного человека. Расы.</w:t>
      </w:r>
    </w:p>
    <w:p w:rsidR="00D4279F" w:rsidRPr="00D4279F" w:rsidRDefault="00D4279F" w:rsidP="00D4279F">
      <w:pPr>
        <w:spacing w:after="0" w:line="240" w:lineRule="auto"/>
        <w:ind w:firstLine="709"/>
        <w:jc w:val="both"/>
        <w:rPr>
          <w:rFonts w:ascii="Times New Roman" w:hAnsi="Times New Roman"/>
          <w:color w:val="000000"/>
          <w:sz w:val="24"/>
          <w:szCs w:val="24"/>
        </w:rPr>
      </w:pPr>
      <w:r w:rsidRPr="00D4279F">
        <w:rPr>
          <w:rFonts w:ascii="Times New Roman" w:hAnsi="Times New Roman"/>
          <w:bCs/>
          <w:color w:val="000000"/>
          <w:sz w:val="24"/>
          <w:szCs w:val="24"/>
        </w:rPr>
        <w:t>Наследственность и изменчивость – свойства организмов. Основные генетические обозначения. Правила оформления генетических задач. Фенотипические признаки, как об</w:t>
      </w:r>
      <w:r w:rsidRPr="00D4279F">
        <w:rPr>
          <w:rFonts w:ascii="Times New Roman" w:hAnsi="Times New Roman"/>
          <w:bCs/>
          <w:color w:val="000000"/>
          <w:sz w:val="24"/>
          <w:szCs w:val="24"/>
        </w:rPr>
        <w:t>ъ</w:t>
      </w:r>
      <w:r w:rsidRPr="00D4279F">
        <w:rPr>
          <w:rFonts w:ascii="Times New Roman" w:hAnsi="Times New Roman"/>
          <w:bCs/>
          <w:color w:val="000000"/>
          <w:sz w:val="24"/>
          <w:szCs w:val="24"/>
        </w:rPr>
        <w:t>ект изучения генетики. Наследственные и ненаследственные признаки человека. Наследов</w:t>
      </w:r>
      <w:r w:rsidRPr="00D4279F">
        <w:rPr>
          <w:rFonts w:ascii="Times New Roman" w:hAnsi="Times New Roman"/>
          <w:bCs/>
          <w:color w:val="000000"/>
          <w:sz w:val="24"/>
          <w:szCs w:val="24"/>
        </w:rPr>
        <w:t>а</w:t>
      </w:r>
      <w:r w:rsidRPr="00D4279F">
        <w:rPr>
          <w:rFonts w:ascii="Times New Roman" w:hAnsi="Times New Roman"/>
          <w:bCs/>
          <w:color w:val="000000"/>
          <w:sz w:val="24"/>
          <w:szCs w:val="24"/>
        </w:rPr>
        <w:t xml:space="preserve">ние признаков у человека: седой пряди, сахарного диабета, структуры волос, резус-фактора, группы крови, альбинизма, цвета кожи, летальные гены. Достижения биотехнологии при синтезе инсулина. Хромосомная картина пола. Заболевания у человека, связанные с полом.  Мутации. Мутагены. Взаимосвязь генетики с другими науками. Закон Харди- Вайберга.  </w:t>
      </w:r>
    </w:p>
    <w:p w:rsidR="00D4279F" w:rsidRPr="00D4279F" w:rsidRDefault="00D4279F" w:rsidP="00D4279F">
      <w:pPr>
        <w:autoSpaceDE w:val="0"/>
        <w:autoSpaceDN w:val="0"/>
        <w:adjustRightInd w:val="0"/>
        <w:spacing w:after="0" w:line="240" w:lineRule="auto"/>
        <w:ind w:firstLine="709"/>
        <w:contextualSpacing/>
        <w:jc w:val="both"/>
        <w:rPr>
          <w:rFonts w:ascii="Times New Roman" w:hAnsi="Times New Roman"/>
          <w:color w:val="000000"/>
          <w:sz w:val="24"/>
          <w:szCs w:val="24"/>
        </w:rPr>
      </w:pPr>
      <w:r w:rsidRPr="00D4279F">
        <w:rPr>
          <w:rFonts w:ascii="Times New Roman" w:hAnsi="Times New Roman"/>
          <w:color w:val="000000"/>
          <w:sz w:val="24"/>
          <w:szCs w:val="24"/>
        </w:rPr>
        <w:t>Здоровье человека.  Культура отношения к собственному здоровью и здоровью окружающих. Зависимость здоровья человека от состояния окружа</w:t>
      </w:r>
      <w:r w:rsidRPr="00D4279F">
        <w:rPr>
          <w:rFonts w:ascii="Times New Roman" w:hAnsi="Times New Roman"/>
          <w:color w:val="000000"/>
          <w:sz w:val="24"/>
          <w:szCs w:val="24"/>
        </w:rPr>
        <w:t>ю</w:t>
      </w:r>
      <w:r w:rsidRPr="00D4279F">
        <w:rPr>
          <w:rFonts w:ascii="Times New Roman" w:hAnsi="Times New Roman"/>
          <w:color w:val="000000"/>
          <w:sz w:val="24"/>
          <w:szCs w:val="24"/>
        </w:rPr>
        <w:t xml:space="preserve">щей среды. </w:t>
      </w:r>
    </w:p>
    <w:p w:rsidR="00D4279F" w:rsidRPr="00D4279F" w:rsidRDefault="00D4279F" w:rsidP="00D4279F">
      <w:pPr>
        <w:spacing w:after="0" w:line="240" w:lineRule="auto"/>
        <w:jc w:val="both"/>
        <w:rPr>
          <w:rFonts w:ascii="Times New Roman" w:hAnsi="Times New Roman"/>
          <w:b/>
          <w:color w:val="000000"/>
          <w:sz w:val="24"/>
          <w:szCs w:val="24"/>
        </w:rPr>
      </w:pPr>
    </w:p>
    <w:p w:rsidR="00D4279F" w:rsidRPr="00D4279F" w:rsidRDefault="00D4279F" w:rsidP="00D4279F">
      <w:pPr>
        <w:spacing w:after="0" w:line="240" w:lineRule="auto"/>
        <w:jc w:val="both"/>
        <w:rPr>
          <w:rFonts w:ascii="Times New Roman" w:hAnsi="Times New Roman"/>
          <w:b/>
          <w:color w:val="000000"/>
          <w:sz w:val="24"/>
          <w:szCs w:val="24"/>
        </w:rPr>
      </w:pPr>
    </w:p>
    <w:p w:rsidR="00D4279F" w:rsidRPr="00D4279F" w:rsidRDefault="00D4279F" w:rsidP="00D4279F">
      <w:pPr>
        <w:spacing w:after="0" w:line="240" w:lineRule="auto"/>
        <w:jc w:val="both"/>
        <w:rPr>
          <w:rFonts w:ascii="Times New Roman" w:hAnsi="Times New Roman"/>
          <w:b/>
          <w:color w:val="000000"/>
          <w:sz w:val="24"/>
          <w:szCs w:val="24"/>
        </w:rPr>
      </w:pPr>
      <w:r w:rsidRPr="00D4279F">
        <w:rPr>
          <w:rFonts w:ascii="Times New Roman" w:hAnsi="Times New Roman"/>
          <w:b/>
          <w:color w:val="000000"/>
          <w:sz w:val="24"/>
          <w:szCs w:val="24"/>
        </w:rPr>
        <w:t>3. Тематическое планирование</w:t>
      </w:r>
    </w:p>
    <w:p w:rsidR="00D4279F" w:rsidRPr="00D4279F" w:rsidRDefault="00D4279F" w:rsidP="00D4279F">
      <w:pPr>
        <w:spacing w:after="0" w:line="240" w:lineRule="auto"/>
        <w:jc w:val="both"/>
        <w:rPr>
          <w:rFonts w:ascii="Times New Roman" w:hAnsi="Times New Roman"/>
          <w:b/>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864"/>
        <w:gridCol w:w="1499"/>
        <w:gridCol w:w="2679"/>
      </w:tblGrid>
      <w:tr w:rsidR="00D4279F" w:rsidRPr="00D4279F" w:rsidTr="00D4279F">
        <w:tc>
          <w:tcPr>
            <w:tcW w:w="564" w:type="dxa"/>
          </w:tcPr>
          <w:p w:rsidR="00D4279F" w:rsidRPr="00D4279F" w:rsidRDefault="00D4279F" w:rsidP="00D4279F">
            <w:pPr>
              <w:spacing w:after="0" w:line="240" w:lineRule="auto"/>
              <w:jc w:val="both"/>
              <w:rPr>
                <w:rFonts w:ascii="Times New Roman" w:hAnsi="Times New Roman"/>
                <w:b/>
                <w:color w:val="000000"/>
                <w:sz w:val="24"/>
                <w:szCs w:val="24"/>
              </w:rPr>
            </w:pPr>
            <w:r w:rsidRPr="00D4279F">
              <w:rPr>
                <w:rFonts w:ascii="Times New Roman" w:hAnsi="Times New Roman"/>
                <w:b/>
                <w:color w:val="000000"/>
                <w:sz w:val="24"/>
                <w:szCs w:val="24"/>
              </w:rPr>
              <w:t> №</w:t>
            </w:r>
          </w:p>
        </w:tc>
        <w:tc>
          <w:tcPr>
            <w:tcW w:w="4864" w:type="dxa"/>
          </w:tcPr>
          <w:p w:rsidR="00D4279F" w:rsidRPr="00D4279F" w:rsidRDefault="00D4279F" w:rsidP="00D4279F">
            <w:pPr>
              <w:spacing w:after="0" w:line="240" w:lineRule="auto"/>
              <w:jc w:val="both"/>
              <w:rPr>
                <w:rFonts w:ascii="Times New Roman" w:hAnsi="Times New Roman"/>
                <w:b/>
                <w:color w:val="000000"/>
                <w:sz w:val="24"/>
                <w:szCs w:val="24"/>
              </w:rPr>
            </w:pPr>
            <w:r w:rsidRPr="00D4279F">
              <w:rPr>
                <w:rFonts w:ascii="Times New Roman" w:hAnsi="Times New Roman"/>
                <w:b/>
                <w:color w:val="000000"/>
                <w:sz w:val="24"/>
                <w:szCs w:val="24"/>
              </w:rPr>
              <w:t>Тема занятий</w:t>
            </w:r>
          </w:p>
        </w:tc>
        <w:tc>
          <w:tcPr>
            <w:tcW w:w="1499" w:type="dxa"/>
          </w:tcPr>
          <w:p w:rsidR="00D4279F" w:rsidRPr="00D4279F" w:rsidRDefault="00D4279F" w:rsidP="00D4279F">
            <w:pPr>
              <w:spacing w:after="0" w:line="240" w:lineRule="auto"/>
              <w:jc w:val="both"/>
              <w:rPr>
                <w:rFonts w:ascii="Times New Roman" w:hAnsi="Times New Roman"/>
                <w:b/>
                <w:color w:val="000000"/>
                <w:sz w:val="24"/>
                <w:szCs w:val="24"/>
              </w:rPr>
            </w:pPr>
            <w:r w:rsidRPr="00D4279F">
              <w:rPr>
                <w:rFonts w:ascii="Times New Roman" w:hAnsi="Times New Roman"/>
                <w:b/>
                <w:color w:val="000000"/>
                <w:sz w:val="24"/>
                <w:szCs w:val="24"/>
              </w:rPr>
              <w:t>Количество</w:t>
            </w:r>
          </w:p>
          <w:p w:rsidR="00D4279F" w:rsidRPr="00D4279F" w:rsidRDefault="00D4279F" w:rsidP="00D4279F">
            <w:pPr>
              <w:spacing w:after="0" w:line="240" w:lineRule="auto"/>
              <w:jc w:val="both"/>
              <w:rPr>
                <w:rFonts w:ascii="Times New Roman" w:hAnsi="Times New Roman"/>
                <w:b/>
                <w:color w:val="000000"/>
                <w:sz w:val="24"/>
                <w:szCs w:val="24"/>
              </w:rPr>
            </w:pPr>
            <w:r w:rsidRPr="00D4279F">
              <w:rPr>
                <w:rFonts w:ascii="Times New Roman" w:hAnsi="Times New Roman"/>
                <w:b/>
                <w:color w:val="000000"/>
                <w:sz w:val="24"/>
                <w:szCs w:val="24"/>
              </w:rPr>
              <w:t xml:space="preserve"> часов</w:t>
            </w:r>
          </w:p>
        </w:tc>
        <w:tc>
          <w:tcPr>
            <w:tcW w:w="2679" w:type="dxa"/>
          </w:tcPr>
          <w:p w:rsidR="00D4279F" w:rsidRPr="00D4279F" w:rsidRDefault="00D4279F" w:rsidP="00D4279F">
            <w:pPr>
              <w:spacing w:after="0" w:line="240" w:lineRule="auto"/>
              <w:jc w:val="both"/>
              <w:rPr>
                <w:rFonts w:ascii="Times New Roman" w:hAnsi="Times New Roman"/>
                <w:b/>
                <w:color w:val="000000"/>
                <w:sz w:val="24"/>
                <w:szCs w:val="24"/>
              </w:rPr>
            </w:pPr>
            <w:r w:rsidRPr="00D4279F">
              <w:rPr>
                <w:rFonts w:ascii="Times New Roman" w:hAnsi="Times New Roman"/>
                <w:b/>
                <w:color w:val="000000"/>
                <w:sz w:val="24"/>
                <w:szCs w:val="24"/>
              </w:rPr>
              <w:t>Основные виды деятельности обуча</w:t>
            </w:r>
            <w:r w:rsidRPr="00D4279F">
              <w:rPr>
                <w:rFonts w:ascii="Times New Roman" w:hAnsi="Times New Roman"/>
                <w:b/>
                <w:color w:val="000000"/>
                <w:sz w:val="24"/>
                <w:szCs w:val="24"/>
              </w:rPr>
              <w:t>ю</w:t>
            </w:r>
            <w:r w:rsidRPr="00D4279F">
              <w:rPr>
                <w:rFonts w:ascii="Times New Roman" w:hAnsi="Times New Roman"/>
                <w:b/>
                <w:color w:val="000000"/>
                <w:sz w:val="24"/>
                <w:szCs w:val="24"/>
              </w:rPr>
              <w:t>щихся</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Техника безопасности в кабинете биологии, в лаборатории и на экскурсиях. Основное оборудование биологической лаборат</w:t>
            </w:r>
            <w:r w:rsidRPr="00D4279F">
              <w:rPr>
                <w:rFonts w:ascii="Times New Roman" w:hAnsi="Times New Roman"/>
                <w:color w:val="000000"/>
                <w:sz w:val="24"/>
                <w:szCs w:val="24"/>
              </w:rPr>
              <w:t>о</w:t>
            </w:r>
            <w:r w:rsidRPr="00D4279F">
              <w:rPr>
                <w:rFonts w:ascii="Times New Roman" w:hAnsi="Times New Roman"/>
                <w:color w:val="000000"/>
                <w:sz w:val="24"/>
                <w:szCs w:val="24"/>
              </w:rPr>
              <w:t>рии и приёмы работы с ней.</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объяснение.  Практическая работа. Инструктаж.</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2</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Биология - наука и живой прир</w:t>
            </w:r>
            <w:r w:rsidRPr="00D4279F">
              <w:rPr>
                <w:rFonts w:ascii="Times New Roman" w:hAnsi="Times New Roman"/>
                <w:color w:val="000000"/>
                <w:sz w:val="24"/>
                <w:szCs w:val="24"/>
              </w:rPr>
              <w:t>о</w:t>
            </w:r>
            <w:r w:rsidRPr="00D4279F">
              <w:rPr>
                <w:rFonts w:ascii="Times New Roman" w:hAnsi="Times New Roman"/>
                <w:color w:val="000000"/>
                <w:sz w:val="24"/>
                <w:szCs w:val="24"/>
              </w:rPr>
              <w:t>де и методы исследования. Многообразие живых организмов. Основные признаки живых орг</w:t>
            </w:r>
            <w:r w:rsidRPr="00D4279F">
              <w:rPr>
                <w:rFonts w:ascii="Times New Roman" w:hAnsi="Times New Roman"/>
                <w:color w:val="000000"/>
                <w:sz w:val="24"/>
                <w:szCs w:val="24"/>
              </w:rPr>
              <w:t>а</w:t>
            </w:r>
            <w:r w:rsidRPr="00D4279F">
              <w:rPr>
                <w:rFonts w:ascii="Times New Roman" w:hAnsi="Times New Roman"/>
                <w:color w:val="000000"/>
                <w:sz w:val="24"/>
                <w:szCs w:val="24"/>
              </w:rPr>
              <w:t>низмов.</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рассказ. Знакомство с целями и з</w:t>
            </w:r>
            <w:r w:rsidRPr="00D4279F">
              <w:rPr>
                <w:rFonts w:ascii="Times New Roman" w:hAnsi="Times New Roman"/>
                <w:color w:val="000000"/>
                <w:sz w:val="24"/>
                <w:szCs w:val="24"/>
              </w:rPr>
              <w:t>а</w:t>
            </w:r>
            <w:r w:rsidRPr="00D4279F">
              <w:rPr>
                <w:rFonts w:ascii="Times New Roman" w:hAnsi="Times New Roman"/>
                <w:color w:val="000000"/>
                <w:sz w:val="24"/>
                <w:szCs w:val="24"/>
              </w:rPr>
              <w:t>дачами программы курса. Презентация.</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3</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Место человека в системе органического мира.</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рассказ. Пр</w:t>
            </w:r>
            <w:r w:rsidRPr="00D4279F">
              <w:rPr>
                <w:rFonts w:ascii="Times New Roman" w:hAnsi="Times New Roman"/>
                <w:color w:val="000000"/>
                <w:sz w:val="24"/>
                <w:szCs w:val="24"/>
              </w:rPr>
              <w:t>е</w:t>
            </w:r>
            <w:r w:rsidRPr="00D4279F">
              <w:rPr>
                <w:rFonts w:ascii="Times New Roman" w:hAnsi="Times New Roman"/>
                <w:color w:val="000000"/>
                <w:sz w:val="24"/>
                <w:szCs w:val="24"/>
              </w:rPr>
              <w:t>зентация.</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4</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Историческое прошлое человека.</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Объяснение, беседа. Презентация. Работа с дополнительными источниками информ</w:t>
            </w:r>
            <w:r w:rsidRPr="00D4279F">
              <w:rPr>
                <w:rFonts w:ascii="Times New Roman" w:hAnsi="Times New Roman"/>
                <w:color w:val="000000"/>
                <w:sz w:val="24"/>
                <w:szCs w:val="24"/>
              </w:rPr>
              <w:t>а</w:t>
            </w:r>
            <w:r w:rsidRPr="00D4279F">
              <w:rPr>
                <w:rFonts w:ascii="Times New Roman" w:hAnsi="Times New Roman"/>
                <w:color w:val="000000"/>
                <w:sz w:val="24"/>
                <w:szCs w:val="24"/>
              </w:rPr>
              <w:t>ции.</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5</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Методы изучения человека.</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6</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Генетика-наука о наследственности и изменчивости. Основные генетические об</w:t>
            </w:r>
            <w:r w:rsidRPr="00D4279F">
              <w:rPr>
                <w:rFonts w:ascii="Times New Roman" w:hAnsi="Times New Roman"/>
                <w:color w:val="000000"/>
                <w:sz w:val="24"/>
                <w:szCs w:val="24"/>
              </w:rPr>
              <w:t>о</w:t>
            </w:r>
            <w:r w:rsidRPr="00D4279F">
              <w:rPr>
                <w:rFonts w:ascii="Times New Roman" w:hAnsi="Times New Roman"/>
                <w:color w:val="000000"/>
                <w:sz w:val="24"/>
                <w:szCs w:val="24"/>
              </w:rPr>
              <w:t>значения.</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7</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Правила оформления генетических задач.</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8</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Доминантные и рецессивные фенотипич</w:t>
            </w:r>
            <w:r w:rsidRPr="00D4279F">
              <w:rPr>
                <w:rFonts w:ascii="Times New Roman" w:hAnsi="Times New Roman"/>
                <w:color w:val="000000"/>
                <w:sz w:val="24"/>
                <w:szCs w:val="24"/>
              </w:rPr>
              <w:t>е</w:t>
            </w:r>
            <w:r w:rsidRPr="00D4279F">
              <w:rPr>
                <w:rFonts w:ascii="Times New Roman" w:hAnsi="Times New Roman"/>
                <w:color w:val="000000"/>
                <w:sz w:val="24"/>
                <w:szCs w:val="24"/>
              </w:rPr>
              <w:t>ские признаки человека, как объекта генет</w:t>
            </w:r>
            <w:r w:rsidRPr="00D4279F">
              <w:rPr>
                <w:rFonts w:ascii="Times New Roman" w:hAnsi="Times New Roman"/>
                <w:color w:val="000000"/>
                <w:sz w:val="24"/>
                <w:szCs w:val="24"/>
              </w:rPr>
              <w:t>и</w:t>
            </w:r>
            <w:r w:rsidRPr="00D4279F">
              <w:rPr>
                <w:rFonts w:ascii="Times New Roman" w:hAnsi="Times New Roman"/>
                <w:color w:val="000000"/>
                <w:sz w:val="24"/>
                <w:szCs w:val="24"/>
              </w:rPr>
              <w:t>ки.</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 Анализ пр</w:t>
            </w:r>
            <w:r w:rsidRPr="00D4279F">
              <w:rPr>
                <w:rFonts w:ascii="Times New Roman" w:hAnsi="Times New Roman"/>
                <w:color w:val="000000"/>
                <w:sz w:val="24"/>
                <w:szCs w:val="24"/>
              </w:rPr>
              <w:t>и</w:t>
            </w:r>
            <w:r w:rsidRPr="00D4279F">
              <w:rPr>
                <w:rFonts w:ascii="Times New Roman" w:hAnsi="Times New Roman"/>
                <w:color w:val="000000"/>
                <w:sz w:val="24"/>
                <w:szCs w:val="24"/>
              </w:rPr>
              <w:t>веденных признаков.</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9</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Наследование седой пряди у ч</w:t>
            </w:r>
            <w:r w:rsidRPr="00D4279F">
              <w:rPr>
                <w:rFonts w:ascii="Times New Roman" w:hAnsi="Times New Roman"/>
                <w:color w:val="000000"/>
                <w:sz w:val="24"/>
                <w:szCs w:val="24"/>
              </w:rPr>
              <w:t>е</w:t>
            </w:r>
            <w:r w:rsidRPr="00D4279F">
              <w:rPr>
                <w:rFonts w:ascii="Times New Roman" w:hAnsi="Times New Roman"/>
                <w:color w:val="000000"/>
                <w:sz w:val="24"/>
                <w:szCs w:val="24"/>
              </w:rPr>
              <w:t>ловека, как пример моногибри</w:t>
            </w:r>
            <w:r w:rsidRPr="00D4279F">
              <w:rPr>
                <w:rFonts w:ascii="Times New Roman" w:hAnsi="Times New Roman"/>
                <w:color w:val="000000"/>
                <w:sz w:val="24"/>
                <w:szCs w:val="24"/>
              </w:rPr>
              <w:t>д</w:t>
            </w:r>
            <w:r w:rsidRPr="00D4279F">
              <w:rPr>
                <w:rFonts w:ascii="Times New Roman" w:hAnsi="Times New Roman"/>
                <w:color w:val="000000"/>
                <w:sz w:val="24"/>
                <w:szCs w:val="24"/>
              </w:rPr>
              <w:t>ного скрещивания.</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 Решение г</w:t>
            </w:r>
            <w:r w:rsidRPr="00D4279F">
              <w:rPr>
                <w:rFonts w:ascii="Times New Roman" w:hAnsi="Times New Roman"/>
                <w:color w:val="000000"/>
                <w:sz w:val="24"/>
                <w:szCs w:val="24"/>
              </w:rPr>
              <w:t>е</w:t>
            </w:r>
            <w:r w:rsidRPr="00D4279F">
              <w:rPr>
                <w:rFonts w:ascii="Times New Roman" w:hAnsi="Times New Roman"/>
                <w:color w:val="000000"/>
                <w:sz w:val="24"/>
                <w:szCs w:val="24"/>
              </w:rPr>
              <w:t>нетической задачи.</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10</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Наследование сахарного диабета у человека.</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 Решение генетических з</w:t>
            </w:r>
            <w:r w:rsidRPr="00D4279F">
              <w:rPr>
                <w:rFonts w:ascii="Times New Roman" w:hAnsi="Times New Roman"/>
                <w:color w:val="000000"/>
                <w:sz w:val="24"/>
                <w:szCs w:val="24"/>
              </w:rPr>
              <w:t>а</w:t>
            </w:r>
            <w:r w:rsidRPr="00D4279F">
              <w:rPr>
                <w:rFonts w:ascii="Times New Roman" w:hAnsi="Times New Roman"/>
                <w:color w:val="000000"/>
                <w:sz w:val="24"/>
                <w:szCs w:val="24"/>
              </w:rPr>
              <w:t>дач.</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11</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Синтез инсулина, как пример биотехнол</w:t>
            </w:r>
            <w:r w:rsidRPr="00D4279F">
              <w:rPr>
                <w:rFonts w:ascii="Times New Roman" w:hAnsi="Times New Roman"/>
                <w:color w:val="000000"/>
                <w:sz w:val="24"/>
                <w:szCs w:val="24"/>
              </w:rPr>
              <w:t>о</w:t>
            </w:r>
            <w:r w:rsidRPr="00D4279F">
              <w:rPr>
                <w:rFonts w:ascii="Times New Roman" w:hAnsi="Times New Roman"/>
                <w:color w:val="000000"/>
                <w:sz w:val="24"/>
                <w:szCs w:val="24"/>
              </w:rPr>
              <w:t>гий.</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12</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Наследование структуры волос у человека, как пример неполного доминирования.</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 Решение г</w:t>
            </w:r>
            <w:r w:rsidRPr="00D4279F">
              <w:rPr>
                <w:rFonts w:ascii="Times New Roman" w:hAnsi="Times New Roman"/>
                <w:color w:val="000000"/>
                <w:sz w:val="24"/>
                <w:szCs w:val="24"/>
              </w:rPr>
              <w:t>е</w:t>
            </w:r>
            <w:r w:rsidRPr="00D4279F">
              <w:rPr>
                <w:rFonts w:ascii="Times New Roman" w:hAnsi="Times New Roman"/>
                <w:color w:val="000000"/>
                <w:sz w:val="24"/>
                <w:szCs w:val="24"/>
              </w:rPr>
              <w:t>нетической задачи.</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13</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Определение резус –фактора при знании фенотипа одного из п</w:t>
            </w:r>
            <w:r w:rsidRPr="00D4279F">
              <w:rPr>
                <w:rFonts w:ascii="Times New Roman" w:hAnsi="Times New Roman"/>
                <w:color w:val="000000"/>
                <w:sz w:val="24"/>
                <w:szCs w:val="24"/>
              </w:rPr>
              <w:t>о</w:t>
            </w:r>
            <w:r w:rsidRPr="00D4279F">
              <w:rPr>
                <w:rFonts w:ascii="Times New Roman" w:hAnsi="Times New Roman"/>
                <w:color w:val="000000"/>
                <w:sz w:val="24"/>
                <w:szCs w:val="24"/>
              </w:rPr>
              <w:t>томков и родителя, как пример анализирующего скрещивания.</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 Решение г</w:t>
            </w:r>
            <w:r w:rsidRPr="00D4279F">
              <w:rPr>
                <w:rFonts w:ascii="Times New Roman" w:hAnsi="Times New Roman"/>
                <w:color w:val="000000"/>
                <w:sz w:val="24"/>
                <w:szCs w:val="24"/>
              </w:rPr>
              <w:t>е</w:t>
            </w:r>
            <w:r w:rsidRPr="00D4279F">
              <w:rPr>
                <w:rFonts w:ascii="Times New Roman" w:hAnsi="Times New Roman"/>
                <w:color w:val="000000"/>
                <w:sz w:val="24"/>
                <w:szCs w:val="24"/>
              </w:rPr>
              <w:t>нетической задачи.</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14</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Наследование группы крови и резус-фактора у человека, как пример дигибридного скрещив</w:t>
            </w:r>
            <w:r w:rsidRPr="00D4279F">
              <w:rPr>
                <w:rFonts w:ascii="Times New Roman" w:hAnsi="Times New Roman"/>
                <w:color w:val="000000"/>
                <w:sz w:val="24"/>
                <w:szCs w:val="24"/>
              </w:rPr>
              <w:t>а</w:t>
            </w:r>
            <w:r w:rsidRPr="00D4279F">
              <w:rPr>
                <w:rFonts w:ascii="Times New Roman" w:hAnsi="Times New Roman"/>
                <w:color w:val="000000"/>
                <w:sz w:val="24"/>
                <w:szCs w:val="24"/>
              </w:rPr>
              <w:t>ния.</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 Решение г</w:t>
            </w:r>
            <w:r w:rsidRPr="00D4279F">
              <w:rPr>
                <w:rFonts w:ascii="Times New Roman" w:hAnsi="Times New Roman"/>
                <w:color w:val="000000"/>
                <w:sz w:val="24"/>
                <w:szCs w:val="24"/>
              </w:rPr>
              <w:t>е</w:t>
            </w:r>
            <w:r w:rsidRPr="00D4279F">
              <w:rPr>
                <w:rFonts w:ascii="Times New Roman" w:hAnsi="Times New Roman"/>
                <w:color w:val="000000"/>
                <w:sz w:val="24"/>
                <w:szCs w:val="24"/>
              </w:rPr>
              <w:t>нетической задачи.</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 xml:space="preserve">15 </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Проявление альбинизма у человека.</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 Решение генетических задач.</w:t>
            </w:r>
          </w:p>
          <w:p w:rsidR="00D4279F" w:rsidRPr="00D4279F" w:rsidRDefault="00D4279F" w:rsidP="00D4279F">
            <w:pPr>
              <w:spacing w:after="0" w:line="240" w:lineRule="auto"/>
              <w:jc w:val="both"/>
              <w:rPr>
                <w:rFonts w:ascii="Times New Roman" w:hAnsi="Times New Roman"/>
                <w:color w:val="000000"/>
                <w:sz w:val="24"/>
                <w:szCs w:val="24"/>
              </w:rPr>
            </w:pP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16</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Другие виды наследования признаков у ч</w:t>
            </w:r>
            <w:r w:rsidRPr="00D4279F">
              <w:rPr>
                <w:rFonts w:ascii="Times New Roman" w:hAnsi="Times New Roman"/>
                <w:color w:val="000000"/>
                <w:sz w:val="24"/>
                <w:szCs w:val="24"/>
              </w:rPr>
              <w:t>е</w:t>
            </w:r>
            <w:r w:rsidRPr="00D4279F">
              <w:rPr>
                <w:rFonts w:ascii="Times New Roman" w:hAnsi="Times New Roman"/>
                <w:color w:val="000000"/>
                <w:sz w:val="24"/>
                <w:szCs w:val="24"/>
              </w:rPr>
              <w:t>ловека.</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Решение ген</w:t>
            </w:r>
            <w:r w:rsidRPr="00D4279F">
              <w:rPr>
                <w:rFonts w:ascii="Times New Roman" w:hAnsi="Times New Roman"/>
                <w:color w:val="000000"/>
                <w:sz w:val="24"/>
                <w:szCs w:val="24"/>
              </w:rPr>
              <w:t>е</w:t>
            </w:r>
            <w:r w:rsidRPr="00D4279F">
              <w:rPr>
                <w:rFonts w:ascii="Times New Roman" w:hAnsi="Times New Roman"/>
                <w:color w:val="000000"/>
                <w:sz w:val="24"/>
                <w:szCs w:val="24"/>
              </w:rPr>
              <w:t>тических задач.</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17</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Наследование цвета кожи у человека, как пример полимерного взаимодействия генов</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 Решение г</w:t>
            </w:r>
            <w:r w:rsidRPr="00D4279F">
              <w:rPr>
                <w:rFonts w:ascii="Times New Roman" w:hAnsi="Times New Roman"/>
                <w:color w:val="000000"/>
                <w:sz w:val="24"/>
                <w:szCs w:val="24"/>
              </w:rPr>
              <w:t>е</w:t>
            </w:r>
            <w:r w:rsidRPr="00D4279F">
              <w:rPr>
                <w:rFonts w:ascii="Times New Roman" w:hAnsi="Times New Roman"/>
                <w:color w:val="000000"/>
                <w:sz w:val="24"/>
                <w:szCs w:val="24"/>
              </w:rPr>
              <w:t>нетической задачи.</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18</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Загадка «Сикстинской мадонны» Леонардо да Винчи.</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Работа  и ан</w:t>
            </w:r>
            <w:r w:rsidRPr="00D4279F">
              <w:rPr>
                <w:rFonts w:ascii="Times New Roman" w:hAnsi="Times New Roman"/>
                <w:color w:val="000000"/>
                <w:sz w:val="24"/>
                <w:szCs w:val="24"/>
              </w:rPr>
              <w:t>а</w:t>
            </w:r>
            <w:r w:rsidRPr="00D4279F">
              <w:rPr>
                <w:rFonts w:ascii="Times New Roman" w:hAnsi="Times New Roman"/>
                <w:color w:val="000000"/>
                <w:sz w:val="24"/>
                <w:szCs w:val="24"/>
              </w:rPr>
              <w:t>лиз с дополнительными источниками информ</w:t>
            </w:r>
            <w:r w:rsidRPr="00D4279F">
              <w:rPr>
                <w:rFonts w:ascii="Times New Roman" w:hAnsi="Times New Roman"/>
                <w:color w:val="000000"/>
                <w:sz w:val="24"/>
                <w:szCs w:val="24"/>
              </w:rPr>
              <w:t>а</w:t>
            </w:r>
            <w:r w:rsidRPr="00D4279F">
              <w:rPr>
                <w:rFonts w:ascii="Times New Roman" w:hAnsi="Times New Roman"/>
                <w:color w:val="000000"/>
                <w:sz w:val="24"/>
                <w:szCs w:val="24"/>
              </w:rPr>
              <w:t>ции.</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19</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Летальные гены и их наследование у чел</w:t>
            </w:r>
            <w:r w:rsidRPr="00D4279F">
              <w:rPr>
                <w:rFonts w:ascii="Times New Roman" w:hAnsi="Times New Roman"/>
                <w:color w:val="000000"/>
                <w:sz w:val="24"/>
                <w:szCs w:val="24"/>
              </w:rPr>
              <w:t>о</w:t>
            </w:r>
            <w:r w:rsidRPr="00D4279F">
              <w:rPr>
                <w:rFonts w:ascii="Times New Roman" w:hAnsi="Times New Roman"/>
                <w:color w:val="000000"/>
                <w:sz w:val="24"/>
                <w:szCs w:val="24"/>
              </w:rPr>
              <w:t>века.</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Решение ген</w:t>
            </w:r>
            <w:r w:rsidRPr="00D4279F">
              <w:rPr>
                <w:rFonts w:ascii="Times New Roman" w:hAnsi="Times New Roman"/>
                <w:color w:val="000000"/>
                <w:sz w:val="24"/>
                <w:szCs w:val="24"/>
              </w:rPr>
              <w:t>е</w:t>
            </w:r>
            <w:r w:rsidRPr="00D4279F">
              <w:rPr>
                <w:rFonts w:ascii="Times New Roman" w:hAnsi="Times New Roman"/>
                <w:color w:val="000000"/>
                <w:sz w:val="24"/>
                <w:szCs w:val="24"/>
              </w:rPr>
              <w:t>тических задач.</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20</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Хромосомная картина пола.</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21</w:t>
            </w:r>
          </w:p>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22</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Наследование заболеваний, признаков, сц</w:t>
            </w:r>
            <w:r w:rsidRPr="00D4279F">
              <w:rPr>
                <w:rFonts w:ascii="Times New Roman" w:hAnsi="Times New Roman"/>
                <w:color w:val="000000"/>
                <w:sz w:val="24"/>
                <w:szCs w:val="24"/>
              </w:rPr>
              <w:t>е</w:t>
            </w:r>
            <w:r w:rsidRPr="00D4279F">
              <w:rPr>
                <w:rFonts w:ascii="Times New Roman" w:hAnsi="Times New Roman"/>
                <w:color w:val="000000"/>
                <w:sz w:val="24"/>
                <w:szCs w:val="24"/>
              </w:rPr>
              <w:t>пленных с полом у человека.</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2</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 Практическая работа по решению генетич</w:t>
            </w:r>
            <w:r w:rsidRPr="00D4279F">
              <w:rPr>
                <w:rFonts w:ascii="Times New Roman" w:hAnsi="Times New Roman"/>
                <w:color w:val="000000"/>
                <w:sz w:val="24"/>
                <w:szCs w:val="24"/>
              </w:rPr>
              <w:t>е</w:t>
            </w:r>
            <w:r w:rsidRPr="00D4279F">
              <w:rPr>
                <w:rFonts w:ascii="Times New Roman" w:hAnsi="Times New Roman"/>
                <w:color w:val="000000"/>
                <w:sz w:val="24"/>
                <w:szCs w:val="24"/>
              </w:rPr>
              <w:t>ских задач.</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23</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Наследственные и ненаследственные пр</w:t>
            </w:r>
            <w:r w:rsidRPr="00D4279F">
              <w:rPr>
                <w:rFonts w:ascii="Times New Roman" w:hAnsi="Times New Roman"/>
                <w:color w:val="000000"/>
                <w:sz w:val="24"/>
                <w:szCs w:val="24"/>
              </w:rPr>
              <w:t>и</w:t>
            </w:r>
            <w:r w:rsidRPr="00D4279F">
              <w:rPr>
                <w:rFonts w:ascii="Times New Roman" w:hAnsi="Times New Roman"/>
                <w:color w:val="000000"/>
                <w:sz w:val="24"/>
                <w:szCs w:val="24"/>
              </w:rPr>
              <w:t>знаки у человека.</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 Анализ признаков.</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24</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Мутации у человека.</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25</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Мутагены для человека.</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 Работа с дополнител</w:t>
            </w:r>
            <w:r w:rsidRPr="00D4279F">
              <w:rPr>
                <w:rFonts w:ascii="Times New Roman" w:hAnsi="Times New Roman"/>
                <w:color w:val="000000"/>
                <w:sz w:val="24"/>
                <w:szCs w:val="24"/>
              </w:rPr>
              <w:t>ь</w:t>
            </w:r>
            <w:r w:rsidRPr="00D4279F">
              <w:rPr>
                <w:rFonts w:ascii="Times New Roman" w:hAnsi="Times New Roman"/>
                <w:color w:val="000000"/>
                <w:sz w:val="24"/>
                <w:szCs w:val="24"/>
              </w:rPr>
              <w:t>ными источниками и</w:t>
            </w:r>
            <w:r w:rsidRPr="00D4279F">
              <w:rPr>
                <w:rFonts w:ascii="Times New Roman" w:hAnsi="Times New Roman"/>
                <w:color w:val="000000"/>
                <w:sz w:val="24"/>
                <w:szCs w:val="24"/>
              </w:rPr>
              <w:t>н</w:t>
            </w:r>
            <w:r w:rsidRPr="00D4279F">
              <w:rPr>
                <w:rFonts w:ascii="Times New Roman" w:hAnsi="Times New Roman"/>
                <w:color w:val="000000"/>
                <w:sz w:val="24"/>
                <w:szCs w:val="24"/>
              </w:rPr>
              <w:t>формации.</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26</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Синдром Дауна, фенилкетонурия и др., как пример мутаций у человека.</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27</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Расчет вероятности встречаемости признака в популяции. Закон Харди-Вайберга.</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 Решение биологич</w:t>
            </w:r>
            <w:r w:rsidRPr="00D4279F">
              <w:rPr>
                <w:rFonts w:ascii="Times New Roman" w:hAnsi="Times New Roman"/>
                <w:color w:val="000000"/>
                <w:sz w:val="24"/>
                <w:szCs w:val="24"/>
              </w:rPr>
              <w:t>е</w:t>
            </w:r>
            <w:r w:rsidRPr="00D4279F">
              <w:rPr>
                <w:rFonts w:ascii="Times New Roman" w:hAnsi="Times New Roman"/>
                <w:color w:val="000000"/>
                <w:sz w:val="24"/>
                <w:szCs w:val="24"/>
              </w:rPr>
              <w:t>ских задач. Анализ статист</w:t>
            </w:r>
            <w:r w:rsidRPr="00D4279F">
              <w:rPr>
                <w:rFonts w:ascii="Times New Roman" w:hAnsi="Times New Roman"/>
                <w:color w:val="000000"/>
                <w:sz w:val="24"/>
                <w:szCs w:val="24"/>
              </w:rPr>
              <w:t>и</w:t>
            </w:r>
            <w:r w:rsidRPr="00D4279F">
              <w:rPr>
                <w:rFonts w:ascii="Times New Roman" w:hAnsi="Times New Roman"/>
                <w:color w:val="000000"/>
                <w:sz w:val="24"/>
                <w:szCs w:val="24"/>
              </w:rPr>
              <w:t>ческих данных.</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28</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Взаимосвязь генетики с другими науками.</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Работа с дополнительными исто</w:t>
            </w:r>
            <w:r w:rsidRPr="00D4279F">
              <w:rPr>
                <w:rFonts w:ascii="Times New Roman" w:hAnsi="Times New Roman"/>
                <w:color w:val="000000"/>
                <w:sz w:val="24"/>
                <w:szCs w:val="24"/>
              </w:rPr>
              <w:t>ч</w:t>
            </w:r>
            <w:r w:rsidRPr="00D4279F">
              <w:rPr>
                <w:rFonts w:ascii="Times New Roman" w:hAnsi="Times New Roman"/>
                <w:color w:val="000000"/>
                <w:sz w:val="24"/>
                <w:szCs w:val="24"/>
              </w:rPr>
              <w:t>никами информации.</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29</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Значение медико-генетических консульт</w:t>
            </w:r>
            <w:r w:rsidRPr="00D4279F">
              <w:rPr>
                <w:rFonts w:ascii="Times New Roman" w:hAnsi="Times New Roman"/>
                <w:color w:val="000000"/>
                <w:sz w:val="24"/>
                <w:szCs w:val="24"/>
              </w:rPr>
              <w:t>а</w:t>
            </w:r>
            <w:r w:rsidRPr="00D4279F">
              <w:rPr>
                <w:rFonts w:ascii="Times New Roman" w:hAnsi="Times New Roman"/>
                <w:color w:val="000000"/>
                <w:sz w:val="24"/>
                <w:szCs w:val="24"/>
              </w:rPr>
              <w:t>ций для человека</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 Работа с дополнител</w:t>
            </w:r>
            <w:r w:rsidRPr="00D4279F">
              <w:rPr>
                <w:rFonts w:ascii="Times New Roman" w:hAnsi="Times New Roman"/>
                <w:color w:val="000000"/>
                <w:sz w:val="24"/>
                <w:szCs w:val="24"/>
              </w:rPr>
              <w:t>ь</w:t>
            </w:r>
            <w:r w:rsidRPr="00D4279F">
              <w:rPr>
                <w:rFonts w:ascii="Times New Roman" w:hAnsi="Times New Roman"/>
                <w:color w:val="000000"/>
                <w:sz w:val="24"/>
                <w:szCs w:val="24"/>
              </w:rPr>
              <w:t>ной литературой.</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30</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Знакомство с онлайн- констру</w:t>
            </w:r>
            <w:r w:rsidRPr="00D4279F">
              <w:rPr>
                <w:rFonts w:ascii="Times New Roman" w:hAnsi="Times New Roman"/>
                <w:color w:val="000000"/>
                <w:sz w:val="24"/>
                <w:szCs w:val="24"/>
              </w:rPr>
              <w:t>к</w:t>
            </w:r>
            <w:r w:rsidRPr="00D4279F">
              <w:rPr>
                <w:rFonts w:ascii="Times New Roman" w:hAnsi="Times New Roman"/>
                <w:color w:val="000000"/>
                <w:sz w:val="24"/>
                <w:szCs w:val="24"/>
              </w:rPr>
              <w:t xml:space="preserve">тором для создания генеалогического дерева http://www.vgd.ru/generezis_content.htmlсвоей семьи </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 Презентация. Работа и Интернет-ресурсами.</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31</w:t>
            </w:r>
          </w:p>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32</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Оформление генеалогического древа своей семьи</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2</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Практическая работа.</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33</w:t>
            </w:r>
          </w:p>
        </w:tc>
        <w:tc>
          <w:tcPr>
            <w:tcW w:w="48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Анализ наследуемых признаков в семье.</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Беседа.</w:t>
            </w:r>
          </w:p>
        </w:tc>
      </w:tr>
      <w:tr w:rsidR="00D4279F" w:rsidRPr="00D4279F" w:rsidTr="00D4279F">
        <w:tc>
          <w:tcPr>
            <w:tcW w:w="564"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34</w:t>
            </w:r>
          </w:p>
        </w:tc>
        <w:tc>
          <w:tcPr>
            <w:tcW w:w="4864" w:type="dxa"/>
          </w:tcPr>
          <w:p w:rsidR="00D4279F" w:rsidRPr="00D4279F" w:rsidRDefault="00D4279F" w:rsidP="00D4279F">
            <w:pPr>
              <w:spacing w:after="0" w:line="240" w:lineRule="auto"/>
              <w:jc w:val="both"/>
              <w:rPr>
                <w:rFonts w:ascii="Times New Roman" w:hAnsi="Times New Roman"/>
                <w:b/>
                <w:color w:val="000000"/>
                <w:sz w:val="24"/>
                <w:szCs w:val="24"/>
              </w:rPr>
            </w:pPr>
            <w:r w:rsidRPr="00D4279F">
              <w:rPr>
                <w:rFonts w:ascii="Times New Roman" w:hAnsi="Times New Roman"/>
                <w:b/>
                <w:color w:val="000000"/>
                <w:sz w:val="24"/>
                <w:szCs w:val="24"/>
              </w:rPr>
              <w:t>Итоговое занятие</w:t>
            </w:r>
          </w:p>
        </w:tc>
        <w:tc>
          <w:tcPr>
            <w:tcW w:w="149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w:t>
            </w:r>
          </w:p>
        </w:tc>
        <w:tc>
          <w:tcPr>
            <w:tcW w:w="2679" w:type="dxa"/>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Работа с текстом биологического содерж</w:t>
            </w:r>
            <w:r w:rsidRPr="00D4279F">
              <w:rPr>
                <w:rFonts w:ascii="Times New Roman" w:hAnsi="Times New Roman"/>
                <w:color w:val="000000"/>
                <w:sz w:val="24"/>
                <w:szCs w:val="24"/>
              </w:rPr>
              <w:t>а</w:t>
            </w:r>
            <w:r w:rsidRPr="00D4279F">
              <w:rPr>
                <w:rFonts w:ascii="Times New Roman" w:hAnsi="Times New Roman"/>
                <w:color w:val="000000"/>
                <w:sz w:val="24"/>
                <w:szCs w:val="24"/>
              </w:rPr>
              <w:t>ния</w:t>
            </w:r>
          </w:p>
        </w:tc>
      </w:tr>
    </w:tbl>
    <w:p w:rsidR="00D4279F" w:rsidRPr="00D4279F" w:rsidRDefault="00D4279F" w:rsidP="00D4279F">
      <w:pPr>
        <w:spacing w:after="0" w:line="240" w:lineRule="auto"/>
        <w:jc w:val="both"/>
        <w:rPr>
          <w:rFonts w:ascii="Times New Roman" w:hAnsi="Times New Roman"/>
          <w:i/>
          <w:color w:val="000000"/>
          <w:sz w:val="24"/>
          <w:szCs w:val="24"/>
        </w:rPr>
      </w:pPr>
    </w:p>
    <w:p w:rsidR="00D4279F" w:rsidRPr="00D4279F" w:rsidRDefault="00D4279F" w:rsidP="00311AE1">
      <w:pPr>
        <w:spacing w:after="0" w:line="240" w:lineRule="auto"/>
        <w:jc w:val="center"/>
        <w:rPr>
          <w:rFonts w:ascii="Times New Roman" w:hAnsi="Times New Roman"/>
          <w:b/>
          <w:color w:val="000000"/>
          <w:sz w:val="24"/>
          <w:szCs w:val="24"/>
        </w:rPr>
      </w:pPr>
      <w:r w:rsidRPr="00D4279F">
        <w:rPr>
          <w:rFonts w:ascii="Times New Roman" w:hAnsi="Times New Roman"/>
          <w:b/>
          <w:color w:val="000000"/>
          <w:sz w:val="24"/>
          <w:szCs w:val="24"/>
        </w:rPr>
        <w:t>СПИСОК ЛИТЕРАТУРЫ</w:t>
      </w:r>
    </w:p>
    <w:p w:rsidR="00D4279F" w:rsidRPr="00D4279F" w:rsidRDefault="00D4279F" w:rsidP="00D4279F">
      <w:pPr>
        <w:spacing w:after="0" w:line="240" w:lineRule="auto"/>
        <w:jc w:val="both"/>
        <w:rPr>
          <w:rFonts w:ascii="Times New Roman" w:hAnsi="Times New Roman"/>
          <w:b/>
          <w:color w:val="000000"/>
          <w:sz w:val="24"/>
          <w:szCs w:val="24"/>
        </w:rPr>
      </w:pPr>
      <w:r w:rsidRPr="00D4279F">
        <w:rPr>
          <w:rFonts w:ascii="Times New Roman" w:hAnsi="Times New Roman"/>
          <w:b/>
          <w:color w:val="000000"/>
          <w:sz w:val="24"/>
          <w:szCs w:val="24"/>
        </w:rPr>
        <w:t>Для учителя:</w:t>
      </w:r>
    </w:p>
    <w:p w:rsidR="00D4279F" w:rsidRPr="00D4279F" w:rsidRDefault="00D4279F" w:rsidP="00D4279F">
      <w:pPr>
        <w:spacing w:after="0" w:line="240" w:lineRule="auto"/>
        <w:jc w:val="both"/>
        <w:rPr>
          <w:rFonts w:ascii="Times New Roman" w:hAnsi="Times New Roman"/>
          <w:b/>
          <w:color w:val="000000"/>
          <w:sz w:val="24"/>
          <w:szCs w:val="24"/>
        </w:rPr>
      </w:pPr>
      <w:r w:rsidRPr="00D4279F">
        <w:rPr>
          <w:rFonts w:ascii="Times New Roman" w:hAnsi="Times New Roman"/>
          <w:b/>
          <w:color w:val="000000"/>
          <w:sz w:val="24"/>
          <w:szCs w:val="24"/>
        </w:rPr>
        <w:t>Дополнительная литература:</w:t>
      </w:r>
    </w:p>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1) Практикум по генетике в школе./авт.-сост. Л.А. Рязанова, доцент кафедры зоологии ЧГПИ.- Челябинск: ЧГПИ,1995.</w:t>
      </w:r>
    </w:p>
    <w:p w:rsidR="00D4279F" w:rsidRPr="00D4279F" w:rsidRDefault="00D4279F" w:rsidP="00D4279F">
      <w:pPr>
        <w:pStyle w:val="aa"/>
        <w:suppressLineNumbers/>
        <w:suppressAutoHyphens/>
        <w:spacing w:before="0" w:beforeAutospacing="0" w:after="0"/>
        <w:jc w:val="both"/>
        <w:rPr>
          <w:b/>
          <w:bCs/>
          <w:color w:val="000000"/>
        </w:rPr>
      </w:pPr>
      <w:r w:rsidRPr="00D4279F">
        <w:rPr>
          <w:b/>
          <w:bCs/>
          <w:color w:val="000000"/>
        </w:rPr>
        <w:t xml:space="preserve">Интернет-ресурсы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6"/>
        <w:gridCol w:w="3036"/>
      </w:tblGrid>
      <w:tr w:rsidR="00D4279F" w:rsidRPr="00D4279F" w:rsidTr="00D4279F">
        <w:trPr>
          <w:trHeight w:val="279"/>
        </w:trPr>
        <w:tc>
          <w:tcPr>
            <w:tcW w:w="3459" w:type="pct"/>
            <w:tcBorders>
              <w:top w:val="single" w:sz="4" w:space="0" w:color="auto"/>
              <w:left w:val="single" w:sz="4" w:space="0" w:color="auto"/>
              <w:bottom w:val="single" w:sz="4" w:space="0" w:color="auto"/>
              <w:right w:val="single" w:sz="4" w:space="0" w:color="auto"/>
            </w:tcBorders>
            <w:hideMark/>
          </w:tcPr>
          <w:p w:rsidR="00D4279F" w:rsidRPr="00D4279F" w:rsidRDefault="00D4279F" w:rsidP="00D4279F">
            <w:pPr>
              <w:pStyle w:val="aa"/>
              <w:suppressLineNumbers/>
              <w:suppressAutoHyphens/>
              <w:spacing w:before="0" w:beforeAutospacing="0" w:after="0"/>
              <w:jc w:val="both"/>
              <w:rPr>
                <w:color w:val="000000"/>
              </w:rPr>
            </w:pPr>
            <w:r w:rsidRPr="00D4279F">
              <w:rPr>
                <w:color w:val="000000"/>
                <w:lang w:val="en-US"/>
              </w:rPr>
              <w:t>www</w:t>
            </w:r>
            <w:r w:rsidRPr="00D4279F">
              <w:rPr>
                <w:color w:val="000000"/>
              </w:rPr>
              <w:t>.</w:t>
            </w:r>
            <w:r w:rsidRPr="00D4279F">
              <w:rPr>
                <w:color w:val="000000"/>
                <w:lang w:val="en-US"/>
              </w:rPr>
              <w:t>bio</w:t>
            </w:r>
            <w:r w:rsidRPr="00D4279F">
              <w:rPr>
                <w:color w:val="000000"/>
              </w:rPr>
              <w:t>.1</w:t>
            </w:r>
            <w:r w:rsidRPr="00D4279F">
              <w:rPr>
                <w:color w:val="000000"/>
                <w:lang w:val="en-US"/>
              </w:rPr>
              <w:t>september</w:t>
            </w:r>
            <w:r w:rsidRPr="00D4279F">
              <w:rPr>
                <w:color w:val="000000"/>
              </w:rPr>
              <w:t>.</w:t>
            </w:r>
            <w:r w:rsidRPr="00D4279F">
              <w:rPr>
                <w:color w:val="000000"/>
                <w:lang w:val="en-US"/>
              </w:rPr>
              <w:t>ru</w:t>
            </w:r>
          </w:p>
        </w:tc>
        <w:tc>
          <w:tcPr>
            <w:tcW w:w="1541" w:type="pct"/>
            <w:tcBorders>
              <w:top w:val="single" w:sz="4" w:space="0" w:color="auto"/>
              <w:left w:val="single" w:sz="4" w:space="0" w:color="auto"/>
              <w:bottom w:val="single" w:sz="4" w:space="0" w:color="auto"/>
              <w:right w:val="single" w:sz="4" w:space="0" w:color="auto"/>
            </w:tcBorders>
            <w:hideMark/>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Газета «Биология», «Первое Сентября»</w:t>
            </w:r>
          </w:p>
        </w:tc>
      </w:tr>
      <w:tr w:rsidR="00D4279F" w:rsidRPr="00D4279F" w:rsidTr="00D4279F">
        <w:trPr>
          <w:trHeight w:val="279"/>
        </w:trPr>
        <w:tc>
          <w:tcPr>
            <w:tcW w:w="3459" w:type="pct"/>
            <w:tcBorders>
              <w:top w:val="single" w:sz="4" w:space="0" w:color="auto"/>
              <w:left w:val="single" w:sz="4" w:space="0" w:color="auto"/>
              <w:bottom w:val="single" w:sz="4" w:space="0" w:color="auto"/>
              <w:right w:val="single" w:sz="4" w:space="0" w:color="auto"/>
            </w:tcBorders>
            <w:hideMark/>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http://</w:t>
            </w:r>
            <w:r w:rsidRPr="00D4279F">
              <w:rPr>
                <w:color w:val="000000"/>
                <w:lang w:val="en-US"/>
              </w:rPr>
              <w:t>www</w:t>
            </w:r>
            <w:r w:rsidRPr="00D4279F">
              <w:rPr>
                <w:color w:val="000000"/>
              </w:rPr>
              <w:t>.</w:t>
            </w:r>
            <w:r w:rsidRPr="00D4279F">
              <w:rPr>
                <w:color w:val="000000"/>
                <w:lang w:val="en-US"/>
              </w:rPr>
              <w:t>ural</w:t>
            </w:r>
            <w:r w:rsidRPr="00D4279F">
              <w:rPr>
                <w:color w:val="000000"/>
              </w:rPr>
              <w:t>-</w:t>
            </w:r>
            <w:r w:rsidRPr="00D4279F">
              <w:rPr>
                <w:color w:val="000000"/>
                <w:lang w:val="en-US"/>
              </w:rPr>
              <w:t>chel</w:t>
            </w:r>
            <w:r w:rsidRPr="00D4279F">
              <w:rPr>
                <w:color w:val="000000"/>
              </w:rPr>
              <w:t>.</w:t>
            </w:r>
            <w:r w:rsidRPr="00D4279F">
              <w:rPr>
                <w:color w:val="000000"/>
                <w:lang w:val="en-US"/>
              </w:rPr>
              <w:t>ru</w:t>
            </w:r>
            <w:r w:rsidRPr="00D4279F">
              <w:rPr>
                <w:color w:val="000000"/>
              </w:rPr>
              <w:t>/</w:t>
            </w:r>
          </w:p>
        </w:tc>
        <w:tc>
          <w:tcPr>
            <w:tcW w:w="1541" w:type="pct"/>
            <w:tcBorders>
              <w:top w:val="single" w:sz="4" w:space="0" w:color="auto"/>
              <w:left w:val="single" w:sz="4" w:space="0" w:color="auto"/>
              <w:bottom w:val="single" w:sz="4" w:space="0" w:color="auto"/>
              <w:right w:val="single" w:sz="4" w:space="0" w:color="auto"/>
            </w:tcBorders>
            <w:hideMark/>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Министерство образования Челябинской области</w:t>
            </w:r>
          </w:p>
        </w:tc>
      </w:tr>
      <w:tr w:rsidR="00D4279F" w:rsidRPr="00D4279F" w:rsidTr="00D4279F">
        <w:trPr>
          <w:trHeight w:val="279"/>
        </w:trPr>
        <w:tc>
          <w:tcPr>
            <w:tcW w:w="3459" w:type="pct"/>
            <w:tcBorders>
              <w:top w:val="single" w:sz="4" w:space="0" w:color="auto"/>
              <w:left w:val="single" w:sz="4" w:space="0" w:color="auto"/>
              <w:bottom w:val="single" w:sz="4" w:space="0" w:color="auto"/>
              <w:right w:val="single" w:sz="4" w:space="0" w:color="auto"/>
            </w:tcBorders>
            <w:hideMark/>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http:/</w:t>
            </w:r>
            <w:r w:rsidRPr="00D4279F">
              <w:rPr>
                <w:color w:val="000000"/>
                <w:lang w:val="en-US"/>
              </w:rPr>
              <w:t>/it-n.ru</w:t>
            </w:r>
            <w:r w:rsidRPr="00D4279F">
              <w:rPr>
                <w:color w:val="000000"/>
              </w:rPr>
              <w:t>/</w:t>
            </w:r>
          </w:p>
        </w:tc>
        <w:tc>
          <w:tcPr>
            <w:tcW w:w="1541" w:type="pct"/>
            <w:tcBorders>
              <w:top w:val="single" w:sz="4" w:space="0" w:color="auto"/>
              <w:left w:val="single" w:sz="4" w:space="0" w:color="auto"/>
              <w:bottom w:val="single" w:sz="4" w:space="0" w:color="auto"/>
              <w:right w:val="single" w:sz="4" w:space="0" w:color="auto"/>
            </w:tcBorders>
            <w:hideMark/>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Сеть творческих учителей</w:t>
            </w:r>
          </w:p>
        </w:tc>
      </w:tr>
      <w:tr w:rsidR="00D4279F" w:rsidRPr="00D4279F" w:rsidTr="00D4279F">
        <w:trPr>
          <w:trHeight w:val="279"/>
        </w:trPr>
        <w:tc>
          <w:tcPr>
            <w:tcW w:w="3459" w:type="pct"/>
            <w:tcBorders>
              <w:top w:val="single" w:sz="4" w:space="0" w:color="auto"/>
              <w:left w:val="single" w:sz="4" w:space="0" w:color="auto"/>
              <w:bottom w:val="single" w:sz="4" w:space="0" w:color="auto"/>
              <w:right w:val="single" w:sz="4" w:space="0" w:color="auto"/>
            </w:tcBorders>
            <w:hideMark/>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http://</w:t>
            </w:r>
            <w:r w:rsidRPr="00D4279F">
              <w:rPr>
                <w:color w:val="000000"/>
                <w:lang w:val="en-US"/>
              </w:rPr>
              <w:t>school</w:t>
            </w:r>
            <w:r w:rsidRPr="00D4279F">
              <w:rPr>
                <w:color w:val="000000"/>
              </w:rPr>
              <w:t>-</w:t>
            </w:r>
            <w:r w:rsidRPr="00D4279F">
              <w:rPr>
                <w:color w:val="000000"/>
                <w:lang w:val="en-US"/>
              </w:rPr>
              <w:t>collection</w:t>
            </w:r>
            <w:r w:rsidRPr="00D4279F">
              <w:rPr>
                <w:color w:val="000000"/>
              </w:rPr>
              <w:t>.</w:t>
            </w:r>
            <w:r w:rsidRPr="00D4279F">
              <w:rPr>
                <w:color w:val="000000"/>
                <w:lang w:val="en-US"/>
              </w:rPr>
              <w:t>edu</w:t>
            </w:r>
            <w:r w:rsidRPr="00D4279F">
              <w:rPr>
                <w:color w:val="000000"/>
              </w:rPr>
              <w:t>.</w:t>
            </w:r>
            <w:r w:rsidRPr="00D4279F">
              <w:rPr>
                <w:color w:val="000000"/>
                <w:lang w:val="en-US"/>
              </w:rPr>
              <w:t>ru</w:t>
            </w:r>
            <w:r w:rsidRPr="00D4279F">
              <w:rPr>
                <w:color w:val="000000"/>
              </w:rPr>
              <w:t>/</w:t>
            </w:r>
          </w:p>
        </w:tc>
        <w:tc>
          <w:tcPr>
            <w:tcW w:w="1541" w:type="pct"/>
            <w:tcBorders>
              <w:top w:val="single" w:sz="4" w:space="0" w:color="auto"/>
              <w:left w:val="single" w:sz="4" w:space="0" w:color="auto"/>
              <w:bottom w:val="single" w:sz="4" w:space="0" w:color="auto"/>
              <w:right w:val="single" w:sz="4" w:space="0" w:color="auto"/>
            </w:tcBorders>
            <w:hideMark/>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Единая коллекция ЦОР</w:t>
            </w:r>
          </w:p>
        </w:tc>
      </w:tr>
      <w:tr w:rsidR="00D4279F" w:rsidRPr="00D4279F" w:rsidTr="00D4279F">
        <w:trPr>
          <w:trHeight w:val="259"/>
        </w:trPr>
        <w:tc>
          <w:tcPr>
            <w:tcW w:w="3459" w:type="pct"/>
            <w:tcBorders>
              <w:top w:val="single" w:sz="4" w:space="0" w:color="auto"/>
              <w:left w:val="single" w:sz="4" w:space="0" w:color="auto"/>
              <w:bottom w:val="single" w:sz="4" w:space="0" w:color="auto"/>
              <w:right w:val="single" w:sz="4" w:space="0" w:color="auto"/>
            </w:tcBorders>
            <w:hideMark/>
          </w:tcPr>
          <w:p w:rsidR="00D4279F" w:rsidRPr="00D4279F" w:rsidRDefault="00D4279F" w:rsidP="00D4279F">
            <w:pPr>
              <w:pStyle w:val="aa"/>
              <w:suppressLineNumbers/>
              <w:suppressAutoHyphens/>
              <w:spacing w:before="0" w:beforeAutospacing="0" w:after="0"/>
              <w:jc w:val="both"/>
              <w:rPr>
                <w:color w:val="000000"/>
              </w:rPr>
            </w:pPr>
            <w:r w:rsidRPr="00D4279F">
              <w:rPr>
                <w:color w:val="000000"/>
                <w:lang w:val="en-US"/>
              </w:rPr>
              <w:t>www</w:t>
            </w:r>
            <w:r w:rsidRPr="00D4279F">
              <w:rPr>
                <w:color w:val="000000"/>
              </w:rPr>
              <w:t>.</w:t>
            </w:r>
            <w:r w:rsidRPr="00D4279F">
              <w:rPr>
                <w:color w:val="000000"/>
                <w:lang w:val="en-US"/>
              </w:rPr>
              <w:t>nature</w:t>
            </w:r>
            <w:r w:rsidRPr="00D4279F">
              <w:rPr>
                <w:color w:val="000000"/>
              </w:rPr>
              <w:t>.</w:t>
            </w:r>
            <w:r w:rsidRPr="00D4279F">
              <w:rPr>
                <w:color w:val="000000"/>
                <w:lang w:val="en-US"/>
              </w:rPr>
              <w:t>ru</w:t>
            </w:r>
          </w:p>
        </w:tc>
        <w:tc>
          <w:tcPr>
            <w:tcW w:w="1541" w:type="pct"/>
            <w:tcBorders>
              <w:top w:val="single" w:sz="4" w:space="0" w:color="auto"/>
              <w:left w:val="single" w:sz="4" w:space="0" w:color="auto"/>
              <w:bottom w:val="single" w:sz="4" w:space="0" w:color="auto"/>
              <w:right w:val="single" w:sz="4" w:space="0" w:color="auto"/>
            </w:tcBorders>
            <w:hideMark/>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Научные новости биологии</w:t>
            </w:r>
          </w:p>
        </w:tc>
      </w:tr>
      <w:tr w:rsidR="00D4279F" w:rsidRPr="00D4279F" w:rsidTr="00D4279F">
        <w:trPr>
          <w:trHeight w:val="259"/>
        </w:trPr>
        <w:tc>
          <w:tcPr>
            <w:tcW w:w="3459" w:type="pct"/>
            <w:tcBorders>
              <w:top w:val="single" w:sz="4" w:space="0" w:color="auto"/>
              <w:left w:val="single" w:sz="4" w:space="0" w:color="auto"/>
              <w:bottom w:val="single" w:sz="4" w:space="0" w:color="auto"/>
              <w:right w:val="single" w:sz="4" w:space="0" w:color="auto"/>
            </w:tcBorders>
            <w:hideMark/>
          </w:tcPr>
          <w:p w:rsidR="00D4279F" w:rsidRPr="00D4279F" w:rsidRDefault="00D4279F" w:rsidP="00D4279F">
            <w:pPr>
              <w:pStyle w:val="aa"/>
              <w:suppressLineNumbers/>
              <w:suppressAutoHyphens/>
              <w:spacing w:before="0" w:beforeAutospacing="0" w:after="0"/>
              <w:jc w:val="both"/>
              <w:rPr>
                <w:color w:val="000000"/>
              </w:rPr>
            </w:pPr>
            <w:r w:rsidRPr="00D4279F">
              <w:rPr>
                <w:color w:val="000000"/>
                <w:lang w:val="en-US"/>
              </w:rPr>
              <w:t>www</w:t>
            </w:r>
            <w:r w:rsidRPr="00D4279F">
              <w:rPr>
                <w:color w:val="000000"/>
              </w:rPr>
              <w:t>.</w:t>
            </w:r>
            <w:r w:rsidRPr="00D4279F">
              <w:rPr>
                <w:color w:val="000000"/>
                <w:lang w:val="en-US"/>
              </w:rPr>
              <w:t>protein</w:t>
            </w:r>
            <w:r w:rsidRPr="00D4279F">
              <w:rPr>
                <w:color w:val="000000"/>
              </w:rPr>
              <w:t>.</w:t>
            </w:r>
            <w:r w:rsidRPr="00D4279F">
              <w:rPr>
                <w:color w:val="000000"/>
                <w:lang w:val="en-US"/>
              </w:rPr>
              <w:t>bio</w:t>
            </w:r>
            <w:r w:rsidRPr="00D4279F">
              <w:rPr>
                <w:color w:val="000000"/>
              </w:rPr>
              <w:t>.</w:t>
            </w:r>
            <w:r w:rsidRPr="00D4279F">
              <w:rPr>
                <w:color w:val="000000"/>
                <w:lang w:val="en-US"/>
              </w:rPr>
              <w:t>msu</w:t>
            </w:r>
            <w:r w:rsidRPr="00D4279F">
              <w:rPr>
                <w:color w:val="000000"/>
              </w:rPr>
              <w:t>.</w:t>
            </w:r>
            <w:r w:rsidRPr="00D4279F">
              <w:rPr>
                <w:color w:val="000000"/>
                <w:lang w:val="en-US"/>
              </w:rPr>
              <w:t>ru</w:t>
            </w:r>
          </w:p>
        </w:tc>
        <w:tc>
          <w:tcPr>
            <w:tcW w:w="1541" w:type="pct"/>
            <w:tcBorders>
              <w:top w:val="single" w:sz="4" w:space="0" w:color="auto"/>
              <w:left w:val="single" w:sz="4" w:space="0" w:color="auto"/>
              <w:bottom w:val="single" w:sz="4" w:space="0" w:color="auto"/>
              <w:right w:val="single" w:sz="4" w:space="0" w:color="auto"/>
            </w:tcBorders>
            <w:hideMark/>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Кафедра молекулярной биологии МГУ</w:t>
            </w:r>
          </w:p>
        </w:tc>
      </w:tr>
      <w:tr w:rsidR="00D4279F" w:rsidRPr="00D4279F" w:rsidTr="00D4279F">
        <w:trPr>
          <w:trHeight w:val="279"/>
        </w:trPr>
        <w:tc>
          <w:tcPr>
            <w:tcW w:w="3459" w:type="pct"/>
            <w:tcBorders>
              <w:top w:val="single" w:sz="4" w:space="0" w:color="auto"/>
              <w:left w:val="single" w:sz="4" w:space="0" w:color="auto"/>
              <w:bottom w:val="single" w:sz="4" w:space="0" w:color="auto"/>
              <w:right w:val="single" w:sz="4" w:space="0" w:color="auto"/>
            </w:tcBorders>
            <w:hideMark/>
          </w:tcPr>
          <w:p w:rsidR="00D4279F" w:rsidRPr="00D4279F" w:rsidRDefault="00D4279F" w:rsidP="00D4279F">
            <w:pPr>
              <w:pStyle w:val="aa"/>
              <w:suppressLineNumbers/>
              <w:suppressAutoHyphens/>
              <w:spacing w:before="0" w:beforeAutospacing="0" w:after="0"/>
              <w:jc w:val="both"/>
              <w:rPr>
                <w:color w:val="000000"/>
                <w:lang w:val="en-US"/>
              </w:rPr>
            </w:pPr>
            <w:hyperlink r:id="rId85" w:history="1">
              <w:r w:rsidRPr="00D4279F">
                <w:rPr>
                  <w:rStyle w:val="ab"/>
                  <w:color w:val="000000"/>
                  <w:lang w:val="en-US"/>
                </w:rPr>
                <w:t>www.center</w:t>
              </w:r>
            </w:hyperlink>
            <w:r w:rsidRPr="00D4279F">
              <w:rPr>
                <w:color w:val="000000"/>
                <w:lang w:val="en-US"/>
              </w:rPr>
              <w:t xml:space="preserve"> fio.ru</w:t>
            </w:r>
          </w:p>
        </w:tc>
        <w:tc>
          <w:tcPr>
            <w:tcW w:w="1541" w:type="pct"/>
            <w:tcBorders>
              <w:top w:val="single" w:sz="4" w:space="0" w:color="auto"/>
              <w:left w:val="single" w:sz="4" w:space="0" w:color="auto"/>
              <w:bottom w:val="single" w:sz="4" w:space="0" w:color="auto"/>
              <w:right w:val="single" w:sz="4" w:space="0" w:color="auto"/>
            </w:tcBorders>
            <w:hideMark/>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Сетевое объединение учителей методистов Московского центра Федерации Интернет образования содержит нормативные документы, программы, сетевые ресурс, учительские находки и разработки уроков</w:t>
            </w:r>
          </w:p>
        </w:tc>
      </w:tr>
      <w:tr w:rsidR="00D4279F" w:rsidRPr="00D4279F" w:rsidTr="00D4279F">
        <w:trPr>
          <w:trHeight w:val="279"/>
        </w:trPr>
        <w:tc>
          <w:tcPr>
            <w:tcW w:w="3459" w:type="pct"/>
            <w:tcBorders>
              <w:top w:val="single" w:sz="4" w:space="0" w:color="auto"/>
              <w:left w:val="single" w:sz="4" w:space="0" w:color="auto"/>
              <w:bottom w:val="single" w:sz="4" w:space="0" w:color="auto"/>
              <w:right w:val="single" w:sz="4" w:space="0" w:color="auto"/>
            </w:tcBorders>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http://center-imc.ucoz.ru/metodict/Biologia/resheniezadachpogenetike.pdf</w:t>
            </w:r>
          </w:p>
        </w:tc>
        <w:tc>
          <w:tcPr>
            <w:tcW w:w="1541" w:type="pct"/>
            <w:tcBorders>
              <w:top w:val="single" w:sz="4" w:space="0" w:color="auto"/>
              <w:left w:val="single" w:sz="4" w:space="0" w:color="auto"/>
              <w:bottom w:val="single" w:sz="4" w:space="0" w:color="auto"/>
              <w:right w:val="single" w:sz="4" w:space="0" w:color="auto"/>
            </w:tcBorders>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Этапы работы над генетической задачей</w:t>
            </w:r>
          </w:p>
        </w:tc>
      </w:tr>
      <w:tr w:rsidR="00D4279F" w:rsidRPr="00D4279F" w:rsidTr="00D4279F">
        <w:trPr>
          <w:trHeight w:val="279"/>
        </w:trPr>
        <w:tc>
          <w:tcPr>
            <w:tcW w:w="3459" w:type="pct"/>
            <w:tcBorders>
              <w:top w:val="single" w:sz="4" w:space="0" w:color="auto"/>
              <w:left w:val="single" w:sz="4" w:space="0" w:color="auto"/>
              <w:bottom w:val="single" w:sz="4" w:space="0" w:color="auto"/>
              <w:right w:val="single" w:sz="4" w:space="0" w:color="auto"/>
            </w:tcBorders>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https://www.kunstkamera.ru/news_list/museum/kunstkamera_onlajn</w:t>
            </w:r>
          </w:p>
        </w:tc>
        <w:tc>
          <w:tcPr>
            <w:tcW w:w="1541" w:type="pct"/>
            <w:tcBorders>
              <w:top w:val="single" w:sz="4" w:space="0" w:color="auto"/>
              <w:left w:val="single" w:sz="4" w:space="0" w:color="auto"/>
              <w:bottom w:val="single" w:sz="4" w:space="0" w:color="auto"/>
              <w:right w:val="single" w:sz="4" w:space="0" w:color="auto"/>
            </w:tcBorders>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Кунтскамера онлайн</w:t>
            </w:r>
          </w:p>
        </w:tc>
      </w:tr>
      <w:tr w:rsidR="00D4279F" w:rsidRPr="00D4279F" w:rsidTr="00D4279F">
        <w:trPr>
          <w:trHeight w:val="279"/>
        </w:trPr>
        <w:tc>
          <w:tcPr>
            <w:tcW w:w="3459" w:type="pct"/>
            <w:tcBorders>
              <w:top w:val="single" w:sz="4" w:space="0" w:color="auto"/>
              <w:left w:val="single" w:sz="4" w:space="0" w:color="auto"/>
              <w:bottom w:val="single" w:sz="4" w:space="0" w:color="auto"/>
              <w:right w:val="single" w:sz="4" w:space="0" w:color="auto"/>
            </w:tcBorders>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 xml:space="preserve">http://www.vgd.ru/generezis_content.htmlсвоей семьи </w:t>
            </w:r>
          </w:p>
        </w:tc>
        <w:tc>
          <w:tcPr>
            <w:tcW w:w="1541" w:type="pct"/>
            <w:tcBorders>
              <w:top w:val="single" w:sz="4" w:space="0" w:color="auto"/>
              <w:left w:val="single" w:sz="4" w:space="0" w:color="auto"/>
              <w:bottom w:val="single" w:sz="4" w:space="0" w:color="auto"/>
              <w:right w:val="single" w:sz="4" w:space="0" w:color="auto"/>
            </w:tcBorders>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Конструктор создания генеалогического древа</w:t>
            </w:r>
          </w:p>
        </w:tc>
      </w:tr>
    </w:tbl>
    <w:p w:rsidR="00D4279F" w:rsidRPr="00D4279F" w:rsidRDefault="00D4279F" w:rsidP="00D4279F">
      <w:pPr>
        <w:pStyle w:val="aa"/>
        <w:suppressLineNumbers/>
        <w:suppressAutoHyphens/>
        <w:spacing w:before="0" w:beforeAutospacing="0" w:after="0"/>
        <w:jc w:val="both"/>
        <w:rPr>
          <w:color w:val="000000"/>
        </w:rPr>
      </w:pPr>
    </w:p>
    <w:p w:rsidR="00D4279F" w:rsidRPr="00D4279F" w:rsidRDefault="00D4279F" w:rsidP="00D4279F">
      <w:pPr>
        <w:spacing w:after="0" w:line="240" w:lineRule="auto"/>
        <w:jc w:val="both"/>
        <w:rPr>
          <w:rFonts w:ascii="Times New Roman" w:hAnsi="Times New Roman"/>
          <w:b/>
          <w:color w:val="000000"/>
          <w:sz w:val="24"/>
          <w:szCs w:val="24"/>
        </w:rPr>
      </w:pPr>
      <w:r w:rsidRPr="00D4279F">
        <w:rPr>
          <w:rFonts w:ascii="Times New Roman" w:hAnsi="Times New Roman"/>
          <w:b/>
          <w:color w:val="000000"/>
          <w:sz w:val="24"/>
          <w:szCs w:val="24"/>
        </w:rPr>
        <w:t>Для обучающихся:</w:t>
      </w:r>
    </w:p>
    <w:p w:rsidR="00D4279F" w:rsidRPr="00D4279F" w:rsidRDefault="00D4279F" w:rsidP="00D4279F">
      <w:pPr>
        <w:pStyle w:val="aa"/>
        <w:suppressLineNumbers/>
        <w:suppressAutoHyphens/>
        <w:spacing w:before="0" w:beforeAutospacing="0" w:after="0"/>
        <w:jc w:val="both"/>
        <w:rPr>
          <w:b/>
          <w:bCs/>
          <w:color w:val="000000"/>
        </w:rPr>
      </w:pPr>
      <w:r w:rsidRPr="00D4279F">
        <w:rPr>
          <w:b/>
          <w:bCs/>
          <w:color w:val="000000"/>
        </w:rPr>
        <w:t xml:space="preserve">Интернет-ресурсы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6"/>
        <w:gridCol w:w="3036"/>
      </w:tblGrid>
      <w:tr w:rsidR="00D4279F" w:rsidRPr="00D4279F" w:rsidTr="00D4279F">
        <w:trPr>
          <w:trHeight w:val="279"/>
        </w:trPr>
        <w:tc>
          <w:tcPr>
            <w:tcW w:w="3459" w:type="pct"/>
            <w:tcBorders>
              <w:top w:val="single" w:sz="4" w:space="0" w:color="auto"/>
              <w:left w:val="single" w:sz="4" w:space="0" w:color="auto"/>
              <w:bottom w:val="single" w:sz="4" w:space="0" w:color="auto"/>
              <w:right w:val="single" w:sz="4" w:space="0" w:color="auto"/>
            </w:tcBorders>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http://center-imc.ucoz.ru/metodict/Biologia/resheniezadachpogenetike.pdf</w:t>
            </w:r>
          </w:p>
        </w:tc>
        <w:tc>
          <w:tcPr>
            <w:tcW w:w="1541" w:type="pct"/>
            <w:tcBorders>
              <w:top w:val="single" w:sz="4" w:space="0" w:color="auto"/>
              <w:left w:val="single" w:sz="4" w:space="0" w:color="auto"/>
              <w:bottom w:val="single" w:sz="4" w:space="0" w:color="auto"/>
              <w:right w:val="single" w:sz="4" w:space="0" w:color="auto"/>
            </w:tcBorders>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Этапы работы над генетической задачей</w:t>
            </w:r>
          </w:p>
        </w:tc>
      </w:tr>
      <w:tr w:rsidR="00D4279F" w:rsidRPr="00D4279F" w:rsidTr="00D4279F">
        <w:trPr>
          <w:trHeight w:val="279"/>
        </w:trPr>
        <w:tc>
          <w:tcPr>
            <w:tcW w:w="3459" w:type="pct"/>
            <w:tcBorders>
              <w:top w:val="single" w:sz="4" w:space="0" w:color="auto"/>
              <w:left w:val="single" w:sz="4" w:space="0" w:color="auto"/>
              <w:bottom w:val="single" w:sz="4" w:space="0" w:color="auto"/>
              <w:right w:val="single" w:sz="4" w:space="0" w:color="auto"/>
            </w:tcBorders>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https://www.kunstkamera.ru/news_list/museum/kunstkamera_onlajn</w:t>
            </w:r>
          </w:p>
        </w:tc>
        <w:tc>
          <w:tcPr>
            <w:tcW w:w="1541" w:type="pct"/>
            <w:tcBorders>
              <w:top w:val="single" w:sz="4" w:space="0" w:color="auto"/>
              <w:left w:val="single" w:sz="4" w:space="0" w:color="auto"/>
              <w:bottom w:val="single" w:sz="4" w:space="0" w:color="auto"/>
              <w:right w:val="single" w:sz="4" w:space="0" w:color="auto"/>
            </w:tcBorders>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Кунтскамера онлайн</w:t>
            </w:r>
          </w:p>
        </w:tc>
      </w:tr>
      <w:tr w:rsidR="00D4279F" w:rsidRPr="00D4279F" w:rsidTr="00D4279F">
        <w:trPr>
          <w:trHeight w:val="279"/>
        </w:trPr>
        <w:tc>
          <w:tcPr>
            <w:tcW w:w="3459" w:type="pct"/>
            <w:tcBorders>
              <w:top w:val="single" w:sz="4" w:space="0" w:color="auto"/>
              <w:left w:val="single" w:sz="4" w:space="0" w:color="auto"/>
              <w:bottom w:val="single" w:sz="4" w:space="0" w:color="auto"/>
              <w:right w:val="single" w:sz="4" w:space="0" w:color="auto"/>
            </w:tcBorders>
          </w:tcPr>
          <w:p w:rsidR="00D4279F" w:rsidRPr="00D4279F" w:rsidRDefault="00D4279F" w:rsidP="00D4279F">
            <w:pPr>
              <w:spacing w:after="0" w:line="240" w:lineRule="auto"/>
              <w:jc w:val="both"/>
              <w:rPr>
                <w:rFonts w:ascii="Times New Roman" w:hAnsi="Times New Roman"/>
                <w:color w:val="000000"/>
                <w:sz w:val="24"/>
                <w:szCs w:val="24"/>
              </w:rPr>
            </w:pPr>
            <w:r w:rsidRPr="00D4279F">
              <w:rPr>
                <w:rFonts w:ascii="Times New Roman" w:hAnsi="Times New Roman"/>
                <w:color w:val="000000"/>
                <w:sz w:val="24"/>
                <w:szCs w:val="24"/>
              </w:rPr>
              <w:t xml:space="preserve">http://www.vgd.ru/generezis_content.htmlсвоей семьи </w:t>
            </w:r>
          </w:p>
        </w:tc>
        <w:tc>
          <w:tcPr>
            <w:tcW w:w="1541" w:type="pct"/>
            <w:tcBorders>
              <w:top w:val="single" w:sz="4" w:space="0" w:color="auto"/>
              <w:left w:val="single" w:sz="4" w:space="0" w:color="auto"/>
              <w:bottom w:val="single" w:sz="4" w:space="0" w:color="auto"/>
              <w:right w:val="single" w:sz="4" w:space="0" w:color="auto"/>
            </w:tcBorders>
          </w:tcPr>
          <w:p w:rsidR="00D4279F" w:rsidRPr="00D4279F" w:rsidRDefault="00D4279F" w:rsidP="00D4279F">
            <w:pPr>
              <w:pStyle w:val="aa"/>
              <w:suppressLineNumbers/>
              <w:suppressAutoHyphens/>
              <w:spacing w:before="0" w:beforeAutospacing="0" w:after="0"/>
              <w:jc w:val="both"/>
              <w:rPr>
                <w:color w:val="000000"/>
              </w:rPr>
            </w:pPr>
            <w:r w:rsidRPr="00D4279F">
              <w:rPr>
                <w:color w:val="000000"/>
              </w:rPr>
              <w:t>Конструктор создания генеалогического древа</w:t>
            </w:r>
          </w:p>
        </w:tc>
      </w:tr>
    </w:tbl>
    <w:p w:rsidR="00D4279F" w:rsidRPr="00D4279F" w:rsidRDefault="00D4279F" w:rsidP="00D4279F">
      <w:pPr>
        <w:spacing w:after="0" w:line="240" w:lineRule="auto"/>
        <w:jc w:val="both"/>
        <w:rPr>
          <w:rFonts w:ascii="Times New Roman" w:hAnsi="Times New Roman"/>
          <w:b/>
          <w:color w:val="000000"/>
          <w:sz w:val="24"/>
          <w:szCs w:val="24"/>
        </w:rPr>
      </w:pPr>
    </w:p>
    <w:p w:rsidR="00D4279F" w:rsidRPr="00D4279F" w:rsidRDefault="00D4279F" w:rsidP="00D4279F">
      <w:pPr>
        <w:spacing w:after="0" w:line="240" w:lineRule="auto"/>
        <w:ind w:firstLine="397"/>
        <w:jc w:val="both"/>
        <w:rPr>
          <w:rFonts w:ascii="Times New Roman" w:hAnsi="Times New Roman"/>
          <w:color w:val="000000"/>
          <w:sz w:val="24"/>
          <w:szCs w:val="24"/>
        </w:rPr>
      </w:pPr>
    </w:p>
    <w:p w:rsidR="00D4279F" w:rsidRPr="00D4279F" w:rsidRDefault="00D4279F" w:rsidP="00D4279F">
      <w:pPr>
        <w:pStyle w:val="Default"/>
        <w:jc w:val="both"/>
      </w:pPr>
    </w:p>
    <w:p w:rsidR="00311AE1" w:rsidRPr="00D4279F" w:rsidRDefault="00F868ED" w:rsidP="00F435AC">
      <w:pPr>
        <w:spacing w:after="0" w:line="240" w:lineRule="auto"/>
        <w:jc w:val="center"/>
        <w:rPr>
          <w:rFonts w:ascii="Times New Roman" w:hAnsi="Times New Roman"/>
          <w:b/>
          <w:bCs/>
          <w:i/>
          <w:iCs/>
          <w:color w:val="000000"/>
          <w:sz w:val="24"/>
          <w:szCs w:val="24"/>
        </w:rPr>
      </w:pPr>
      <w:r>
        <w:rPr>
          <w:rFonts w:ascii="Times New Roman" w:hAnsi="Times New Roman"/>
          <w:b/>
          <w:color w:val="000000"/>
          <w:sz w:val="24"/>
          <w:szCs w:val="24"/>
        </w:rPr>
        <w:t>П</w:t>
      </w:r>
      <w:r w:rsidR="00311AE1" w:rsidRPr="00D4279F">
        <w:rPr>
          <w:rFonts w:ascii="Times New Roman" w:hAnsi="Times New Roman"/>
          <w:b/>
          <w:color w:val="000000"/>
          <w:sz w:val="24"/>
          <w:szCs w:val="24"/>
        </w:rPr>
        <w:t>рограмма курса внеурочной деятельности</w:t>
      </w:r>
    </w:p>
    <w:p w:rsidR="00311AE1" w:rsidRPr="00F435AC" w:rsidRDefault="00311AE1" w:rsidP="00F435AC">
      <w:pPr>
        <w:spacing w:after="0" w:line="240" w:lineRule="auto"/>
        <w:jc w:val="center"/>
        <w:rPr>
          <w:rFonts w:ascii="Times New Roman" w:hAnsi="Times New Roman"/>
          <w:color w:val="000000"/>
          <w:sz w:val="24"/>
          <w:szCs w:val="24"/>
        </w:rPr>
      </w:pPr>
      <w:r w:rsidRPr="00F435AC">
        <w:rPr>
          <w:rFonts w:ascii="Times New Roman" w:hAnsi="Times New Roman"/>
          <w:b/>
          <w:bCs/>
          <w:color w:val="000000"/>
          <w:sz w:val="24"/>
          <w:szCs w:val="24"/>
        </w:rPr>
        <w:t>«</w:t>
      </w:r>
      <w:r w:rsidR="00F435AC" w:rsidRPr="00F435AC">
        <w:rPr>
          <w:rFonts w:ascii="Times New Roman" w:hAnsi="Times New Roman"/>
          <w:b/>
          <w:sz w:val="24"/>
          <w:szCs w:val="24"/>
        </w:rPr>
        <w:t>Работа с картами атласов</w:t>
      </w:r>
      <w:r w:rsidRPr="00F435AC">
        <w:rPr>
          <w:rFonts w:ascii="Times New Roman" w:hAnsi="Times New Roman"/>
          <w:b/>
          <w:bCs/>
          <w:color w:val="000000"/>
          <w:sz w:val="24"/>
          <w:szCs w:val="24"/>
        </w:rPr>
        <w:t>»</w:t>
      </w:r>
      <w:r w:rsidR="00F435AC">
        <w:rPr>
          <w:rFonts w:ascii="Times New Roman" w:hAnsi="Times New Roman"/>
          <w:b/>
          <w:bCs/>
          <w:color w:val="000000"/>
          <w:sz w:val="24"/>
          <w:szCs w:val="24"/>
        </w:rPr>
        <w:t xml:space="preserve"> 9 класс</w:t>
      </w:r>
    </w:p>
    <w:p w:rsidR="00311AE1" w:rsidRPr="00F435AC" w:rsidRDefault="00311AE1" w:rsidP="00F435AC">
      <w:pPr>
        <w:pStyle w:val="Default"/>
        <w:jc w:val="both"/>
      </w:pPr>
      <w:r w:rsidRPr="00F435AC">
        <w:rPr>
          <w:b/>
        </w:rPr>
        <w:t xml:space="preserve">Целью </w:t>
      </w:r>
      <w:r w:rsidRPr="00F435AC">
        <w:t>изучения курса  является более глубокое и осмысленное усвоение практической составляющей школьной географии.</w:t>
      </w:r>
    </w:p>
    <w:p w:rsidR="00311AE1" w:rsidRPr="00F435AC" w:rsidRDefault="00311AE1" w:rsidP="00F435AC">
      <w:pPr>
        <w:pStyle w:val="Default"/>
        <w:jc w:val="both"/>
      </w:pPr>
      <w:r w:rsidRPr="00F435AC">
        <w:t>Количество практических умений и навыков, которые учащиеся должны усвоить на уроках географии достаточно велико, поэтому введение подобного курса будет дополнительной возможностью учителю более качественно организовать процесс усвоения необходимых практических умений учащимися в процессе обучения их решению разного рода географических задач.</w:t>
      </w:r>
    </w:p>
    <w:p w:rsidR="00311AE1" w:rsidRPr="00F435AC" w:rsidRDefault="00311AE1" w:rsidP="00F435AC">
      <w:pPr>
        <w:pStyle w:val="Default"/>
        <w:jc w:val="both"/>
      </w:pPr>
      <w:r w:rsidRPr="00F435AC">
        <w:t>Курс направлен на повторение и закрепление практического материала изучаемого на уроках географии, а также на отработку практических умений учащихся. Данный курс даёт возможность научить учащихся решению задач и заданий, способствующих расширению географического кругозора. Задачи и задания, рассматриваемые в ходе изучения курса, используются  в ходе подготовки учащихся к ОГЭ, олимпиадам по географии.</w:t>
      </w:r>
    </w:p>
    <w:p w:rsidR="00311AE1" w:rsidRPr="00F435AC" w:rsidRDefault="00311AE1" w:rsidP="00F435AC">
      <w:pPr>
        <w:pStyle w:val="Default"/>
        <w:jc w:val="both"/>
      </w:pPr>
      <w:r w:rsidRPr="00F435AC">
        <w:rPr>
          <w:b/>
        </w:rPr>
        <w:t>Задачи изучения данного курса</w:t>
      </w:r>
      <w:r w:rsidRPr="00F435AC">
        <w:t>:</w:t>
      </w:r>
    </w:p>
    <w:p w:rsidR="00311AE1" w:rsidRPr="00F435AC" w:rsidRDefault="00311AE1" w:rsidP="00F245AD">
      <w:pPr>
        <w:pStyle w:val="Default"/>
        <w:numPr>
          <w:ilvl w:val="0"/>
          <w:numId w:val="40"/>
        </w:numPr>
        <w:spacing w:after="44"/>
        <w:jc w:val="both"/>
      </w:pPr>
      <w:r w:rsidRPr="00F435AC">
        <w:t>формирование систематических и прочных знаний по предмету;</w:t>
      </w:r>
    </w:p>
    <w:p w:rsidR="00311AE1" w:rsidRPr="00F435AC" w:rsidRDefault="00311AE1" w:rsidP="00F245AD">
      <w:pPr>
        <w:pStyle w:val="Default"/>
        <w:numPr>
          <w:ilvl w:val="0"/>
          <w:numId w:val="40"/>
        </w:numPr>
        <w:spacing w:after="44"/>
        <w:jc w:val="both"/>
      </w:pPr>
      <w:r w:rsidRPr="00F435AC">
        <w:t>отработка специальных практических умений решать задачи географического содержания, необходимых для более осознанного и глубокого усвоения теоретического материала;</w:t>
      </w:r>
    </w:p>
    <w:p w:rsidR="00311AE1" w:rsidRPr="00F435AC" w:rsidRDefault="00311AE1" w:rsidP="00F245AD">
      <w:pPr>
        <w:pStyle w:val="Default"/>
        <w:numPr>
          <w:ilvl w:val="0"/>
          <w:numId w:val="40"/>
        </w:numPr>
        <w:jc w:val="both"/>
      </w:pPr>
      <w:r w:rsidRPr="00F435AC">
        <w:t>расширение кругозора и общей подготовки, через включение теоретических знаний в практическую деятельность.</w:t>
      </w:r>
    </w:p>
    <w:p w:rsidR="00311AE1" w:rsidRPr="00F435AC" w:rsidRDefault="00311AE1" w:rsidP="00F435AC">
      <w:pPr>
        <w:pStyle w:val="af0"/>
        <w:jc w:val="both"/>
      </w:pPr>
      <w:r w:rsidRPr="00F435AC">
        <w:rPr>
          <w:b/>
          <w:color w:val="000000"/>
        </w:rPr>
        <w:t>ЛИЧНОСТНЫЕ, МЕТАПРЕДМЕТНЫЕ И ПРЕДМЕТНЫЕ РЕЗУЛЬТАТЫ РЕАЛИЗАЦИИ ВНЕУРОЧНОЙ ДЕЯТЕЛЬНОСТИ</w:t>
      </w:r>
    </w:p>
    <w:p w:rsidR="00311AE1" w:rsidRPr="00F435AC" w:rsidRDefault="00311AE1" w:rsidP="00F435AC">
      <w:pPr>
        <w:pStyle w:val="af0"/>
        <w:jc w:val="both"/>
      </w:pPr>
      <w:r w:rsidRPr="00F435AC">
        <w:rPr>
          <w:b/>
        </w:rPr>
        <w:t>1. Личностные результаты</w:t>
      </w:r>
    </w:p>
    <w:p w:rsidR="00311AE1" w:rsidRPr="00F435AC" w:rsidRDefault="00311AE1" w:rsidP="00F435AC">
      <w:pPr>
        <w:pStyle w:val="af0"/>
        <w:spacing w:after="0"/>
        <w:jc w:val="both"/>
      </w:pPr>
      <w:r w:rsidRPr="00F435AC">
        <w:t xml:space="preserve">Личностными результатами реализации внеурочной деятельности по географии </w:t>
      </w:r>
      <w:r w:rsidRPr="00F435AC">
        <w:rPr>
          <w:b/>
          <w:color w:val="000000"/>
        </w:rPr>
        <w:t xml:space="preserve">«Работа с картами атласов» </w:t>
      </w:r>
      <w:r w:rsidRPr="00F435AC">
        <w:t xml:space="preserve"> </w:t>
      </w:r>
      <w:r w:rsidRPr="00F435AC">
        <w:rPr>
          <w:b/>
          <w:color w:val="000000"/>
        </w:rPr>
        <w:t xml:space="preserve"> </w:t>
      </w:r>
      <w:r w:rsidRPr="00F435AC">
        <w:t>является формирование всестороннее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гуманистических, этических принципов и норм.</w:t>
      </w:r>
    </w:p>
    <w:p w:rsidR="00311AE1" w:rsidRPr="00F435AC" w:rsidRDefault="00311AE1" w:rsidP="00F435AC">
      <w:pPr>
        <w:pStyle w:val="af0"/>
        <w:spacing w:after="0"/>
        <w:jc w:val="both"/>
      </w:pPr>
      <w:r w:rsidRPr="00F435AC">
        <w:t xml:space="preserve">Реализация внеурочной деятельности по географии </w:t>
      </w:r>
      <w:r w:rsidRPr="00F435AC">
        <w:rPr>
          <w:b/>
          <w:color w:val="000000"/>
        </w:rPr>
        <w:t xml:space="preserve"> </w:t>
      </w:r>
      <w:r w:rsidRPr="00F435AC">
        <w:t xml:space="preserve"> способствует достижению следующих результатов личностного развития:</w:t>
      </w:r>
    </w:p>
    <w:p w:rsidR="00311AE1" w:rsidRPr="00F435AC" w:rsidRDefault="00311AE1" w:rsidP="00F245AD">
      <w:pPr>
        <w:pStyle w:val="af0"/>
        <w:numPr>
          <w:ilvl w:val="0"/>
          <w:numId w:val="24"/>
        </w:numPr>
        <w:tabs>
          <w:tab w:val="left" w:pos="0"/>
        </w:tabs>
        <w:spacing w:after="0" w:line="11" w:lineRule="atLeast"/>
        <w:ind w:left="650" w:right="-57"/>
        <w:jc w:val="both"/>
      </w:pPr>
      <w:r w:rsidRPr="00F435AC">
        <w:t>воспитание российской гражданской идентичности, патриотизма, любви и уважения к Отечеству, знание культуры своего народа, своей местности, культурного наследия; уважение традиционных ценностей мирового сообщества;</w:t>
      </w:r>
    </w:p>
    <w:p w:rsidR="00311AE1" w:rsidRPr="00F435AC" w:rsidRDefault="00311AE1" w:rsidP="00F245AD">
      <w:pPr>
        <w:pStyle w:val="af0"/>
        <w:numPr>
          <w:ilvl w:val="0"/>
          <w:numId w:val="24"/>
        </w:numPr>
        <w:tabs>
          <w:tab w:val="left" w:pos="0"/>
        </w:tabs>
        <w:spacing w:after="0" w:line="11" w:lineRule="atLeast"/>
        <w:ind w:left="650" w:right="-57"/>
        <w:jc w:val="both"/>
      </w:pPr>
      <w:r w:rsidRPr="00F435AC">
        <w:t>формирование целостного мировоззрения, соответствующего современному уровню развития науки и общественной практики, а также социальному, культурному и духовному многообразию;</w:t>
      </w:r>
    </w:p>
    <w:p w:rsidR="00311AE1" w:rsidRPr="00F435AC" w:rsidRDefault="00311AE1" w:rsidP="00F245AD">
      <w:pPr>
        <w:pStyle w:val="af0"/>
        <w:numPr>
          <w:ilvl w:val="0"/>
          <w:numId w:val="24"/>
        </w:numPr>
        <w:tabs>
          <w:tab w:val="left" w:pos="0"/>
        </w:tabs>
        <w:spacing w:after="0" w:line="11" w:lineRule="atLeast"/>
        <w:ind w:left="650" w:right="-57"/>
        <w:jc w:val="both"/>
      </w:pPr>
      <w:r w:rsidRPr="00F435AC">
        <w:t>формирование ответственного отношения к учению, готовности и способности к саморазвитию и самообразованию на основе мотивации к обучению и познанию, выбору профессионального образования на основе информации о существующих профессиях и личных профессиональных предпочтений, осознанному построению траектории с учетом устойчивых познавательных интересов;</w:t>
      </w:r>
    </w:p>
    <w:p w:rsidR="00311AE1" w:rsidRPr="00F435AC" w:rsidRDefault="00311AE1" w:rsidP="00F245AD">
      <w:pPr>
        <w:pStyle w:val="af0"/>
        <w:numPr>
          <w:ilvl w:val="0"/>
          <w:numId w:val="24"/>
        </w:numPr>
        <w:tabs>
          <w:tab w:val="left" w:pos="0"/>
        </w:tabs>
        <w:spacing w:after="0" w:line="11" w:lineRule="atLeast"/>
        <w:ind w:left="650" w:right="-57"/>
        <w:jc w:val="both"/>
      </w:pPr>
      <w:r w:rsidRPr="00F435AC">
        <w:t>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w:t>
      </w:r>
    </w:p>
    <w:p w:rsidR="00311AE1" w:rsidRPr="00F435AC" w:rsidRDefault="00311AE1" w:rsidP="00F245AD">
      <w:pPr>
        <w:pStyle w:val="af0"/>
        <w:numPr>
          <w:ilvl w:val="0"/>
          <w:numId w:val="24"/>
        </w:numPr>
        <w:tabs>
          <w:tab w:val="left" w:pos="0"/>
        </w:tabs>
        <w:spacing w:after="0" w:line="11" w:lineRule="atLeast"/>
        <w:ind w:left="650" w:right="-57"/>
        <w:jc w:val="both"/>
      </w:pPr>
      <w:r w:rsidRPr="00F435AC">
        <w:rPr>
          <w:color w:val="000000"/>
        </w:rPr>
        <w:t>формирование толерантности как нормы осознанного и доброжелательного отношения к истории, культуре, традициям, ценностям России и мира;</w:t>
      </w:r>
    </w:p>
    <w:p w:rsidR="00311AE1" w:rsidRPr="00F435AC" w:rsidRDefault="00311AE1" w:rsidP="00F245AD">
      <w:pPr>
        <w:pStyle w:val="af0"/>
        <w:numPr>
          <w:ilvl w:val="0"/>
          <w:numId w:val="24"/>
        </w:numPr>
        <w:spacing w:after="0" w:line="11" w:lineRule="atLeast"/>
        <w:ind w:right="-57"/>
        <w:jc w:val="both"/>
      </w:pPr>
      <w:r w:rsidRPr="00F435AC">
        <w:rPr>
          <w:color w:val="000000"/>
        </w:rPr>
        <w:t>освоение социальных норм и правил поведения в группах и сообществах, заданных институтами социализации соответственно возрастному</w:t>
      </w:r>
      <w:r w:rsidR="00F435AC">
        <w:t xml:space="preserve"> </w:t>
      </w:r>
      <w:r w:rsidRPr="00F435AC">
        <w:rPr>
          <w:color w:val="000000"/>
        </w:rPr>
        <w:t>статусу обучающихся, а также во взрослых сообществах; формирование основ социально-критического мышления;</w:t>
      </w:r>
    </w:p>
    <w:p w:rsidR="00311AE1" w:rsidRPr="00F435AC" w:rsidRDefault="00311AE1" w:rsidP="00F245AD">
      <w:pPr>
        <w:pStyle w:val="af0"/>
        <w:numPr>
          <w:ilvl w:val="0"/>
          <w:numId w:val="25"/>
        </w:numPr>
        <w:tabs>
          <w:tab w:val="left" w:pos="0"/>
        </w:tabs>
        <w:spacing w:after="0" w:line="11" w:lineRule="atLeast"/>
        <w:ind w:left="650" w:right="-57"/>
        <w:jc w:val="both"/>
      </w:pPr>
      <w:r w:rsidRPr="00F435AC">
        <w:t>развитие морального сознания и компетентности в решении моральных проблем на основе личного выбора; формирование нравственных чувств и нравственного поведения, осознанного и ответственного отношения к собственным поступкам;</w:t>
      </w:r>
    </w:p>
    <w:p w:rsidR="00311AE1" w:rsidRPr="00F435AC" w:rsidRDefault="00311AE1" w:rsidP="00F245AD">
      <w:pPr>
        <w:pStyle w:val="af0"/>
        <w:numPr>
          <w:ilvl w:val="0"/>
          <w:numId w:val="25"/>
        </w:numPr>
        <w:tabs>
          <w:tab w:val="left" w:pos="0"/>
        </w:tabs>
        <w:spacing w:after="0" w:line="11" w:lineRule="atLeast"/>
        <w:ind w:left="650" w:right="-57"/>
        <w:jc w:val="both"/>
      </w:pPr>
      <w:r w:rsidRPr="00F435AC">
        <w:t>формирование коммуникативной компетентности в образовательной, общественно полезной, учебно-исследовательской творческой и других видах деятельности.</w:t>
      </w:r>
    </w:p>
    <w:p w:rsidR="00311AE1" w:rsidRPr="00F435AC" w:rsidRDefault="00311AE1" w:rsidP="00F435AC">
      <w:pPr>
        <w:pStyle w:val="af0"/>
        <w:spacing w:after="57" w:line="11" w:lineRule="atLeast"/>
        <w:ind w:left="-57" w:right="-57" w:hanging="57"/>
        <w:jc w:val="both"/>
      </w:pPr>
      <w:r w:rsidRPr="00F435AC">
        <w:rPr>
          <w:b/>
          <w:bCs/>
        </w:rPr>
        <w:t>2. Метапредметные результаты</w:t>
      </w:r>
    </w:p>
    <w:p w:rsidR="00311AE1" w:rsidRPr="00F435AC" w:rsidRDefault="00311AE1" w:rsidP="00F435AC">
      <w:pPr>
        <w:pStyle w:val="af0"/>
        <w:jc w:val="both"/>
      </w:pPr>
      <w:r w:rsidRPr="00F435AC">
        <w:rPr>
          <w:color w:val="000000"/>
        </w:rPr>
        <w:t xml:space="preserve">Метапредметными результатами реализации внеурочной деятельности по географии </w:t>
      </w:r>
      <w:r w:rsidRPr="00F435AC">
        <w:rPr>
          <w:b/>
          <w:color w:val="000000"/>
        </w:rPr>
        <w:t xml:space="preserve">«Работа с картами атласов» </w:t>
      </w:r>
      <w:r w:rsidRPr="00F435AC">
        <w:rPr>
          <w:color w:val="000000"/>
        </w:rPr>
        <w:t xml:space="preserve"> являются:</w:t>
      </w:r>
    </w:p>
    <w:p w:rsidR="00311AE1" w:rsidRPr="00F435AC" w:rsidRDefault="00311AE1" w:rsidP="00F435AC">
      <w:pPr>
        <w:pStyle w:val="af0"/>
        <w:jc w:val="both"/>
      </w:pPr>
      <w:r w:rsidRPr="00F435AC">
        <w:rPr>
          <w:rFonts w:eastAsia="Times New Roman"/>
          <w:b/>
          <w:color w:val="000000"/>
        </w:rPr>
        <w:t>Регулятивные УУД:</w:t>
      </w:r>
    </w:p>
    <w:p w:rsidR="00311AE1" w:rsidRPr="00F435AC" w:rsidRDefault="00311AE1" w:rsidP="00F245AD">
      <w:pPr>
        <w:pStyle w:val="af0"/>
        <w:numPr>
          <w:ilvl w:val="0"/>
          <w:numId w:val="31"/>
        </w:numPr>
        <w:tabs>
          <w:tab w:val="left" w:pos="0"/>
        </w:tabs>
        <w:spacing w:after="0"/>
        <w:jc w:val="both"/>
      </w:pPr>
      <w:r w:rsidRPr="00F435AC">
        <w:t>способности к самостоятельному приобретению новых знаний и практических умений, умения управлять своей познавательной деятельностью;</w:t>
      </w:r>
    </w:p>
    <w:p w:rsidR="00311AE1" w:rsidRPr="00F435AC" w:rsidRDefault="00311AE1" w:rsidP="00F245AD">
      <w:pPr>
        <w:pStyle w:val="af0"/>
        <w:numPr>
          <w:ilvl w:val="0"/>
          <w:numId w:val="32"/>
        </w:numPr>
        <w:tabs>
          <w:tab w:val="left" w:pos="0"/>
        </w:tabs>
        <w:spacing w:after="0"/>
        <w:jc w:val="both"/>
      </w:pPr>
      <w:r w:rsidRPr="00F435AC">
        <w:t>самостоятельно обнаруживать и формулировать учебную проблему, определять цель учебной деятельности, выбирать тему проекта;</w:t>
      </w:r>
    </w:p>
    <w:p w:rsidR="00311AE1" w:rsidRPr="00F435AC" w:rsidRDefault="00311AE1" w:rsidP="00F245AD">
      <w:pPr>
        <w:pStyle w:val="af0"/>
        <w:numPr>
          <w:ilvl w:val="0"/>
          <w:numId w:val="33"/>
        </w:numPr>
        <w:tabs>
          <w:tab w:val="left" w:pos="0"/>
        </w:tabs>
        <w:spacing w:after="0"/>
        <w:jc w:val="both"/>
      </w:pPr>
      <w:r w:rsidRPr="00F435AC">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311AE1" w:rsidRPr="00F435AC" w:rsidRDefault="00311AE1" w:rsidP="00F245AD">
      <w:pPr>
        <w:pStyle w:val="af0"/>
        <w:numPr>
          <w:ilvl w:val="0"/>
          <w:numId w:val="34"/>
        </w:numPr>
        <w:tabs>
          <w:tab w:val="left" w:pos="0"/>
        </w:tabs>
        <w:spacing w:after="0"/>
        <w:jc w:val="both"/>
      </w:pPr>
      <w:r w:rsidRPr="00F435AC">
        <w:t>составлять (индивидуально или в группе) план решения проблемы (выполнения проекта);</w:t>
      </w:r>
    </w:p>
    <w:p w:rsidR="00311AE1" w:rsidRPr="00F435AC" w:rsidRDefault="00311AE1" w:rsidP="00F245AD">
      <w:pPr>
        <w:pStyle w:val="af0"/>
        <w:numPr>
          <w:ilvl w:val="0"/>
          <w:numId w:val="34"/>
        </w:numPr>
        <w:tabs>
          <w:tab w:val="left" w:pos="0"/>
        </w:tabs>
        <w:spacing w:after="0"/>
        <w:jc w:val="both"/>
      </w:pPr>
      <w:r w:rsidRPr="00F435AC">
        <w:t>работая по плану, сверять свои действия с целью и, при необходимости, исправлять ошибки самостоятельно;</w:t>
      </w:r>
    </w:p>
    <w:p w:rsidR="00311AE1" w:rsidRPr="00F435AC" w:rsidRDefault="00311AE1" w:rsidP="00F245AD">
      <w:pPr>
        <w:pStyle w:val="af0"/>
        <w:numPr>
          <w:ilvl w:val="0"/>
          <w:numId w:val="35"/>
        </w:numPr>
        <w:tabs>
          <w:tab w:val="left" w:pos="0"/>
        </w:tabs>
        <w:spacing w:after="0"/>
        <w:jc w:val="both"/>
      </w:pPr>
      <w:r w:rsidRPr="00F435AC">
        <w:t>в диалоге с учителем совершенствовать самостоятельно выработанные критерии оценки.</w:t>
      </w:r>
    </w:p>
    <w:p w:rsidR="00311AE1" w:rsidRPr="00F435AC" w:rsidRDefault="00311AE1" w:rsidP="00F435AC">
      <w:pPr>
        <w:pStyle w:val="af0"/>
        <w:spacing w:after="0"/>
        <w:jc w:val="both"/>
      </w:pPr>
      <w:r w:rsidRPr="00F435AC">
        <w:rPr>
          <w:b/>
        </w:rPr>
        <w:t>Коммуникативные УУД:</w:t>
      </w:r>
    </w:p>
    <w:p w:rsidR="00311AE1" w:rsidRPr="00F435AC" w:rsidRDefault="00311AE1" w:rsidP="00F245AD">
      <w:pPr>
        <w:pStyle w:val="af0"/>
        <w:numPr>
          <w:ilvl w:val="0"/>
          <w:numId w:val="36"/>
        </w:numPr>
        <w:tabs>
          <w:tab w:val="left" w:pos="0"/>
        </w:tabs>
        <w:spacing w:after="0"/>
        <w:jc w:val="both"/>
      </w:pPr>
      <w:r w:rsidRPr="00F435AC">
        <w:t>самостоятельно организовывать учебное взаимодействие в группе (определять общие цели, распределять роли, договариваться друг с другом и т.д.).</w:t>
      </w:r>
    </w:p>
    <w:p w:rsidR="00311AE1" w:rsidRPr="00F435AC" w:rsidRDefault="00311AE1" w:rsidP="00F245AD">
      <w:pPr>
        <w:pStyle w:val="af0"/>
        <w:numPr>
          <w:ilvl w:val="0"/>
          <w:numId w:val="36"/>
        </w:numPr>
        <w:tabs>
          <w:tab w:val="left" w:pos="0"/>
        </w:tabs>
        <w:spacing w:after="0"/>
        <w:jc w:val="both"/>
      </w:pPr>
      <w:r w:rsidRPr="00F435AC">
        <w:t>отстаивая свою точку зрения, приводить аргументы, подтверждая их фактами.</w:t>
      </w:r>
    </w:p>
    <w:p w:rsidR="00311AE1" w:rsidRPr="00F435AC" w:rsidRDefault="00311AE1" w:rsidP="00F245AD">
      <w:pPr>
        <w:pStyle w:val="af0"/>
        <w:numPr>
          <w:ilvl w:val="0"/>
          <w:numId w:val="36"/>
        </w:numPr>
        <w:tabs>
          <w:tab w:val="left" w:pos="0"/>
        </w:tabs>
        <w:spacing w:after="0"/>
        <w:jc w:val="both"/>
      </w:pPr>
      <w:r w:rsidRPr="00F435AC">
        <w:t>в дискуссии уметь выдвинуть контраргументы, перефразировать свою мысль (владение механизмом эквивалентных замен).</w:t>
      </w:r>
    </w:p>
    <w:p w:rsidR="00311AE1" w:rsidRPr="00F435AC" w:rsidRDefault="00311AE1" w:rsidP="00F245AD">
      <w:pPr>
        <w:pStyle w:val="af0"/>
        <w:numPr>
          <w:ilvl w:val="0"/>
          <w:numId w:val="36"/>
        </w:numPr>
        <w:tabs>
          <w:tab w:val="left" w:pos="0"/>
        </w:tabs>
        <w:spacing w:after="0"/>
        <w:jc w:val="both"/>
      </w:pPr>
      <w:r w:rsidRPr="00F435AC">
        <w:t>Учиться критично относиться к своему мнению, с достоинством признавать ошибочность своего мнения (если оно таково) и корректировать его.</w:t>
      </w:r>
    </w:p>
    <w:p w:rsidR="00311AE1" w:rsidRPr="00F435AC" w:rsidRDefault="00311AE1" w:rsidP="00F245AD">
      <w:pPr>
        <w:pStyle w:val="af0"/>
        <w:numPr>
          <w:ilvl w:val="0"/>
          <w:numId w:val="36"/>
        </w:numPr>
        <w:tabs>
          <w:tab w:val="left" w:pos="0"/>
        </w:tabs>
        <w:spacing w:after="0"/>
        <w:jc w:val="both"/>
      </w:pPr>
      <w:r w:rsidRPr="00F435AC">
        <w:t>понимая позицию другого, различать в его речи: мнение (точку зрения), доказательство (аргументы), факты; гипотезы, аксиомы, теории.</w:t>
      </w:r>
    </w:p>
    <w:p w:rsidR="00311AE1" w:rsidRPr="00F435AC" w:rsidRDefault="00311AE1" w:rsidP="00F245AD">
      <w:pPr>
        <w:pStyle w:val="af0"/>
        <w:numPr>
          <w:ilvl w:val="0"/>
          <w:numId w:val="36"/>
        </w:numPr>
        <w:tabs>
          <w:tab w:val="left" w:pos="0"/>
        </w:tabs>
        <w:spacing w:after="0"/>
        <w:jc w:val="both"/>
      </w:pPr>
      <w:r w:rsidRPr="00F435AC">
        <w:t>уметь взглянуть на ситуацию с иной позиции и договариваться с людьми иных позиций.</w:t>
      </w:r>
    </w:p>
    <w:p w:rsidR="00311AE1" w:rsidRPr="00F435AC" w:rsidRDefault="00311AE1" w:rsidP="00F435AC">
      <w:pPr>
        <w:pStyle w:val="af0"/>
        <w:spacing w:after="0"/>
        <w:jc w:val="both"/>
      </w:pPr>
      <w:r w:rsidRPr="00F435AC">
        <w:rPr>
          <w:b/>
        </w:rPr>
        <w:t>Познавательные УУД:</w:t>
      </w:r>
    </w:p>
    <w:p w:rsidR="00311AE1" w:rsidRPr="00F435AC" w:rsidRDefault="00311AE1" w:rsidP="00F245AD">
      <w:pPr>
        <w:pStyle w:val="af0"/>
        <w:numPr>
          <w:ilvl w:val="0"/>
          <w:numId w:val="37"/>
        </w:numPr>
        <w:tabs>
          <w:tab w:val="left" w:pos="0"/>
        </w:tabs>
        <w:spacing w:after="0"/>
        <w:jc w:val="both"/>
      </w:pPr>
      <w:r w:rsidRPr="00F435AC">
        <w:t>формирование и развитие посредством географического знания познавательных интересов, интеллектуальных и творческих способностей учащихся;</w:t>
      </w:r>
    </w:p>
    <w:p w:rsidR="00311AE1" w:rsidRPr="00F435AC" w:rsidRDefault="00311AE1" w:rsidP="00F435AC">
      <w:pPr>
        <w:pStyle w:val="af0"/>
        <w:jc w:val="both"/>
      </w:pPr>
      <w:r w:rsidRPr="00F435AC">
        <w:rPr>
          <w:rFonts w:eastAsia="Times New Roman"/>
          <w:color w:val="000000"/>
        </w:rPr>
        <w:t>умения вести самостоятельный поиск, анализ, отбор информации, её преобразование, сохранение, передачу и презентацию с помощью технических средств и информационных технологий.</w:t>
      </w:r>
    </w:p>
    <w:p w:rsidR="00311AE1" w:rsidRPr="00F435AC" w:rsidRDefault="00311AE1" w:rsidP="00F435AC">
      <w:pPr>
        <w:pStyle w:val="af0"/>
        <w:spacing w:after="0" w:line="0" w:lineRule="atLeast"/>
        <w:ind w:left="-57" w:right="-57" w:hanging="57"/>
        <w:jc w:val="both"/>
      </w:pPr>
      <w:r w:rsidRPr="00F435AC">
        <w:rPr>
          <w:b/>
        </w:rPr>
        <w:t>3. Предметные результаты</w:t>
      </w:r>
    </w:p>
    <w:p w:rsidR="00311AE1" w:rsidRPr="00F435AC" w:rsidRDefault="00311AE1" w:rsidP="00F435AC">
      <w:pPr>
        <w:pStyle w:val="af0"/>
        <w:spacing w:after="0" w:line="0" w:lineRule="atLeast"/>
        <w:ind w:left="-57" w:right="-57" w:hanging="57"/>
        <w:jc w:val="both"/>
      </w:pPr>
      <w:r w:rsidRPr="00F435AC">
        <w:t xml:space="preserve">Предметными результатами реализации внеурочной деятельности по географии </w:t>
      </w:r>
      <w:r w:rsidRPr="00F435AC">
        <w:rPr>
          <w:b/>
          <w:color w:val="000000"/>
        </w:rPr>
        <w:t xml:space="preserve"> </w:t>
      </w:r>
      <w:r w:rsidRPr="00F435AC">
        <w:t xml:space="preserve"> являются:</w:t>
      </w:r>
    </w:p>
    <w:p w:rsidR="00311AE1" w:rsidRPr="00F435AC" w:rsidRDefault="00311AE1" w:rsidP="00F245AD">
      <w:pPr>
        <w:pStyle w:val="af0"/>
        <w:numPr>
          <w:ilvl w:val="0"/>
          <w:numId w:val="26"/>
        </w:numPr>
        <w:tabs>
          <w:tab w:val="left" w:pos="0"/>
        </w:tabs>
        <w:spacing w:after="0" w:line="0" w:lineRule="atLeast"/>
        <w:ind w:left="650" w:right="-57"/>
        <w:jc w:val="both"/>
      </w:pPr>
      <w:r w:rsidRPr="00F435AC">
        <w:t>формирование представлений о географической науке, её роли, о географических знаниях как компоненте научной картинны мира, их необходимости для решения современных практических задач человечества и своей страны;</w:t>
      </w:r>
    </w:p>
    <w:p w:rsidR="00311AE1" w:rsidRPr="00F435AC" w:rsidRDefault="00311AE1" w:rsidP="00F245AD">
      <w:pPr>
        <w:pStyle w:val="af0"/>
        <w:numPr>
          <w:ilvl w:val="0"/>
          <w:numId w:val="26"/>
        </w:numPr>
        <w:tabs>
          <w:tab w:val="left" w:pos="0"/>
        </w:tabs>
        <w:spacing w:after="0" w:line="0" w:lineRule="atLeast"/>
        <w:ind w:left="650" w:right="-57"/>
        <w:jc w:val="both"/>
      </w:pPr>
      <w:r w:rsidRPr="00F435AC">
        <w:t>формирование первичных навыков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311AE1" w:rsidRPr="00F435AC" w:rsidRDefault="00311AE1" w:rsidP="00F245AD">
      <w:pPr>
        <w:pStyle w:val="af0"/>
        <w:numPr>
          <w:ilvl w:val="0"/>
          <w:numId w:val="26"/>
        </w:numPr>
        <w:tabs>
          <w:tab w:val="left" w:pos="0"/>
        </w:tabs>
        <w:spacing w:after="0" w:line="0" w:lineRule="atLeast"/>
        <w:ind w:left="650" w:right="-57"/>
        <w:jc w:val="both"/>
      </w:pPr>
      <w:r w:rsidRPr="00F435AC">
        <w:t>формирование представлений и основополагающих теоретических знаний об особенностях культуры разных стран и своей местности;</w:t>
      </w:r>
    </w:p>
    <w:p w:rsidR="00311AE1" w:rsidRPr="00F435AC" w:rsidRDefault="00311AE1" w:rsidP="00F245AD">
      <w:pPr>
        <w:pStyle w:val="af0"/>
        <w:numPr>
          <w:ilvl w:val="0"/>
          <w:numId w:val="26"/>
        </w:numPr>
        <w:tabs>
          <w:tab w:val="left" w:pos="0"/>
        </w:tabs>
        <w:spacing w:after="0" w:line="0" w:lineRule="atLeast"/>
        <w:ind w:left="650" w:right="-57"/>
        <w:jc w:val="both"/>
      </w:pPr>
      <w:r w:rsidRPr="00F435AC">
        <w:t>овладение основами картографической грамотности и использования географической карты как одного из языков международного общения;</w:t>
      </w:r>
    </w:p>
    <w:p w:rsidR="00311AE1" w:rsidRPr="00F435AC" w:rsidRDefault="00311AE1" w:rsidP="00F245AD">
      <w:pPr>
        <w:pStyle w:val="af0"/>
        <w:numPr>
          <w:ilvl w:val="0"/>
          <w:numId w:val="26"/>
        </w:numPr>
        <w:tabs>
          <w:tab w:val="left" w:pos="0"/>
        </w:tabs>
        <w:spacing w:after="0" w:line="0" w:lineRule="atLeast"/>
        <w:ind w:left="650" w:right="-57"/>
        <w:jc w:val="both"/>
      </w:pPr>
      <w:r w:rsidRPr="00F435AC">
        <w:t>овладение основными навыками нахождения, использования и презентации географической информации;</w:t>
      </w:r>
    </w:p>
    <w:p w:rsidR="00311AE1" w:rsidRPr="00F435AC" w:rsidRDefault="00311AE1" w:rsidP="00F245AD">
      <w:pPr>
        <w:pStyle w:val="af0"/>
        <w:numPr>
          <w:ilvl w:val="0"/>
          <w:numId w:val="26"/>
        </w:numPr>
        <w:tabs>
          <w:tab w:val="left" w:pos="0"/>
        </w:tabs>
        <w:spacing w:after="57" w:line="11" w:lineRule="atLeast"/>
        <w:ind w:left="650" w:right="-57"/>
        <w:jc w:val="both"/>
      </w:pPr>
      <w:r w:rsidRPr="00F435AC">
        <w:rPr>
          <w:color w:val="000000"/>
        </w:rPr>
        <w:t>формирование умений и навыков использования разнообразных географических знаний в повседневной жизни;</w:t>
      </w:r>
    </w:p>
    <w:p w:rsidR="00311AE1" w:rsidRPr="00F435AC" w:rsidRDefault="00311AE1" w:rsidP="00F435AC">
      <w:pPr>
        <w:pStyle w:val="af0"/>
        <w:spacing w:after="57" w:line="11" w:lineRule="atLeast"/>
        <w:ind w:left="-57" w:right="-57" w:hanging="57"/>
        <w:jc w:val="both"/>
      </w:pPr>
      <w:r w:rsidRPr="00F435AC">
        <w:rPr>
          <w:color w:val="000000"/>
        </w:rPr>
        <w:t>создание основы для формирования интереса к дальнейшему расширению и углублению географических знаний и выбора географии как</w:t>
      </w:r>
    </w:p>
    <w:p w:rsidR="00311AE1" w:rsidRPr="00F435AC" w:rsidRDefault="00311AE1" w:rsidP="00F435AC">
      <w:pPr>
        <w:pStyle w:val="af0"/>
        <w:spacing w:after="57" w:line="11" w:lineRule="atLeast"/>
        <w:ind w:left="-57" w:right="-57" w:hanging="57"/>
        <w:jc w:val="both"/>
      </w:pPr>
      <w:r w:rsidRPr="00F435AC">
        <w:rPr>
          <w:color w:val="000000"/>
        </w:rPr>
        <w:t>профильного предмета на ступени среднего полного образования, а в дальнейшем и в качестве сферы своей профессиональной деятельности.</w:t>
      </w:r>
    </w:p>
    <w:p w:rsidR="00311AE1" w:rsidRPr="00F435AC" w:rsidRDefault="00311AE1" w:rsidP="00F435AC">
      <w:pPr>
        <w:pStyle w:val="af0"/>
        <w:spacing w:after="0"/>
        <w:jc w:val="both"/>
      </w:pPr>
      <w:r w:rsidRPr="00F435AC">
        <w:rPr>
          <w:b/>
        </w:rPr>
        <w:t>Ученик научится</w:t>
      </w:r>
      <w:r w:rsidRPr="00F435AC">
        <w:t>:</w:t>
      </w:r>
    </w:p>
    <w:p w:rsidR="00311AE1" w:rsidRPr="00F435AC" w:rsidRDefault="00311AE1" w:rsidP="00F245AD">
      <w:pPr>
        <w:pStyle w:val="af0"/>
        <w:numPr>
          <w:ilvl w:val="0"/>
          <w:numId w:val="27"/>
        </w:numPr>
        <w:tabs>
          <w:tab w:val="left" w:pos="0"/>
        </w:tabs>
        <w:spacing w:after="0"/>
        <w:jc w:val="both"/>
      </w:pPr>
      <w:r w:rsidRPr="00F435AC">
        <w:t>давать определения географическим понятиям и терминам;</w:t>
      </w:r>
    </w:p>
    <w:p w:rsidR="00311AE1" w:rsidRPr="00F435AC" w:rsidRDefault="00311AE1" w:rsidP="00F245AD">
      <w:pPr>
        <w:pStyle w:val="af0"/>
        <w:numPr>
          <w:ilvl w:val="0"/>
          <w:numId w:val="27"/>
        </w:numPr>
        <w:tabs>
          <w:tab w:val="left" w:pos="0"/>
        </w:tabs>
        <w:spacing w:after="0"/>
        <w:jc w:val="both"/>
      </w:pPr>
      <w:r w:rsidRPr="00F435AC">
        <w:t>оценивать географические особенности природы материков и океанов, а также географию народов Земли; различия в хозяйственном освоении разных территорий и акваторий;</w:t>
      </w:r>
    </w:p>
    <w:p w:rsidR="00311AE1" w:rsidRPr="00F435AC" w:rsidRDefault="00311AE1" w:rsidP="00F245AD">
      <w:pPr>
        <w:pStyle w:val="af0"/>
        <w:numPr>
          <w:ilvl w:val="0"/>
          <w:numId w:val="27"/>
        </w:numPr>
        <w:tabs>
          <w:tab w:val="left" w:pos="0"/>
        </w:tabs>
        <w:spacing w:after="0"/>
        <w:jc w:val="both"/>
      </w:pPr>
      <w:r w:rsidRPr="00F435AC">
        <w:t>выделять (узнавать) существенные признаки географических объектов и явлений;</w:t>
      </w:r>
    </w:p>
    <w:p w:rsidR="00311AE1" w:rsidRPr="00F435AC" w:rsidRDefault="00311AE1" w:rsidP="00F245AD">
      <w:pPr>
        <w:pStyle w:val="af0"/>
        <w:numPr>
          <w:ilvl w:val="0"/>
          <w:numId w:val="28"/>
        </w:numPr>
        <w:tabs>
          <w:tab w:val="left" w:pos="0"/>
        </w:tabs>
        <w:spacing w:after="0"/>
        <w:jc w:val="both"/>
      </w:pPr>
      <w:r w:rsidRPr="00F435AC">
        <w:t>использовать систему географических знаний о природе, населении, хозяйстве мира и его отдельных регионов, на основе которых формируется географическое мышление учащихся;</w:t>
      </w:r>
    </w:p>
    <w:p w:rsidR="00311AE1" w:rsidRPr="00F435AC" w:rsidRDefault="00311AE1" w:rsidP="00F245AD">
      <w:pPr>
        <w:pStyle w:val="af0"/>
        <w:numPr>
          <w:ilvl w:val="0"/>
          <w:numId w:val="28"/>
        </w:numPr>
        <w:tabs>
          <w:tab w:val="left" w:pos="0"/>
        </w:tabs>
        <w:spacing w:after="0"/>
        <w:jc w:val="both"/>
      </w:pPr>
      <w:r w:rsidRPr="00F435AC">
        <w:t>анализировать, оценивать, прогнозировать современные социоприродные проблемы и проектировать пути их решения;</w:t>
      </w:r>
    </w:p>
    <w:p w:rsidR="00311AE1" w:rsidRPr="00F435AC" w:rsidRDefault="00311AE1" w:rsidP="00F245AD">
      <w:pPr>
        <w:pStyle w:val="af0"/>
        <w:numPr>
          <w:ilvl w:val="0"/>
          <w:numId w:val="28"/>
        </w:numPr>
        <w:tabs>
          <w:tab w:val="left" w:pos="0"/>
        </w:tabs>
        <w:spacing w:after="0"/>
        <w:jc w:val="both"/>
      </w:pPr>
      <w:r w:rsidRPr="00F435AC">
        <w:t>использовать карты как информационные образно-знаковые моделеи действительности;</w:t>
      </w:r>
    </w:p>
    <w:p w:rsidR="00311AE1" w:rsidRPr="00F435AC" w:rsidRDefault="00311AE1" w:rsidP="00F245AD">
      <w:pPr>
        <w:pStyle w:val="af0"/>
        <w:numPr>
          <w:ilvl w:val="0"/>
          <w:numId w:val="28"/>
        </w:numPr>
        <w:tabs>
          <w:tab w:val="left" w:pos="0"/>
        </w:tabs>
        <w:spacing w:after="0"/>
        <w:jc w:val="both"/>
      </w:pPr>
      <w:r w:rsidRPr="00F435AC">
        <w:t>давать определение понятиям, строить логические рассуждения, устанавливать причинно-следственные связи, реализовывать исследовательскую деятельность, выделять главную мысль текста, создавать модели для решения задач.</w:t>
      </w:r>
    </w:p>
    <w:p w:rsidR="00311AE1" w:rsidRPr="00F435AC" w:rsidRDefault="00311AE1" w:rsidP="00F435AC">
      <w:pPr>
        <w:pStyle w:val="af0"/>
        <w:spacing w:after="0"/>
        <w:jc w:val="both"/>
      </w:pPr>
      <w:r w:rsidRPr="00F435AC">
        <w:rPr>
          <w:b/>
        </w:rPr>
        <w:t>Ученик получит возможность научиться</w:t>
      </w:r>
      <w:r w:rsidRPr="00F435AC">
        <w:t>:</w:t>
      </w:r>
    </w:p>
    <w:p w:rsidR="00311AE1" w:rsidRPr="00F435AC" w:rsidRDefault="00311AE1" w:rsidP="00F245AD">
      <w:pPr>
        <w:pStyle w:val="af0"/>
        <w:numPr>
          <w:ilvl w:val="0"/>
          <w:numId w:val="29"/>
        </w:numPr>
        <w:tabs>
          <w:tab w:val="left" w:pos="0"/>
        </w:tabs>
        <w:spacing w:after="0"/>
        <w:jc w:val="both"/>
      </w:pPr>
      <w:r w:rsidRPr="00F435AC">
        <w:t>задавать вопросы, необходимые для организации собственной деятельности, осуществлять рефлексию, формулировать свое мнение, аргументировать свою точку зрения, организовывать и планировать учебное сотрудничество с учителем и сверстниками</w:t>
      </w:r>
    </w:p>
    <w:p w:rsidR="00311AE1" w:rsidRPr="00F435AC" w:rsidRDefault="00311AE1" w:rsidP="00F245AD">
      <w:pPr>
        <w:pStyle w:val="af0"/>
        <w:numPr>
          <w:ilvl w:val="0"/>
          <w:numId w:val="29"/>
        </w:numPr>
        <w:tabs>
          <w:tab w:val="left" w:pos="0"/>
        </w:tabs>
        <w:spacing w:after="0"/>
        <w:jc w:val="both"/>
      </w:pPr>
      <w:r w:rsidRPr="00F435AC">
        <w:t>учиться целеполаганию, самостоятельно анализировать условия достижения цели, прилагать целевые усилия на пути достижения цели, самостоятельно контролировать свое время, оценивать правильность выполнения действий, вносить коррективы</w:t>
      </w:r>
    </w:p>
    <w:p w:rsidR="00311AE1" w:rsidRPr="00F435AC" w:rsidRDefault="00311AE1" w:rsidP="00F245AD">
      <w:pPr>
        <w:pStyle w:val="af0"/>
        <w:numPr>
          <w:ilvl w:val="0"/>
          <w:numId w:val="29"/>
        </w:numPr>
        <w:tabs>
          <w:tab w:val="left" w:pos="0"/>
        </w:tabs>
        <w:spacing w:after="0"/>
        <w:jc w:val="both"/>
      </w:pPr>
      <w:r w:rsidRPr="00F435AC">
        <w:t>повторять ранее изученный материал в новом, т.е. активно устанавливать внутрипредметные связи, как по содержанию, так и по способам деятельности;</w:t>
      </w:r>
    </w:p>
    <w:p w:rsidR="00311AE1" w:rsidRPr="00F435AC" w:rsidRDefault="00311AE1" w:rsidP="00F245AD">
      <w:pPr>
        <w:pStyle w:val="af0"/>
        <w:numPr>
          <w:ilvl w:val="0"/>
          <w:numId w:val="30"/>
        </w:numPr>
        <w:tabs>
          <w:tab w:val="left" w:pos="0"/>
        </w:tabs>
        <w:spacing w:after="0" w:line="0" w:lineRule="atLeast"/>
        <w:ind w:left="1781" w:right="-57"/>
        <w:jc w:val="both"/>
      </w:pPr>
      <w:r w:rsidRPr="00F435AC">
        <w:t>анализировать пройденный материал и обсуждать полученные сведения</w:t>
      </w:r>
    </w:p>
    <w:p w:rsidR="00311AE1" w:rsidRPr="00F435AC" w:rsidRDefault="00311AE1" w:rsidP="00F435AC">
      <w:pPr>
        <w:pStyle w:val="Default"/>
        <w:jc w:val="both"/>
      </w:pPr>
      <w:r w:rsidRPr="00F435AC">
        <w:t>Содержание программы.</w:t>
      </w:r>
    </w:p>
    <w:p w:rsidR="00311AE1" w:rsidRPr="00F435AC" w:rsidRDefault="00311AE1" w:rsidP="00F245AD">
      <w:pPr>
        <w:pStyle w:val="af0"/>
        <w:numPr>
          <w:ilvl w:val="0"/>
          <w:numId w:val="38"/>
        </w:numPr>
        <w:tabs>
          <w:tab w:val="left" w:pos="0"/>
        </w:tabs>
        <w:spacing w:after="0"/>
        <w:jc w:val="both"/>
      </w:pPr>
      <w:r w:rsidRPr="00F435AC">
        <w:rPr>
          <w:b/>
        </w:rPr>
        <w:t>План и карта (6 часов)</w:t>
      </w:r>
    </w:p>
    <w:p w:rsidR="00311AE1" w:rsidRPr="00F435AC" w:rsidRDefault="00311AE1" w:rsidP="00F435AC">
      <w:pPr>
        <w:pStyle w:val="af0"/>
        <w:spacing w:after="0"/>
        <w:jc w:val="both"/>
      </w:pPr>
      <w:r w:rsidRPr="00F435AC">
        <w:t>Классификация карт. Глобус. Создание карт. Картография. Искажения карт. Топографическая карта. Условные знаки. Масштаб, азимут, способы изображения рельефа, чтение карты. Чтение топографических и физических карт. Измерение направлений, расстояний, географических координат. Комплексный анализ географических условий по топографической карте. Построение профиля рельефа местности. Определение сторон горизонта по параллелям и меридианам. Определение и анализ длин меридианов и параллелей.</w:t>
      </w:r>
    </w:p>
    <w:p w:rsidR="00311AE1" w:rsidRPr="00F435AC" w:rsidRDefault="00311AE1" w:rsidP="00F435AC">
      <w:pPr>
        <w:pStyle w:val="af0"/>
        <w:spacing w:after="0"/>
        <w:jc w:val="both"/>
      </w:pPr>
      <w:r w:rsidRPr="00F435AC">
        <w:rPr>
          <w:i/>
        </w:rPr>
        <w:t>Практические задания</w:t>
      </w:r>
      <w:r w:rsidRPr="00F435AC">
        <w:t>:</w:t>
      </w:r>
    </w:p>
    <w:p w:rsidR="00311AE1" w:rsidRPr="00F435AC" w:rsidRDefault="00311AE1" w:rsidP="00F435AC">
      <w:pPr>
        <w:pStyle w:val="af0"/>
        <w:spacing w:after="0"/>
        <w:jc w:val="both"/>
      </w:pPr>
      <w:r w:rsidRPr="00F435AC">
        <w:t xml:space="preserve">1. Ориентирование по плану и карте. </w:t>
      </w:r>
      <w:r w:rsidRPr="00F435AC">
        <w:rPr>
          <w:i/>
        </w:rPr>
        <w:t>2.</w:t>
      </w:r>
      <w:r w:rsidRPr="00F435AC">
        <w:t xml:space="preserve"> Решение задач на определение географических координат. </w:t>
      </w:r>
      <w:r w:rsidRPr="00F435AC">
        <w:rPr>
          <w:i/>
        </w:rPr>
        <w:t>3.</w:t>
      </w:r>
      <w:r w:rsidRPr="00F435AC">
        <w:t xml:space="preserve">Построение профиля рельефа местности по топографической карте. </w:t>
      </w:r>
      <w:r w:rsidRPr="00F435AC">
        <w:rPr>
          <w:i/>
        </w:rPr>
        <w:t>4.</w:t>
      </w:r>
      <w:r w:rsidRPr="00F435AC">
        <w:t xml:space="preserve"> Определение расстояний на плане и карте.</w:t>
      </w:r>
    </w:p>
    <w:p w:rsidR="00311AE1" w:rsidRPr="00F435AC" w:rsidRDefault="00311AE1" w:rsidP="00F435AC">
      <w:pPr>
        <w:pStyle w:val="af0"/>
        <w:spacing w:after="0"/>
        <w:jc w:val="both"/>
      </w:pPr>
      <w:r w:rsidRPr="00F435AC">
        <w:rPr>
          <w:b/>
        </w:rPr>
        <w:t>2. Путешествия и географические открытия (2 часа)</w:t>
      </w:r>
    </w:p>
    <w:p w:rsidR="00311AE1" w:rsidRPr="00F435AC" w:rsidRDefault="00311AE1" w:rsidP="00F435AC">
      <w:pPr>
        <w:pStyle w:val="af0"/>
        <w:spacing w:after="0"/>
        <w:jc w:val="both"/>
      </w:pPr>
      <w:r w:rsidRPr="00F435AC">
        <w:t>Карта мира, сделанная Птолемеем. Древнейшие описания Земли. Эратосфен, Страбон, Геродот. Древние карты. «География» в 8-ми томах Клавдия Птолемея. Эпоха Великих географических открытий. Карта Европы Меркатора, 1554. Эпоха экспедиций. Джеймс Кук, русские первопроходцы, М. В. Ломоносов, Александр фон Гумбольдт. География Средневековья. Марко Поло.</w:t>
      </w:r>
    </w:p>
    <w:p w:rsidR="00311AE1" w:rsidRPr="00F435AC" w:rsidRDefault="00311AE1" w:rsidP="00F435AC">
      <w:pPr>
        <w:pStyle w:val="af0"/>
        <w:spacing w:after="0"/>
        <w:jc w:val="both"/>
      </w:pPr>
      <w:r w:rsidRPr="00F435AC">
        <w:t>Научные экспедиции и теоретические открытия XIX — начала XX веков. Русское географическое общество, мощные географические школы, (Ф. П. Литке, П. П. Семенов-Тян-Шанский, Н. М. Пржевальский, П. А. Кропоткин, Н. Н. Миклухо-Маклай, А. И. Воейков, В. В. Докучаев, К. И. Арсеньев).</w:t>
      </w:r>
    </w:p>
    <w:p w:rsidR="00311AE1" w:rsidRPr="00F435AC" w:rsidRDefault="00311AE1" w:rsidP="00F435AC">
      <w:pPr>
        <w:pStyle w:val="af0"/>
        <w:spacing w:after="0"/>
        <w:jc w:val="both"/>
      </w:pPr>
      <w:r w:rsidRPr="00F435AC">
        <w:rPr>
          <w:i/>
        </w:rPr>
        <w:t>Практическое задание</w:t>
      </w:r>
      <w:r w:rsidRPr="00F435AC">
        <w:t>: Изучение по картам маршрутов путешествий. Имена путешественников на карте.</w:t>
      </w:r>
    </w:p>
    <w:p w:rsidR="00311AE1" w:rsidRPr="00F435AC" w:rsidRDefault="00311AE1" w:rsidP="00F435AC">
      <w:pPr>
        <w:pStyle w:val="af0"/>
        <w:spacing w:after="0"/>
        <w:jc w:val="both"/>
      </w:pPr>
      <w:r w:rsidRPr="00F435AC">
        <w:rPr>
          <w:b/>
        </w:rPr>
        <w:t>3. Природа Земли (6 часов)</w:t>
      </w:r>
    </w:p>
    <w:p w:rsidR="00311AE1" w:rsidRPr="00F435AC" w:rsidRDefault="00311AE1" w:rsidP="00F435AC">
      <w:pPr>
        <w:pStyle w:val="af0"/>
        <w:spacing w:after="0"/>
        <w:jc w:val="both"/>
      </w:pPr>
      <w:r w:rsidRPr="00F435AC">
        <w:t>Строение Земли. Оболочки Земли. Геохронология. Вулканизм, гейзеры, сейсмические пояса. Горные породы по происхождению. Экзогенные и эндогенные процессы. Работа с картами атласа по отработке знаний географической номенклатуры водных объектов.</w:t>
      </w:r>
    </w:p>
    <w:p w:rsidR="00311AE1" w:rsidRPr="00F435AC" w:rsidRDefault="00311AE1" w:rsidP="00F435AC">
      <w:pPr>
        <w:pStyle w:val="af0"/>
        <w:spacing w:after="0"/>
        <w:jc w:val="both"/>
      </w:pPr>
      <w:r w:rsidRPr="00F435AC">
        <w:t>Строение атмосферы, состав, свойства. Климатообразующие факторы. Формирование областей высокого и низкого давления. Виды ветров.</w:t>
      </w:r>
    </w:p>
    <w:p w:rsidR="00311AE1" w:rsidRPr="00F435AC" w:rsidRDefault="00311AE1" w:rsidP="00F435AC">
      <w:pPr>
        <w:pStyle w:val="af0"/>
        <w:spacing w:after="0"/>
        <w:jc w:val="both"/>
      </w:pPr>
      <w:r w:rsidRPr="00F435AC">
        <w:rPr>
          <w:i/>
        </w:rPr>
        <w:t>Практические задания:</w:t>
      </w:r>
    </w:p>
    <w:p w:rsidR="00311AE1" w:rsidRPr="00F435AC" w:rsidRDefault="00311AE1" w:rsidP="00F245AD">
      <w:pPr>
        <w:pStyle w:val="af0"/>
        <w:numPr>
          <w:ilvl w:val="0"/>
          <w:numId w:val="39"/>
        </w:numPr>
        <w:tabs>
          <w:tab w:val="left" w:pos="0"/>
        </w:tabs>
        <w:spacing w:after="0"/>
        <w:jc w:val="both"/>
      </w:pPr>
      <w:r w:rsidRPr="00F435AC">
        <w:t>Определение средней температуры при подъеме и спуске.</w:t>
      </w:r>
    </w:p>
    <w:p w:rsidR="00311AE1" w:rsidRPr="00F435AC" w:rsidRDefault="00311AE1" w:rsidP="00F245AD">
      <w:pPr>
        <w:pStyle w:val="af0"/>
        <w:numPr>
          <w:ilvl w:val="0"/>
          <w:numId w:val="39"/>
        </w:numPr>
        <w:tabs>
          <w:tab w:val="left" w:pos="0"/>
        </w:tabs>
        <w:spacing w:after="0"/>
        <w:jc w:val="both"/>
      </w:pPr>
      <w:r w:rsidRPr="00F435AC">
        <w:t>Решение задач на определение атмосферного давления</w:t>
      </w:r>
    </w:p>
    <w:p w:rsidR="00311AE1" w:rsidRPr="00F435AC" w:rsidRDefault="00311AE1" w:rsidP="00F245AD">
      <w:pPr>
        <w:pStyle w:val="af0"/>
        <w:numPr>
          <w:ilvl w:val="0"/>
          <w:numId w:val="39"/>
        </w:numPr>
        <w:tabs>
          <w:tab w:val="left" w:pos="0"/>
        </w:tabs>
        <w:spacing w:after="0"/>
        <w:jc w:val="both"/>
      </w:pPr>
      <w:r w:rsidRPr="00F435AC">
        <w:t>. Определение типов климата по климатическим диаграммам</w:t>
      </w:r>
    </w:p>
    <w:p w:rsidR="00311AE1" w:rsidRPr="00F435AC" w:rsidRDefault="00311AE1" w:rsidP="00F435AC">
      <w:pPr>
        <w:pStyle w:val="af0"/>
        <w:spacing w:after="0"/>
        <w:jc w:val="both"/>
      </w:pPr>
      <w:r w:rsidRPr="00F435AC">
        <w:rPr>
          <w:b/>
        </w:rPr>
        <w:t>4. Материки, океаны, народы и страны (7 часов)</w:t>
      </w:r>
    </w:p>
    <w:p w:rsidR="00311AE1" w:rsidRPr="00F435AC" w:rsidRDefault="00311AE1" w:rsidP="00F435AC">
      <w:pPr>
        <w:pStyle w:val="af0"/>
        <w:spacing w:after="0"/>
        <w:jc w:val="both"/>
      </w:pPr>
      <w:r w:rsidRPr="00F435AC">
        <w:t>Уникальные особенности природы материков, океанов Земли. Объяснение закономерностей проявления особенностей природы. Народы Земли, их отличительные особенности и география. Религии народов мира. Классификация стран. Выделение уникальных стран в мире. Работа с картами атласа по отработке знаний географической номенклатуры объектов.</w:t>
      </w:r>
    </w:p>
    <w:p w:rsidR="00311AE1" w:rsidRPr="00F435AC" w:rsidRDefault="00311AE1" w:rsidP="00F435AC">
      <w:pPr>
        <w:pStyle w:val="af0"/>
        <w:spacing w:after="0"/>
        <w:jc w:val="both"/>
      </w:pPr>
      <w:r w:rsidRPr="00F435AC">
        <w:rPr>
          <w:i/>
        </w:rPr>
        <w:t>Практические задания</w:t>
      </w:r>
      <w:r w:rsidRPr="00F435AC">
        <w:t>:</w:t>
      </w:r>
    </w:p>
    <w:p w:rsidR="00311AE1" w:rsidRPr="00F435AC" w:rsidRDefault="00311AE1" w:rsidP="00F435AC">
      <w:pPr>
        <w:pStyle w:val="af0"/>
        <w:spacing w:after="0"/>
        <w:jc w:val="both"/>
      </w:pPr>
      <w:r w:rsidRPr="00F435AC">
        <w:t xml:space="preserve">1.Описание страны по плану. </w:t>
      </w:r>
      <w:r w:rsidRPr="00F435AC">
        <w:rPr>
          <w:i/>
        </w:rPr>
        <w:t>2.</w:t>
      </w:r>
      <w:r w:rsidRPr="00F435AC">
        <w:t>Работа с картами атласа по отработке знаний географической номенклатуры объектов.</w:t>
      </w:r>
    </w:p>
    <w:p w:rsidR="00311AE1" w:rsidRPr="00F435AC" w:rsidRDefault="00311AE1" w:rsidP="00F435AC">
      <w:pPr>
        <w:pStyle w:val="af0"/>
        <w:spacing w:after="0"/>
        <w:jc w:val="both"/>
      </w:pPr>
      <w:r w:rsidRPr="00F435AC">
        <w:rPr>
          <w:b/>
        </w:rPr>
        <w:t>5. География России (12 часов)</w:t>
      </w:r>
    </w:p>
    <w:p w:rsidR="00311AE1" w:rsidRPr="00F435AC" w:rsidRDefault="00311AE1" w:rsidP="00F435AC">
      <w:pPr>
        <w:pStyle w:val="af0"/>
        <w:spacing w:after="0"/>
        <w:jc w:val="both"/>
      </w:pPr>
      <w:r w:rsidRPr="00F435AC">
        <w:t>Особенности рельефа, климата, внутренних вод, почв, растительного и животного мира на территории Земли. Уникальные природные объекты нашей страны. Памятники природы. Народы России, их обычаи, традиции, религия, география. Традиционные отрасли хозяйства народов России. Урбанизация в России. Особенности и специализация экономических районов России. Межотраслевые комплексы. Факторы размещения предприятий. Определение факторов размещения отдельных предприятий по территории страны. Провинциальные города нашей страны. Архитектурные памятники в России. Классификация природных ресурсов. Определение субъектов по краткому описанию.</w:t>
      </w:r>
    </w:p>
    <w:p w:rsidR="00311AE1" w:rsidRPr="00F435AC" w:rsidRDefault="00311AE1" w:rsidP="00F435AC">
      <w:pPr>
        <w:pStyle w:val="af0"/>
        <w:spacing w:after="0"/>
        <w:jc w:val="both"/>
      </w:pPr>
      <w:r w:rsidRPr="00F435AC">
        <w:rPr>
          <w:i/>
        </w:rPr>
        <w:t>Практические задания:</w:t>
      </w:r>
    </w:p>
    <w:p w:rsidR="00311AE1" w:rsidRPr="00F435AC" w:rsidRDefault="00311AE1" w:rsidP="00F435AC">
      <w:pPr>
        <w:pStyle w:val="af0"/>
        <w:spacing w:after="0"/>
        <w:jc w:val="both"/>
      </w:pPr>
      <w:r w:rsidRPr="00F435AC">
        <w:rPr>
          <w:i/>
        </w:rPr>
        <w:t xml:space="preserve">1. </w:t>
      </w:r>
      <w:r w:rsidRPr="00F435AC">
        <w:t>Решение географических задач на определение поясного времени.</w:t>
      </w:r>
    </w:p>
    <w:p w:rsidR="00311AE1" w:rsidRPr="00F435AC" w:rsidRDefault="00311AE1" w:rsidP="00F435AC">
      <w:pPr>
        <w:pStyle w:val="af0"/>
        <w:spacing w:after="0"/>
        <w:jc w:val="both"/>
      </w:pPr>
      <w:r w:rsidRPr="00F435AC">
        <w:t>2. Решение задач на определение доли отрасли в хозяйстве региона.</w:t>
      </w:r>
    </w:p>
    <w:p w:rsidR="00311AE1" w:rsidRPr="00F435AC" w:rsidRDefault="00311AE1" w:rsidP="00F435AC">
      <w:pPr>
        <w:pStyle w:val="af0"/>
        <w:spacing w:after="0"/>
        <w:jc w:val="both"/>
      </w:pPr>
      <w:r w:rsidRPr="00F435AC">
        <w:t>3.Решение задач по определению субъектов по краткому описанию.</w:t>
      </w:r>
    </w:p>
    <w:p w:rsidR="00311AE1" w:rsidRPr="00F435AC" w:rsidRDefault="00311AE1" w:rsidP="00F435AC">
      <w:pPr>
        <w:pStyle w:val="af0"/>
        <w:spacing w:after="0"/>
        <w:jc w:val="both"/>
      </w:pPr>
      <w:r w:rsidRPr="00F435AC">
        <w:t>4.Работа с картами атласа по отработке знаний географической номенклатуры объектов.</w:t>
      </w:r>
    </w:p>
    <w:p w:rsidR="00311AE1" w:rsidRPr="00F435AC" w:rsidRDefault="00311AE1" w:rsidP="00F435AC">
      <w:pPr>
        <w:pStyle w:val="af0"/>
        <w:spacing w:after="0"/>
        <w:jc w:val="both"/>
      </w:pPr>
      <w:r w:rsidRPr="00F435AC">
        <w:t>5. Решение географических задач на определение плотности населения, анализ таблиц, графиков</w:t>
      </w:r>
    </w:p>
    <w:p w:rsidR="00311AE1" w:rsidRPr="00F435AC" w:rsidRDefault="00311AE1" w:rsidP="00F435AC">
      <w:pPr>
        <w:pStyle w:val="af0"/>
        <w:spacing w:after="0"/>
        <w:jc w:val="both"/>
      </w:pPr>
      <w:r w:rsidRPr="00F435AC">
        <w:t>6. Определение причинно-следственных связей между объектами.</w:t>
      </w:r>
    </w:p>
    <w:p w:rsidR="00311AE1" w:rsidRPr="00F435AC" w:rsidRDefault="00311AE1" w:rsidP="00F435AC">
      <w:pPr>
        <w:pStyle w:val="af0"/>
        <w:spacing w:after="0"/>
        <w:jc w:val="both"/>
      </w:pPr>
      <w:r w:rsidRPr="00F435AC">
        <w:rPr>
          <w:b/>
        </w:rPr>
        <w:t>6. Итоговое занятие (1 час)</w:t>
      </w:r>
    </w:p>
    <w:p w:rsidR="00311AE1" w:rsidRPr="00F435AC" w:rsidRDefault="00311AE1" w:rsidP="00F435AC">
      <w:pPr>
        <w:pStyle w:val="af0"/>
        <w:spacing w:after="0"/>
        <w:jc w:val="both"/>
      </w:pPr>
      <w:r w:rsidRPr="00F435AC">
        <w:t>Обобщение материала по программе курса. Анализ наиболее трудных заданий и подходы к их выполнению. Практическое решение заданий ОГЭ по географии.</w:t>
      </w:r>
    </w:p>
    <w:p w:rsidR="00311AE1" w:rsidRPr="00F435AC" w:rsidRDefault="00311AE1" w:rsidP="00F435AC">
      <w:pPr>
        <w:pStyle w:val="af0"/>
        <w:spacing w:after="0"/>
        <w:jc w:val="both"/>
      </w:pPr>
      <w:r w:rsidRPr="00F435AC">
        <w:rPr>
          <w:i/>
        </w:rPr>
        <w:t>Формы организации внеурочной деятельности: -практикум -задания КИМ -презентации</w:t>
      </w:r>
    </w:p>
    <w:p w:rsidR="00F435AC" w:rsidRDefault="00F435AC" w:rsidP="00F435AC">
      <w:pPr>
        <w:pStyle w:val="Default"/>
        <w:jc w:val="both"/>
        <w:rPr>
          <w:b/>
        </w:rPr>
      </w:pPr>
    </w:p>
    <w:p w:rsidR="00F435AC" w:rsidRDefault="00F435AC" w:rsidP="00F435AC">
      <w:pPr>
        <w:pStyle w:val="Default"/>
        <w:jc w:val="both"/>
        <w:rPr>
          <w:b/>
        </w:rPr>
      </w:pPr>
    </w:p>
    <w:p w:rsidR="00F435AC" w:rsidRDefault="00F435AC" w:rsidP="00F435AC">
      <w:pPr>
        <w:pStyle w:val="Default"/>
        <w:jc w:val="both"/>
        <w:rPr>
          <w:b/>
        </w:rPr>
      </w:pPr>
    </w:p>
    <w:p w:rsidR="00311AE1" w:rsidRPr="00F435AC" w:rsidRDefault="00311AE1" w:rsidP="00F435AC">
      <w:pPr>
        <w:pStyle w:val="Default"/>
        <w:jc w:val="both"/>
      </w:pPr>
      <w:r w:rsidRPr="00F435AC">
        <w:rPr>
          <w:b/>
        </w:rPr>
        <w:t>Учебно-тематический план</w:t>
      </w:r>
    </w:p>
    <w:tbl>
      <w:tblPr>
        <w:tblW w:w="9826" w:type="dxa"/>
        <w:tblInd w:w="55" w:type="dxa"/>
        <w:tblLayout w:type="fixed"/>
        <w:tblCellMar>
          <w:top w:w="55" w:type="dxa"/>
          <w:left w:w="55" w:type="dxa"/>
          <w:bottom w:w="55" w:type="dxa"/>
          <w:right w:w="55" w:type="dxa"/>
        </w:tblCellMar>
        <w:tblLook w:val="0000" w:firstRow="0" w:lastRow="0" w:firstColumn="0" w:lastColumn="0" w:noHBand="0" w:noVBand="0"/>
      </w:tblPr>
      <w:tblGrid>
        <w:gridCol w:w="1414"/>
        <w:gridCol w:w="4744"/>
        <w:gridCol w:w="3668"/>
      </w:tblGrid>
      <w:tr w:rsidR="00311AE1" w:rsidRPr="00F435AC" w:rsidTr="00F435AC">
        <w:trPr>
          <w:trHeight w:val="268"/>
        </w:trPr>
        <w:tc>
          <w:tcPr>
            <w:tcW w:w="1414" w:type="dxa"/>
            <w:tcBorders>
              <w:top w:val="single" w:sz="1" w:space="0" w:color="000000"/>
              <w:left w:val="single" w:sz="1" w:space="0" w:color="000000"/>
              <w:bottom w:val="single" w:sz="1" w:space="0" w:color="000000"/>
            </w:tcBorders>
            <w:shd w:val="clear" w:color="auto" w:fill="auto"/>
          </w:tcPr>
          <w:p w:rsidR="00311AE1" w:rsidRPr="00F435AC" w:rsidRDefault="00311AE1" w:rsidP="00F435AC">
            <w:pPr>
              <w:pStyle w:val="af2"/>
              <w:jc w:val="both"/>
            </w:pPr>
            <w:r w:rsidRPr="00F435AC">
              <w:rPr>
                <w:rFonts w:eastAsia="Times New Roman"/>
              </w:rPr>
              <w:t>№</w:t>
            </w:r>
          </w:p>
        </w:tc>
        <w:tc>
          <w:tcPr>
            <w:tcW w:w="4744" w:type="dxa"/>
            <w:tcBorders>
              <w:top w:val="single" w:sz="1" w:space="0" w:color="000000"/>
              <w:left w:val="single" w:sz="1" w:space="0" w:color="000000"/>
              <w:bottom w:val="single" w:sz="1" w:space="0" w:color="000000"/>
            </w:tcBorders>
            <w:shd w:val="clear" w:color="auto" w:fill="auto"/>
          </w:tcPr>
          <w:p w:rsidR="00311AE1" w:rsidRPr="00F435AC" w:rsidRDefault="00311AE1" w:rsidP="00F435AC">
            <w:pPr>
              <w:pStyle w:val="af2"/>
              <w:jc w:val="both"/>
            </w:pPr>
            <w:r w:rsidRPr="00F435AC">
              <w:t>Тема  раздела</w:t>
            </w:r>
          </w:p>
        </w:tc>
        <w:tc>
          <w:tcPr>
            <w:tcW w:w="3668" w:type="dxa"/>
            <w:tcBorders>
              <w:top w:val="single" w:sz="1" w:space="0" w:color="000000"/>
              <w:left w:val="single" w:sz="1" w:space="0" w:color="000000"/>
              <w:bottom w:val="single" w:sz="1" w:space="0" w:color="000000"/>
              <w:right w:val="single" w:sz="1" w:space="0" w:color="000000"/>
            </w:tcBorders>
            <w:shd w:val="clear" w:color="auto" w:fill="auto"/>
          </w:tcPr>
          <w:p w:rsidR="00311AE1" w:rsidRPr="00F435AC" w:rsidRDefault="00311AE1" w:rsidP="00F435AC">
            <w:pPr>
              <w:pStyle w:val="af2"/>
              <w:jc w:val="both"/>
            </w:pPr>
            <w:r w:rsidRPr="00F435AC">
              <w:t>Количество часов</w:t>
            </w:r>
          </w:p>
        </w:tc>
      </w:tr>
      <w:tr w:rsidR="00311AE1" w:rsidRPr="00F435AC" w:rsidTr="00F435AC">
        <w:trPr>
          <w:trHeight w:val="281"/>
        </w:trPr>
        <w:tc>
          <w:tcPr>
            <w:tcW w:w="1414" w:type="dxa"/>
            <w:tcBorders>
              <w:left w:val="single" w:sz="1" w:space="0" w:color="000000"/>
              <w:bottom w:val="single" w:sz="1" w:space="0" w:color="000000"/>
            </w:tcBorders>
            <w:shd w:val="clear" w:color="auto" w:fill="auto"/>
          </w:tcPr>
          <w:p w:rsidR="00311AE1" w:rsidRPr="00F435AC" w:rsidRDefault="00311AE1" w:rsidP="00F435AC">
            <w:pPr>
              <w:pStyle w:val="af2"/>
              <w:jc w:val="both"/>
            </w:pPr>
            <w:r w:rsidRPr="00F435AC">
              <w:t>1</w:t>
            </w:r>
          </w:p>
        </w:tc>
        <w:tc>
          <w:tcPr>
            <w:tcW w:w="4744" w:type="dxa"/>
            <w:tcBorders>
              <w:left w:val="single" w:sz="1" w:space="0" w:color="000000"/>
              <w:bottom w:val="single" w:sz="1" w:space="0" w:color="000000"/>
            </w:tcBorders>
            <w:shd w:val="clear" w:color="auto" w:fill="auto"/>
          </w:tcPr>
          <w:p w:rsidR="00311AE1" w:rsidRPr="00F435AC" w:rsidRDefault="00311AE1" w:rsidP="00F435AC">
            <w:pPr>
              <w:pStyle w:val="af2"/>
              <w:jc w:val="both"/>
            </w:pPr>
            <w:r w:rsidRPr="00F435AC">
              <w:t>Введение</w:t>
            </w:r>
          </w:p>
        </w:tc>
        <w:tc>
          <w:tcPr>
            <w:tcW w:w="3668" w:type="dxa"/>
            <w:tcBorders>
              <w:left w:val="single" w:sz="1" w:space="0" w:color="000000"/>
              <w:bottom w:val="single" w:sz="1" w:space="0" w:color="000000"/>
              <w:right w:val="single" w:sz="1" w:space="0" w:color="000000"/>
            </w:tcBorders>
            <w:shd w:val="clear" w:color="auto" w:fill="auto"/>
          </w:tcPr>
          <w:p w:rsidR="00311AE1" w:rsidRPr="00F435AC" w:rsidRDefault="00311AE1" w:rsidP="00F435AC">
            <w:pPr>
              <w:pStyle w:val="af2"/>
              <w:snapToGrid w:val="0"/>
              <w:jc w:val="center"/>
            </w:pPr>
            <w:r w:rsidRPr="00F435AC">
              <w:t>1</w:t>
            </w:r>
          </w:p>
        </w:tc>
      </w:tr>
      <w:tr w:rsidR="00311AE1" w:rsidRPr="00F435AC" w:rsidTr="00F435AC">
        <w:trPr>
          <w:trHeight w:val="281"/>
        </w:trPr>
        <w:tc>
          <w:tcPr>
            <w:tcW w:w="1414" w:type="dxa"/>
            <w:tcBorders>
              <w:left w:val="single" w:sz="1" w:space="0" w:color="000000"/>
              <w:bottom w:val="single" w:sz="1" w:space="0" w:color="000000"/>
            </w:tcBorders>
            <w:shd w:val="clear" w:color="auto" w:fill="auto"/>
          </w:tcPr>
          <w:p w:rsidR="00311AE1" w:rsidRPr="00F435AC" w:rsidRDefault="00311AE1" w:rsidP="00F435AC">
            <w:pPr>
              <w:pStyle w:val="af2"/>
              <w:jc w:val="both"/>
            </w:pPr>
            <w:r w:rsidRPr="00F435AC">
              <w:t>2</w:t>
            </w:r>
          </w:p>
        </w:tc>
        <w:tc>
          <w:tcPr>
            <w:tcW w:w="4744" w:type="dxa"/>
            <w:tcBorders>
              <w:left w:val="single" w:sz="1" w:space="0" w:color="000000"/>
              <w:bottom w:val="single" w:sz="1" w:space="0" w:color="000000"/>
            </w:tcBorders>
            <w:shd w:val="clear" w:color="auto" w:fill="auto"/>
          </w:tcPr>
          <w:p w:rsidR="00311AE1" w:rsidRPr="00F435AC" w:rsidRDefault="00311AE1" w:rsidP="00F435AC">
            <w:pPr>
              <w:pStyle w:val="af2"/>
              <w:jc w:val="both"/>
            </w:pPr>
            <w:r w:rsidRPr="00F435AC">
              <w:t>План и карта</w:t>
            </w:r>
          </w:p>
        </w:tc>
        <w:tc>
          <w:tcPr>
            <w:tcW w:w="3668" w:type="dxa"/>
            <w:tcBorders>
              <w:left w:val="single" w:sz="1" w:space="0" w:color="000000"/>
              <w:bottom w:val="single" w:sz="1" w:space="0" w:color="000000"/>
              <w:right w:val="single" w:sz="1" w:space="0" w:color="000000"/>
            </w:tcBorders>
            <w:shd w:val="clear" w:color="auto" w:fill="auto"/>
          </w:tcPr>
          <w:p w:rsidR="00311AE1" w:rsidRPr="00F435AC" w:rsidRDefault="00311AE1" w:rsidP="00F435AC">
            <w:pPr>
              <w:pStyle w:val="af2"/>
              <w:snapToGrid w:val="0"/>
              <w:jc w:val="center"/>
            </w:pPr>
            <w:r w:rsidRPr="00F435AC">
              <w:t>6</w:t>
            </w:r>
          </w:p>
        </w:tc>
      </w:tr>
      <w:tr w:rsidR="00311AE1" w:rsidRPr="00F435AC" w:rsidTr="00F435AC">
        <w:trPr>
          <w:trHeight w:val="281"/>
        </w:trPr>
        <w:tc>
          <w:tcPr>
            <w:tcW w:w="1414" w:type="dxa"/>
            <w:tcBorders>
              <w:left w:val="single" w:sz="1" w:space="0" w:color="000000"/>
              <w:bottom w:val="single" w:sz="1" w:space="0" w:color="000000"/>
            </w:tcBorders>
            <w:shd w:val="clear" w:color="auto" w:fill="auto"/>
          </w:tcPr>
          <w:p w:rsidR="00311AE1" w:rsidRPr="00F435AC" w:rsidRDefault="00311AE1" w:rsidP="00F435AC">
            <w:pPr>
              <w:pStyle w:val="af2"/>
              <w:snapToGrid w:val="0"/>
              <w:jc w:val="both"/>
            </w:pPr>
            <w:r w:rsidRPr="00F435AC">
              <w:t>3</w:t>
            </w:r>
          </w:p>
        </w:tc>
        <w:tc>
          <w:tcPr>
            <w:tcW w:w="4744" w:type="dxa"/>
            <w:tcBorders>
              <w:left w:val="single" w:sz="1" w:space="0" w:color="000000"/>
              <w:bottom w:val="single" w:sz="1" w:space="0" w:color="000000"/>
            </w:tcBorders>
            <w:shd w:val="clear" w:color="auto" w:fill="auto"/>
          </w:tcPr>
          <w:p w:rsidR="00311AE1" w:rsidRPr="00F435AC" w:rsidRDefault="00311AE1" w:rsidP="00F435AC">
            <w:pPr>
              <w:pStyle w:val="af0"/>
              <w:spacing w:after="0"/>
              <w:jc w:val="both"/>
            </w:pPr>
            <w:r w:rsidRPr="00F435AC">
              <w:rPr>
                <w:color w:val="000000"/>
              </w:rPr>
              <w:t>Путешествия и географические открытия</w:t>
            </w:r>
          </w:p>
        </w:tc>
        <w:tc>
          <w:tcPr>
            <w:tcW w:w="3668" w:type="dxa"/>
            <w:tcBorders>
              <w:left w:val="single" w:sz="1" w:space="0" w:color="000000"/>
              <w:bottom w:val="single" w:sz="1" w:space="0" w:color="000000"/>
              <w:right w:val="single" w:sz="1" w:space="0" w:color="000000"/>
            </w:tcBorders>
            <w:shd w:val="clear" w:color="auto" w:fill="auto"/>
          </w:tcPr>
          <w:p w:rsidR="00311AE1" w:rsidRPr="00F435AC" w:rsidRDefault="00311AE1" w:rsidP="00F435AC">
            <w:pPr>
              <w:pStyle w:val="af2"/>
              <w:snapToGrid w:val="0"/>
              <w:jc w:val="center"/>
            </w:pPr>
            <w:r w:rsidRPr="00F435AC">
              <w:t>2</w:t>
            </w:r>
          </w:p>
        </w:tc>
      </w:tr>
      <w:tr w:rsidR="00311AE1" w:rsidRPr="00F435AC" w:rsidTr="00F435AC">
        <w:trPr>
          <w:trHeight w:val="319"/>
        </w:trPr>
        <w:tc>
          <w:tcPr>
            <w:tcW w:w="1414" w:type="dxa"/>
            <w:tcBorders>
              <w:left w:val="single" w:sz="1" w:space="0" w:color="000000"/>
              <w:bottom w:val="single" w:sz="1" w:space="0" w:color="000000"/>
            </w:tcBorders>
            <w:shd w:val="clear" w:color="auto" w:fill="auto"/>
          </w:tcPr>
          <w:p w:rsidR="00311AE1" w:rsidRPr="00F435AC" w:rsidRDefault="00311AE1" w:rsidP="00F435AC">
            <w:pPr>
              <w:pStyle w:val="af2"/>
              <w:jc w:val="both"/>
            </w:pPr>
            <w:r w:rsidRPr="00F435AC">
              <w:t>4</w:t>
            </w:r>
          </w:p>
        </w:tc>
        <w:tc>
          <w:tcPr>
            <w:tcW w:w="4744" w:type="dxa"/>
            <w:tcBorders>
              <w:left w:val="single" w:sz="1" w:space="0" w:color="000000"/>
              <w:bottom w:val="single" w:sz="1" w:space="0" w:color="000000"/>
            </w:tcBorders>
            <w:shd w:val="clear" w:color="auto" w:fill="auto"/>
          </w:tcPr>
          <w:p w:rsidR="00311AE1" w:rsidRPr="00F435AC" w:rsidRDefault="00311AE1" w:rsidP="00F435AC">
            <w:pPr>
              <w:spacing w:line="240" w:lineRule="auto"/>
              <w:jc w:val="both"/>
              <w:rPr>
                <w:rFonts w:ascii="Times New Roman" w:hAnsi="Times New Roman"/>
                <w:sz w:val="24"/>
                <w:szCs w:val="24"/>
              </w:rPr>
            </w:pPr>
            <w:r w:rsidRPr="00F435AC">
              <w:rPr>
                <w:rFonts w:ascii="Times New Roman" w:hAnsi="Times New Roman"/>
                <w:color w:val="000000"/>
                <w:sz w:val="24"/>
                <w:szCs w:val="24"/>
              </w:rPr>
              <w:t>Природа Земли</w:t>
            </w:r>
          </w:p>
        </w:tc>
        <w:tc>
          <w:tcPr>
            <w:tcW w:w="3668" w:type="dxa"/>
            <w:tcBorders>
              <w:left w:val="single" w:sz="1" w:space="0" w:color="000000"/>
              <w:bottom w:val="single" w:sz="1" w:space="0" w:color="000000"/>
              <w:right w:val="single" w:sz="1" w:space="0" w:color="000000"/>
            </w:tcBorders>
            <w:shd w:val="clear" w:color="auto" w:fill="auto"/>
          </w:tcPr>
          <w:p w:rsidR="00311AE1" w:rsidRPr="00F435AC" w:rsidRDefault="00311AE1" w:rsidP="00F435AC">
            <w:pPr>
              <w:pStyle w:val="af2"/>
              <w:snapToGrid w:val="0"/>
              <w:jc w:val="center"/>
            </w:pPr>
            <w:r w:rsidRPr="00F435AC">
              <w:t>6</w:t>
            </w:r>
          </w:p>
        </w:tc>
      </w:tr>
      <w:tr w:rsidR="00311AE1" w:rsidRPr="00F435AC" w:rsidTr="00F435AC">
        <w:trPr>
          <w:trHeight w:val="525"/>
        </w:trPr>
        <w:tc>
          <w:tcPr>
            <w:tcW w:w="1414" w:type="dxa"/>
            <w:tcBorders>
              <w:left w:val="single" w:sz="1" w:space="0" w:color="000000"/>
              <w:bottom w:val="single" w:sz="1" w:space="0" w:color="000000"/>
            </w:tcBorders>
            <w:shd w:val="clear" w:color="auto" w:fill="auto"/>
          </w:tcPr>
          <w:p w:rsidR="00311AE1" w:rsidRPr="00F435AC" w:rsidRDefault="00311AE1" w:rsidP="00F435AC">
            <w:pPr>
              <w:pStyle w:val="af2"/>
              <w:jc w:val="both"/>
            </w:pPr>
            <w:r w:rsidRPr="00F435AC">
              <w:t>5</w:t>
            </w:r>
          </w:p>
        </w:tc>
        <w:tc>
          <w:tcPr>
            <w:tcW w:w="4744" w:type="dxa"/>
            <w:tcBorders>
              <w:left w:val="single" w:sz="1" w:space="0" w:color="000000"/>
              <w:bottom w:val="single" w:sz="1" w:space="0" w:color="000000"/>
            </w:tcBorders>
            <w:shd w:val="clear" w:color="auto" w:fill="auto"/>
          </w:tcPr>
          <w:p w:rsidR="00311AE1" w:rsidRPr="00F435AC" w:rsidRDefault="00311AE1" w:rsidP="00F435AC">
            <w:pPr>
              <w:spacing w:line="240" w:lineRule="auto"/>
              <w:jc w:val="both"/>
              <w:rPr>
                <w:rFonts w:ascii="Times New Roman" w:hAnsi="Times New Roman"/>
                <w:sz w:val="24"/>
                <w:szCs w:val="24"/>
              </w:rPr>
            </w:pPr>
            <w:r w:rsidRPr="00F435AC">
              <w:rPr>
                <w:rFonts w:ascii="Times New Roman" w:hAnsi="Times New Roman"/>
                <w:sz w:val="24"/>
                <w:szCs w:val="24"/>
              </w:rPr>
              <w:t>Материки, океаны, народы и страны</w:t>
            </w:r>
          </w:p>
        </w:tc>
        <w:tc>
          <w:tcPr>
            <w:tcW w:w="3668" w:type="dxa"/>
            <w:tcBorders>
              <w:left w:val="single" w:sz="1" w:space="0" w:color="000000"/>
              <w:bottom w:val="single" w:sz="1" w:space="0" w:color="000000"/>
              <w:right w:val="single" w:sz="1" w:space="0" w:color="000000"/>
            </w:tcBorders>
            <w:shd w:val="clear" w:color="auto" w:fill="auto"/>
          </w:tcPr>
          <w:p w:rsidR="00311AE1" w:rsidRPr="00F435AC" w:rsidRDefault="00311AE1" w:rsidP="00F435AC">
            <w:pPr>
              <w:pStyle w:val="af2"/>
              <w:snapToGrid w:val="0"/>
              <w:jc w:val="center"/>
            </w:pPr>
            <w:r w:rsidRPr="00F435AC">
              <w:t>7</w:t>
            </w:r>
          </w:p>
        </w:tc>
      </w:tr>
      <w:tr w:rsidR="00311AE1" w:rsidRPr="00F435AC" w:rsidTr="00F435AC">
        <w:trPr>
          <w:trHeight w:val="525"/>
        </w:trPr>
        <w:tc>
          <w:tcPr>
            <w:tcW w:w="1414" w:type="dxa"/>
            <w:tcBorders>
              <w:left w:val="single" w:sz="1" w:space="0" w:color="000000"/>
              <w:bottom w:val="single" w:sz="1" w:space="0" w:color="000000"/>
            </w:tcBorders>
            <w:shd w:val="clear" w:color="auto" w:fill="auto"/>
          </w:tcPr>
          <w:p w:rsidR="00311AE1" w:rsidRPr="00F435AC" w:rsidRDefault="00311AE1" w:rsidP="00F435AC">
            <w:pPr>
              <w:pStyle w:val="af2"/>
              <w:jc w:val="both"/>
            </w:pPr>
            <w:r w:rsidRPr="00F435AC">
              <w:t>6</w:t>
            </w:r>
          </w:p>
        </w:tc>
        <w:tc>
          <w:tcPr>
            <w:tcW w:w="4744" w:type="dxa"/>
            <w:tcBorders>
              <w:left w:val="single" w:sz="1" w:space="0" w:color="000000"/>
              <w:bottom w:val="single" w:sz="1" w:space="0" w:color="000000"/>
            </w:tcBorders>
            <w:shd w:val="clear" w:color="auto" w:fill="auto"/>
          </w:tcPr>
          <w:p w:rsidR="00311AE1" w:rsidRPr="00F435AC" w:rsidRDefault="00311AE1" w:rsidP="00F435AC">
            <w:pPr>
              <w:spacing w:line="240" w:lineRule="auto"/>
              <w:jc w:val="both"/>
              <w:rPr>
                <w:rFonts w:ascii="Times New Roman" w:hAnsi="Times New Roman"/>
                <w:sz w:val="24"/>
                <w:szCs w:val="24"/>
              </w:rPr>
            </w:pPr>
            <w:r w:rsidRPr="00F435AC">
              <w:rPr>
                <w:rFonts w:ascii="Times New Roman" w:hAnsi="Times New Roman"/>
                <w:color w:val="000000"/>
                <w:sz w:val="24"/>
                <w:szCs w:val="24"/>
              </w:rPr>
              <w:t>География России</w:t>
            </w:r>
          </w:p>
        </w:tc>
        <w:tc>
          <w:tcPr>
            <w:tcW w:w="3668" w:type="dxa"/>
            <w:tcBorders>
              <w:left w:val="single" w:sz="1" w:space="0" w:color="000000"/>
              <w:bottom w:val="single" w:sz="1" w:space="0" w:color="000000"/>
              <w:right w:val="single" w:sz="1" w:space="0" w:color="000000"/>
            </w:tcBorders>
            <w:shd w:val="clear" w:color="auto" w:fill="auto"/>
          </w:tcPr>
          <w:p w:rsidR="00311AE1" w:rsidRPr="00F435AC" w:rsidRDefault="00311AE1" w:rsidP="00F435AC">
            <w:pPr>
              <w:pStyle w:val="af2"/>
              <w:snapToGrid w:val="0"/>
              <w:jc w:val="center"/>
            </w:pPr>
            <w:r w:rsidRPr="00F435AC">
              <w:t>12</w:t>
            </w:r>
          </w:p>
        </w:tc>
      </w:tr>
      <w:tr w:rsidR="00311AE1" w:rsidRPr="00F435AC" w:rsidTr="00F435AC">
        <w:trPr>
          <w:trHeight w:val="281"/>
        </w:trPr>
        <w:tc>
          <w:tcPr>
            <w:tcW w:w="1414" w:type="dxa"/>
            <w:tcBorders>
              <w:left w:val="single" w:sz="1" w:space="0" w:color="000000"/>
              <w:bottom w:val="single" w:sz="1" w:space="0" w:color="000000"/>
            </w:tcBorders>
            <w:shd w:val="clear" w:color="auto" w:fill="auto"/>
          </w:tcPr>
          <w:p w:rsidR="00311AE1" w:rsidRPr="00F435AC" w:rsidRDefault="00311AE1" w:rsidP="00F435AC">
            <w:pPr>
              <w:pStyle w:val="af2"/>
              <w:jc w:val="both"/>
            </w:pPr>
            <w:r w:rsidRPr="00F435AC">
              <w:t>7</w:t>
            </w:r>
          </w:p>
        </w:tc>
        <w:tc>
          <w:tcPr>
            <w:tcW w:w="4744" w:type="dxa"/>
            <w:tcBorders>
              <w:left w:val="single" w:sz="1" w:space="0" w:color="000000"/>
              <w:bottom w:val="single" w:sz="1" w:space="0" w:color="000000"/>
            </w:tcBorders>
            <w:shd w:val="clear" w:color="auto" w:fill="auto"/>
          </w:tcPr>
          <w:p w:rsidR="00311AE1" w:rsidRPr="00F435AC" w:rsidRDefault="00311AE1" w:rsidP="00F435AC">
            <w:pPr>
              <w:pStyle w:val="af2"/>
              <w:jc w:val="both"/>
            </w:pPr>
            <w:r w:rsidRPr="00F435AC">
              <w:rPr>
                <w:color w:val="000000"/>
              </w:rPr>
              <w:t>Итоговое занятие</w:t>
            </w:r>
          </w:p>
        </w:tc>
        <w:tc>
          <w:tcPr>
            <w:tcW w:w="3668" w:type="dxa"/>
            <w:tcBorders>
              <w:left w:val="single" w:sz="1" w:space="0" w:color="000000"/>
              <w:bottom w:val="single" w:sz="1" w:space="0" w:color="000000"/>
              <w:right w:val="single" w:sz="1" w:space="0" w:color="000000"/>
            </w:tcBorders>
            <w:shd w:val="clear" w:color="auto" w:fill="auto"/>
          </w:tcPr>
          <w:p w:rsidR="00311AE1" w:rsidRPr="00F435AC" w:rsidRDefault="00311AE1" w:rsidP="00F435AC">
            <w:pPr>
              <w:pStyle w:val="af2"/>
              <w:snapToGrid w:val="0"/>
              <w:jc w:val="center"/>
            </w:pPr>
            <w:r w:rsidRPr="00F435AC">
              <w:t>1</w:t>
            </w:r>
          </w:p>
        </w:tc>
      </w:tr>
      <w:tr w:rsidR="00311AE1" w:rsidRPr="00F435AC" w:rsidTr="00F435AC">
        <w:trPr>
          <w:trHeight w:val="525"/>
        </w:trPr>
        <w:tc>
          <w:tcPr>
            <w:tcW w:w="1414" w:type="dxa"/>
            <w:tcBorders>
              <w:left w:val="single" w:sz="1" w:space="0" w:color="000000"/>
              <w:bottom w:val="single" w:sz="1" w:space="0" w:color="000000"/>
            </w:tcBorders>
            <w:shd w:val="clear" w:color="auto" w:fill="auto"/>
          </w:tcPr>
          <w:p w:rsidR="00311AE1" w:rsidRPr="00F435AC" w:rsidRDefault="00311AE1" w:rsidP="00F435AC">
            <w:pPr>
              <w:pStyle w:val="af2"/>
              <w:snapToGrid w:val="0"/>
              <w:jc w:val="both"/>
            </w:pPr>
          </w:p>
        </w:tc>
        <w:tc>
          <w:tcPr>
            <w:tcW w:w="4744" w:type="dxa"/>
            <w:tcBorders>
              <w:left w:val="single" w:sz="1" w:space="0" w:color="000000"/>
              <w:bottom w:val="single" w:sz="1" w:space="0" w:color="000000"/>
            </w:tcBorders>
            <w:shd w:val="clear" w:color="auto" w:fill="auto"/>
          </w:tcPr>
          <w:p w:rsidR="00311AE1" w:rsidRPr="00F435AC" w:rsidRDefault="00311AE1" w:rsidP="00F435AC">
            <w:pPr>
              <w:spacing w:line="240" w:lineRule="auto"/>
              <w:jc w:val="both"/>
              <w:rPr>
                <w:rFonts w:ascii="Times New Roman" w:hAnsi="Times New Roman"/>
                <w:sz w:val="24"/>
                <w:szCs w:val="24"/>
              </w:rPr>
            </w:pPr>
            <w:r w:rsidRPr="00F435AC">
              <w:rPr>
                <w:rFonts w:ascii="Times New Roman" w:hAnsi="Times New Roman"/>
                <w:color w:val="000000"/>
                <w:sz w:val="24"/>
                <w:szCs w:val="24"/>
              </w:rPr>
              <w:t>Итого</w:t>
            </w:r>
          </w:p>
        </w:tc>
        <w:tc>
          <w:tcPr>
            <w:tcW w:w="3668" w:type="dxa"/>
            <w:tcBorders>
              <w:left w:val="single" w:sz="1" w:space="0" w:color="000000"/>
              <w:bottom w:val="single" w:sz="1" w:space="0" w:color="000000"/>
              <w:right w:val="single" w:sz="1" w:space="0" w:color="000000"/>
            </w:tcBorders>
            <w:shd w:val="clear" w:color="auto" w:fill="auto"/>
          </w:tcPr>
          <w:p w:rsidR="00311AE1" w:rsidRPr="00F435AC" w:rsidRDefault="00311AE1" w:rsidP="00F435AC">
            <w:pPr>
              <w:pStyle w:val="af2"/>
              <w:snapToGrid w:val="0"/>
              <w:jc w:val="center"/>
            </w:pPr>
            <w:r w:rsidRPr="00F435AC">
              <w:t>35</w:t>
            </w:r>
          </w:p>
        </w:tc>
      </w:tr>
    </w:tbl>
    <w:p w:rsidR="00311AE1" w:rsidRPr="00F435AC" w:rsidRDefault="00311AE1" w:rsidP="00F435AC">
      <w:pPr>
        <w:pStyle w:val="af0"/>
        <w:spacing w:after="0"/>
        <w:jc w:val="both"/>
      </w:pPr>
    </w:p>
    <w:p w:rsidR="00311AE1" w:rsidRDefault="00311AE1" w:rsidP="00311AE1">
      <w:pPr>
        <w:ind w:left="426"/>
        <w:contextualSpacing/>
        <w:jc w:val="both"/>
      </w:pPr>
      <w:r>
        <w:rPr>
          <w:b/>
          <w:bCs/>
          <w:sz w:val="28"/>
          <w:szCs w:val="28"/>
        </w:rPr>
        <w:t xml:space="preserve">                                                              </w:t>
      </w:r>
    </w:p>
    <w:p w:rsidR="00311AE1" w:rsidRDefault="00311AE1" w:rsidP="00311AE1">
      <w:pPr>
        <w:ind w:left="426"/>
        <w:contextualSpacing/>
        <w:jc w:val="both"/>
      </w:pPr>
    </w:p>
    <w:p w:rsidR="00311AE1" w:rsidRDefault="00311AE1" w:rsidP="00311AE1">
      <w:pPr>
        <w:ind w:left="426"/>
        <w:contextualSpacing/>
        <w:jc w:val="both"/>
      </w:pPr>
    </w:p>
    <w:p w:rsidR="00311AE1" w:rsidRDefault="00311AE1" w:rsidP="00311AE1">
      <w:pPr>
        <w:ind w:left="426"/>
        <w:contextualSpacing/>
        <w:jc w:val="both"/>
      </w:pPr>
    </w:p>
    <w:p w:rsidR="00311AE1" w:rsidRDefault="00311AE1" w:rsidP="00311AE1">
      <w:pPr>
        <w:ind w:left="426"/>
        <w:contextualSpacing/>
        <w:jc w:val="both"/>
      </w:pPr>
    </w:p>
    <w:p w:rsidR="00311AE1" w:rsidRDefault="00311AE1" w:rsidP="00311AE1">
      <w:pPr>
        <w:ind w:left="426"/>
        <w:contextualSpacing/>
        <w:jc w:val="both"/>
      </w:pPr>
    </w:p>
    <w:p w:rsidR="00311AE1" w:rsidRDefault="00311AE1" w:rsidP="00311AE1">
      <w:pPr>
        <w:ind w:left="426"/>
        <w:contextualSpacing/>
        <w:jc w:val="both"/>
      </w:pPr>
    </w:p>
    <w:p w:rsidR="00311AE1" w:rsidRDefault="00311AE1" w:rsidP="00311AE1">
      <w:pPr>
        <w:ind w:left="426"/>
        <w:contextualSpacing/>
        <w:jc w:val="both"/>
      </w:pPr>
    </w:p>
    <w:p w:rsidR="00311AE1" w:rsidRDefault="00311AE1" w:rsidP="00311AE1">
      <w:pPr>
        <w:ind w:left="426"/>
        <w:contextualSpacing/>
        <w:jc w:val="both"/>
      </w:pPr>
    </w:p>
    <w:p w:rsidR="00311AE1" w:rsidRDefault="00311AE1" w:rsidP="00311AE1">
      <w:pPr>
        <w:ind w:left="426"/>
        <w:contextualSpacing/>
        <w:jc w:val="both"/>
      </w:pPr>
    </w:p>
    <w:p w:rsidR="00311AE1" w:rsidRDefault="00311AE1" w:rsidP="00311AE1">
      <w:pPr>
        <w:ind w:left="426"/>
        <w:contextualSpacing/>
        <w:jc w:val="both"/>
      </w:pPr>
    </w:p>
    <w:p w:rsidR="00311AE1" w:rsidRDefault="00311AE1" w:rsidP="00311AE1">
      <w:pPr>
        <w:ind w:left="426"/>
        <w:contextualSpacing/>
        <w:jc w:val="both"/>
      </w:pPr>
    </w:p>
    <w:p w:rsidR="00311AE1" w:rsidRDefault="00311AE1" w:rsidP="00311AE1">
      <w:pPr>
        <w:ind w:left="426"/>
        <w:contextualSpacing/>
        <w:jc w:val="both"/>
      </w:pPr>
    </w:p>
    <w:p w:rsidR="00D4279F" w:rsidRPr="00D4279F" w:rsidRDefault="00D4279F" w:rsidP="00D4279F">
      <w:pPr>
        <w:spacing w:after="0" w:line="240" w:lineRule="auto"/>
        <w:jc w:val="both"/>
        <w:rPr>
          <w:rFonts w:ascii="Times New Roman" w:hAnsi="Times New Roman"/>
          <w:sz w:val="24"/>
          <w:szCs w:val="24"/>
        </w:rPr>
      </w:pPr>
    </w:p>
    <w:p w:rsidR="00D4279F" w:rsidRPr="00D4279F" w:rsidRDefault="00D4279F" w:rsidP="00D4279F">
      <w:pPr>
        <w:tabs>
          <w:tab w:val="left" w:pos="891"/>
        </w:tabs>
        <w:spacing w:after="0" w:line="240" w:lineRule="auto"/>
        <w:jc w:val="both"/>
        <w:rPr>
          <w:rFonts w:ascii="Times New Roman" w:hAnsi="Times New Roman"/>
          <w:sz w:val="24"/>
          <w:szCs w:val="24"/>
        </w:rPr>
      </w:pPr>
    </w:p>
    <w:p w:rsidR="00B8368E" w:rsidRPr="00D4279F" w:rsidRDefault="00B8368E" w:rsidP="00D4279F">
      <w:pPr>
        <w:spacing w:after="0" w:line="240" w:lineRule="auto"/>
        <w:jc w:val="both"/>
        <w:rPr>
          <w:rFonts w:ascii="Times New Roman" w:hAnsi="Times New Roman"/>
          <w:b/>
          <w:color w:val="000000"/>
          <w:sz w:val="24"/>
          <w:szCs w:val="24"/>
        </w:rPr>
        <w:sectPr w:rsidR="00B8368E" w:rsidRPr="00D4279F" w:rsidSect="00D4279F">
          <w:footnotePr>
            <w:pos w:val="beneathText"/>
          </w:footnotePr>
          <w:pgSz w:w="11905" w:h="16837"/>
          <w:pgMar w:top="1134" w:right="851" w:bottom="1134" w:left="1418" w:header="720" w:footer="720" w:gutter="0"/>
          <w:cols w:space="720"/>
          <w:docGrid w:linePitch="360"/>
        </w:sectPr>
      </w:pPr>
    </w:p>
    <w:p w:rsidR="0056438A" w:rsidRPr="00B8368E" w:rsidRDefault="00F868ED" w:rsidP="0056438A">
      <w:pPr>
        <w:spacing w:after="0" w:line="240" w:lineRule="auto"/>
        <w:jc w:val="center"/>
        <w:rPr>
          <w:rFonts w:ascii="Times New Roman" w:hAnsi="Times New Roman"/>
          <w:b/>
          <w:bCs/>
          <w:i/>
          <w:iCs/>
          <w:color w:val="000000"/>
          <w:sz w:val="24"/>
          <w:szCs w:val="24"/>
        </w:rPr>
      </w:pPr>
      <w:r>
        <w:rPr>
          <w:rFonts w:ascii="Times New Roman" w:hAnsi="Times New Roman"/>
          <w:b/>
          <w:color w:val="000000"/>
          <w:sz w:val="24"/>
          <w:szCs w:val="24"/>
        </w:rPr>
        <w:t xml:space="preserve"> П</w:t>
      </w:r>
      <w:r w:rsidR="0056438A" w:rsidRPr="00B8368E">
        <w:rPr>
          <w:rFonts w:ascii="Times New Roman" w:hAnsi="Times New Roman"/>
          <w:b/>
          <w:color w:val="000000"/>
          <w:sz w:val="24"/>
          <w:szCs w:val="24"/>
        </w:rPr>
        <w:t>рограмма курса внеурочной деятельности</w:t>
      </w:r>
    </w:p>
    <w:p w:rsidR="0056438A" w:rsidRPr="0056438A" w:rsidRDefault="0056438A" w:rsidP="0056438A">
      <w:pPr>
        <w:spacing w:after="0" w:line="240" w:lineRule="auto"/>
        <w:jc w:val="center"/>
        <w:rPr>
          <w:rFonts w:ascii="Times New Roman" w:hAnsi="Times New Roman"/>
          <w:b/>
          <w:color w:val="000000"/>
          <w:sz w:val="24"/>
          <w:szCs w:val="24"/>
        </w:rPr>
      </w:pPr>
      <w:r w:rsidRPr="0056438A">
        <w:rPr>
          <w:rFonts w:ascii="Times New Roman" w:hAnsi="Times New Roman"/>
          <w:b/>
          <w:color w:val="000000"/>
          <w:sz w:val="24"/>
          <w:szCs w:val="24"/>
        </w:rPr>
        <w:t>"Инфознайка"</w:t>
      </w:r>
    </w:p>
    <w:p w:rsidR="00F435AC" w:rsidRPr="0056438A" w:rsidRDefault="00F435AC" w:rsidP="0056438A">
      <w:pPr>
        <w:spacing w:after="0" w:line="240" w:lineRule="auto"/>
        <w:jc w:val="center"/>
        <w:rPr>
          <w:rFonts w:ascii="Times New Roman" w:hAnsi="Times New Roman"/>
          <w:b/>
          <w:color w:val="000000"/>
          <w:sz w:val="24"/>
          <w:szCs w:val="24"/>
        </w:rPr>
      </w:pPr>
      <w:r w:rsidRPr="0056438A">
        <w:rPr>
          <w:rFonts w:ascii="Times New Roman" w:hAnsi="Times New Roman"/>
          <w:b/>
          <w:color w:val="000000"/>
          <w:sz w:val="24"/>
          <w:szCs w:val="24"/>
        </w:rPr>
        <w:t>для 5-6 классов</w:t>
      </w:r>
    </w:p>
    <w:p w:rsidR="00F435AC" w:rsidRPr="003E467B" w:rsidRDefault="00F435AC" w:rsidP="00F435AC">
      <w:pPr>
        <w:spacing w:before="100" w:beforeAutospacing="1" w:after="100" w:afterAutospacing="1" w:line="240" w:lineRule="auto"/>
        <w:jc w:val="center"/>
        <w:rPr>
          <w:rFonts w:ascii="Times New Roman" w:hAnsi="Times New Roman"/>
          <w:color w:val="000000"/>
          <w:sz w:val="24"/>
          <w:szCs w:val="24"/>
        </w:rPr>
      </w:pPr>
      <w:r w:rsidRPr="003E467B">
        <w:rPr>
          <w:rFonts w:ascii="Times New Roman" w:hAnsi="Times New Roman"/>
          <w:b/>
          <w:bCs/>
          <w:color w:val="000000"/>
          <w:sz w:val="24"/>
          <w:szCs w:val="24"/>
        </w:rPr>
        <w:t>Пояснительная записка</w:t>
      </w:r>
    </w:p>
    <w:p w:rsidR="00F435AC" w:rsidRPr="003E467B" w:rsidRDefault="00F435AC" w:rsidP="0056438A">
      <w:pPr>
        <w:spacing w:after="0" w:line="240" w:lineRule="auto"/>
        <w:ind w:firstLine="567"/>
        <w:jc w:val="both"/>
        <w:rPr>
          <w:rFonts w:ascii="Times New Roman" w:hAnsi="Times New Roman"/>
          <w:color w:val="000000"/>
          <w:sz w:val="24"/>
          <w:szCs w:val="24"/>
        </w:rPr>
      </w:pPr>
      <w:r w:rsidRPr="003E467B">
        <w:rPr>
          <w:rFonts w:ascii="Times New Roman" w:hAnsi="Times New Roman"/>
          <w:color w:val="000000"/>
          <w:sz w:val="24"/>
          <w:szCs w:val="24"/>
        </w:rPr>
        <w:t>Рабочая программа внеурочной деятельности для 5-6 классов составлена на основе федерального закон Российской Федерации (от 29.12.2012 г., № 273 - ΦЗ «Об образовании в Российской Федерации», принят Государственной Думой 21.12.2012 г., одобрен Советом Федерации 26.12.2012.), федерального государственного образовательного стандарта основного общего образования (Приказ Минобрнауки России № 1897 от 17 дека</w:t>
      </w:r>
      <w:r>
        <w:rPr>
          <w:rFonts w:ascii="Times New Roman" w:hAnsi="Times New Roman"/>
          <w:color w:val="000000"/>
          <w:sz w:val="24"/>
          <w:szCs w:val="24"/>
        </w:rPr>
        <w:t xml:space="preserve">бря 2010г.). </w:t>
      </w:r>
    </w:p>
    <w:p w:rsidR="00F435AC" w:rsidRPr="003E467B" w:rsidRDefault="00F435AC" w:rsidP="0056438A">
      <w:pPr>
        <w:spacing w:after="0" w:line="240" w:lineRule="auto"/>
        <w:ind w:firstLine="567"/>
        <w:jc w:val="both"/>
        <w:rPr>
          <w:rFonts w:ascii="Times New Roman" w:hAnsi="Times New Roman"/>
          <w:color w:val="000000"/>
          <w:sz w:val="24"/>
          <w:szCs w:val="24"/>
        </w:rPr>
      </w:pPr>
      <w:r w:rsidRPr="003E467B">
        <w:rPr>
          <w:rFonts w:ascii="Times New Roman" w:hAnsi="Times New Roman"/>
          <w:color w:val="000000"/>
          <w:sz w:val="24"/>
          <w:szCs w:val="24"/>
        </w:rPr>
        <w:t>Внеурочная деятельность по информатике и ИКТ в 5-6 классах является наиболее благоприятным этапом для формирования инструментальных (операциональных) личностных ресурсов, благодаря чему он может стать ключевым плацдармом всего школьного образования для формирования метапредметных образовательных результатов – освоенных обучающимися на базе одного, нескольких или всех учебных предметов, способов деятельности, применимых как в рамках образовательного процесса, так и в реальных жизненных ситуациях.</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b/>
          <w:bCs/>
          <w:color w:val="000000"/>
          <w:sz w:val="24"/>
          <w:szCs w:val="24"/>
        </w:rPr>
        <w:t>Цели:</w:t>
      </w:r>
    </w:p>
    <w:p w:rsidR="00F435AC" w:rsidRPr="003E467B" w:rsidRDefault="00F435AC" w:rsidP="00F245AD">
      <w:pPr>
        <w:numPr>
          <w:ilvl w:val="0"/>
          <w:numId w:val="41"/>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формирование у учащихся умения владеть компьютером, использовать его для оформления результатов своей деятельности и решения практических задач;          </w:t>
      </w:r>
    </w:p>
    <w:p w:rsidR="00F435AC" w:rsidRPr="003E467B" w:rsidRDefault="00F435AC" w:rsidP="00F245AD">
      <w:pPr>
        <w:numPr>
          <w:ilvl w:val="0"/>
          <w:numId w:val="41"/>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подготовка учащихся к активной полноценной жизни и работе в условиях технологически развитого общества;</w:t>
      </w:r>
    </w:p>
    <w:p w:rsidR="00F435AC" w:rsidRPr="003E467B" w:rsidRDefault="00F435AC" w:rsidP="00F245AD">
      <w:pPr>
        <w:numPr>
          <w:ilvl w:val="0"/>
          <w:numId w:val="41"/>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раскрытие основных возможностей, приемов и методов обработки информации разной структуры с помощью офисных программ.</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b/>
          <w:bCs/>
          <w:color w:val="000000"/>
          <w:sz w:val="24"/>
          <w:szCs w:val="24"/>
        </w:rPr>
        <w:t>Задачи:</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формирование знаний о значении информатики и вычислительной техники в развитии общества и в изменении характера труда человека;</w:t>
      </w:r>
    </w:p>
    <w:p w:rsidR="00F435AC" w:rsidRPr="003E467B" w:rsidRDefault="00F435AC" w:rsidP="00F245AD">
      <w:pPr>
        <w:numPr>
          <w:ilvl w:val="0"/>
          <w:numId w:val="42"/>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формирование умений моделирования и применения компьютера в разных предметных областях;</w:t>
      </w:r>
    </w:p>
    <w:p w:rsidR="00F435AC" w:rsidRPr="003E467B" w:rsidRDefault="00F435AC" w:rsidP="00F245AD">
      <w:pPr>
        <w:numPr>
          <w:ilvl w:val="0"/>
          <w:numId w:val="42"/>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формирование умений и навыков самостоятельного использования компьютера в качестве средства для решения практических задач;</w:t>
      </w:r>
    </w:p>
    <w:p w:rsidR="00F435AC" w:rsidRPr="003E467B" w:rsidRDefault="00F435AC" w:rsidP="00F245AD">
      <w:pPr>
        <w:numPr>
          <w:ilvl w:val="0"/>
          <w:numId w:val="42"/>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формирование умений и навыков работы над проектами по разным школьным дисциплинам.</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Программа разработана с учётом особенностей второй ступени общего образования, а также возрастных и психологических особенностей учащихся.</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Изучение информационных технологий в 5 классах является неотъемлемой частью современного общего образования и направлено на формирование у подрастающего поколения нового целостного миропонимания и информационного мировоззрения, понимания компьютера как современного средства обработки информации.</w:t>
      </w:r>
    </w:p>
    <w:p w:rsidR="00F435AC" w:rsidRPr="003E467B" w:rsidRDefault="00F435AC" w:rsidP="0056438A">
      <w:pPr>
        <w:spacing w:after="0" w:line="240" w:lineRule="auto"/>
        <w:jc w:val="center"/>
        <w:rPr>
          <w:rFonts w:ascii="Times New Roman" w:hAnsi="Times New Roman"/>
          <w:color w:val="000000"/>
          <w:sz w:val="24"/>
          <w:szCs w:val="24"/>
        </w:rPr>
      </w:pPr>
      <w:r w:rsidRPr="003E467B">
        <w:rPr>
          <w:rFonts w:ascii="Times New Roman" w:hAnsi="Times New Roman"/>
          <w:b/>
          <w:bCs/>
          <w:color w:val="000000"/>
          <w:sz w:val="24"/>
          <w:szCs w:val="24"/>
        </w:rPr>
        <w:t>Общая характеристика учебного курса</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В настоящее время в связи с переходом на новые стандарты второго поколения происходит совершенствование внеурочной деятельности. Настоящая программа создает условия для социального, культурного и профессионального самоопределения, творческой самореализации личности ребёнка. Содержание программы направлено на воспитание интереса познания нового, развитию наблюдательности, умения анализировать, догадываться, рассуждать, доказывать, умения решать учебную задачу творчески.</w:t>
      </w:r>
    </w:p>
    <w:p w:rsidR="00F435AC" w:rsidRPr="003E467B" w:rsidRDefault="00F435AC" w:rsidP="0056438A">
      <w:pPr>
        <w:spacing w:after="0" w:line="240" w:lineRule="auto"/>
        <w:jc w:val="center"/>
        <w:rPr>
          <w:rFonts w:ascii="Times New Roman" w:hAnsi="Times New Roman"/>
          <w:color w:val="000000"/>
          <w:sz w:val="24"/>
          <w:szCs w:val="24"/>
        </w:rPr>
      </w:pPr>
      <w:r w:rsidRPr="003E467B">
        <w:rPr>
          <w:rFonts w:ascii="Times New Roman" w:hAnsi="Times New Roman"/>
          <w:color w:val="000000"/>
          <w:sz w:val="24"/>
          <w:szCs w:val="24"/>
        </w:rPr>
        <w:t>Программа внеурочной деятельности «Инфознайка» предназначена для обучающихся 5-6 классов. Занятия проводятся в кабинете информатики. Данная программа предполагает использование форм и методов обучения, адекватных возрастным возможностям школьника:</w:t>
      </w:r>
    </w:p>
    <w:p w:rsidR="00F435AC" w:rsidRPr="003E467B" w:rsidRDefault="00F435AC" w:rsidP="00F245AD">
      <w:pPr>
        <w:numPr>
          <w:ilvl w:val="0"/>
          <w:numId w:val="43"/>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игры;</w:t>
      </w:r>
    </w:p>
    <w:p w:rsidR="00F435AC" w:rsidRPr="003E467B" w:rsidRDefault="00F435AC" w:rsidP="00F245AD">
      <w:pPr>
        <w:numPr>
          <w:ilvl w:val="0"/>
          <w:numId w:val="43"/>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беседы;</w:t>
      </w:r>
    </w:p>
    <w:p w:rsidR="00F435AC" w:rsidRPr="003E467B" w:rsidRDefault="00F435AC" w:rsidP="00F245AD">
      <w:pPr>
        <w:numPr>
          <w:ilvl w:val="0"/>
          <w:numId w:val="43"/>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соревнования;</w:t>
      </w:r>
    </w:p>
    <w:p w:rsidR="00F435AC" w:rsidRPr="003E467B" w:rsidRDefault="00F435AC" w:rsidP="00F245AD">
      <w:pPr>
        <w:numPr>
          <w:ilvl w:val="0"/>
          <w:numId w:val="43"/>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творческий практикум;</w:t>
      </w:r>
    </w:p>
    <w:p w:rsidR="00F435AC" w:rsidRPr="003E467B" w:rsidRDefault="00F435AC" w:rsidP="00F245AD">
      <w:pPr>
        <w:numPr>
          <w:ilvl w:val="0"/>
          <w:numId w:val="43"/>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презентации проектов.</w:t>
      </w:r>
    </w:p>
    <w:p w:rsidR="00F435AC" w:rsidRPr="003E467B" w:rsidRDefault="00F435AC" w:rsidP="0056438A">
      <w:pPr>
        <w:spacing w:after="0" w:line="240" w:lineRule="auto"/>
        <w:jc w:val="center"/>
        <w:rPr>
          <w:rFonts w:ascii="Times New Roman" w:hAnsi="Times New Roman"/>
          <w:color w:val="000000"/>
          <w:sz w:val="24"/>
          <w:szCs w:val="24"/>
        </w:rPr>
      </w:pPr>
      <w:r w:rsidRPr="003E467B">
        <w:rPr>
          <w:rFonts w:ascii="Times New Roman" w:hAnsi="Times New Roman"/>
          <w:b/>
          <w:bCs/>
          <w:color w:val="000000"/>
          <w:sz w:val="24"/>
          <w:szCs w:val="24"/>
        </w:rPr>
        <w:t>Место учебного предмета в учебном плане</w:t>
      </w:r>
    </w:p>
    <w:p w:rsidR="00F435AC" w:rsidRPr="003E467B" w:rsidRDefault="00F435AC" w:rsidP="0056438A">
      <w:pPr>
        <w:spacing w:after="0" w:line="240" w:lineRule="auto"/>
        <w:ind w:firstLine="567"/>
        <w:jc w:val="both"/>
        <w:rPr>
          <w:rFonts w:ascii="Times New Roman" w:hAnsi="Times New Roman"/>
          <w:color w:val="000000"/>
          <w:sz w:val="24"/>
          <w:szCs w:val="24"/>
        </w:rPr>
      </w:pPr>
      <w:r w:rsidRPr="003E467B">
        <w:rPr>
          <w:rFonts w:ascii="Times New Roman" w:hAnsi="Times New Roman"/>
          <w:color w:val="000000"/>
          <w:sz w:val="24"/>
          <w:szCs w:val="24"/>
        </w:rPr>
        <w:t>Согласно базисному учебному плану, ФГОС изучение предмета «Информатика» предполагается в 7 – 11 классах, но за счет регионального компонента и компонента образовательного учреждения его изучение рекомендуется как в начальной школе, так и в 5 классах в рамках внеурочной деятельности.</w:t>
      </w:r>
    </w:p>
    <w:p w:rsidR="00F435AC" w:rsidRPr="003E467B" w:rsidRDefault="00F435AC" w:rsidP="0056438A">
      <w:pPr>
        <w:spacing w:after="0" w:line="240" w:lineRule="auto"/>
        <w:ind w:firstLine="567"/>
        <w:jc w:val="both"/>
        <w:rPr>
          <w:rFonts w:ascii="Times New Roman" w:hAnsi="Times New Roman"/>
          <w:color w:val="000000"/>
          <w:sz w:val="24"/>
          <w:szCs w:val="24"/>
        </w:rPr>
      </w:pPr>
      <w:r w:rsidRPr="003E467B">
        <w:rPr>
          <w:rFonts w:ascii="Times New Roman" w:hAnsi="Times New Roman"/>
          <w:color w:val="000000"/>
          <w:sz w:val="24"/>
          <w:szCs w:val="24"/>
        </w:rPr>
        <w:t>Реализация данной рабочей программы внеурочной деятельности ориентирована на 5 -6 классы – 3</w:t>
      </w:r>
      <w:r w:rsidRPr="006C7398">
        <w:rPr>
          <w:rFonts w:ascii="Times New Roman" w:hAnsi="Times New Roman"/>
          <w:color w:val="000000"/>
          <w:sz w:val="24"/>
          <w:szCs w:val="24"/>
        </w:rPr>
        <w:t>5</w:t>
      </w:r>
      <w:r w:rsidRPr="003E467B">
        <w:rPr>
          <w:rFonts w:ascii="Times New Roman" w:hAnsi="Times New Roman"/>
          <w:color w:val="000000"/>
          <w:sz w:val="24"/>
          <w:szCs w:val="24"/>
        </w:rPr>
        <w:t xml:space="preserve"> час</w:t>
      </w:r>
      <w:r>
        <w:rPr>
          <w:rFonts w:ascii="Times New Roman" w:hAnsi="Times New Roman"/>
          <w:color w:val="000000"/>
          <w:sz w:val="24"/>
          <w:szCs w:val="24"/>
        </w:rPr>
        <w:t>ов</w:t>
      </w:r>
      <w:r w:rsidRPr="003E467B">
        <w:rPr>
          <w:rFonts w:ascii="Times New Roman" w:hAnsi="Times New Roman"/>
          <w:color w:val="000000"/>
          <w:sz w:val="24"/>
          <w:szCs w:val="24"/>
        </w:rPr>
        <w:t xml:space="preserve"> в год; 1 час в неделю.</w:t>
      </w:r>
    </w:p>
    <w:p w:rsidR="00F435AC" w:rsidRPr="003E467B" w:rsidRDefault="00F435AC" w:rsidP="0056438A">
      <w:pPr>
        <w:spacing w:after="0" w:line="240" w:lineRule="auto"/>
        <w:jc w:val="center"/>
        <w:rPr>
          <w:rFonts w:ascii="Times New Roman" w:hAnsi="Times New Roman"/>
          <w:color w:val="000000"/>
          <w:sz w:val="24"/>
          <w:szCs w:val="24"/>
        </w:rPr>
      </w:pPr>
      <w:r w:rsidRPr="003E467B">
        <w:rPr>
          <w:rFonts w:ascii="Times New Roman" w:hAnsi="Times New Roman"/>
          <w:b/>
          <w:bCs/>
          <w:color w:val="000000"/>
          <w:sz w:val="24"/>
          <w:szCs w:val="24"/>
        </w:rPr>
        <w:t>Личностные, метапредметные и предметные результаты освоения курса</w:t>
      </w:r>
    </w:p>
    <w:p w:rsidR="00F435AC" w:rsidRPr="003E467B" w:rsidRDefault="00F435AC" w:rsidP="00F435AC">
      <w:pPr>
        <w:spacing w:after="0" w:line="240" w:lineRule="auto"/>
        <w:jc w:val="both"/>
        <w:rPr>
          <w:rFonts w:ascii="Times New Roman" w:hAnsi="Times New Roman"/>
          <w:color w:val="000000"/>
          <w:sz w:val="24"/>
          <w:szCs w:val="24"/>
        </w:rPr>
      </w:pPr>
      <w:r w:rsidRPr="003E467B">
        <w:rPr>
          <w:rFonts w:ascii="Times New Roman" w:hAnsi="Times New Roman"/>
          <w:b/>
          <w:bCs/>
          <w:color w:val="000000"/>
          <w:sz w:val="24"/>
          <w:szCs w:val="24"/>
        </w:rPr>
        <w:t>Личностные образовательные результаты:</w:t>
      </w:r>
    </w:p>
    <w:p w:rsidR="00F435AC" w:rsidRPr="003E467B" w:rsidRDefault="00F435AC" w:rsidP="00F245AD">
      <w:pPr>
        <w:numPr>
          <w:ilvl w:val="0"/>
          <w:numId w:val="44"/>
        </w:numPr>
        <w:spacing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широкие познавательные интересы, инициатива и любознательность, мотивы познания и творчества; готовность и способность учащихся к саморазвитию и реализации творческого потенциала в духовной и предметно-продуктивной деятельности за счет развития их образного, алгоритмического и логического мышления;</w:t>
      </w:r>
    </w:p>
    <w:p w:rsidR="00F435AC" w:rsidRPr="003E467B" w:rsidRDefault="00F435AC" w:rsidP="00F245AD">
      <w:pPr>
        <w:numPr>
          <w:ilvl w:val="0"/>
          <w:numId w:val="44"/>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готовность к повышению своего образовательного уровня и продолжению обучения с использованием средств и методов информатики и ИКТ;</w:t>
      </w:r>
    </w:p>
    <w:p w:rsidR="00F435AC" w:rsidRPr="003E467B" w:rsidRDefault="00F435AC" w:rsidP="00F245AD">
      <w:pPr>
        <w:numPr>
          <w:ilvl w:val="0"/>
          <w:numId w:val="44"/>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интерес к информатике и ИКТ, стремление использовать полученные знания в процессе обучения другим предметам и в жизни;</w:t>
      </w:r>
    </w:p>
    <w:p w:rsidR="00F435AC" w:rsidRPr="003E467B" w:rsidRDefault="00F435AC" w:rsidP="00F245AD">
      <w:pPr>
        <w:numPr>
          <w:ilvl w:val="0"/>
          <w:numId w:val="44"/>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основы информационного мировоззрения – научного взгляда на область информационных процессов в живой природе, обществе, технике как одну из важнейших областей современной действительности;</w:t>
      </w:r>
    </w:p>
    <w:p w:rsidR="00F435AC" w:rsidRPr="003E467B" w:rsidRDefault="00F435AC" w:rsidP="00F245AD">
      <w:pPr>
        <w:numPr>
          <w:ilvl w:val="0"/>
          <w:numId w:val="44"/>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способность увязать учебное содержание с собственным жизненным опытом и личными смыслами, понять значимость подготовки в области информатики и ИКТ в условиях развития информационного общества;</w:t>
      </w:r>
    </w:p>
    <w:p w:rsidR="00F435AC" w:rsidRPr="003E467B" w:rsidRDefault="00F435AC" w:rsidP="00F245AD">
      <w:pPr>
        <w:numPr>
          <w:ilvl w:val="0"/>
          <w:numId w:val="44"/>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готовность к самостоятельным поступкам и действиям, принятию ответственности за их результаты; готовность к осуществлению индивидуальной и коллективной информационной деятельности;</w:t>
      </w:r>
    </w:p>
    <w:p w:rsidR="00F435AC" w:rsidRPr="003E467B" w:rsidRDefault="00F435AC" w:rsidP="00F245AD">
      <w:pPr>
        <w:numPr>
          <w:ilvl w:val="0"/>
          <w:numId w:val="44"/>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способность к избирательному отношению к получаемой информации за счет умений ее анализа и критичного оценивания; ответственное отношение к информации с учетом правовых и этических аспектов ее распространения;</w:t>
      </w:r>
    </w:p>
    <w:p w:rsidR="00F435AC" w:rsidRPr="003E467B" w:rsidRDefault="00F435AC" w:rsidP="00F245AD">
      <w:pPr>
        <w:numPr>
          <w:ilvl w:val="0"/>
          <w:numId w:val="44"/>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развитие чувства личной ответственности за качество окружающей информационной среды;</w:t>
      </w:r>
    </w:p>
    <w:p w:rsidR="00F435AC" w:rsidRPr="003E467B" w:rsidRDefault="00F435AC" w:rsidP="00F245AD">
      <w:pPr>
        <w:numPr>
          <w:ilvl w:val="0"/>
          <w:numId w:val="44"/>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b/>
          <w:bCs/>
          <w:color w:val="000000"/>
          <w:sz w:val="24"/>
          <w:szCs w:val="24"/>
        </w:rPr>
        <w:t>Метапредметные образовательные результаты:</w:t>
      </w:r>
    </w:p>
    <w:p w:rsidR="00F435AC" w:rsidRPr="003E467B" w:rsidRDefault="00F435AC" w:rsidP="00F245AD">
      <w:pPr>
        <w:numPr>
          <w:ilvl w:val="0"/>
          <w:numId w:val="45"/>
        </w:numPr>
        <w:spacing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уверенная ориентация учащихся в различных предметных областях за счет осознанного использования при изучении школьных дисциплин таких общепредметных понятий как «объект», «система», «модель», «алгоритм» и др.;</w:t>
      </w:r>
    </w:p>
    <w:p w:rsidR="00F435AC" w:rsidRPr="003E467B" w:rsidRDefault="00F435AC" w:rsidP="00F245AD">
      <w:pPr>
        <w:numPr>
          <w:ilvl w:val="0"/>
          <w:numId w:val="4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владение основными общеучебными умениями информационно-логического характера: анализ объектов и ситуаций; синтез как составление целого из частей и самостоятельное достраивание недостающих компонентов; выбор оснований и критериев для сравнения, классификации объектов; обобщение и сравнение данных; подведение под понятие, выведение следствий; установление причинно-следственных связей; построение логических цепочек рассуждений и т.д.,</w:t>
      </w:r>
    </w:p>
    <w:p w:rsidR="00F435AC" w:rsidRPr="003E467B" w:rsidRDefault="00F435AC" w:rsidP="00F245AD">
      <w:pPr>
        <w:numPr>
          <w:ilvl w:val="0"/>
          <w:numId w:val="4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владение умениями организации собственной учебной деятельности, включающими: целеполагание как постановку учебной задачи на основе соотнесения того, что уже известно, и того, что требуется установить; планирование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средств; прогнозирование – предвосхищение результата; контроль – интерпретация полученного результата, его соотнесение с имеющимися данными с целью установления соответствия или несоответствия (обнаружения ошибки); коррекция – внесение необходимых дополнений и корректив в план действий в случае обнаружения ошибки; оценка – осознание учащимся того, насколько качественно им решена учебно-познавательная задача;</w:t>
      </w:r>
    </w:p>
    <w:p w:rsidR="00F435AC" w:rsidRPr="003E467B" w:rsidRDefault="00F435AC" w:rsidP="00F245AD">
      <w:pPr>
        <w:numPr>
          <w:ilvl w:val="0"/>
          <w:numId w:val="4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F435AC" w:rsidRPr="003E467B" w:rsidRDefault="00F435AC" w:rsidP="00F245AD">
      <w:pPr>
        <w:numPr>
          <w:ilvl w:val="0"/>
          <w:numId w:val="4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(работа с текстом, гипертекстом, звуком и графикой в среде соответствующих редакторов; поиск, передача и размещение информации в компьютерных сетях), навыки создания личного информационного пространства;</w:t>
      </w:r>
    </w:p>
    <w:p w:rsidR="00F435AC" w:rsidRPr="003E467B" w:rsidRDefault="00F435AC" w:rsidP="00F245AD">
      <w:pPr>
        <w:numPr>
          <w:ilvl w:val="0"/>
          <w:numId w:val="4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владение базовыми навыками исследовательской деятельности, выполнения творческих проектов; владение способами и методами освоения новых инструментальных средств;</w:t>
      </w:r>
    </w:p>
    <w:p w:rsidR="00F435AC" w:rsidRPr="003E467B" w:rsidRDefault="00F435AC" w:rsidP="00F245AD">
      <w:pPr>
        <w:numPr>
          <w:ilvl w:val="0"/>
          <w:numId w:val="45"/>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владение основами продуктивного взаимодействия и сотрудничества со сверстниками и взрослыми: умение правильно, четко и однозначно сформулировать мысль в понятной собеседнику форме; умение осуществлять в коллективе совместную информационную деятельность, в частности при выполнении проекта; умение выступать перед аудиторией, представляя ей результаты своей работы с помощью средств ИКТ; использование коммуникационных технологий в учебной деятельности и повседневной жизни.</w:t>
      </w:r>
    </w:p>
    <w:p w:rsidR="00F435AC" w:rsidRPr="003E467B" w:rsidRDefault="00F435AC" w:rsidP="0056438A">
      <w:pPr>
        <w:spacing w:after="0" w:line="240" w:lineRule="auto"/>
        <w:jc w:val="center"/>
        <w:rPr>
          <w:rFonts w:ascii="Times New Roman" w:hAnsi="Times New Roman"/>
          <w:color w:val="000000"/>
          <w:sz w:val="24"/>
          <w:szCs w:val="24"/>
        </w:rPr>
      </w:pPr>
      <w:r w:rsidRPr="003E467B">
        <w:rPr>
          <w:rFonts w:ascii="Times New Roman" w:hAnsi="Times New Roman"/>
          <w:b/>
          <w:bCs/>
          <w:color w:val="000000"/>
          <w:sz w:val="24"/>
          <w:szCs w:val="24"/>
        </w:rPr>
        <w:t>Предметные образовательные результаты</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в сфере познавательной деятельности:</w:t>
      </w:r>
    </w:p>
    <w:p w:rsidR="00F435AC" w:rsidRPr="003E467B" w:rsidRDefault="00F435AC" w:rsidP="00F245AD">
      <w:pPr>
        <w:numPr>
          <w:ilvl w:val="0"/>
          <w:numId w:val="46"/>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освоение основных понятий и методов информатики;</w:t>
      </w:r>
    </w:p>
    <w:p w:rsidR="00F435AC" w:rsidRPr="003E467B" w:rsidRDefault="00F435AC" w:rsidP="00F245AD">
      <w:pPr>
        <w:numPr>
          <w:ilvl w:val="0"/>
          <w:numId w:val="46"/>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выделение основных информационных процессов в реальных ситуациях, нахождение сходства и различия протекания информационных процессов в различных системах;</w:t>
      </w:r>
    </w:p>
    <w:p w:rsidR="00F435AC" w:rsidRPr="003E467B" w:rsidRDefault="00F435AC" w:rsidP="00F245AD">
      <w:pPr>
        <w:numPr>
          <w:ilvl w:val="0"/>
          <w:numId w:val="46"/>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выбор языка представления информации в соответствии с поставленной целью, определение внешней и внутренней формы представления информации, отвечающей данной задаче диалоговой или автоматической обработки информации (таблицы, схемы, графы, диаграммы);</w:t>
      </w:r>
    </w:p>
    <w:p w:rsidR="00F435AC" w:rsidRPr="003E467B" w:rsidRDefault="00F435AC" w:rsidP="00F245AD">
      <w:pPr>
        <w:numPr>
          <w:ilvl w:val="0"/>
          <w:numId w:val="46"/>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преобразование информации из одной формы представления в другую без потери её смысла и полноты;</w:t>
      </w:r>
    </w:p>
    <w:p w:rsidR="00F435AC" w:rsidRPr="003E467B" w:rsidRDefault="00F435AC" w:rsidP="00F245AD">
      <w:pPr>
        <w:numPr>
          <w:ilvl w:val="0"/>
          <w:numId w:val="46"/>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решение задач из разных сфер человеческой деятельности с применением средств информационных технологий;</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в сфере ценностно-ориентационной деятельности:</w:t>
      </w:r>
    </w:p>
    <w:p w:rsidR="00F435AC" w:rsidRPr="003E467B" w:rsidRDefault="00F435AC" w:rsidP="00F245AD">
      <w:pPr>
        <w:numPr>
          <w:ilvl w:val="0"/>
          <w:numId w:val="47"/>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w:t>
      </w:r>
    </w:p>
    <w:p w:rsidR="00F435AC" w:rsidRPr="003E467B" w:rsidRDefault="00F435AC" w:rsidP="00F245AD">
      <w:pPr>
        <w:numPr>
          <w:ilvl w:val="0"/>
          <w:numId w:val="47"/>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следование нормам жизни и труда в условиях информационной цивилизации;</w:t>
      </w:r>
    </w:p>
    <w:p w:rsidR="00F435AC" w:rsidRPr="003E467B" w:rsidRDefault="00F435AC" w:rsidP="00F245AD">
      <w:pPr>
        <w:numPr>
          <w:ilvl w:val="0"/>
          <w:numId w:val="47"/>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авторское право и интеллектуальная собственность; юридические аспекты и проблемы использования ИКТ в быту, учебном процессе, трудовой деятельности;</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в сфере коммуникативной деятельности:</w:t>
      </w:r>
    </w:p>
    <w:p w:rsidR="00F435AC" w:rsidRPr="003E467B" w:rsidRDefault="00F435AC" w:rsidP="00F245AD">
      <w:pPr>
        <w:numPr>
          <w:ilvl w:val="0"/>
          <w:numId w:val="48"/>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получение представления о возможностях получения и передачи информации с помощью электронных средств связи, о важнейших характеристиках каналов связи;</w:t>
      </w:r>
    </w:p>
    <w:p w:rsidR="00F435AC" w:rsidRPr="003E467B" w:rsidRDefault="00F435AC" w:rsidP="00F245AD">
      <w:pPr>
        <w:numPr>
          <w:ilvl w:val="0"/>
          <w:numId w:val="48"/>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овладение навыками использования основных средств телекоммуникаций, формирования запроса на поиск информации в Интернете с помощью программ навигации (браузеров) и поисковых программ;</w:t>
      </w:r>
    </w:p>
    <w:p w:rsidR="00F435AC" w:rsidRPr="003E467B" w:rsidRDefault="00F435AC" w:rsidP="00F245AD">
      <w:pPr>
        <w:numPr>
          <w:ilvl w:val="0"/>
          <w:numId w:val="48"/>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соблюдение норм этикета, российских и международных законов при передаче информации по телекоммуникационным каналам.</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в сфере трудовой деятельности:</w:t>
      </w:r>
    </w:p>
    <w:p w:rsidR="00F435AC" w:rsidRPr="003E467B" w:rsidRDefault="00F435AC" w:rsidP="00F245AD">
      <w:pPr>
        <w:numPr>
          <w:ilvl w:val="0"/>
          <w:numId w:val="49"/>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рациональное использование распространённых технических средств информационных технологий для решения общепользовательских задач и задач учебного процесса, усовершенствование навыков полученных в начальной школе;</w:t>
      </w:r>
    </w:p>
    <w:p w:rsidR="00F435AC" w:rsidRPr="003E467B" w:rsidRDefault="00F435AC" w:rsidP="00F245AD">
      <w:pPr>
        <w:numPr>
          <w:ilvl w:val="0"/>
          <w:numId w:val="49"/>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выбор средств информационных технологий для решения поставленной задачи;</w:t>
      </w:r>
    </w:p>
    <w:p w:rsidR="00F435AC" w:rsidRPr="003E467B" w:rsidRDefault="00F435AC" w:rsidP="00F245AD">
      <w:pPr>
        <w:numPr>
          <w:ilvl w:val="0"/>
          <w:numId w:val="49"/>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использование текстовых редакторов для создания и оформления текстовых документов (форматирование, сохранение, копирование фрагментов и пр.), усовершенствование навыков, полученных в начальной школе;</w:t>
      </w:r>
    </w:p>
    <w:p w:rsidR="00F435AC" w:rsidRPr="003E467B" w:rsidRDefault="00F435AC" w:rsidP="00F245AD">
      <w:pPr>
        <w:numPr>
          <w:ilvl w:val="0"/>
          <w:numId w:val="49"/>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создание и редактирование рисунков, чертежей, усовершенствование навыков, полученных в начальной школе;</w:t>
      </w:r>
    </w:p>
    <w:p w:rsidR="00F435AC" w:rsidRPr="003E467B" w:rsidRDefault="00F435AC" w:rsidP="00F245AD">
      <w:pPr>
        <w:numPr>
          <w:ilvl w:val="0"/>
          <w:numId w:val="49"/>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приобретение опыта создания и преобразования информации различного вида, в том числе с помощью компьютера.</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в сфере эстетической деятельности:</w:t>
      </w:r>
    </w:p>
    <w:p w:rsidR="00F435AC" w:rsidRPr="003E467B" w:rsidRDefault="00F435AC" w:rsidP="00F245AD">
      <w:pPr>
        <w:numPr>
          <w:ilvl w:val="0"/>
          <w:numId w:val="50"/>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знакомство с эстетически-значимыми компьютерными моделями из различных образовательных областей и средствами их создания;</w:t>
      </w:r>
    </w:p>
    <w:p w:rsidR="00F435AC" w:rsidRPr="003E467B" w:rsidRDefault="00F435AC" w:rsidP="00F245AD">
      <w:pPr>
        <w:numPr>
          <w:ilvl w:val="0"/>
          <w:numId w:val="50"/>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приобретение опыта создания эстетически значимых объектов с помощью возможностей средств информационных технологий (графических, цветовых, звуковых, анимационных).</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в сфере охраны здоровья:</w:t>
      </w:r>
    </w:p>
    <w:p w:rsidR="00F435AC" w:rsidRPr="003E467B" w:rsidRDefault="00F435AC" w:rsidP="00F245AD">
      <w:pPr>
        <w:numPr>
          <w:ilvl w:val="0"/>
          <w:numId w:val="51"/>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понимание особенностей работы со средствами информатизации, их влияния на здоровье человека, владение профилактическими мерами при работе с этими средствами;</w:t>
      </w:r>
    </w:p>
    <w:p w:rsidR="00F435AC" w:rsidRPr="003E467B" w:rsidRDefault="00F435AC" w:rsidP="00F245AD">
      <w:pPr>
        <w:numPr>
          <w:ilvl w:val="0"/>
          <w:numId w:val="51"/>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соблюдение требований безопасности и гигиены в работе с компьютером и другими средствами информационных технологий.</w:t>
      </w:r>
    </w:p>
    <w:p w:rsidR="00F435AC" w:rsidRPr="003E467B" w:rsidRDefault="00F435AC" w:rsidP="0056438A">
      <w:pPr>
        <w:spacing w:after="0" w:line="240" w:lineRule="auto"/>
        <w:jc w:val="center"/>
        <w:rPr>
          <w:rFonts w:ascii="Times New Roman" w:hAnsi="Times New Roman"/>
          <w:color w:val="000000"/>
          <w:sz w:val="24"/>
          <w:szCs w:val="24"/>
        </w:rPr>
      </w:pPr>
      <w:r w:rsidRPr="003E467B">
        <w:rPr>
          <w:rFonts w:ascii="Times New Roman" w:hAnsi="Times New Roman"/>
          <w:b/>
          <w:bCs/>
          <w:color w:val="000000"/>
          <w:sz w:val="24"/>
          <w:szCs w:val="24"/>
        </w:rPr>
        <w:t>Содержание курса "Инфознайка" для 5 -6 класса</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b/>
          <w:bCs/>
          <w:color w:val="000000"/>
          <w:sz w:val="24"/>
          <w:szCs w:val="24"/>
        </w:rPr>
        <w:t>I. Компьютерная графика (18 часов).</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 xml:space="preserve">Роль компьютерной графики в жизни современного человека. Растровая графика. Форматы графических файлов. Интерфейс и основные возможности растрового графического редактора </w:t>
      </w:r>
      <w:r>
        <w:rPr>
          <w:rFonts w:ascii="Times New Roman" w:hAnsi="Times New Roman"/>
          <w:color w:val="000000"/>
          <w:sz w:val="24"/>
          <w:szCs w:val="24"/>
          <w:lang w:val="en-US"/>
        </w:rPr>
        <w:t>Ms</w:t>
      </w:r>
      <w:r w:rsidRPr="00E06924">
        <w:rPr>
          <w:rFonts w:ascii="Times New Roman" w:hAnsi="Times New Roman"/>
          <w:color w:val="000000"/>
          <w:sz w:val="24"/>
          <w:szCs w:val="24"/>
        </w:rPr>
        <w:t xml:space="preserve"> </w:t>
      </w:r>
      <w:r w:rsidRPr="003E467B">
        <w:rPr>
          <w:rFonts w:ascii="Times New Roman" w:hAnsi="Times New Roman"/>
          <w:color w:val="000000"/>
          <w:sz w:val="24"/>
          <w:szCs w:val="24"/>
        </w:rPr>
        <w:t>Paint. Создание, редактирование и сохранение растровых изображений.</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Практические работы:</w:t>
      </w:r>
    </w:p>
    <w:p w:rsidR="00F435AC" w:rsidRPr="003E467B" w:rsidRDefault="00F435AC" w:rsidP="00F245AD">
      <w:pPr>
        <w:numPr>
          <w:ilvl w:val="0"/>
          <w:numId w:val="52"/>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 xml:space="preserve">Практическая работа № 1 «Интерфейс графического редактора </w:t>
      </w:r>
      <w:r>
        <w:rPr>
          <w:rFonts w:ascii="Times New Roman" w:hAnsi="Times New Roman"/>
          <w:color w:val="000000"/>
          <w:sz w:val="24"/>
          <w:szCs w:val="24"/>
          <w:lang w:val="en-US"/>
        </w:rPr>
        <w:t>Ms</w:t>
      </w:r>
      <w:r w:rsidRPr="005137C6">
        <w:rPr>
          <w:rFonts w:ascii="Times New Roman" w:hAnsi="Times New Roman"/>
          <w:color w:val="000000"/>
          <w:sz w:val="24"/>
          <w:szCs w:val="24"/>
        </w:rPr>
        <w:t xml:space="preserve"> </w:t>
      </w:r>
      <w:r w:rsidRPr="003E467B">
        <w:rPr>
          <w:rFonts w:ascii="Times New Roman" w:hAnsi="Times New Roman"/>
          <w:color w:val="000000"/>
          <w:sz w:val="24"/>
          <w:szCs w:val="24"/>
        </w:rPr>
        <w:t>Paint. Форматы графических файлов».</w:t>
      </w:r>
    </w:p>
    <w:p w:rsidR="00F435AC" w:rsidRPr="003E467B" w:rsidRDefault="00F435AC" w:rsidP="00F245AD">
      <w:pPr>
        <w:numPr>
          <w:ilvl w:val="0"/>
          <w:numId w:val="52"/>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 xml:space="preserve">Практическая работа № 2 «Инструменты графического редактора </w:t>
      </w:r>
      <w:r>
        <w:rPr>
          <w:rFonts w:ascii="Times New Roman" w:hAnsi="Times New Roman"/>
          <w:color w:val="000000"/>
          <w:sz w:val="24"/>
          <w:szCs w:val="24"/>
          <w:lang w:val="en-US"/>
        </w:rPr>
        <w:t>Ms</w:t>
      </w:r>
      <w:r w:rsidRPr="005137C6">
        <w:rPr>
          <w:rFonts w:ascii="Times New Roman" w:hAnsi="Times New Roman"/>
          <w:color w:val="000000"/>
          <w:sz w:val="24"/>
          <w:szCs w:val="24"/>
        </w:rPr>
        <w:t xml:space="preserve"> </w:t>
      </w:r>
      <w:r w:rsidRPr="003E467B">
        <w:rPr>
          <w:rFonts w:ascii="Times New Roman" w:hAnsi="Times New Roman"/>
          <w:color w:val="000000"/>
          <w:sz w:val="24"/>
          <w:szCs w:val="24"/>
        </w:rPr>
        <w:t>Paint».</w:t>
      </w:r>
    </w:p>
    <w:p w:rsidR="00F435AC" w:rsidRPr="003E467B" w:rsidRDefault="00F435AC" w:rsidP="00F245AD">
      <w:pPr>
        <w:numPr>
          <w:ilvl w:val="0"/>
          <w:numId w:val="52"/>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3 «Сборка рисунка из деталей».</w:t>
      </w:r>
    </w:p>
    <w:p w:rsidR="00F435AC" w:rsidRPr="003E467B" w:rsidRDefault="00F435AC" w:rsidP="00F245AD">
      <w:pPr>
        <w:numPr>
          <w:ilvl w:val="0"/>
          <w:numId w:val="52"/>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4 «Создание рисунка "Открытка на праздник"».</w:t>
      </w:r>
    </w:p>
    <w:p w:rsidR="00F435AC" w:rsidRPr="003E467B" w:rsidRDefault="00F435AC" w:rsidP="00F245AD">
      <w:pPr>
        <w:numPr>
          <w:ilvl w:val="0"/>
          <w:numId w:val="52"/>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5 «Построение изображений с помощью Shift».</w:t>
      </w:r>
    </w:p>
    <w:p w:rsidR="00F435AC" w:rsidRPr="003E467B" w:rsidRDefault="00F435AC" w:rsidP="00F245AD">
      <w:pPr>
        <w:numPr>
          <w:ilvl w:val="0"/>
          <w:numId w:val="52"/>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6 «Создание рисунка "Кубик"».</w:t>
      </w:r>
    </w:p>
    <w:p w:rsidR="00F435AC" w:rsidRPr="003E467B" w:rsidRDefault="00F435AC" w:rsidP="00F245AD">
      <w:pPr>
        <w:numPr>
          <w:ilvl w:val="0"/>
          <w:numId w:val="52"/>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7 «Создание рисунка "Узор из кружков"».</w:t>
      </w:r>
    </w:p>
    <w:p w:rsidR="00F435AC" w:rsidRPr="003E467B" w:rsidRDefault="00F435AC" w:rsidP="00F245AD">
      <w:pPr>
        <w:numPr>
          <w:ilvl w:val="0"/>
          <w:numId w:val="52"/>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8 «Создание рисунка из пикселей "Акула"».</w:t>
      </w:r>
    </w:p>
    <w:p w:rsidR="00F435AC" w:rsidRPr="003E467B" w:rsidRDefault="00F435AC" w:rsidP="00F245AD">
      <w:pPr>
        <w:numPr>
          <w:ilvl w:val="0"/>
          <w:numId w:val="52"/>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9 «Создание рисунка "Новогодняя ёлочка"»</w:t>
      </w:r>
    </w:p>
    <w:p w:rsidR="00F435AC" w:rsidRPr="003E467B" w:rsidRDefault="00F435AC" w:rsidP="00F245AD">
      <w:pPr>
        <w:numPr>
          <w:ilvl w:val="0"/>
          <w:numId w:val="52"/>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10 «Создание рисунка "Ветка рябины"».</w:t>
      </w:r>
    </w:p>
    <w:p w:rsidR="00F435AC" w:rsidRPr="003E467B" w:rsidRDefault="00F435AC" w:rsidP="0056438A">
      <w:pPr>
        <w:spacing w:after="0" w:line="240" w:lineRule="auto"/>
        <w:rPr>
          <w:rFonts w:ascii="Times New Roman" w:hAnsi="Times New Roman"/>
          <w:color w:val="000000"/>
          <w:sz w:val="24"/>
          <w:szCs w:val="24"/>
        </w:rPr>
      </w:pPr>
      <w:r w:rsidRPr="003E467B">
        <w:rPr>
          <w:rFonts w:ascii="Times New Roman" w:hAnsi="Times New Roman"/>
          <w:b/>
          <w:bCs/>
          <w:color w:val="000000"/>
          <w:sz w:val="24"/>
          <w:szCs w:val="24"/>
        </w:rPr>
        <w:t>В результате изучения данного раздела учащиеся должны</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Знать/понимать:</w:t>
      </w:r>
    </w:p>
    <w:p w:rsidR="00F435AC" w:rsidRPr="003E467B" w:rsidRDefault="00F435AC" w:rsidP="00F245AD">
      <w:pPr>
        <w:numPr>
          <w:ilvl w:val="0"/>
          <w:numId w:val="53"/>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назначение растровой графики;</w:t>
      </w:r>
    </w:p>
    <w:p w:rsidR="00F435AC" w:rsidRPr="003E467B" w:rsidRDefault="00F435AC" w:rsidP="00F245AD">
      <w:pPr>
        <w:numPr>
          <w:ilvl w:val="0"/>
          <w:numId w:val="53"/>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форматы графических файлов;</w:t>
      </w:r>
    </w:p>
    <w:p w:rsidR="00F435AC" w:rsidRPr="003E467B" w:rsidRDefault="00F435AC" w:rsidP="00F245AD">
      <w:pPr>
        <w:numPr>
          <w:ilvl w:val="0"/>
          <w:numId w:val="53"/>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 xml:space="preserve">основные возможности и инструменты графического редактора </w:t>
      </w:r>
      <w:r>
        <w:rPr>
          <w:rFonts w:ascii="Times New Roman" w:hAnsi="Times New Roman"/>
          <w:color w:val="000000"/>
          <w:sz w:val="24"/>
          <w:szCs w:val="24"/>
          <w:lang w:val="en-US"/>
        </w:rPr>
        <w:t>Ms</w:t>
      </w:r>
      <w:r w:rsidRPr="005137C6">
        <w:rPr>
          <w:rFonts w:ascii="Times New Roman" w:hAnsi="Times New Roman"/>
          <w:color w:val="000000"/>
          <w:sz w:val="24"/>
          <w:szCs w:val="24"/>
        </w:rPr>
        <w:t xml:space="preserve"> </w:t>
      </w:r>
      <w:r w:rsidRPr="003E467B">
        <w:rPr>
          <w:rFonts w:ascii="Times New Roman" w:hAnsi="Times New Roman"/>
          <w:color w:val="000000"/>
          <w:sz w:val="24"/>
          <w:szCs w:val="24"/>
        </w:rPr>
        <w:t>Paint.</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Уметь:</w:t>
      </w:r>
    </w:p>
    <w:p w:rsidR="00F435AC" w:rsidRPr="003E467B" w:rsidRDefault="00F435AC" w:rsidP="00F245AD">
      <w:pPr>
        <w:numPr>
          <w:ilvl w:val="0"/>
          <w:numId w:val="54"/>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сохранять графическое изображение в различных форматах;</w:t>
      </w:r>
    </w:p>
    <w:p w:rsidR="00F435AC" w:rsidRPr="003E467B" w:rsidRDefault="00F435AC" w:rsidP="00F245AD">
      <w:pPr>
        <w:numPr>
          <w:ilvl w:val="0"/>
          <w:numId w:val="54"/>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 xml:space="preserve">создавать и редактировать изображения в растровом графическом редакторе </w:t>
      </w:r>
      <w:r>
        <w:rPr>
          <w:rFonts w:ascii="Times New Roman" w:hAnsi="Times New Roman"/>
          <w:color w:val="000000"/>
          <w:sz w:val="24"/>
          <w:szCs w:val="24"/>
          <w:lang w:val="en-US"/>
        </w:rPr>
        <w:t>Ms</w:t>
      </w:r>
      <w:r w:rsidRPr="005137C6">
        <w:rPr>
          <w:rFonts w:ascii="Times New Roman" w:hAnsi="Times New Roman"/>
          <w:color w:val="000000"/>
          <w:sz w:val="24"/>
          <w:szCs w:val="24"/>
        </w:rPr>
        <w:t xml:space="preserve"> </w:t>
      </w:r>
      <w:r w:rsidRPr="003E467B">
        <w:rPr>
          <w:rFonts w:ascii="Times New Roman" w:hAnsi="Times New Roman"/>
          <w:color w:val="000000"/>
          <w:sz w:val="24"/>
          <w:szCs w:val="24"/>
        </w:rPr>
        <w:t>Paint;</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b/>
          <w:bCs/>
          <w:color w:val="000000"/>
          <w:sz w:val="24"/>
          <w:szCs w:val="24"/>
        </w:rPr>
        <w:t>II. Текстовый редактор (16 часов)</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Создание документов в текстовых редакторах. Ввод, редактирование и сохранение текстового документа. Форматирование текстового документа. Форматирование символов, абзацев, создание списков, колонтитулов, колонок. Работа с таблицами в текстовом редакторе. Работа с встроенными графическими примитивами в текстовом редакторе.</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Практические работы:</w:t>
      </w:r>
    </w:p>
    <w:p w:rsidR="00F435AC" w:rsidRPr="003E467B" w:rsidRDefault="00F435AC" w:rsidP="00F245AD">
      <w:pPr>
        <w:numPr>
          <w:ilvl w:val="0"/>
          <w:numId w:val="55"/>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 xml:space="preserve">Практическая работа № 1 «Интерфейс текстового редактора </w:t>
      </w:r>
      <w:r>
        <w:rPr>
          <w:rFonts w:ascii="Times New Roman" w:hAnsi="Times New Roman"/>
          <w:color w:val="000000"/>
          <w:sz w:val="24"/>
          <w:szCs w:val="24"/>
          <w:lang w:val="en-US"/>
        </w:rPr>
        <w:t>Ms</w:t>
      </w:r>
      <w:r w:rsidRPr="005137C6">
        <w:rPr>
          <w:rFonts w:ascii="Times New Roman" w:hAnsi="Times New Roman"/>
          <w:color w:val="000000"/>
          <w:sz w:val="24"/>
          <w:szCs w:val="24"/>
        </w:rPr>
        <w:t xml:space="preserve"> </w:t>
      </w:r>
      <w:r w:rsidRPr="003E467B">
        <w:rPr>
          <w:rFonts w:ascii="Times New Roman" w:hAnsi="Times New Roman"/>
          <w:color w:val="000000"/>
          <w:sz w:val="24"/>
          <w:szCs w:val="24"/>
        </w:rPr>
        <w:t>Office</w:t>
      </w:r>
      <w:r w:rsidRPr="005137C6">
        <w:rPr>
          <w:rFonts w:ascii="Times New Roman" w:hAnsi="Times New Roman"/>
          <w:color w:val="000000"/>
          <w:sz w:val="24"/>
          <w:szCs w:val="24"/>
        </w:rPr>
        <w:t xml:space="preserve"> </w:t>
      </w:r>
      <w:r w:rsidRPr="003E467B">
        <w:rPr>
          <w:rFonts w:ascii="Times New Roman" w:hAnsi="Times New Roman"/>
          <w:color w:val="000000"/>
          <w:sz w:val="24"/>
          <w:szCs w:val="24"/>
        </w:rPr>
        <w:t>W</w:t>
      </w:r>
      <w:r>
        <w:rPr>
          <w:rFonts w:ascii="Times New Roman" w:hAnsi="Times New Roman"/>
          <w:color w:val="000000"/>
          <w:sz w:val="24"/>
          <w:szCs w:val="24"/>
          <w:lang w:val="en-US"/>
        </w:rPr>
        <w:t>ord</w:t>
      </w:r>
      <w:r w:rsidRPr="003E467B">
        <w:rPr>
          <w:rFonts w:ascii="Times New Roman" w:hAnsi="Times New Roman"/>
          <w:color w:val="000000"/>
          <w:sz w:val="24"/>
          <w:szCs w:val="24"/>
        </w:rPr>
        <w:t>».</w:t>
      </w:r>
    </w:p>
    <w:p w:rsidR="00F435AC" w:rsidRPr="003E467B" w:rsidRDefault="00F435AC" w:rsidP="00F245AD">
      <w:pPr>
        <w:numPr>
          <w:ilvl w:val="0"/>
          <w:numId w:val="55"/>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2 «Работа на клавиатурном тренажёре».</w:t>
      </w:r>
    </w:p>
    <w:p w:rsidR="00F435AC" w:rsidRPr="003E467B" w:rsidRDefault="00F435AC" w:rsidP="00F245AD">
      <w:pPr>
        <w:numPr>
          <w:ilvl w:val="0"/>
          <w:numId w:val="5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3 «Ввод и редактирование текста».</w:t>
      </w:r>
    </w:p>
    <w:p w:rsidR="00F435AC" w:rsidRPr="003E467B" w:rsidRDefault="00F435AC" w:rsidP="00F245AD">
      <w:pPr>
        <w:numPr>
          <w:ilvl w:val="0"/>
          <w:numId w:val="5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4 «Форматирование текста: атрибуты шрифта».</w:t>
      </w:r>
    </w:p>
    <w:p w:rsidR="00F435AC" w:rsidRPr="003E467B" w:rsidRDefault="00F435AC" w:rsidP="00F245AD">
      <w:pPr>
        <w:numPr>
          <w:ilvl w:val="0"/>
          <w:numId w:val="5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5 «Форматирование текста: заливка».</w:t>
      </w:r>
    </w:p>
    <w:p w:rsidR="00F435AC" w:rsidRPr="003E467B" w:rsidRDefault="00F435AC" w:rsidP="00F245AD">
      <w:pPr>
        <w:numPr>
          <w:ilvl w:val="0"/>
          <w:numId w:val="5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6 «Форматирование текста: атрибуты абзаца»</w:t>
      </w:r>
    </w:p>
    <w:p w:rsidR="00F435AC" w:rsidRPr="003E467B" w:rsidRDefault="00F435AC" w:rsidP="00F245AD">
      <w:pPr>
        <w:numPr>
          <w:ilvl w:val="0"/>
          <w:numId w:val="5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7 «Создание, редактирование и форматирование списков».</w:t>
      </w:r>
    </w:p>
    <w:p w:rsidR="00F435AC" w:rsidRPr="003E467B" w:rsidRDefault="00F435AC" w:rsidP="00F245AD">
      <w:pPr>
        <w:numPr>
          <w:ilvl w:val="0"/>
          <w:numId w:val="5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8 «Форматирование страницы: заливка, подложка, обрамление».</w:t>
      </w:r>
    </w:p>
    <w:p w:rsidR="00F435AC" w:rsidRPr="003E467B" w:rsidRDefault="00F435AC" w:rsidP="00F245AD">
      <w:pPr>
        <w:numPr>
          <w:ilvl w:val="0"/>
          <w:numId w:val="5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9 «Колонтитулы, вставка специальных символов»</w:t>
      </w:r>
    </w:p>
    <w:p w:rsidR="00F435AC" w:rsidRPr="003E467B" w:rsidRDefault="00F435AC" w:rsidP="00F245AD">
      <w:pPr>
        <w:numPr>
          <w:ilvl w:val="0"/>
          <w:numId w:val="5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10 «Колонки»</w:t>
      </w:r>
    </w:p>
    <w:p w:rsidR="00F435AC" w:rsidRPr="003E467B" w:rsidRDefault="00F435AC" w:rsidP="00F245AD">
      <w:pPr>
        <w:numPr>
          <w:ilvl w:val="0"/>
          <w:numId w:val="5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11 «Создание таблиц».</w:t>
      </w:r>
    </w:p>
    <w:p w:rsidR="00F435AC" w:rsidRPr="003E467B" w:rsidRDefault="00F435AC" w:rsidP="00F245AD">
      <w:pPr>
        <w:numPr>
          <w:ilvl w:val="0"/>
          <w:numId w:val="5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12 «Редактирование таблиц»</w:t>
      </w:r>
    </w:p>
    <w:p w:rsidR="00F435AC" w:rsidRPr="003E467B" w:rsidRDefault="00F435AC" w:rsidP="00F245AD">
      <w:pPr>
        <w:numPr>
          <w:ilvl w:val="0"/>
          <w:numId w:val="55"/>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13 «Форматирование таблиц».</w:t>
      </w:r>
    </w:p>
    <w:p w:rsidR="00F435AC" w:rsidRPr="003E467B" w:rsidRDefault="00F435AC" w:rsidP="00F245AD">
      <w:pPr>
        <w:numPr>
          <w:ilvl w:val="0"/>
          <w:numId w:val="55"/>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14 «Работа со встроенными графическими примитивами»</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b/>
          <w:bCs/>
          <w:color w:val="000000"/>
          <w:sz w:val="24"/>
          <w:szCs w:val="24"/>
        </w:rPr>
        <w:t>В результате изучения данного раздела учащиеся должны</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Знать/понимать:</w:t>
      </w:r>
    </w:p>
    <w:p w:rsidR="00F435AC" w:rsidRPr="003E467B" w:rsidRDefault="00F435AC" w:rsidP="00F245AD">
      <w:pPr>
        <w:numPr>
          <w:ilvl w:val="0"/>
          <w:numId w:val="56"/>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понятие текстового редактора, виды редакторов</w:t>
      </w:r>
    </w:p>
    <w:p w:rsidR="00F435AC" w:rsidRPr="003E467B" w:rsidRDefault="00F435AC" w:rsidP="00F245AD">
      <w:pPr>
        <w:numPr>
          <w:ilvl w:val="0"/>
          <w:numId w:val="56"/>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принципы создания и редактирования текстовых документов</w:t>
      </w:r>
    </w:p>
    <w:p w:rsidR="00F435AC" w:rsidRPr="003E467B" w:rsidRDefault="00F435AC" w:rsidP="00F245AD">
      <w:pPr>
        <w:numPr>
          <w:ilvl w:val="0"/>
          <w:numId w:val="56"/>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способы форматирования текстовых документов: шрифта, абзаца, страницы</w:t>
      </w:r>
    </w:p>
    <w:p w:rsidR="00F435AC" w:rsidRPr="003E467B" w:rsidRDefault="00F435AC" w:rsidP="00F245AD">
      <w:pPr>
        <w:numPr>
          <w:ilvl w:val="0"/>
          <w:numId w:val="56"/>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принципы создания, редактирования и форматирования таблиц</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Уметь:</w:t>
      </w:r>
    </w:p>
    <w:p w:rsidR="00F435AC" w:rsidRPr="003E467B" w:rsidRDefault="00F435AC" w:rsidP="00F245AD">
      <w:pPr>
        <w:numPr>
          <w:ilvl w:val="0"/>
          <w:numId w:val="57"/>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создавать, редактировать и сохранять текстовые документы</w:t>
      </w:r>
    </w:p>
    <w:p w:rsidR="00F435AC" w:rsidRPr="003E467B" w:rsidRDefault="00F435AC" w:rsidP="00F245AD">
      <w:pPr>
        <w:numPr>
          <w:ilvl w:val="0"/>
          <w:numId w:val="57"/>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форматировать текстовые документы и их составляющие: шрифт, абзац</w:t>
      </w:r>
    </w:p>
    <w:p w:rsidR="00F435AC" w:rsidRPr="003E467B" w:rsidRDefault="00F435AC" w:rsidP="00F245AD">
      <w:pPr>
        <w:numPr>
          <w:ilvl w:val="0"/>
          <w:numId w:val="57"/>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оформлять документы особыми способами: колонтитулы, списки, колонки</w:t>
      </w:r>
    </w:p>
    <w:p w:rsidR="00F435AC" w:rsidRPr="003E467B" w:rsidRDefault="00F435AC" w:rsidP="00F245AD">
      <w:pPr>
        <w:numPr>
          <w:ilvl w:val="0"/>
          <w:numId w:val="57"/>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создавать, редактировать и форматировать таблицы</w:t>
      </w:r>
    </w:p>
    <w:p w:rsidR="00F435AC" w:rsidRPr="003E467B" w:rsidRDefault="00F435AC" w:rsidP="00F245AD">
      <w:pPr>
        <w:numPr>
          <w:ilvl w:val="0"/>
          <w:numId w:val="57"/>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создавать изображения в текстовом редакторе с помощью встроенных графических примитивов</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 </w:t>
      </w:r>
      <w:r w:rsidRPr="003E467B">
        <w:rPr>
          <w:rFonts w:ascii="Times New Roman" w:hAnsi="Times New Roman"/>
          <w:b/>
          <w:bCs/>
          <w:color w:val="000000"/>
          <w:sz w:val="24"/>
          <w:szCs w:val="24"/>
        </w:rPr>
        <w:t>III. Мультимедийные интерактивные презентации (16 часов)</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Роль мультимедийных интерактивных презентаций в жизни современного человека. Создание, редактирование, форматирование и сохранение компьютерной презентации. Работа с анимацией в презентации. Вставка изображений, звука и видео в презентацию. Управление презентацией с помощью гиперссылок.</w:t>
      </w:r>
    </w:p>
    <w:p w:rsidR="00F435AC" w:rsidRPr="003E467B" w:rsidRDefault="00F435AC" w:rsidP="00F435AC">
      <w:p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Практические работы:</w:t>
      </w:r>
    </w:p>
    <w:p w:rsidR="00F435AC" w:rsidRPr="003E467B" w:rsidRDefault="00F435AC" w:rsidP="00F245AD">
      <w:pPr>
        <w:numPr>
          <w:ilvl w:val="0"/>
          <w:numId w:val="58"/>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 xml:space="preserve">Практическая работа № 1 «Интерфейс программы </w:t>
      </w:r>
      <w:r>
        <w:rPr>
          <w:rFonts w:ascii="Times New Roman" w:hAnsi="Times New Roman"/>
          <w:color w:val="000000"/>
          <w:sz w:val="24"/>
          <w:szCs w:val="24"/>
          <w:lang w:val="en-US"/>
        </w:rPr>
        <w:t>Ms</w:t>
      </w:r>
      <w:r w:rsidRPr="005137C6">
        <w:rPr>
          <w:rFonts w:ascii="Times New Roman" w:hAnsi="Times New Roman"/>
          <w:color w:val="000000"/>
          <w:sz w:val="24"/>
          <w:szCs w:val="24"/>
        </w:rPr>
        <w:t xml:space="preserve"> </w:t>
      </w:r>
      <w:r>
        <w:rPr>
          <w:rFonts w:ascii="Times New Roman" w:hAnsi="Times New Roman"/>
          <w:color w:val="000000"/>
          <w:sz w:val="24"/>
          <w:szCs w:val="24"/>
          <w:lang w:val="en-US"/>
        </w:rPr>
        <w:t>PowerPoint</w:t>
      </w:r>
      <w:r w:rsidRPr="003E467B">
        <w:rPr>
          <w:rFonts w:ascii="Times New Roman" w:hAnsi="Times New Roman"/>
          <w:color w:val="000000"/>
          <w:sz w:val="24"/>
          <w:szCs w:val="24"/>
        </w:rPr>
        <w:t>».</w:t>
      </w:r>
    </w:p>
    <w:p w:rsidR="00F435AC" w:rsidRPr="003E467B" w:rsidRDefault="00F435AC" w:rsidP="00F245AD">
      <w:pPr>
        <w:numPr>
          <w:ilvl w:val="0"/>
          <w:numId w:val="58"/>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2 «Ввод информации в презентацию. Знакомство с шаблонами».</w:t>
      </w:r>
    </w:p>
    <w:p w:rsidR="00F435AC" w:rsidRPr="003E467B" w:rsidRDefault="00F435AC" w:rsidP="00F245AD">
      <w:pPr>
        <w:numPr>
          <w:ilvl w:val="0"/>
          <w:numId w:val="58"/>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3 «Художественное оформление презентации. Вставка изображений».</w:t>
      </w:r>
    </w:p>
    <w:p w:rsidR="00F435AC" w:rsidRPr="003E467B" w:rsidRDefault="00F435AC" w:rsidP="00F245AD">
      <w:pPr>
        <w:numPr>
          <w:ilvl w:val="0"/>
          <w:numId w:val="58"/>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4 «Анимация в презентации».</w:t>
      </w:r>
    </w:p>
    <w:p w:rsidR="00F435AC" w:rsidRPr="003E467B" w:rsidRDefault="00F435AC" w:rsidP="00F245AD">
      <w:pPr>
        <w:numPr>
          <w:ilvl w:val="0"/>
          <w:numId w:val="58"/>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5 «Управление презентацией с помощью гиперссылок».</w:t>
      </w:r>
    </w:p>
    <w:p w:rsidR="00F435AC" w:rsidRPr="003E467B" w:rsidRDefault="00F435AC" w:rsidP="00F245AD">
      <w:pPr>
        <w:numPr>
          <w:ilvl w:val="0"/>
          <w:numId w:val="58"/>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6 «Вставка звука в презентацию»</w:t>
      </w:r>
    </w:p>
    <w:p w:rsidR="00F435AC" w:rsidRPr="003E467B" w:rsidRDefault="00F435AC" w:rsidP="00F245AD">
      <w:pPr>
        <w:numPr>
          <w:ilvl w:val="0"/>
          <w:numId w:val="58"/>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7 «Вставка видео в презентацию».</w:t>
      </w:r>
    </w:p>
    <w:p w:rsidR="00F435AC" w:rsidRPr="003E467B" w:rsidRDefault="00F435AC" w:rsidP="00F245AD">
      <w:pPr>
        <w:numPr>
          <w:ilvl w:val="0"/>
          <w:numId w:val="58"/>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8 «Проект "Прыгающий мячик"».</w:t>
      </w:r>
    </w:p>
    <w:p w:rsidR="00F435AC" w:rsidRPr="003E467B" w:rsidRDefault="00F435AC" w:rsidP="00F245AD">
      <w:pPr>
        <w:numPr>
          <w:ilvl w:val="0"/>
          <w:numId w:val="58"/>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9 «Проект "Солнечная система"»</w:t>
      </w:r>
    </w:p>
    <w:p w:rsidR="00F435AC" w:rsidRPr="003E467B" w:rsidRDefault="00F435AC" w:rsidP="00F245AD">
      <w:pPr>
        <w:numPr>
          <w:ilvl w:val="0"/>
          <w:numId w:val="58"/>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10 «Проект "Рождественская ёлочка"»</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b/>
          <w:bCs/>
          <w:color w:val="000000"/>
          <w:sz w:val="24"/>
          <w:szCs w:val="24"/>
        </w:rPr>
        <w:t>В результате изучения данного раздела учащиеся должны</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Знать/понимать:</w:t>
      </w:r>
    </w:p>
    <w:p w:rsidR="00F435AC" w:rsidRPr="003E467B" w:rsidRDefault="00F435AC" w:rsidP="00F245AD">
      <w:pPr>
        <w:numPr>
          <w:ilvl w:val="0"/>
          <w:numId w:val="59"/>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роль и назначение компьютерной презентации;</w:t>
      </w:r>
    </w:p>
    <w:p w:rsidR="00F435AC" w:rsidRPr="003E467B" w:rsidRDefault="00F435AC" w:rsidP="00F245AD">
      <w:pPr>
        <w:numPr>
          <w:ilvl w:val="0"/>
          <w:numId w:val="59"/>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принципы создания, редактирования и форматирования презентации;</w:t>
      </w:r>
    </w:p>
    <w:p w:rsidR="00F435AC" w:rsidRPr="003E467B" w:rsidRDefault="00F435AC" w:rsidP="00F245AD">
      <w:pPr>
        <w:numPr>
          <w:ilvl w:val="0"/>
          <w:numId w:val="59"/>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способы установки изображения, звука и видео в презентацию;</w:t>
      </w:r>
    </w:p>
    <w:p w:rsidR="00F435AC" w:rsidRPr="003E467B" w:rsidRDefault="00F435AC" w:rsidP="00F245AD">
      <w:pPr>
        <w:numPr>
          <w:ilvl w:val="0"/>
          <w:numId w:val="59"/>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принципы создания гиперссылок.</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Уметь:</w:t>
      </w:r>
    </w:p>
    <w:p w:rsidR="00F435AC" w:rsidRPr="003E467B" w:rsidRDefault="00F435AC" w:rsidP="00F245AD">
      <w:pPr>
        <w:numPr>
          <w:ilvl w:val="0"/>
          <w:numId w:val="60"/>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создавать, редактировать и форматировать компьютерные презентации;</w:t>
      </w:r>
    </w:p>
    <w:p w:rsidR="00F435AC" w:rsidRPr="003E467B" w:rsidRDefault="00F435AC" w:rsidP="00F245AD">
      <w:pPr>
        <w:numPr>
          <w:ilvl w:val="0"/>
          <w:numId w:val="60"/>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устанавливать в презентацию изображения, звук и видео;</w:t>
      </w:r>
    </w:p>
    <w:p w:rsidR="00F435AC" w:rsidRPr="003E467B" w:rsidRDefault="00F435AC" w:rsidP="00F245AD">
      <w:pPr>
        <w:numPr>
          <w:ilvl w:val="0"/>
          <w:numId w:val="60"/>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создавать управляющие кнопки и гиперссылки;</w:t>
      </w:r>
    </w:p>
    <w:p w:rsidR="00F435AC" w:rsidRPr="003E467B" w:rsidRDefault="00F435AC" w:rsidP="00F245AD">
      <w:pPr>
        <w:numPr>
          <w:ilvl w:val="0"/>
          <w:numId w:val="60"/>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работать с анимацией.</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b/>
          <w:bCs/>
          <w:color w:val="000000"/>
          <w:sz w:val="24"/>
          <w:szCs w:val="24"/>
        </w:rPr>
        <w:t>IV. Программирование в Scratch (18 часов)</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Введение в программирование. Интерфейс программы Scratch. Назначение понятий скрипт и спрайт, смена костюма. Создание скриптов для одного и нескольких спрайтов. Работа со встроенными скриптами.</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Практические работы:</w:t>
      </w:r>
    </w:p>
    <w:p w:rsidR="00F435AC" w:rsidRPr="003E467B" w:rsidRDefault="00F435AC" w:rsidP="00F245AD">
      <w:pPr>
        <w:numPr>
          <w:ilvl w:val="0"/>
          <w:numId w:val="61"/>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1 «Интерфейс программы Scratch».</w:t>
      </w:r>
    </w:p>
    <w:p w:rsidR="00F435AC" w:rsidRPr="003E467B" w:rsidRDefault="00F435AC" w:rsidP="00F245AD">
      <w:pPr>
        <w:numPr>
          <w:ilvl w:val="0"/>
          <w:numId w:val="61"/>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2 «Создание скрипта для спрайта "Кот"».</w:t>
      </w:r>
    </w:p>
    <w:p w:rsidR="00F435AC" w:rsidRPr="003E467B" w:rsidRDefault="00F435AC" w:rsidP="00F245AD">
      <w:pPr>
        <w:numPr>
          <w:ilvl w:val="0"/>
          <w:numId w:val="61"/>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3 «Знакомство с разнообразием спрайтов в программе».</w:t>
      </w:r>
    </w:p>
    <w:p w:rsidR="00F435AC" w:rsidRPr="003E467B" w:rsidRDefault="00F435AC" w:rsidP="00F245AD">
      <w:pPr>
        <w:numPr>
          <w:ilvl w:val="0"/>
          <w:numId w:val="61"/>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4 «Создание скрипта для 2 спрайтов».</w:t>
      </w:r>
    </w:p>
    <w:p w:rsidR="00F435AC" w:rsidRPr="003E467B" w:rsidRDefault="00F435AC" w:rsidP="00F245AD">
      <w:pPr>
        <w:numPr>
          <w:ilvl w:val="0"/>
          <w:numId w:val="61"/>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5 «Создание скриптов для нескольких спрайтов».</w:t>
      </w:r>
    </w:p>
    <w:p w:rsidR="00F435AC" w:rsidRPr="003E467B" w:rsidRDefault="00F435AC" w:rsidP="00F245AD">
      <w:pPr>
        <w:numPr>
          <w:ilvl w:val="0"/>
          <w:numId w:val="61"/>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6 «Проект "Карандаш"»</w:t>
      </w:r>
    </w:p>
    <w:p w:rsidR="00F435AC" w:rsidRPr="003E467B" w:rsidRDefault="00F435AC" w:rsidP="00F245AD">
      <w:pPr>
        <w:numPr>
          <w:ilvl w:val="0"/>
          <w:numId w:val="61"/>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7 «Разработка компьютерной игры».</w:t>
      </w:r>
    </w:p>
    <w:p w:rsidR="00F435AC" w:rsidRPr="003E467B" w:rsidRDefault="00F435AC" w:rsidP="00F245AD">
      <w:pPr>
        <w:numPr>
          <w:ilvl w:val="0"/>
          <w:numId w:val="61"/>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8 «Проект "Фортепиано"».</w:t>
      </w:r>
    </w:p>
    <w:p w:rsidR="00F435AC" w:rsidRPr="003E467B" w:rsidRDefault="00F435AC" w:rsidP="00F245AD">
      <w:pPr>
        <w:numPr>
          <w:ilvl w:val="0"/>
          <w:numId w:val="61"/>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Практическая работа № 9 «Проект "Мультфильм" или "Компьютерная игра"»</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b/>
          <w:bCs/>
          <w:color w:val="000000"/>
          <w:sz w:val="24"/>
          <w:szCs w:val="24"/>
        </w:rPr>
        <w:t>В результате изучения данного раздела учащиеся должны</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Знать/понимать:</w:t>
      </w:r>
    </w:p>
    <w:p w:rsidR="00F435AC" w:rsidRPr="003E467B" w:rsidRDefault="00F435AC" w:rsidP="00F245AD">
      <w:pPr>
        <w:numPr>
          <w:ilvl w:val="0"/>
          <w:numId w:val="62"/>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роль и назначение программирования;</w:t>
      </w:r>
    </w:p>
    <w:p w:rsidR="00F435AC" w:rsidRPr="003E467B" w:rsidRDefault="00F435AC" w:rsidP="00F245AD">
      <w:pPr>
        <w:numPr>
          <w:ilvl w:val="0"/>
          <w:numId w:val="62"/>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определение алгоритм и исполнитель</w:t>
      </w:r>
    </w:p>
    <w:p w:rsidR="00F435AC" w:rsidRPr="003E467B" w:rsidRDefault="00F435AC" w:rsidP="00F245AD">
      <w:pPr>
        <w:numPr>
          <w:ilvl w:val="0"/>
          <w:numId w:val="62"/>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принципы создания скрипта;</w:t>
      </w:r>
    </w:p>
    <w:p w:rsidR="00F435AC" w:rsidRPr="003E467B" w:rsidRDefault="00F435AC" w:rsidP="0056438A">
      <w:p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Уметь:</w:t>
      </w:r>
    </w:p>
    <w:p w:rsidR="00F435AC" w:rsidRPr="003E467B" w:rsidRDefault="00F435AC" w:rsidP="00F245AD">
      <w:pPr>
        <w:numPr>
          <w:ilvl w:val="0"/>
          <w:numId w:val="63"/>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создавать и редактировать скрипты для спрайтов;</w:t>
      </w:r>
    </w:p>
    <w:p w:rsidR="00F435AC" w:rsidRPr="003E467B" w:rsidRDefault="00F435AC" w:rsidP="00F245AD">
      <w:pPr>
        <w:numPr>
          <w:ilvl w:val="0"/>
          <w:numId w:val="63"/>
        </w:numPr>
        <w:spacing w:after="0" w:line="240" w:lineRule="auto"/>
        <w:jc w:val="both"/>
        <w:rPr>
          <w:rFonts w:ascii="Times New Roman" w:hAnsi="Times New Roman"/>
          <w:color w:val="000000"/>
          <w:sz w:val="24"/>
          <w:szCs w:val="24"/>
        </w:rPr>
      </w:pPr>
      <w:r w:rsidRPr="003E467B">
        <w:rPr>
          <w:rFonts w:ascii="Times New Roman" w:hAnsi="Times New Roman"/>
          <w:color w:val="000000"/>
          <w:sz w:val="24"/>
          <w:szCs w:val="24"/>
        </w:rPr>
        <w:t>запускать программу на выполнение;</w:t>
      </w:r>
    </w:p>
    <w:p w:rsidR="00F435AC" w:rsidRPr="003E467B" w:rsidRDefault="00F435AC" w:rsidP="00F245AD">
      <w:pPr>
        <w:numPr>
          <w:ilvl w:val="0"/>
          <w:numId w:val="63"/>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производить поиск и отладку ошибок;</w:t>
      </w:r>
    </w:p>
    <w:p w:rsidR="00F435AC" w:rsidRPr="003E467B" w:rsidRDefault="00F435AC" w:rsidP="00F245AD">
      <w:pPr>
        <w:numPr>
          <w:ilvl w:val="0"/>
          <w:numId w:val="63"/>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создавать скрипты для выполнения несколькими спрайтами одновременно.</w:t>
      </w:r>
    </w:p>
    <w:p w:rsidR="000B7161" w:rsidRDefault="000B7161" w:rsidP="000B7161">
      <w:pPr>
        <w:jc w:val="center"/>
        <w:rPr>
          <w:rFonts w:ascii="Times New Roman" w:hAnsi="Times New Roman"/>
          <w:b/>
          <w:bCs/>
          <w:color w:val="000000"/>
          <w:sz w:val="24"/>
          <w:szCs w:val="24"/>
        </w:rPr>
      </w:pPr>
    </w:p>
    <w:p w:rsidR="000B7161" w:rsidRDefault="000B7161" w:rsidP="000B7161">
      <w:pPr>
        <w:jc w:val="center"/>
        <w:rPr>
          <w:rFonts w:ascii="Times New Roman" w:hAnsi="Times New Roman"/>
          <w:b/>
          <w:bCs/>
          <w:color w:val="000000"/>
          <w:sz w:val="24"/>
          <w:szCs w:val="24"/>
        </w:rPr>
      </w:pPr>
    </w:p>
    <w:p w:rsidR="000B7161" w:rsidRDefault="000B7161" w:rsidP="000B7161">
      <w:pPr>
        <w:jc w:val="center"/>
        <w:rPr>
          <w:rFonts w:ascii="Times New Roman" w:hAnsi="Times New Roman"/>
          <w:b/>
          <w:bCs/>
          <w:color w:val="000000"/>
          <w:sz w:val="24"/>
          <w:szCs w:val="24"/>
        </w:rPr>
      </w:pPr>
    </w:p>
    <w:p w:rsidR="000B7161" w:rsidRPr="00B47665" w:rsidRDefault="000B7161" w:rsidP="000B7161">
      <w:pPr>
        <w:jc w:val="center"/>
        <w:rPr>
          <w:rFonts w:ascii="Times New Roman" w:hAnsi="Times New Roman"/>
          <w:b/>
          <w:bCs/>
          <w:color w:val="000000"/>
          <w:sz w:val="24"/>
          <w:szCs w:val="24"/>
        </w:rPr>
      </w:pPr>
      <w:r w:rsidRPr="003E467B">
        <w:rPr>
          <w:rFonts w:ascii="Times New Roman" w:hAnsi="Times New Roman"/>
          <w:b/>
          <w:bCs/>
          <w:color w:val="000000"/>
          <w:sz w:val="24"/>
          <w:szCs w:val="24"/>
        </w:rPr>
        <w:t>Учебно-методическое и материально-техническое</w:t>
      </w:r>
    </w:p>
    <w:p w:rsidR="000B7161" w:rsidRPr="00B47665" w:rsidRDefault="000B7161" w:rsidP="000B7161">
      <w:pPr>
        <w:spacing w:after="0" w:line="240" w:lineRule="auto"/>
        <w:jc w:val="center"/>
        <w:rPr>
          <w:rFonts w:ascii="Times New Roman" w:hAnsi="Times New Roman"/>
          <w:color w:val="000000"/>
          <w:sz w:val="24"/>
          <w:szCs w:val="24"/>
        </w:rPr>
      </w:pPr>
      <w:r w:rsidRPr="003E467B">
        <w:rPr>
          <w:rFonts w:ascii="Times New Roman" w:hAnsi="Times New Roman"/>
          <w:b/>
          <w:bCs/>
          <w:color w:val="000000"/>
          <w:sz w:val="24"/>
          <w:szCs w:val="24"/>
        </w:rPr>
        <w:t>обеспечение образовательного процесса</w:t>
      </w:r>
    </w:p>
    <w:p w:rsidR="000B7161" w:rsidRPr="003E467B" w:rsidRDefault="000B7161" w:rsidP="000B7161">
      <w:p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b/>
          <w:bCs/>
          <w:color w:val="000000"/>
          <w:sz w:val="24"/>
          <w:szCs w:val="24"/>
        </w:rPr>
        <w:t>Методические материалы</w:t>
      </w:r>
    </w:p>
    <w:p w:rsidR="000B7161" w:rsidRPr="003E467B" w:rsidRDefault="000B7161" w:rsidP="00F245AD">
      <w:pPr>
        <w:numPr>
          <w:ilvl w:val="0"/>
          <w:numId w:val="64"/>
        </w:num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color w:val="000000"/>
          <w:sz w:val="24"/>
          <w:szCs w:val="24"/>
        </w:rPr>
        <w:t>Презентации теоретического материала по всем темам курса</w:t>
      </w:r>
    </w:p>
    <w:p w:rsidR="000B7161" w:rsidRPr="003E467B" w:rsidRDefault="000B7161" w:rsidP="00F245AD">
      <w:pPr>
        <w:numPr>
          <w:ilvl w:val="0"/>
          <w:numId w:val="64"/>
        </w:num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color w:val="000000"/>
          <w:sz w:val="24"/>
          <w:szCs w:val="24"/>
        </w:rPr>
        <w:t>Практические работы по всем темам курса</w:t>
      </w:r>
    </w:p>
    <w:p w:rsidR="000B7161" w:rsidRPr="003E467B" w:rsidRDefault="000B7161" w:rsidP="000B7161">
      <w:p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b/>
          <w:bCs/>
          <w:color w:val="000000"/>
          <w:sz w:val="24"/>
          <w:szCs w:val="24"/>
        </w:rPr>
        <w:t>Аппаратные средства</w:t>
      </w:r>
    </w:p>
    <w:p w:rsidR="000B7161" w:rsidRPr="003E467B" w:rsidRDefault="000B7161" w:rsidP="00F245AD">
      <w:pPr>
        <w:numPr>
          <w:ilvl w:val="0"/>
          <w:numId w:val="65"/>
        </w:num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color w:val="000000"/>
          <w:sz w:val="24"/>
          <w:szCs w:val="24"/>
        </w:rPr>
        <w:t>Экран и мультипроектор</w:t>
      </w:r>
    </w:p>
    <w:p w:rsidR="000B7161" w:rsidRPr="003E467B" w:rsidRDefault="000B7161" w:rsidP="00F245AD">
      <w:pPr>
        <w:numPr>
          <w:ilvl w:val="0"/>
          <w:numId w:val="65"/>
        </w:num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color w:val="000000"/>
          <w:sz w:val="24"/>
          <w:szCs w:val="24"/>
        </w:rPr>
        <w:t>Персональные компьютеры</w:t>
      </w:r>
    </w:p>
    <w:p w:rsidR="000B7161" w:rsidRPr="003E467B" w:rsidRDefault="000B7161" w:rsidP="00F245AD">
      <w:pPr>
        <w:numPr>
          <w:ilvl w:val="0"/>
          <w:numId w:val="65"/>
        </w:num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color w:val="000000"/>
          <w:sz w:val="24"/>
          <w:szCs w:val="24"/>
        </w:rPr>
        <w:t>Принтер</w:t>
      </w:r>
    </w:p>
    <w:p w:rsidR="000B7161" w:rsidRPr="003E467B" w:rsidRDefault="000B7161" w:rsidP="00F245AD">
      <w:pPr>
        <w:numPr>
          <w:ilvl w:val="0"/>
          <w:numId w:val="65"/>
        </w:num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color w:val="000000"/>
          <w:sz w:val="24"/>
          <w:szCs w:val="24"/>
        </w:rPr>
        <w:t>Сеть для выхода в Интернет</w:t>
      </w:r>
    </w:p>
    <w:p w:rsidR="000B7161" w:rsidRPr="003E467B" w:rsidRDefault="000B7161" w:rsidP="000B7161">
      <w:p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b/>
          <w:bCs/>
          <w:color w:val="000000"/>
          <w:sz w:val="24"/>
          <w:szCs w:val="24"/>
        </w:rPr>
        <w:t>Программные средства</w:t>
      </w:r>
    </w:p>
    <w:p w:rsidR="000B7161" w:rsidRPr="003E467B" w:rsidRDefault="000B7161" w:rsidP="00F245AD">
      <w:pPr>
        <w:numPr>
          <w:ilvl w:val="0"/>
          <w:numId w:val="66"/>
        </w:num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color w:val="000000"/>
          <w:sz w:val="24"/>
          <w:szCs w:val="24"/>
        </w:rPr>
        <w:t xml:space="preserve">Операционная система – </w:t>
      </w:r>
      <w:r>
        <w:rPr>
          <w:rFonts w:ascii="Times New Roman" w:hAnsi="Times New Roman"/>
          <w:color w:val="000000"/>
          <w:sz w:val="24"/>
          <w:szCs w:val="24"/>
          <w:lang w:val="en-US"/>
        </w:rPr>
        <w:t>Windows</w:t>
      </w:r>
      <w:r w:rsidRPr="003E467B">
        <w:rPr>
          <w:rFonts w:ascii="Times New Roman" w:hAnsi="Times New Roman"/>
          <w:color w:val="000000"/>
          <w:sz w:val="24"/>
          <w:szCs w:val="24"/>
        </w:rPr>
        <w:t>.</w:t>
      </w:r>
    </w:p>
    <w:p w:rsidR="000B7161" w:rsidRPr="003E467B" w:rsidRDefault="000B7161" w:rsidP="00F245AD">
      <w:pPr>
        <w:numPr>
          <w:ilvl w:val="0"/>
          <w:numId w:val="66"/>
        </w:num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color w:val="000000"/>
          <w:sz w:val="24"/>
          <w:szCs w:val="24"/>
        </w:rPr>
        <w:t>Файловый менеджер (в составе операционной системы).</w:t>
      </w:r>
    </w:p>
    <w:p w:rsidR="000B7161" w:rsidRPr="003E467B" w:rsidRDefault="000B7161" w:rsidP="00F245AD">
      <w:pPr>
        <w:numPr>
          <w:ilvl w:val="0"/>
          <w:numId w:val="66"/>
        </w:num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color w:val="000000"/>
          <w:sz w:val="24"/>
          <w:szCs w:val="24"/>
        </w:rPr>
        <w:t xml:space="preserve">Интегрированное офисное приложение </w:t>
      </w:r>
      <w:r>
        <w:rPr>
          <w:rFonts w:ascii="Times New Roman" w:hAnsi="Times New Roman"/>
          <w:color w:val="000000"/>
          <w:sz w:val="24"/>
          <w:szCs w:val="24"/>
          <w:lang w:val="en-US"/>
        </w:rPr>
        <w:t>Microsoft</w:t>
      </w:r>
      <w:r w:rsidRPr="00E06924">
        <w:rPr>
          <w:rFonts w:ascii="Times New Roman" w:hAnsi="Times New Roman"/>
          <w:color w:val="000000"/>
          <w:sz w:val="24"/>
          <w:szCs w:val="24"/>
        </w:rPr>
        <w:t xml:space="preserve"> </w:t>
      </w:r>
      <w:r>
        <w:rPr>
          <w:rFonts w:ascii="Times New Roman" w:hAnsi="Times New Roman"/>
          <w:color w:val="000000"/>
          <w:sz w:val="24"/>
          <w:szCs w:val="24"/>
          <w:lang w:val="en-US"/>
        </w:rPr>
        <w:t>Office</w:t>
      </w:r>
      <w:r w:rsidRPr="00E06924">
        <w:rPr>
          <w:rFonts w:ascii="Times New Roman" w:hAnsi="Times New Roman"/>
          <w:color w:val="000000"/>
          <w:sz w:val="24"/>
          <w:szCs w:val="24"/>
        </w:rPr>
        <w:t>.</w:t>
      </w:r>
    </w:p>
    <w:p w:rsidR="000B7161" w:rsidRPr="003E467B" w:rsidRDefault="000B7161" w:rsidP="00F245AD">
      <w:pPr>
        <w:numPr>
          <w:ilvl w:val="0"/>
          <w:numId w:val="66"/>
        </w:num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color w:val="000000"/>
          <w:sz w:val="24"/>
          <w:szCs w:val="24"/>
        </w:rPr>
        <w:t>Среда программирования Scratch.</w:t>
      </w:r>
    </w:p>
    <w:p w:rsidR="000B7161" w:rsidRPr="00E9193A" w:rsidRDefault="000B7161" w:rsidP="00F245AD">
      <w:pPr>
        <w:numPr>
          <w:ilvl w:val="0"/>
          <w:numId w:val="66"/>
        </w:numPr>
        <w:spacing w:before="100" w:beforeAutospacing="1" w:after="100" w:afterAutospacing="1" w:line="240" w:lineRule="auto"/>
        <w:rPr>
          <w:rFonts w:ascii="Times New Roman" w:hAnsi="Times New Roman"/>
          <w:color w:val="000000"/>
          <w:sz w:val="24"/>
          <w:szCs w:val="24"/>
          <w:lang w:val="en-US"/>
        </w:rPr>
      </w:pPr>
      <w:r w:rsidRPr="003E467B">
        <w:rPr>
          <w:rFonts w:ascii="Times New Roman" w:hAnsi="Times New Roman"/>
          <w:color w:val="000000"/>
          <w:sz w:val="24"/>
          <w:szCs w:val="24"/>
        </w:rPr>
        <w:t>Браузер</w:t>
      </w:r>
      <w:r w:rsidRPr="00E9193A">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Google </w:t>
      </w:r>
      <w:r w:rsidRPr="00E9193A">
        <w:rPr>
          <w:rFonts w:ascii="Times New Roman" w:hAnsi="Times New Roman"/>
          <w:color w:val="000000"/>
          <w:sz w:val="24"/>
          <w:szCs w:val="24"/>
          <w:lang w:val="en-US"/>
        </w:rPr>
        <w:t>Chrom</w:t>
      </w:r>
      <w:r>
        <w:rPr>
          <w:rFonts w:ascii="Times New Roman" w:hAnsi="Times New Roman"/>
          <w:color w:val="000000"/>
          <w:sz w:val="24"/>
          <w:szCs w:val="24"/>
          <w:lang w:val="en-US"/>
        </w:rPr>
        <w:t>e</w:t>
      </w:r>
      <w:r w:rsidRPr="00E9193A">
        <w:rPr>
          <w:rFonts w:ascii="Times New Roman" w:hAnsi="Times New Roman"/>
          <w:color w:val="000000"/>
          <w:sz w:val="24"/>
          <w:szCs w:val="24"/>
          <w:lang w:val="en-US"/>
        </w:rPr>
        <w:t>, Mozilla Firefox.</w:t>
      </w:r>
    </w:p>
    <w:p w:rsidR="000B7161" w:rsidRPr="003E467B" w:rsidRDefault="000B7161" w:rsidP="000B7161">
      <w:p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b/>
          <w:bCs/>
          <w:color w:val="000000"/>
          <w:sz w:val="24"/>
          <w:szCs w:val="24"/>
        </w:rPr>
        <w:t>Интернет-ресурсы</w:t>
      </w:r>
    </w:p>
    <w:p w:rsidR="000B7161" w:rsidRPr="003E467B" w:rsidRDefault="000B7161" w:rsidP="00F245AD">
      <w:pPr>
        <w:numPr>
          <w:ilvl w:val="0"/>
          <w:numId w:val="67"/>
        </w:numPr>
        <w:spacing w:before="100" w:beforeAutospacing="1" w:after="100" w:afterAutospacing="1" w:line="240" w:lineRule="auto"/>
        <w:rPr>
          <w:rFonts w:ascii="Times New Roman" w:hAnsi="Times New Roman"/>
          <w:color w:val="000000"/>
          <w:sz w:val="24"/>
          <w:szCs w:val="24"/>
        </w:rPr>
      </w:pPr>
      <w:hyperlink r:id="rId86" w:tgtFrame="_blank" w:history="1">
        <w:r w:rsidRPr="003E467B">
          <w:rPr>
            <w:rFonts w:ascii="Times New Roman" w:hAnsi="Times New Roman"/>
            <w:color w:val="2C7BDE"/>
            <w:sz w:val="24"/>
            <w:szCs w:val="24"/>
            <w:u w:val="single"/>
          </w:rPr>
          <w:t>www.festival.-1september.ru</w:t>
        </w:r>
      </w:hyperlink>
      <w:r w:rsidRPr="003E467B">
        <w:rPr>
          <w:rFonts w:ascii="Times New Roman" w:hAnsi="Times New Roman"/>
          <w:color w:val="000000"/>
          <w:sz w:val="24"/>
          <w:szCs w:val="24"/>
        </w:rPr>
        <w:t> - Материалы сайта «Фестиваль открытых уроков»</w:t>
      </w:r>
    </w:p>
    <w:p w:rsidR="000B7161" w:rsidRPr="003E467B" w:rsidRDefault="000B7161" w:rsidP="00F245AD">
      <w:pPr>
        <w:numPr>
          <w:ilvl w:val="0"/>
          <w:numId w:val="67"/>
        </w:numPr>
        <w:spacing w:before="100" w:beforeAutospacing="1" w:after="100" w:afterAutospacing="1" w:line="240" w:lineRule="auto"/>
        <w:rPr>
          <w:rFonts w:ascii="Times New Roman" w:hAnsi="Times New Roman"/>
          <w:color w:val="000000"/>
          <w:sz w:val="24"/>
          <w:szCs w:val="24"/>
        </w:rPr>
      </w:pPr>
      <w:hyperlink r:id="rId87" w:tgtFrame="_blank" w:history="1">
        <w:r w:rsidRPr="003E467B">
          <w:rPr>
            <w:rFonts w:ascii="Times New Roman" w:hAnsi="Times New Roman"/>
            <w:color w:val="2C7BDE"/>
            <w:sz w:val="24"/>
            <w:szCs w:val="24"/>
            <w:u w:val="single"/>
          </w:rPr>
          <w:t>www.pedsovet.org</w:t>
        </w:r>
      </w:hyperlink>
      <w:r w:rsidRPr="003E467B">
        <w:rPr>
          <w:rFonts w:ascii="Times New Roman" w:hAnsi="Times New Roman"/>
          <w:color w:val="000000"/>
          <w:sz w:val="24"/>
          <w:szCs w:val="24"/>
        </w:rPr>
        <w:t> - Материалы сайта «Педсовет»</w:t>
      </w:r>
    </w:p>
    <w:p w:rsidR="000B7161" w:rsidRPr="003E467B" w:rsidRDefault="000B7161" w:rsidP="00F245AD">
      <w:pPr>
        <w:numPr>
          <w:ilvl w:val="0"/>
          <w:numId w:val="67"/>
        </w:numPr>
        <w:spacing w:before="100" w:beforeAutospacing="1" w:after="100" w:afterAutospacing="1" w:line="240" w:lineRule="auto"/>
        <w:rPr>
          <w:rFonts w:ascii="Times New Roman" w:hAnsi="Times New Roman"/>
          <w:color w:val="000000"/>
          <w:sz w:val="24"/>
          <w:szCs w:val="24"/>
        </w:rPr>
      </w:pPr>
      <w:hyperlink r:id="rId88" w:tgtFrame="_blank" w:history="1">
        <w:r w:rsidRPr="003E467B">
          <w:rPr>
            <w:rFonts w:ascii="Times New Roman" w:hAnsi="Times New Roman"/>
            <w:color w:val="2C7BDE"/>
            <w:sz w:val="24"/>
            <w:szCs w:val="24"/>
            <w:u w:val="single"/>
          </w:rPr>
          <w:t>www.metod-kopilka.ru</w:t>
        </w:r>
      </w:hyperlink>
      <w:r w:rsidRPr="003E467B">
        <w:rPr>
          <w:rFonts w:ascii="Times New Roman" w:hAnsi="Times New Roman"/>
          <w:color w:val="000000"/>
          <w:sz w:val="24"/>
          <w:szCs w:val="24"/>
        </w:rPr>
        <w:t> – Методическая копилка учителя информатики.</w:t>
      </w:r>
    </w:p>
    <w:p w:rsidR="000B7161" w:rsidRPr="003E467B" w:rsidRDefault="000B7161" w:rsidP="00F245AD">
      <w:pPr>
        <w:numPr>
          <w:ilvl w:val="0"/>
          <w:numId w:val="67"/>
        </w:numPr>
        <w:spacing w:before="100" w:beforeAutospacing="1" w:after="100" w:afterAutospacing="1" w:line="240" w:lineRule="auto"/>
        <w:rPr>
          <w:rFonts w:ascii="Times New Roman" w:hAnsi="Times New Roman"/>
          <w:color w:val="000000"/>
          <w:sz w:val="24"/>
          <w:szCs w:val="24"/>
        </w:rPr>
      </w:pPr>
      <w:hyperlink r:id="rId89" w:tgtFrame="_blank" w:history="1">
        <w:r w:rsidRPr="003E467B">
          <w:rPr>
            <w:rFonts w:ascii="Times New Roman" w:hAnsi="Times New Roman"/>
            <w:color w:val="2C7BDE"/>
            <w:sz w:val="24"/>
            <w:szCs w:val="24"/>
            <w:u w:val="single"/>
          </w:rPr>
          <w:t>http://www.klyaksa.net/</w:t>
        </w:r>
      </w:hyperlink>
      <w:r w:rsidRPr="003E467B">
        <w:rPr>
          <w:rFonts w:ascii="Times New Roman" w:hAnsi="Times New Roman"/>
          <w:color w:val="000000"/>
          <w:sz w:val="24"/>
          <w:szCs w:val="24"/>
        </w:rPr>
        <w:t> - Информатика и ИКТ в школе. Компьютер на уроках.</w:t>
      </w:r>
    </w:p>
    <w:p w:rsidR="000B7161" w:rsidRPr="003E467B" w:rsidRDefault="000B7161" w:rsidP="00F245AD">
      <w:pPr>
        <w:numPr>
          <w:ilvl w:val="0"/>
          <w:numId w:val="67"/>
        </w:num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color w:val="000000"/>
          <w:sz w:val="24"/>
          <w:szCs w:val="24"/>
        </w:rPr>
        <w:t>Ресурсы Единой коллекции цифровых образовательных ресурсов (</w:t>
      </w:r>
      <w:hyperlink r:id="rId90" w:tgtFrame="_blank" w:history="1">
        <w:r w:rsidRPr="003E467B">
          <w:rPr>
            <w:rFonts w:ascii="Times New Roman" w:hAnsi="Times New Roman"/>
            <w:color w:val="2C7BDE"/>
            <w:sz w:val="24"/>
            <w:szCs w:val="24"/>
            <w:u w:val="single"/>
          </w:rPr>
          <w:t>http://school-collection.edu.ru/</w:t>
        </w:r>
      </w:hyperlink>
      <w:r w:rsidRPr="003E467B">
        <w:rPr>
          <w:rFonts w:ascii="Times New Roman" w:hAnsi="Times New Roman"/>
          <w:color w:val="000000"/>
          <w:sz w:val="24"/>
          <w:szCs w:val="24"/>
        </w:rPr>
        <w:t>)</w:t>
      </w:r>
    </w:p>
    <w:p w:rsidR="000B7161" w:rsidRPr="003E467B" w:rsidRDefault="000B7161" w:rsidP="00F245AD">
      <w:pPr>
        <w:numPr>
          <w:ilvl w:val="0"/>
          <w:numId w:val="67"/>
        </w:numPr>
        <w:spacing w:before="100" w:beforeAutospacing="1" w:after="100" w:afterAutospacing="1" w:line="240" w:lineRule="auto"/>
        <w:rPr>
          <w:rFonts w:ascii="Times New Roman" w:hAnsi="Times New Roman"/>
          <w:color w:val="000000"/>
          <w:sz w:val="24"/>
          <w:szCs w:val="24"/>
        </w:rPr>
      </w:pPr>
      <w:r w:rsidRPr="003E467B">
        <w:rPr>
          <w:rFonts w:ascii="Times New Roman" w:hAnsi="Times New Roman"/>
          <w:color w:val="000000"/>
          <w:sz w:val="24"/>
          <w:szCs w:val="24"/>
        </w:rPr>
        <w:t>Материалы авторской мастерской Босовой Л.Л. (http://metodist.lbz.ru/authors/informatika/3/)</w:t>
      </w:r>
    </w:p>
    <w:p w:rsidR="000B7161" w:rsidRDefault="000B7161" w:rsidP="000B7161">
      <w:pPr>
        <w:rPr>
          <w:rFonts w:ascii="Times New Roman" w:hAnsi="Times New Roman"/>
          <w:b/>
          <w:bCs/>
          <w:color w:val="000000"/>
          <w:sz w:val="24"/>
          <w:szCs w:val="24"/>
        </w:rPr>
      </w:pPr>
      <w:r>
        <w:rPr>
          <w:rFonts w:ascii="Times New Roman" w:hAnsi="Times New Roman"/>
          <w:b/>
          <w:bCs/>
          <w:color w:val="000000"/>
          <w:sz w:val="24"/>
          <w:szCs w:val="24"/>
        </w:rPr>
        <w:br w:type="page"/>
      </w:r>
    </w:p>
    <w:p w:rsidR="000B7161" w:rsidRPr="003E467B" w:rsidRDefault="000B7161" w:rsidP="000B7161">
      <w:pPr>
        <w:spacing w:before="100" w:beforeAutospacing="1" w:after="100" w:afterAutospacing="1" w:line="240" w:lineRule="auto"/>
        <w:jc w:val="center"/>
        <w:rPr>
          <w:rFonts w:ascii="Times New Roman" w:hAnsi="Times New Roman"/>
          <w:color w:val="000000"/>
          <w:sz w:val="24"/>
          <w:szCs w:val="24"/>
        </w:rPr>
      </w:pPr>
      <w:r w:rsidRPr="003E467B">
        <w:rPr>
          <w:rFonts w:ascii="Times New Roman" w:hAnsi="Times New Roman"/>
          <w:b/>
          <w:bCs/>
          <w:color w:val="000000"/>
          <w:sz w:val="24"/>
          <w:szCs w:val="24"/>
        </w:rPr>
        <w:t>Планируемые результаты изучения курса в 5-6 классе.</w:t>
      </w:r>
    </w:p>
    <w:p w:rsidR="000B7161" w:rsidRPr="003E467B" w:rsidRDefault="000B7161" w:rsidP="000B7161">
      <w:pPr>
        <w:spacing w:before="100" w:beforeAutospacing="1" w:after="100" w:afterAutospacing="1" w:line="240" w:lineRule="auto"/>
        <w:ind w:firstLine="567"/>
        <w:jc w:val="both"/>
        <w:rPr>
          <w:rFonts w:ascii="Times New Roman" w:hAnsi="Times New Roman"/>
          <w:color w:val="000000"/>
          <w:sz w:val="24"/>
          <w:szCs w:val="24"/>
        </w:rPr>
      </w:pPr>
      <w:r w:rsidRPr="003E467B">
        <w:rPr>
          <w:rFonts w:ascii="Times New Roman" w:hAnsi="Times New Roman"/>
          <w:color w:val="000000"/>
          <w:sz w:val="24"/>
          <w:szCs w:val="24"/>
        </w:rPr>
        <w:t>Планируемые результаты освоения учащимися курса "Инфознайка" в 5-6 классе уточняют и конкретизируют общее понимание личностных, метапредметных и предметных результатов как с позиции организации их достижения в образовательном процессе, так и с позиции оценки достижения этих результатов.</w:t>
      </w:r>
    </w:p>
    <w:p w:rsidR="000B7161" w:rsidRPr="003E467B" w:rsidRDefault="000B7161" w:rsidP="000B7161">
      <w:p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По окончании курса учащийся 5 класса сможет:</w:t>
      </w:r>
    </w:p>
    <w:p w:rsidR="000B7161" w:rsidRPr="003E467B" w:rsidRDefault="000B7161" w:rsidP="00F245AD">
      <w:pPr>
        <w:numPr>
          <w:ilvl w:val="0"/>
          <w:numId w:val="68"/>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углубить и развить представления о современной научной картине мира, об информации как одном из основных понятий современной науки, об информационных процессах и их роли в современном мире;</w:t>
      </w:r>
    </w:p>
    <w:p w:rsidR="000B7161" w:rsidRPr="003E467B" w:rsidRDefault="000B7161" w:rsidP="00F245AD">
      <w:pPr>
        <w:numPr>
          <w:ilvl w:val="0"/>
          <w:numId w:val="68"/>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работать в графическом редакторе: создавать и редактировать графические изображения, создавать открытки, коллажи и т.п.</w:t>
      </w:r>
    </w:p>
    <w:p w:rsidR="000B7161" w:rsidRPr="003E467B" w:rsidRDefault="000B7161" w:rsidP="00F245AD">
      <w:pPr>
        <w:numPr>
          <w:ilvl w:val="0"/>
          <w:numId w:val="68"/>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работать в текстовом редакторе: вводить, редактировать, форматировать и сохранять текстовый документ, оформлять текст в виде колонок, списков, устанавливать колонтитулы, создавать и редактировать таблицы.</w:t>
      </w:r>
    </w:p>
    <w:p w:rsidR="000B7161" w:rsidRPr="003E467B" w:rsidRDefault="000B7161" w:rsidP="000B7161">
      <w:p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По окончании курса учащийся 6 класса сможет:</w:t>
      </w:r>
    </w:p>
    <w:p w:rsidR="000B7161" w:rsidRPr="003E467B" w:rsidRDefault="000B7161" w:rsidP="00F245AD">
      <w:pPr>
        <w:numPr>
          <w:ilvl w:val="0"/>
          <w:numId w:val="69"/>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углубить и развить представления о современной научной картине мира, об информации как одном из основных понятий современной науки, об информационных процессах и их роли в современном мире;</w:t>
      </w:r>
    </w:p>
    <w:p w:rsidR="000B7161" w:rsidRPr="003E467B" w:rsidRDefault="000B7161" w:rsidP="00F245AD">
      <w:pPr>
        <w:numPr>
          <w:ilvl w:val="0"/>
          <w:numId w:val="69"/>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работать в среде компьютерных презентаций: создавать и редактировать компьютерную презентацию, моделировать процессы или явления с помощью анимации.</w:t>
      </w:r>
    </w:p>
    <w:p w:rsidR="000B7161" w:rsidRPr="003E467B" w:rsidRDefault="000B7161" w:rsidP="00F245AD">
      <w:pPr>
        <w:numPr>
          <w:ilvl w:val="0"/>
          <w:numId w:val="69"/>
        </w:numPr>
        <w:spacing w:before="100" w:beforeAutospacing="1" w:after="100" w:afterAutospacing="1" w:line="240" w:lineRule="auto"/>
        <w:jc w:val="both"/>
        <w:rPr>
          <w:rFonts w:ascii="Times New Roman" w:hAnsi="Times New Roman"/>
          <w:color w:val="000000"/>
          <w:sz w:val="24"/>
          <w:szCs w:val="24"/>
        </w:rPr>
      </w:pPr>
      <w:r w:rsidRPr="003E467B">
        <w:rPr>
          <w:rFonts w:ascii="Times New Roman" w:hAnsi="Times New Roman"/>
          <w:color w:val="000000"/>
          <w:sz w:val="24"/>
          <w:szCs w:val="24"/>
        </w:rPr>
        <w:t>работать в среде программирования Scratch: создавать простые скрипты для одного и нескольких спрайтов, производить смену костюмов, сохранять полученные проекты.</w:t>
      </w:r>
    </w:p>
    <w:p w:rsidR="004E3C72" w:rsidRPr="004E3C72" w:rsidRDefault="00F435AC" w:rsidP="004E3C72">
      <w:pPr>
        <w:spacing w:after="0" w:line="240" w:lineRule="auto"/>
        <w:jc w:val="center"/>
        <w:outlineLvl w:val="0"/>
        <w:rPr>
          <w:rFonts w:ascii="Times New Roman" w:hAnsi="Times New Roman"/>
          <w:b/>
          <w:bCs/>
          <w:color w:val="000000"/>
          <w:kern w:val="36"/>
          <w:sz w:val="24"/>
          <w:szCs w:val="24"/>
        </w:rPr>
      </w:pPr>
      <w:r>
        <w:rPr>
          <w:rFonts w:ascii="Times New Roman" w:hAnsi="Times New Roman"/>
          <w:b/>
          <w:bCs/>
          <w:color w:val="000000"/>
          <w:sz w:val="24"/>
          <w:szCs w:val="24"/>
        </w:rPr>
        <w:br w:type="page"/>
      </w:r>
      <w:r w:rsidR="00C403AF">
        <w:rPr>
          <w:rFonts w:ascii="Times New Roman" w:hAnsi="Times New Roman"/>
          <w:b/>
          <w:bCs/>
          <w:color w:val="000000"/>
          <w:kern w:val="36"/>
          <w:sz w:val="24"/>
          <w:szCs w:val="24"/>
        </w:rPr>
        <w:t xml:space="preserve"> П</w:t>
      </w:r>
      <w:r w:rsidR="004E3C72" w:rsidRPr="004E3C72">
        <w:rPr>
          <w:rFonts w:ascii="Times New Roman" w:hAnsi="Times New Roman"/>
          <w:b/>
          <w:bCs/>
          <w:color w:val="000000"/>
          <w:kern w:val="36"/>
          <w:sz w:val="24"/>
          <w:szCs w:val="24"/>
        </w:rPr>
        <w:t xml:space="preserve">рограмма </w:t>
      </w:r>
      <w:r w:rsidR="00C403AF">
        <w:rPr>
          <w:rFonts w:ascii="Times New Roman" w:hAnsi="Times New Roman"/>
          <w:b/>
          <w:bCs/>
          <w:color w:val="000000"/>
          <w:kern w:val="36"/>
          <w:sz w:val="24"/>
          <w:szCs w:val="24"/>
        </w:rPr>
        <w:t xml:space="preserve">курса </w:t>
      </w:r>
      <w:r w:rsidR="004E3C72" w:rsidRPr="004E3C72">
        <w:rPr>
          <w:rFonts w:ascii="Times New Roman" w:hAnsi="Times New Roman"/>
          <w:b/>
          <w:bCs/>
          <w:color w:val="000000"/>
          <w:kern w:val="36"/>
          <w:sz w:val="24"/>
          <w:szCs w:val="24"/>
        </w:rPr>
        <w:t>внеурочной деятельности</w:t>
      </w:r>
    </w:p>
    <w:p w:rsidR="004E3C72" w:rsidRPr="004E3C72" w:rsidRDefault="004E3C72" w:rsidP="004E3C72">
      <w:pPr>
        <w:spacing w:after="0" w:line="240" w:lineRule="auto"/>
        <w:jc w:val="center"/>
        <w:outlineLvl w:val="0"/>
        <w:rPr>
          <w:rFonts w:ascii="Times New Roman" w:hAnsi="Times New Roman"/>
          <w:b/>
          <w:bCs/>
          <w:color w:val="000000"/>
          <w:kern w:val="36"/>
          <w:sz w:val="24"/>
          <w:szCs w:val="24"/>
        </w:rPr>
      </w:pPr>
      <w:r w:rsidRPr="004E3C72">
        <w:rPr>
          <w:rFonts w:ascii="Times New Roman" w:hAnsi="Times New Roman"/>
          <w:b/>
          <w:bCs/>
          <w:color w:val="000000"/>
          <w:kern w:val="36"/>
          <w:sz w:val="24"/>
          <w:szCs w:val="24"/>
        </w:rPr>
        <w:t>«Офисные программы»</w:t>
      </w:r>
    </w:p>
    <w:p w:rsidR="004E3C72" w:rsidRPr="004E3C72" w:rsidRDefault="004E3C72" w:rsidP="004E3C72">
      <w:pPr>
        <w:spacing w:after="0" w:line="240" w:lineRule="auto"/>
        <w:jc w:val="center"/>
        <w:rPr>
          <w:rFonts w:ascii="Times New Roman" w:hAnsi="Times New Roman"/>
          <w:color w:val="000000"/>
          <w:sz w:val="24"/>
          <w:szCs w:val="24"/>
        </w:rPr>
      </w:pPr>
      <w:r w:rsidRPr="004E3C72">
        <w:rPr>
          <w:rFonts w:ascii="Times New Roman" w:hAnsi="Times New Roman"/>
          <w:b/>
          <w:bCs/>
          <w:color w:val="000000"/>
          <w:sz w:val="24"/>
          <w:szCs w:val="24"/>
        </w:rPr>
        <w:t>9 класс</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Пояснительная записка</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Рабочая программа внеурочной деятельности "Офисные программы " составлена на основе федерального государственного образовательного стандарта основного общего образования и соответствует требованиям к результатам освоения образовательной программы (личностным, метапредметным, предметным).</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Программа адресована учащимся 9 классов. На изучение курса отведено 1 ч в неделю, общее количество часов 34 ч.</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Программа состоит из трех модулей:</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1. Обработка текстовой информации.</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2. Работа в электронных таблицах.</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3. Искусство презентации.</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Программа курса отвечает образовательным запросам учащихся и ориентирована на практическое освоение технологий работы с текстом, мультимедиа, электронными таблицами. Курс осуществляет формирование уверенных пользовательских навыков при работе на компьютере, ориентирован на совершенствование познавательных и интеллектуальных умений и навыков учащихся. В программе учитываются возрастные и психологические особенности школьников, обучающихся на ступени основного общего образования, межпредметные связи.</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Большое внимание уделяется творческим заданиям, в ходе выполнения которых у детей формируется творческая и познавательная активность.</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Кроме того, данный курс поможет учащимся, выбравшим предмет «Информатика» для сдачи экзамена по выбору.</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Цели и задачи изучения курса</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b/>
          <w:bCs/>
          <w:color w:val="000000"/>
          <w:sz w:val="24"/>
          <w:szCs w:val="24"/>
        </w:rPr>
        <w:t> </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b/>
          <w:bCs/>
          <w:color w:val="000000"/>
          <w:sz w:val="24"/>
          <w:szCs w:val="24"/>
        </w:rPr>
        <w:t>Цель программы </w:t>
      </w:r>
      <w:r w:rsidRPr="004E3C72">
        <w:rPr>
          <w:rFonts w:ascii="Times New Roman" w:hAnsi="Times New Roman"/>
          <w:color w:val="000000"/>
          <w:sz w:val="24"/>
          <w:szCs w:val="24"/>
        </w:rPr>
        <w:t>- Основной целью является развитие практических умений использования офисных программ в учебной деятельности, а именно использование программ для работы с текстом, для обработки числовых данных, для подготовки презентаций выполненных работ.</w:t>
      </w:r>
    </w:p>
    <w:p w:rsidR="004E3C72" w:rsidRPr="004E3C72" w:rsidRDefault="004E3C72" w:rsidP="004E3C72">
      <w:pPr>
        <w:spacing w:after="0" w:line="240" w:lineRule="auto"/>
        <w:ind w:firstLine="567"/>
        <w:jc w:val="both"/>
        <w:rPr>
          <w:rFonts w:ascii="Times New Roman" w:hAnsi="Times New Roman"/>
          <w:color w:val="000000"/>
          <w:sz w:val="24"/>
          <w:szCs w:val="24"/>
        </w:rPr>
      </w:pP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Основными </w:t>
      </w:r>
      <w:r w:rsidRPr="004E3C72">
        <w:rPr>
          <w:rFonts w:ascii="Times New Roman" w:hAnsi="Times New Roman"/>
          <w:b/>
          <w:bCs/>
          <w:color w:val="000000"/>
          <w:sz w:val="24"/>
          <w:szCs w:val="24"/>
        </w:rPr>
        <w:t>задачами</w:t>
      </w:r>
      <w:r w:rsidRPr="004E3C72">
        <w:rPr>
          <w:rFonts w:ascii="Times New Roman" w:hAnsi="Times New Roman"/>
          <w:color w:val="000000"/>
          <w:sz w:val="24"/>
          <w:szCs w:val="24"/>
        </w:rPr>
        <w:t> данных программ являются:</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формирование учебно-интеллектуальных умений, приёмов мыслительной деятельности, освоение рациональных способов её осуществления на основе учета индивидуальных особенностей учащихся;</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формирование экономической грамотности, активного, самостоятельного, креативного мышления, умения работать с информацией (сбор, систематизация, хранение, использование), планировать свою деятельность</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развитие навыков анализа и самоанализа, психических познавательных процессов: мышления, восприятия, памяти, воображения у учащихся; творческих навыков, необходимых для осуществления проектной деятельности, представления учащихся о практическом значении информатики;</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расширение представлений о возможностях офисных программ, и особенно о личных возможностях учащихся при компьютеризации их деятельности; обобщение знания и умения учащихся, полученные на уроках информатики;</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воспитание культуры алгоритмического мышления, усидчивости, терпения, трудолюбия</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b/>
          <w:bCs/>
          <w:color w:val="000000"/>
          <w:sz w:val="24"/>
          <w:szCs w:val="24"/>
        </w:rPr>
        <w:t> </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Планируемые результаты освоения программы</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В результате освоения данной программы обучающиеся получат возможность формирования:</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b/>
          <w:bCs/>
          <w:color w:val="000000"/>
          <w:sz w:val="24"/>
          <w:szCs w:val="24"/>
        </w:rPr>
        <w:t>Личностных результатов:</w:t>
      </w:r>
    </w:p>
    <w:p w:rsidR="004E3C72" w:rsidRPr="004E3C72" w:rsidRDefault="004E3C72" w:rsidP="00F245AD">
      <w:pPr>
        <w:pStyle w:val="a8"/>
        <w:numPr>
          <w:ilvl w:val="0"/>
          <w:numId w:val="70"/>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готовность и способность к самостоятельному обучению на основе учебно-познавательной мотивации,</w:t>
      </w:r>
    </w:p>
    <w:p w:rsidR="004E3C72" w:rsidRPr="004E3C72" w:rsidRDefault="004E3C72" w:rsidP="00F245AD">
      <w:pPr>
        <w:pStyle w:val="a8"/>
        <w:numPr>
          <w:ilvl w:val="0"/>
          <w:numId w:val="70"/>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выражение собственного мнения, позиции; овладение культурой общения и поведения.</w:t>
      </w:r>
    </w:p>
    <w:p w:rsidR="004E3C72" w:rsidRPr="004E3C72" w:rsidRDefault="004E3C72" w:rsidP="00F245AD">
      <w:pPr>
        <w:pStyle w:val="a8"/>
        <w:numPr>
          <w:ilvl w:val="0"/>
          <w:numId w:val="70"/>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4E3C72" w:rsidRPr="004E3C72" w:rsidRDefault="004E3C72" w:rsidP="00F245AD">
      <w:pPr>
        <w:pStyle w:val="a8"/>
        <w:numPr>
          <w:ilvl w:val="0"/>
          <w:numId w:val="70"/>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формирование целостного мировоззрения, соответствующего современному уровню развития науки и общественной практики;</w:t>
      </w:r>
    </w:p>
    <w:p w:rsidR="004E3C72" w:rsidRPr="004E3C72" w:rsidRDefault="004E3C72" w:rsidP="00F245AD">
      <w:pPr>
        <w:pStyle w:val="a8"/>
        <w:numPr>
          <w:ilvl w:val="0"/>
          <w:numId w:val="70"/>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развитие осознанного и ответственного отношения к собственным поступкам при работе с графической информацией;</w:t>
      </w:r>
    </w:p>
    <w:p w:rsidR="004E3C72" w:rsidRPr="004E3C72" w:rsidRDefault="004E3C72" w:rsidP="00F245AD">
      <w:pPr>
        <w:pStyle w:val="a8"/>
        <w:numPr>
          <w:ilvl w:val="0"/>
          <w:numId w:val="70"/>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формирование коммуникативной компетентности в процессе образовательной, учебно-исследовательской, творческой и других видов деятельности.</w:t>
      </w:r>
    </w:p>
    <w:p w:rsidR="004E3C72" w:rsidRPr="004E3C72" w:rsidRDefault="004E3C72" w:rsidP="004E3C72">
      <w:pPr>
        <w:spacing w:after="0" w:line="240" w:lineRule="auto"/>
        <w:ind w:firstLine="567"/>
        <w:jc w:val="both"/>
        <w:rPr>
          <w:rFonts w:ascii="Times New Roman" w:hAnsi="Times New Roman"/>
          <w:b/>
          <w:bCs/>
          <w:color w:val="000000"/>
          <w:sz w:val="24"/>
          <w:szCs w:val="24"/>
        </w:rPr>
      </w:pP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b/>
          <w:bCs/>
          <w:color w:val="000000"/>
          <w:sz w:val="24"/>
          <w:szCs w:val="24"/>
        </w:rPr>
        <w:t>Метапредметные образовательные результаты</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b/>
          <w:bCs/>
          <w:color w:val="000000"/>
          <w:sz w:val="24"/>
          <w:szCs w:val="24"/>
        </w:rPr>
        <w:t>Регулятивные УУД</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организация собственной учебной деятельности, включающими: целеполагание как постановку учебной задачи на основе соотнесения того, что уже известно, и того, что требуется установить;</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анализировать существующие и планировать будущие образовательные результаты;</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идентифицировать собственные проблемы и определять главную проблему;</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ставить цель деятельности на основе определенной проблемы и существующих возможностей;</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формулировать учебные задачи как шаги достижения поставленной цели деятельности.</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определять необходимые действие(я) в соответствии с учебной и познавательной задачей и составлять алгоритм их выполнения;</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обосновывать и осуществлять выбор наиболее эффективных способов решения познавательных задач;</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составлять план решения проблемы (выполнения проекта);</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определять потенциальные затруднения при решении учебной и познавательной задачи и находить средства для их устранения.</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результата;</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сверять свои действия с целью и, при необходимости, исправлять ошибки самостоятельно.</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Оценивать правильность выполнения учебной задачи, собственные возможности ее решения. Обучающийся сможет:</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определять критерии правильности выполнения учебной задачи;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анализировать и обосновывать применение соответствующего инструментария для выполнения учебной задачи;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фиксировать и анализировать динамику собственных образовательных результатов.</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принимать решение в учебной ситуации и нести за него ответственность;</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самостоятельно определять причины своего успеха или неуспеха и находить способы выхода из ситуации неуспеха;</w:t>
      </w:r>
    </w:p>
    <w:p w:rsidR="004E3C72" w:rsidRPr="004E3C72" w:rsidRDefault="004E3C72" w:rsidP="004E3C72">
      <w:pPr>
        <w:spacing w:after="0" w:line="240" w:lineRule="auto"/>
        <w:ind w:firstLine="567"/>
        <w:jc w:val="both"/>
        <w:rPr>
          <w:rFonts w:ascii="Times New Roman" w:hAnsi="Times New Roman"/>
          <w:color w:val="000000"/>
          <w:sz w:val="24"/>
          <w:szCs w:val="24"/>
        </w:rPr>
      </w:pP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Познавательные УУД</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Самостоятельно выбирать основания и критерии для классификации, устанавливать причинно-следственные связи, строить логическое рассуждение и делать выводы. Обучающийся сможет:</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строить рассуждение от общих закономерностей к частным явлениям и от частных явлений к общим закономерностям;</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строить рассуждение на основе сравнения предметов и явлений, выделяя при этом общие признаки;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излагать полученную информацию, интерпретируя ее в контексте решаемой задачи;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Коммуникативные УУД</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определять возможные роли в совместной деятельности;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теории;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строить позитивные отношения в процессе учебной и познавательной деятельности;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корректно и аргументированно отстаивать свою точку зрения, в дискуссии уметь выдвигать контраргументы, перефразировать свою мысль;</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выделять общую точку зрения в дискуссии;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договариваться о правилах и вопросах для обсуждения в соответствии с поставленной перед группой задачей;</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организовывать учебное взаимодействие в группе (определять общие цели, распределять роли, договариваться друг с другом и т. д.)</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определять задачу коммуникации и в соответствии с ней отбирать речевые средства;</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отбирать и использовать речевые средства в процессе коммуникации с другими людьми (диалог в паре, в малой группе и т. д.);</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представлять в устной или письменной форме развернутый план собственной деятельности;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соблюдать нормы публичной речи, регламент в монологе и дискуссии в соответствии с коммуникативной задачей;</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высказывать и обосновывать мнение (суждение) и запрашивать мнение партнера в рамках диалога;</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принимать решение в ходе диалога и согласовывать его с собеседником;</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использовать компьютерные технологии (включая выбор адекватных задаче инструментальных программно-аппаратных средств) для решения информационных и коммуникационных учебных задач;</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использовать информацию с учетом этических и правовых норм;</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конструировать фигуру из её частей, работая в среде графических растровых и 3D редакторов.</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определять понятия, создавать обобщения, устанавливать аналогии, строить логические рассуждение, умозаключение и делать выводы;</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создавать, применять и преобразовывать графические объекты для решения учебных и творческих задач;</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владение устной и письменной речью.</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учащиеся получат углублённые знания о способах обработки растровых и 3D-изображений и программах, предназначенных для компьютерной обработки изображений.</w:t>
      </w:r>
    </w:p>
    <w:p w:rsidR="004E3C72" w:rsidRPr="004E3C72" w:rsidRDefault="004E3C72" w:rsidP="004E3C72">
      <w:pPr>
        <w:pStyle w:val="a8"/>
        <w:tabs>
          <w:tab w:val="left" w:pos="284"/>
        </w:tabs>
        <w:spacing w:after="0" w:line="240" w:lineRule="auto"/>
        <w:ind w:left="0"/>
        <w:jc w:val="both"/>
        <w:rPr>
          <w:rFonts w:ascii="Times New Roman" w:hAnsi="Times New Roman"/>
          <w:color w:val="000000"/>
          <w:sz w:val="24"/>
          <w:szCs w:val="24"/>
        </w:rPr>
      </w:pPr>
    </w:p>
    <w:p w:rsidR="004E3C72" w:rsidRPr="004E3C72" w:rsidRDefault="004E3C72" w:rsidP="004E3C72">
      <w:pPr>
        <w:pStyle w:val="a8"/>
        <w:tabs>
          <w:tab w:val="left" w:pos="284"/>
        </w:tabs>
        <w:spacing w:after="0" w:line="240" w:lineRule="auto"/>
        <w:ind w:left="0"/>
        <w:jc w:val="both"/>
        <w:rPr>
          <w:rFonts w:ascii="Times New Roman" w:hAnsi="Times New Roman"/>
          <w:color w:val="000000"/>
          <w:sz w:val="24"/>
          <w:szCs w:val="24"/>
        </w:rPr>
      </w:pPr>
    </w:p>
    <w:p w:rsidR="004E3C72" w:rsidRPr="004E3C72" w:rsidRDefault="004E3C72" w:rsidP="004E3C72">
      <w:pPr>
        <w:pStyle w:val="a8"/>
        <w:tabs>
          <w:tab w:val="left" w:pos="284"/>
        </w:tabs>
        <w:spacing w:after="0" w:line="240" w:lineRule="auto"/>
        <w:ind w:left="0"/>
        <w:jc w:val="both"/>
        <w:rPr>
          <w:rFonts w:ascii="Times New Roman" w:hAnsi="Times New Roman"/>
          <w:b/>
          <w:color w:val="000000"/>
          <w:sz w:val="24"/>
          <w:szCs w:val="24"/>
        </w:rPr>
      </w:pPr>
      <w:r w:rsidRPr="004E3C72">
        <w:rPr>
          <w:rFonts w:ascii="Times New Roman" w:hAnsi="Times New Roman"/>
          <w:b/>
          <w:color w:val="000000"/>
          <w:sz w:val="24"/>
          <w:szCs w:val="24"/>
        </w:rPr>
        <w:t>Предметные результаты</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формирование представления об основных изучаемых понятиях: информация, алго</w:t>
      </w:r>
      <w:r w:rsidRPr="004E3C72">
        <w:rPr>
          <w:rFonts w:ascii="Times New Roman" w:hAnsi="Times New Roman"/>
          <w:color w:val="000000"/>
          <w:sz w:val="24"/>
          <w:szCs w:val="24"/>
        </w:rPr>
        <w:softHyphen/>
        <w:t>ритм, модель - и их свойствах;</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формирование информационной и алгоритмической культуры; формирование пред</w:t>
      </w:r>
      <w:r w:rsidRPr="004E3C72">
        <w:rPr>
          <w:rFonts w:ascii="Times New Roman" w:hAnsi="Times New Roman"/>
          <w:color w:val="000000"/>
          <w:sz w:val="24"/>
          <w:szCs w:val="24"/>
        </w:rPr>
        <w:softHyphen/>
        <w:t>ставления о компьютере как универсальном устройстве обработки информации; раз</w:t>
      </w:r>
      <w:r w:rsidRPr="004E3C72">
        <w:rPr>
          <w:rFonts w:ascii="Times New Roman" w:hAnsi="Times New Roman"/>
          <w:color w:val="000000"/>
          <w:sz w:val="24"/>
          <w:szCs w:val="24"/>
        </w:rPr>
        <w:softHyphen/>
        <w:t>витие основных навыков и умений использования компьютерных устройств;</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развитие алгоритмического мышления, необходимого для профессиональной дея</w:t>
      </w:r>
      <w:r w:rsidRPr="004E3C72">
        <w:rPr>
          <w:rFonts w:ascii="Times New Roman" w:hAnsi="Times New Roman"/>
          <w:color w:val="000000"/>
          <w:sz w:val="24"/>
          <w:szCs w:val="24"/>
        </w:rPr>
        <w:softHyphen/>
        <w:t>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w:t>
      </w:r>
      <w:r w:rsidRPr="004E3C72">
        <w:rPr>
          <w:rFonts w:ascii="Times New Roman" w:hAnsi="Times New Roman"/>
          <w:color w:val="000000"/>
          <w:sz w:val="24"/>
          <w:szCs w:val="24"/>
        </w:rPr>
        <w:softHyphen/>
        <w:t>циях, знакомство с одним из языков программи</w:t>
      </w:r>
      <w:r w:rsidRPr="004E3C72">
        <w:rPr>
          <w:rFonts w:ascii="Times New Roman" w:hAnsi="Times New Roman"/>
          <w:color w:val="000000"/>
          <w:sz w:val="24"/>
          <w:szCs w:val="24"/>
        </w:rPr>
        <w:softHyphen/>
        <w:t>рования и основными алгоритмическими структурами — линейной, условной и цик</w:t>
      </w:r>
      <w:r w:rsidRPr="004E3C72">
        <w:rPr>
          <w:rFonts w:ascii="Times New Roman" w:hAnsi="Times New Roman"/>
          <w:color w:val="000000"/>
          <w:sz w:val="24"/>
          <w:szCs w:val="24"/>
        </w:rPr>
        <w:softHyphen/>
        <w:t>лической;</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формирование умений формализации и структурирования информации, умения выби</w:t>
      </w:r>
      <w:r w:rsidRPr="004E3C72">
        <w:rPr>
          <w:rFonts w:ascii="Times New Roman" w:hAnsi="Times New Roman"/>
          <w:color w:val="000000"/>
          <w:sz w:val="24"/>
          <w:szCs w:val="24"/>
        </w:rPr>
        <w:softHyphen/>
        <w:t>рать способ представления данных в соответствии с поставленной задачей — табли</w:t>
      </w:r>
      <w:r w:rsidRPr="004E3C72">
        <w:rPr>
          <w:rFonts w:ascii="Times New Roman" w:hAnsi="Times New Roman"/>
          <w:color w:val="000000"/>
          <w:sz w:val="24"/>
          <w:szCs w:val="24"/>
        </w:rPr>
        <w:softHyphen/>
        <w:t>цы, схемы, графики, диаграммы, с использованием соответствующих программных средств обработки данных;</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развитие умений применять изученные понятия, результаты, методы для решения за</w:t>
      </w:r>
      <w:r w:rsidRPr="004E3C72">
        <w:rPr>
          <w:rFonts w:ascii="Times New Roman" w:hAnsi="Times New Roman"/>
          <w:color w:val="000000"/>
          <w:sz w:val="24"/>
          <w:szCs w:val="24"/>
        </w:rPr>
        <w:softHyphen/>
        <w:t>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w:t>
      </w:r>
      <w:r w:rsidRPr="004E3C72">
        <w:rPr>
          <w:rFonts w:ascii="Times New Roman" w:hAnsi="Times New Roman"/>
          <w:color w:val="000000"/>
          <w:sz w:val="24"/>
          <w:szCs w:val="24"/>
        </w:rPr>
        <w:softHyphen/>
        <w:t>кидкой при практических расчётах;</w:t>
      </w:r>
    </w:p>
    <w:p w:rsidR="004E3C72" w:rsidRPr="004E3C72" w:rsidRDefault="004E3C72" w:rsidP="00F245AD">
      <w:pPr>
        <w:pStyle w:val="a8"/>
        <w:numPr>
          <w:ilvl w:val="0"/>
          <w:numId w:val="71"/>
        </w:numPr>
        <w:tabs>
          <w:tab w:val="left" w:pos="284"/>
        </w:tabs>
        <w:spacing w:after="0" w:line="240" w:lineRule="auto"/>
        <w:ind w:left="0" w:firstLine="0"/>
        <w:jc w:val="both"/>
        <w:rPr>
          <w:rFonts w:ascii="Times New Roman" w:hAnsi="Times New Roman"/>
          <w:color w:val="000000"/>
          <w:sz w:val="24"/>
          <w:szCs w:val="24"/>
        </w:rPr>
      </w:pPr>
      <w:r w:rsidRPr="004E3C72">
        <w:rPr>
          <w:rFonts w:ascii="Times New Roman" w:hAnsi="Times New Roman"/>
          <w:color w:val="000000"/>
          <w:sz w:val="24"/>
          <w:szCs w:val="24"/>
        </w:rPr>
        <w:t>формирование навыков и умений безопасного и целесообразного поведения при рабо</w:t>
      </w:r>
      <w:r w:rsidRPr="004E3C72">
        <w:rPr>
          <w:rFonts w:ascii="Times New Roman" w:hAnsi="Times New Roman"/>
          <w:color w:val="000000"/>
          <w:sz w:val="24"/>
          <w:szCs w:val="24"/>
        </w:rPr>
        <w:softHyphen/>
        <w:t>те с компьютерными программами и в Интернете, умения соблюдать нормы инфор</w:t>
      </w:r>
      <w:r w:rsidRPr="004E3C72">
        <w:rPr>
          <w:rFonts w:ascii="Times New Roman" w:hAnsi="Times New Roman"/>
          <w:color w:val="000000"/>
          <w:sz w:val="24"/>
          <w:szCs w:val="24"/>
        </w:rPr>
        <w:softHyphen/>
        <w:t>мационной этики и права.</w:t>
      </w:r>
    </w:p>
    <w:p w:rsidR="004E3C72" w:rsidRPr="004E3C72" w:rsidRDefault="004E3C72" w:rsidP="004E3C72">
      <w:pPr>
        <w:spacing w:after="0" w:line="240" w:lineRule="auto"/>
        <w:ind w:firstLine="567"/>
        <w:jc w:val="both"/>
        <w:rPr>
          <w:rFonts w:ascii="Times New Roman" w:hAnsi="Times New Roman"/>
          <w:color w:val="000000"/>
          <w:sz w:val="24"/>
          <w:szCs w:val="24"/>
        </w:rPr>
      </w:pP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Основное содержание курса «Офисные программы»</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b/>
          <w:bCs/>
          <w:color w:val="000000"/>
          <w:sz w:val="24"/>
          <w:szCs w:val="24"/>
        </w:rPr>
        <w:t>Обработка текстовой информации</w:t>
      </w:r>
      <w:r w:rsidRPr="004E3C72">
        <w:rPr>
          <w:rFonts w:ascii="Times New Roman" w:hAnsi="Times New Roman"/>
          <w:color w:val="000000"/>
          <w:sz w:val="24"/>
          <w:szCs w:val="24"/>
        </w:rPr>
        <w:t>. Создание нового документа. Ввод и редактирование текста. Форматирование символов. Использование стилей форматирования. Создание списков. Создание и редактирование таблиц. Сложные таблицы. Поиск и замена по тексту. Проверка орфографии. Вставка объектов: рисунков, автофигур, специальных символов, формул. Нумерация страниц, колонтитулы, колонки, сноски, буквица.</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b/>
          <w:bCs/>
          <w:color w:val="000000"/>
          <w:sz w:val="24"/>
          <w:szCs w:val="24"/>
        </w:rPr>
        <w:t>Работа в электронных таблицах.</w:t>
      </w:r>
      <w:r w:rsidRPr="004E3C72">
        <w:rPr>
          <w:rFonts w:ascii="Times New Roman" w:hAnsi="Times New Roman"/>
          <w:color w:val="000000"/>
          <w:sz w:val="24"/>
          <w:szCs w:val="24"/>
        </w:rPr>
        <w:t> Электронная таблица. Назначение программы Excel. Возможности электронных таблиц. Редактирование и форматирование данных и таблиц. Различные виды форматирования Типы данных. Относительная адресация в электронных таблицах.  Абсолютная адресация. Обработка данных в формате ДАТА, ВРЕМЯ. Использование математических, статистических, логических функций. Построение и редактирование графиков и диаграмм. Создание графиков и диаграмм. Внесение изменений в параметры диаграмм. Форматирование элементов диаграммы.</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b/>
          <w:bCs/>
          <w:color w:val="000000"/>
          <w:sz w:val="24"/>
          <w:szCs w:val="24"/>
        </w:rPr>
        <w:t>Искусство презентации</w:t>
      </w:r>
      <w:r w:rsidRPr="004E3C72">
        <w:rPr>
          <w:rFonts w:ascii="Times New Roman" w:hAnsi="Times New Roman"/>
          <w:color w:val="000000"/>
          <w:sz w:val="24"/>
          <w:szCs w:val="24"/>
        </w:rPr>
        <w:t> Создание презентаций. Этапы работы над презентацией. Вставка рисунков в презентацию. Оформление презентации. Создание анимации текста и рисунка. Создание управляющих кнопок в презентации.</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b/>
          <w:bCs/>
          <w:color w:val="000000"/>
          <w:sz w:val="24"/>
          <w:szCs w:val="24"/>
        </w:rPr>
        <w:t>Формы организации деятельности</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Основная форма работы</w:t>
      </w:r>
      <w:r w:rsidRPr="004E3C72">
        <w:rPr>
          <w:rFonts w:ascii="Times New Roman" w:hAnsi="Times New Roman"/>
          <w:b/>
          <w:bCs/>
          <w:color w:val="000000"/>
          <w:sz w:val="24"/>
          <w:szCs w:val="24"/>
        </w:rPr>
        <w:t> –</w:t>
      </w:r>
      <w:r w:rsidRPr="004E3C72">
        <w:rPr>
          <w:rFonts w:ascii="Times New Roman" w:hAnsi="Times New Roman"/>
          <w:color w:val="000000"/>
          <w:sz w:val="24"/>
          <w:szCs w:val="24"/>
        </w:rPr>
        <w:t> комбинированное занятие, состоящее из сообщения познавательных сведений, вводного и текущего инструктажа, практической работы на компьютере, самооценки-релаксации. В ходе этих занятий учащиеся осваивают и закрепляют приемы работы под руководством учителя. Затем выполняется самостоятельная работа</w:t>
      </w:r>
    </w:p>
    <w:p w:rsidR="004E3C72" w:rsidRPr="004E3C72" w:rsidRDefault="004E3C72" w:rsidP="004E3C72">
      <w:pPr>
        <w:spacing w:after="0" w:line="240" w:lineRule="auto"/>
        <w:ind w:firstLine="567"/>
        <w:jc w:val="both"/>
        <w:rPr>
          <w:rFonts w:ascii="Times New Roman" w:hAnsi="Times New Roman"/>
          <w:color w:val="000000"/>
          <w:sz w:val="24"/>
          <w:szCs w:val="24"/>
        </w:rPr>
      </w:pPr>
      <w:r w:rsidRPr="004E3C72">
        <w:rPr>
          <w:rFonts w:ascii="Times New Roman" w:hAnsi="Times New Roman"/>
          <w:color w:val="000000"/>
          <w:sz w:val="24"/>
          <w:szCs w:val="24"/>
        </w:rPr>
        <w:t>На занятиях предусматриваются также следующие формы организации учебной деятельности: индивидуальная, парная, фронтальная, коллективное творчество.</w:t>
      </w:r>
    </w:p>
    <w:p w:rsidR="004E3C72" w:rsidRPr="004E3C72" w:rsidRDefault="004E3C72" w:rsidP="004E3C72">
      <w:pPr>
        <w:spacing w:after="0" w:line="240" w:lineRule="auto"/>
        <w:jc w:val="both"/>
        <w:rPr>
          <w:rFonts w:ascii="Times New Roman" w:hAnsi="Times New Roman"/>
          <w:b/>
          <w:bCs/>
          <w:color w:val="000000"/>
          <w:sz w:val="24"/>
          <w:szCs w:val="24"/>
        </w:rPr>
      </w:pPr>
      <w:r w:rsidRPr="004E3C72">
        <w:rPr>
          <w:rFonts w:ascii="Times New Roman" w:hAnsi="Times New Roman"/>
          <w:b/>
          <w:bCs/>
          <w:color w:val="000000"/>
          <w:sz w:val="24"/>
          <w:szCs w:val="24"/>
        </w:rPr>
        <w:t>Направления проектной деятельности</w:t>
      </w:r>
    </w:p>
    <w:p w:rsidR="004E3C72" w:rsidRPr="004E3C72" w:rsidRDefault="004E3C72" w:rsidP="004E3C72">
      <w:pPr>
        <w:tabs>
          <w:tab w:val="left" w:pos="1260"/>
        </w:tabs>
        <w:autoSpaceDE w:val="0"/>
        <w:autoSpaceDN w:val="0"/>
        <w:adjustRightInd w:val="0"/>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Проект «Газетная полоса»</w:t>
      </w:r>
    </w:p>
    <w:p w:rsidR="004E3C72" w:rsidRPr="004E3C72" w:rsidRDefault="004E3C72" w:rsidP="004E3C72">
      <w:pPr>
        <w:tabs>
          <w:tab w:val="left" w:pos="1260"/>
        </w:tabs>
        <w:autoSpaceDE w:val="0"/>
        <w:autoSpaceDN w:val="0"/>
        <w:adjustRightInd w:val="0"/>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Проект «Афиша»</w:t>
      </w:r>
    </w:p>
    <w:p w:rsidR="004E3C72" w:rsidRPr="004E3C72" w:rsidRDefault="004E3C72" w:rsidP="004E3C72">
      <w:pPr>
        <w:tabs>
          <w:tab w:val="left" w:pos="1260"/>
        </w:tabs>
        <w:autoSpaceDE w:val="0"/>
        <w:autoSpaceDN w:val="0"/>
        <w:adjustRightInd w:val="0"/>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Проект «Открытка»</w:t>
      </w:r>
    </w:p>
    <w:p w:rsidR="004E3C72" w:rsidRPr="004E3C72" w:rsidRDefault="004E3C72" w:rsidP="004E3C72">
      <w:pPr>
        <w:tabs>
          <w:tab w:val="left" w:pos="1260"/>
        </w:tabs>
        <w:autoSpaceDE w:val="0"/>
        <w:autoSpaceDN w:val="0"/>
        <w:adjustRightInd w:val="0"/>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Проект «Классный журнал»</w:t>
      </w:r>
    </w:p>
    <w:p w:rsidR="004E3C72" w:rsidRPr="004E3C72" w:rsidRDefault="004E3C72" w:rsidP="004E3C72">
      <w:pPr>
        <w:tabs>
          <w:tab w:val="left" w:pos="1260"/>
        </w:tabs>
        <w:autoSpaceDE w:val="0"/>
        <w:autoSpaceDN w:val="0"/>
        <w:adjustRightInd w:val="0"/>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Проект «Квартплата»</w:t>
      </w:r>
    </w:p>
    <w:p w:rsidR="004E3C72" w:rsidRPr="004E3C72" w:rsidRDefault="004E3C72" w:rsidP="004E3C72">
      <w:pPr>
        <w:tabs>
          <w:tab w:val="left" w:pos="1260"/>
        </w:tabs>
        <w:autoSpaceDE w:val="0"/>
        <w:autoSpaceDN w:val="0"/>
        <w:adjustRightInd w:val="0"/>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Проект «Моя будущая профессия»</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Тематическое планирование разделов</w:t>
      </w:r>
    </w:p>
    <w:tbl>
      <w:tblPr>
        <w:tblW w:w="932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7"/>
        <w:gridCol w:w="3977"/>
        <w:gridCol w:w="1546"/>
        <w:gridCol w:w="3106"/>
      </w:tblGrid>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b/>
                <w:bCs/>
                <w:sz w:val="24"/>
                <w:szCs w:val="24"/>
              </w:rPr>
              <w:t>№ п/п</w:t>
            </w:r>
          </w:p>
        </w:tc>
        <w:tc>
          <w:tcPr>
            <w:tcW w:w="397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b/>
                <w:bCs/>
                <w:sz w:val="24"/>
                <w:szCs w:val="24"/>
              </w:rPr>
              <w:t>Наименование темы</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b/>
                <w:bCs/>
                <w:sz w:val="24"/>
                <w:szCs w:val="24"/>
              </w:rPr>
              <w:t>Теория</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b/>
                <w:bCs/>
                <w:sz w:val="24"/>
                <w:szCs w:val="24"/>
              </w:rPr>
              <w:t>Практические занятия</w:t>
            </w:r>
          </w:p>
        </w:tc>
      </w:tr>
      <w:tr w:rsidR="004E3C72" w:rsidRPr="004E3C72" w:rsidTr="00FB4D33">
        <w:trPr>
          <w:tblCellSpacing w:w="0" w:type="dxa"/>
        </w:trPr>
        <w:tc>
          <w:tcPr>
            <w:tcW w:w="9326" w:type="dxa"/>
            <w:gridSpan w:val="4"/>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b/>
                <w:bCs/>
                <w:sz w:val="24"/>
                <w:szCs w:val="24"/>
              </w:rPr>
              <w:t>Обработка текстовой информации</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1</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Создание нового документа. Ввод и редактирование текста</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2</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Форматирование символов</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3</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Форматирование абзацев. Стилевое форматирование.</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4</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Создание списков и таблиц</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5</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Сложные таблицы</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6</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Поиск и замена по тексту. Проверка орфографии</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7</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Проект «Верстка газетной статьи»</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8</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Проект «Верстка газетной статьи»</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 </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1</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9</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Вставка объектов: рисунков, автофигур, специальных символов, формул</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10</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Нумерация страниц, колонтитулы, колонки, сноски, буквица</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11</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Проект «Афиша»</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12</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Проект «Афиша»</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13</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Проект «Открытка»</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 </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1</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14</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Проект «Открытка»</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 </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1</w:t>
            </w:r>
          </w:p>
        </w:tc>
      </w:tr>
      <w:tr w:rsidR="004E3C72" w:rsidRPr="004E3C72" w:rsidTr="00FB4D33">
        <w:trPr>
          <w:tblCellSpacing w:w="0" w:type="dxa"/>
        </w:trPr>
        <w:tc>
          <w:tcPr>
            <w:tcW w:w="9326" w:type="dxa"/>
            <w:gridSpan w:val="4"/>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b/>
                <w:bCs/>
                <w:sz w:val="24"/>
                <w:szCs w:val="24"/>
              </w:rPr>
              <w:t>Работа в электронных таблицах</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15</w:t>
            </w:r>
          </w:p>
        </w:tc>
        <w:tc>
          <w:tcPr>
            <w:tcW w:w="397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Электронная таблица. Назначение программы Excel. Возможности электронных таблиц.</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16</w:t>
            </w:r>
          </w:p>
        </w:tc>
        <w:tc>
          <w:tcPr>
            <w:tcW w:w="397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Редактирование и форматирование данных и таблиц.   Типы данных</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17</w:t>
            </w:r>
          </w:p>
        </w:tc>
        <w:tc>
          <w:tcPr>
            <w:tcW w:w="397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Относительная адресация в электронных таблицах</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18</w:t>
            </w:r>
          </w:p>
        </w:tc>
        <w:tc>
          <w:tcPr>
            <w:tcW w:w="397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Абсолютная адресация в электронных таблицах.</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19</w:t>
            </w:r>
          </w:p>
        </w:tc>
        <w:tc>
          <w:tcPr>
            <w:tcW w:w="3977" w:type="dxa"/>
            <w:tcBorders>
              <w:top w:val="single" w:sz="4" w:space="0" w:color="auto"/>
              <w:left w:val="single" w:sz="4" w:space="0" w:color="auto"/>
              <w:bottom w:val="single" w:sz="4" w:space="0" w:color="auto"/>
              <w:right w:val="single" w:sz="4" w:space="0" w:color="auto"/>
            </w:tcBorders>
            <w:vAlign w:val="bottom"/>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Использование математических функций</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20</w:t>
            </w:r>
          </w:p>
        </w:tc>
        <w:tc>
          <w:tcPr>
            <w:tcW w:w="397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Использование статистических функций</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21</w:t>
            </w:r>
          </w:p>
        </w:tc>
        <w:tc>
          <w:tcPr>
            <w:tcW w:w="397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Использование логических функции</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22</w:t>
            </w:r>
          </w:p>
        </w:tc>
        <w:tc>
          <w:tcPr>
            <w:tcW w:w="397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Функции даты и времени</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23</w:t>
            </w:r>
          </w:p>
        </w:tc>
        <w:tc>
          <w:tcPr>
            <w:tcW w:w="397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Сортировка данных. Графики и диаграммы</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24</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Проект «Классный журнал»</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25</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Проект «Классный журнал»</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26</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Проект «Квартплата»</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 </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1</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27</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Проект «Квартплата»</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 </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1</w:t>
            </w:r>
          </w:p>
        </w:tc>
      </w:tr>
      <w:tr w:rsidR="004E3C72" w:rsidRPr="004E3C72" w:rsidTr="00FB4D33">
        <w:trPr>
          <w:tblCellSpacing w:w="0" w:type="dxa"/>
        </w:trPr>
        <w:tc>
          <w:tcPr>
            <w:tcW w:w="9326" w:type="dxa"/>
            <w:gridSpan w:val="4"/>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b/>
                <w:bCs/>
                <w:sz w:val="24"/>
                <w:szCs w:val="24"/>
              </w:rPr>
              <w:t>Искусство презентации</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28</w:t>
            </w:r>
          </w:p>
        </w:tc>
        <w:tc>
          <w:tcPr>
            <w:tcW w:w="3977" w:type="dxa"/>
            <w:tcBorders>
              <w:top w:val="single" w:sz="4" w:space="0" w:color="auto"/>
              <w:left w:val="single" w:sz="4" w:space="0" w:color="auto"/>
              <w:bottom w:val="single" w:sz="4" w:space="0" w:color="auto"/>
              <w:right w:val="single" w:sz="4" w:space="0" w:color="auto"/>
            </w:tcBorders>
            <w:vAlign w:val="bottom"/>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Создание презентаций. Этапы работы над презентацией</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29</w:t>
            </w:r>
          </w:p>
        </w:tc>
        <w:tc>
          <w:tcPr>
            <w:tcW w:w="3977" w:type="dxa"/>
            <w:tcBorders>
              <w:top w:val="single" w:sz="4" w:space="0" w:color="auto"/>
              <w:left w:val="single" w:sz="4" w:space="0" w:color="auto"/>
              <w:bottom w:val="single" w:sz="4" w:space="0" w:color="auto"/>
              <w:right w:val="single" w:sz="4" w:space="0" w:color="auto"/>
            </w:tcBorders>
            <w:vAlign w:val="bottom"/>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Вставка рисунков в презентацию. Оформление презентации</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30</w:t>
            </w:r>
          </w:p>
        </w:tc>
        <w:tc>
          <w:tcPr>
            <w:tcW w:w="3977" w:type="dxa"/>
            <w:tcBorders>
              <w:top w:val="single" w:sz="4" w:space="0" w:color="auto"/>
              <w:left w:val="single" w:sz="4" w:space="0" w:color="auto"/>
              <w:bottom w:val="single" w:sz="4" w:space="0" w:color="auto"/>
              <w:right w:val="single" w:sz="4" w:space="0" w:color="auto"/>
            </w:tcBorders>
            <w:vAlign w:val="bottom"/>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Создание анимации текста и рисунка</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31</w:t>
            </w:r>
          </w:p>
        </w:tc>
        <w:tc>
          <w:tcPr>
            <w:tcW w:w="397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Создание управляющих кнопок в презентации.</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32</w:t>
            </w:r>
          </w:p>
        </w:tc>
        <w:tc>
          <w:tcPr>
            <w:tcW w:w="397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Проект «Моя будущая профессия»</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33</w:t>
            </w:r>
          </w:p>
        </w:tc>
        <w:tc>
          <w:tcPr>
            <w:tcW w:w="397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Проект «Моя будущая профессия»</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0,5</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tabs>
                <w:tab w:val="left" w:pos="150"/>
              </w:tabs>
              <w:spacing w:after="0" w:line="240" w:lineRule="auto"/>
              <w:jc w:val="both"/>
              <w:rPr>
                <w:rFonts w:ascii="Times New Roman" w:hAnsi="Times New Roman"/>
                <w:sz w:val="24"/>
                <w:szCs w:val="24"/>
              </w:rPr>
            </w:pPr>
            <w:r w:rsidRPr="004E3C72">
              <w:rPr>
                <w:rFonts w:ascii="Times New Roman" w:hAnsi="Times New Roman"/>
                <w:sz w:val="24"/>
                <w:szCs w:val="24"/>
              </w:rPr>
              <w:t>34</w:t>
            </w:r>
          </w:p>
        </w:tc>
        <w:tc>
          <w:tcPr>
            <w:tcW w:w="397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Проект «Моя будущая профессия»</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1</w:t>
            </w:r>
          </w:p>
        </w:tc>
      </w:tr>
      <w:tr w:rsidR="004E3C72" w:rsidRPr="004E3C72" w:rsidTr="00FB4D33">
        <w:trPr>
          <w:tblCellSpacing w:w="0" w:type="dxa"/>
        </w:trPr>
        <w:tc>
          <w:tcPr>
            <w:tcW w:w="697"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35</w:t>
            </w:r>
          </w:p>
        </w:tc>
        <w:tc>
          <w:tcPr>
            <w:tcW w:w="3977" w:type="dxa"/>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left="154"/>
              <w:jc w:val="both"/>
              <w:rPr>
                <w:rFonts w:ascii="Times New Roman" w:hAnsi="Times New Roman"/>
                <w:sz w:val="24"/>
                <w:szCs w:val="24"/>
              </w:rPr>
            </w:pPr>
            <w:r w:rsidRPr="004E3C72">
              <w:rPr>
                <w:rFonts w:ascii="Times New Roman" w:hAnsi="Times New Roman"/>
                <w:sz w:val="24"/>
                <w:szCs w:val="24"/>
              </w:rPr>
              <w:t>Проект «Моя будущая профессия»</w:t>
            </w:r>
          </w:p>
        </w:tc>
        <w:tc>
          <w:tcPr>
            <w:tcW w:w="154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p>
        </w:tc>
        <w:tc>
          <w:tcPr>
            <w:tcW w:w="3106" w:type="dxa"/>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jc w:val="both"/>
              <w:rPr>
                <w:rFonts w:ascii="Times New Roman" w:hAnsi="Times New Roman"/>
                <w:sz w:val="24"/>
                <w:szCs w:val="24"/>
              </w:rPr>
            </w:pPr>
            <w:r w:rsidRPr="004E3C72">
              <w:rPr>
                <w:rFonts w:ascii="Times New Roman" w:hAnsi="Times New Roman"/>
                <w:sz w:val="24"/>
                <w:szCs w:val="24"/>
              </w:rPr>
              <w:t>1</w:t>
            </w:r>
          </w:p>
        </w:tc>
      </w:tr>
      <w:tr w:rsidR="004E3C72" w:rsidRPr="004E3C72" w:rsidTr="00FB4D33">
        <w:trPr>
          <w:tblCellSpacing w:w="0" w:type="dxa"/>
        </w:trPr>
        <w:tc>
          <w:tcPr>
            <w:tcW w:w="4674" w:type="dxa"/>
            <w:gridSpan w:val="2"/>
            <w:tcBorders>
              <w:top w:val="single" w:sz="4" w:space="0" w:color="auto"/>
              <w:left w:val="single" w:sz="4" w:space="0" w:color="auto"/>
              <w:bottom w:val="single" w:sz="4" w:space="0" w:color="auto"/>
              <w:right w:val="single" w:sz="4" w:space="0" w:color="auto"/>
            </w:tcBorders>
            <w:hideMark/>
          </w:tcPr>
          <w:p w:rsidR="004E3C72" w:rsidRPr="004E3C72" w:rsidRDefault="004E3C72" w:rsidP="004E3C72">
            <w:pPr>
              <w:spacing w:after="0" w:line="240" w:lineRule="auto"/>
              <w:ind w:right="118"/>
              <w:jc w:val="both"/>
              <w:rPr>
                <w:rFonts w:ascii="Times New Roman" w:hAnsi="Times New Roman"/>
                <w:b/>
                <w:sz w:val="24"/>
                <w:szCs w:val="24"/>
              </w:rPr>
            </w:pPr>
            <w:r w:rsidRPr="004E3C72">
              <w:rPr>
                <w:rFonts w:ascii="Times New Roman" w:hAnsi="Times New Roman"/>
                <w:b/>
                <w:sz w:val="24"/>
                <w:szCs w:val="24"/>
              </w:rPr>
              <w:t>Итого</w:t>
            </w:r>
          </w:p>
        </w:tc>
        <w:tc>
          <w:tcPr>
            <w:tcW w:w="4652" w:type="dxa"/>
            <w:gridSpan w:val="2"/>
            <w:tcBorders>
              <w:top w:val="single" w:sz="4" w:space="0" w:color="auto"/>
              <w:left w:val="single" w:sz="4" w:space="0" w:color="auto"/>
              <w:bottom w:val="single" w:sz="4" w:space="0" w:color="auto"/>
              <w:right w:val="single" w:sz="4" w:space="0" w:color="auto"/>
            </w:tcBorders>
            <w:vAlign w:val="center"/>
            <w:hideMark/>
          </w:tcPr>
          <w:p w:rsidR="004E3C72" w:rsidRPr="004E3C72" w:rsidRDefault="004E3C72" w:rsidP="004E3C72">
            <w:pPr>
              <w:spacing w:after="0" w:line="240" w:lineRule="auto"/>
              <w:ind w:firstLine="146"/>
              <w:jc w:val="both"/>
              <w:rPr>
                <w:rFonts w:ascii="Times New Roman" w:hAnsi="Times New Roman"/>
                <w:b/>
                <w:sz w:val="24"/>
                <w:szCs w:val="24"/>
              </w:rPr>
            </w:pPr>
            <w:r w:rsidRPr="004E3C72">
              <w:rPr>
                <w:rFonts w:ascii="Times New Roman" w:hAnsi="Times New Roman"/>
                <w:b/>
                <w:sz w:val="24"/>
                <w:szCs w:val="24"/>
              </w:rPr>
              <w:t>35 часов</w:t>
            </w:r>
          </w:p>
        </w:tc>
      </w:tr>
    </w:tbl>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 </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Планируемые результаты обучения</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Обучающийся научится</w:t>
      </w:r>
      <w:r w:rsidRPr="004E3C72">
        <w:rPr>
          <w:rFonts w:ascii="Times New Roman" w:hAnsi="Times New Roman"/>
          <w:color w:val="000000"/>
          <w:sz w:val="24"/>
          <w:szCs w:val="24"/>
        </w:rPr>
        <w:t>:</w:t>
      </w:r>
    </w:p>
    <w:p w:rsidR="004E3C72" w:rsidRPr="004E3C72" w:rsidRDefault="004E3C72" w:rsidP="00F245AD">
      <w:pPr>
        <w:pStyle w:val="a8"/>
        <w:numPr>
          <w:ilvl w:val="0"/>
          <w:numId w:val="72"/>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соблюдать требования к организации компьютерного рабочего места, требования безопасности и гигиены при работе со средствами ИКТ</w:t>
      </w:r>
    </w:p>
    <w:p w:rsidR="004E3C72" w:rsidRPr="004E3C72" w:rsidRDefault="004E3C72" w:rsidP="00F245AD">
      <w:pPr>
        <w:pStyle w:val="a8"/>
        <w:numPr>
          <w:ilvl w:val="0"/>
          <w:numId w:val="72"/>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осуществлять редактирование и структурирование текста в соответствии с его смыслом средствами текстового редактора;</w:t>
      </w:r>
    </w:p>
    <w:p w:rsidR="004E3C72" w:rsidRPr="004E3C72" w:rsidRDefault="004E3C72" w:rsidP="00F245AD">
      <w:pPr>
        <w:pStyle w:val="a8"/>
        <w:numPr>
          <w:ilvl w:val="0"/>
          <w:numId w:val="72"/>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использовать средства орфографического и синтаксического контроля текста </w:t>
      </w:r>
    </w:p>
    <w:p w:rsidR="004E3C72" w:rsidRPr="004E3C72" w:rsidRDefault="004E3C72" w:rsidP="00F245AD">
      <w:pPr>
        <w:pStyle w:val="a8"/>
        <w:numPr>
          <w:ilvl w:val="0"/>
          <w:numId w:val="72"/>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использовать приёмы поиска информации на персональном компьютере, в информационной среде учреждения и в образовательном пространстве</w:t>
      </w:r>
    </w:p>
    <w:p w:rsidR="004E3C72" w:rsidRPr="004E3C72" w:rsidRDefault="004E3C72" w:rsidP="00F245AD">
      <w:pPr>
        <w:pStyle w:val="a8"/>
        <w:numPr>
          <w:ilvl w:val="0"/>
          <w:numId w:val="72"/>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создавать различные геометрические объекты с использованием возможностей специальных компьютерных инструментов;</w:t>
      </w:r>
    </w:p>
    <w:p w:rsidR="004E3C72" w:rsidRPr="004E3C72" w:rsidRDefault="004E3C72" w:rsidP="00F245AD">
      <w:pPr>
        <w:pStyle w:val="a8"/>
        <w:numPr>
          <w:ilvl w:val="0"/>
          <w:numId w:val="72"/>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работать с большими объёмами информации;</w:t>
      </w:r>
      <w:r w:rsidRPr="004E3C72">
        <w:rPr>
          <w:rFonts w:ascii="Times New Roman" w:hAnsi="Times New Roman"/>
          <w:color w:val="000000"/>
          <w:sz w:val="24"/>
          <w:szCs w:val="24"/>
        </w:rPr>
        <w:br/>
        <w:t> осуществлять эффективный выбор средств обработки текстовой и числовой информации в электронных таблицах;</w:t>
      </w:r>
    </w:p>
    <w:p w:rsidR="004E3C72" w:rsidRPr="004E3C72" w:rsidRDefault="004E3C72" w:rsidP="00F245AD">
      <w:pPr>
        <w:pStyle w:val="a8"/>
        <w:numPr>
          <w:ilvl w:val="0"/>
          <w:numId w:val="72"/>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создавать диаграммы различных видов в соответствии с решаемыми задачами;</w:t>
      </w:r>
      <w:r w:rsidRPr="004E3C72">
        <w:rPr>
          <w:rFonts w:ascii="Times New Roman" w:hAnsi="Times New Roman"/>
          <w:color w:val="000000"/>
          <w:sz w:val="24"/>
          <w:szCs w:val="24"/>
        </w:rPr>
        <w:br/>
        <w:t>организовать поиск информации, необходимой для решения поставленной задачи;</w:t>
      </w:r>
    </w:p>
    <w:p w:rsidR="004E3C72" w:rsidRPr="004E3C72" w:rsidRDefault="004E3C72" w:rsidP="00F245AD">
      <w:pPr>
        <w:pStyle w:val="a8"/>
        <w:numPr>
          <w:ilvl w:val="0"/>
          <w:numId w:val="72"/>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создавать презентацию на основе цифровых фотографий;</w:t>
      </w:r>
    </w:p>
    <w:p w:rsidR="004E3C72" w:rsidRPr="004E3C72" w:rsidRDefault="004E3C72" w:rsidP="00F245AD">
      <w:pPr>
        <w:pStyle w:val="a8"/>
        <w:numPr>
          <w:ilvl w:val="0"/>
          <w:numId w:val="72"/>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4E3C72" w:rsidRPr="004E3C72" w:rsidRDefault="004E3C72" w:rsidP="00F245AD">
      <w:pPr>
        <w:pStyle w:val="a8"/>
        <w:numPr>
          <w:ilvl w:val="0"/>
          <w:numId w:val="72"/>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создавать слайд и изменять настройки слайда; вставлять и форматировать текст, графику, звук, таблицы;</w:t>
      </w:r>
    </w:p>
    <w:p w:rsidR="004E3C72" w:rsidRPr="004E3C72" w:rsidRDefault="004E3C72" w:rsidP="00F245AD">
      <w:pPr>
        <w:pStyle w:val="a8"/>
        <w:numPr>
          <w:ilvl w:val="0"/>
          <w:numId w:val="72"/>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применять анимацию;</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Обучающиеся получат возможность:</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вводить с клавиатуры, редактировать и форматировать текст;</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работать с таблицами любой сложности;</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создавать изображения, редактировать в текстовом процессоре WORD;</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редактировать и форматировать данные и таблицы;</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осуществлять поиск и замену по тексту. Проверять орфографию;</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вставлять объекты: рисунки, автофигуры, специальные символы, формулы;</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нумеровать страницы;</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вводить и редактировать данные в ячейках; иметь понятие о типах данных и использовать их при решении задач;</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вставлять, удалять, перемещать и переименовывать листы. Копировать и перетаскивать содержимое ячеек;</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изменять высоту строк и ширину столбцов; менять ориентацию текста; оформлять таблицы и рабочие листы;</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использовать относительные и абсолютные ссылки; копировать формулы; находить нужные функции; получать справку по синтаксису функций;</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применять в работе математические, статистические, логические функции, функции даты и времени;</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форматировать диаграммы; добавлять, удалять и изменять легенду; изменять номер категории пересечения осей; выполнять построение нескольких графиков в одной системе координат.</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расширить знания о среде MS PowerPoint;</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создавать, редактировать и форматировать презентации в MS PowerPoint;</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организовывать поиск, сбор, анализ и систематизацию данных, полученных благодаря работе в сети Интернет и с другими источниками информации;</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создавать презентацию из нескольких слайдов; настраивать переход слайда; создавать управляющие кнопки, гиперссылки, триггеры.</w:t>
      </w:r>
    </w:p>
    <w:p w:rsidR="004E3C72" w:rsidRPr="004E3C72" w:rsidRDefault="004E3C72" w:rsidP="00F245AD">
      <w:pPr>
        <w:pStyle w:val="a8"/>
        <w:numPr>
          <w:ilvl w:val="0"/>
          <w:numId w:val="73"/>
        </w:num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испытать ситуацию успеха;</w:t>
      </w:r>
    </w:p>
    <w:p w:rsidR="004E3C72" w:rsidRPr="004E3C72" w:rsidRDefault="004E3C72" w:rsidP="004E3C72">
      <w:pPr>
        <w:spacing w:after="0" w:line="240" w:lineRule="auto"/>
        <w:jc w:val="both"/>
        <w:rPr>
          <w:rFonts w:ascii="Times New Roman" w:hAnsi="Times New Roman"/>
          <w:b/>
          <w:bCs/>
          <w:color w:val="000000"/>
          <w:sz w:val="24"/>
          <w:szCs w:val="24"/>
        </w:rPr>
      </w:pP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Условия для реализации программы</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Технические средства обучения</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1.Компьютер</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2.Проектор</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3.Принтер</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4.Устройства вывода звуковой информации  - колонки для озвучивания всего класса</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5.Локальная вычислительная сеть</w:t>
      </w:r>
    </w:p>
    <w:p w:rsidR="004E3C72" w:rsidRPr="004E3C72" w:rsidRDefault="004E3C72" w:rsidP="004E3C72">
      <w:pPr>
        <w:spacing w:after="0" w:line="240" w:lineRule="auto"/>
        <w:jc w:val="both"/>
        <w:rPr>
          <w:rFonts w:ascii="Times New Roman" w:hAnsi="Times New Roman"/>
          <w:b/>
          <w:bCs/>
          <w:color w:val="000000"/>
          <w:sz w:val="24"/>
          <w:szCs w:val="24"/>
        </w:rPr>
      </w:pP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Программные средства</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1.Операционная система Windows 10</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2.Интегрированное офисное приложение МsOffice 2007.</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Интернет-ресурсы</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 </w:t>
      </w:r>
      <w:r w:rsidRPr="004E3C72">
        <w:rPr>
          <w:rFonts w:ascii="Times New Roman" w:hAnsi="Times New Roman"/>
          <w:color w:val="000000"/>
          <w:sz w:val="24"/>
          <w:szCs w:val="24"/>
        </w:rPr>
        <w:t>1. </w:t>
      </w:r>
      <w:r w:rsidRPr="004E3C72">
        <w:rPr>
          <w:rFonts w:ascii="Times New Roman" w:hAnsi="Times New Roman"/>
          <w:color w:val="000000"/>
          <w:sz w:val="24"/>
          <w:szCs w:val="24"/>
          <w:lang w:val="en-US"/>
        </w:rPr>
        <w:t>www</w:t>
      </w:r>
      <w:r w:rsidRPr="004E3C72">
        <w:rPr>
          <w:rFonts w:ascii="Times New Roman" w:hAnsi="Times New Roman"/>
          <w:color w:val="000000"/>
          <w:sz w:val="24"/>
          <w:szCs w:val="24"/>
        </w:rPr>
        <w:t>. </w:t>
      </w:r>
      <w:hyperlink r:id="rId91" w:tgtFrame="_blank" w:history="1">
        <w:r w:rsidRPr="004E3C72">
          <w:rPr>
            <w:rFonts w:ascii="Times New Roman" w:hAnsi="Times New Roman"/>
            <w:color w:val="2C7BDE"/>
            <w:sz w:val="24"/>
            <w:szCs w:val="24"/>
            <w:u w:val="single"/>
          </w:rPr>
          <w:t>edu</w:t>
        </w:r>
      </w:hyperlink>
      <w:r w:rsidRPr="004E3C72">
        <w:rPr>
          <w:rFonts w:ascii="Times New Roman" w:hAnsi="Times New Roman"/>
          <w:color w:val="000000"/>
          <w:sz w:val="24"/>
          <w:szCs w:val="24"/>
        </w:rPr>
        <w:t> - "Российское образование"Федеральный портал.</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2. </w:t>
      </w:r>
      <w:r w:rsidRPr="004E3C72">
        <w:rPr>
          <w:rFonts w:ascii="Times New Roman" w:hAnsi="Times New Roman"/>
          <w:color w:val="000000"/>
          <w:sz w:val="24"/>
          <w:szCs w:val="24"/>
          <w:lang w:val="en-US"/>
        </w:rPr>
        <w:t>www</w:t>
      </w:r>
      <w:r w:rsidRPr="004E3C72">
        <w:rPr>
          <w:rFonts w:ascii="Times New Roman" w:hAnsi="Times New Roman"/>
          <w:color w:val="000000"/>
          <w:sz w:val="24"/>
          <w:szCs w:val="24"/>
        </w:rPr>
        <w:t>. </w:t>
      </w:r>
      <w:hyperlink r:id="rId92" w:tgtFrame="_blank" w:history="1">
        <w:r w:rsidRPr="004E3C72">
          <w:rPr>
            <w:rFonts w:ascii="Times New Roman" w:hAnsi="Times New Roman"/>
            <w:color w:val="2C7BDE"/>
            <w:sz w:val="24"/>
            <w:szCs w:val="24"/>
            <w:u w:val="single"/>
            <w:lang w:val="en-US"/>
          </w:rPr>
          <w:t>school</w:t>
        </w:r>
        <w:r w:rsidRPr="004E3C72">
          <w:rPr>
            <w:rFonts w:ascii="Times New Roman" w:hAnsi="Times New Roman"/>
            <w:color w:val="2C7BDE"/>
            <w:sz w:val="24"/>
            <w:szCs w:val="24"/>
            <w:u w:val="single"/>
          </w:rPr>
          <w:t>.</w:t>
        </w:r>
        <w:r w:rsidRPr="004E3C72">
          <w:rPr>
            <w:rFonts w:ascii="Times New Roman" w:hAnsi="Times New Roman"/>
            <w:color w:val="2C7BDE"/>
            <w:sz w:val="24"/>
            <w:szCs w:val="24"/>
            <w:u w:val="single"/>
            <w:lang w:val="en-US"/>
          </w:rPr>
          <w:t>edu</w:t>
        </w:r>
      </w:hyperlink>
      <w:r w:rsidRPr="004E3C72">
        <w:rPr>
          <w:rFonts w:ascii="Times New Roman" w:hAnsi="Times New Roman"/>
          <w:color w:val="000000"/>
          <w:sz w:val="24"/>
          <w:szCs w:val="24"/>
        </w:rPr>
        <w:t> - "Российский общеобразовательный портал".</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3. www.</w:t>
      </w:r>
      <w:r w:rsidRPr="004E3C72">
        <w:rPr>
          <w:rFonts w:ascii="Times New Roman" w:hAnsi="Times New Roman"/>
          <w:color w:val="000000"/>
          <w:sz w:val="24"/>
          <w:szCs w:val="24"/>
          <w:lang w:val="en-US"/>
        </w:rPr>
        <w:t>school</w:t>
      </w:r>
      <w:r w:rsidRPr="004E3C72">
        <w:rPr>
          <w:rFonts w:ascii="Times New Roman" w:hAnsi="Times New Roman"/>
          <w:color w:val="000000"/>
          <w:sz w:val="24"/>
          <w:szCs w:val="24"/>
        </w:rPr>
        <w:t>-</w:t>
      </w:r>
      <w:r w:rsidRPr="004E3C72">
        <w:rPr>
          <w:rFonts w:ascii="Times New Roman" w:hAnsi="Times New Roman"/>
          <w:color w:val="000000"/>
          <w:sz w:val="24"/>
          <w:szCs w:val="24"/>
          <w:lang w:val="en-US"/>
        </w:rPr>
        <w:t>collection</w:t>
      </w:r>
      <w:r w:rsidRPr="004E3C72">
        <w:rPr>
          <w:rFonts w:ascii="Times New Roman" w:hAnsi="Times New Roman"/>
          <w:color w:val="000000"/>
          <w:sz w:val="24"/>
          <w:szCs w:val="24"/>
        </w:rPr>
        <w:t>.</w:t>
      </w:r>
      <w:r w:rsidRPr="004E3C72">
        <w:rPr>
          <w:rFonts w:ascii="Times New Roman" w:hAnsi="Times New Roman"/>
          <w:color w:val="000000"/>
          <w:sz w:val="24"/>
          <w:szCs w:val="24"/>
          <w:lang w:val="en-US"/>
        </w:rPr>
        <w:t>edu</w:t>
      </w:r>
      <w:r w:rsidRPr="004E3C72">
        <w:rPr>
          <w:rFonts w:ascii="Times New Roman" w:hAnsi="Times New Roman"/>
          <w:color w:val="000000"/>
          <w:sz w:val="24"/>
          <w:szCs w:val="24"/>
        </w:rPr>
        <w:t>.</w:t>
      </w:r>
      <w:r w:rsidRPr="004E3C72">
        <w:rPr>
          <w:rFonts w:ascii="Times New Roman" w:hAnsi="Times New Roman"/>
          <w:color w:val="000000"/>
          <w:sz w:val="24"/>
          <w:szCs w:val="24"/>
          <w:lang w:val="en-US"/>
        </w:rPr>
        <w:t>ru</w:t>
      </w:r>
      <w:r w:rsidRPr="004E3C72">
        <w:rPr>
          <w:rFonts w:ascii="Times New Roman" w:hAnsi="Times New Roman"/>
          <w:color w:val="000000"/>
          <w:sz w:val="24"/>
          <w:szCs w:val="24"/>
        </w:rPr>
        <w:t>  Единая коллекция цифровых образовательных ресурсов</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4. </w:t>
      </w:r>
      <w:hyperlink r:id="rId93" w:tgtFrame="_blank" w:history="1">
        <w:r w:rsidRPr="004E3C72">
          <w:rPr>
            <w:rFonts w:ascii="Times New Roman" w:hAnsi="Times New Roman"/>
            <w:color w:val="2C7BDE"/>
            <w:sz w:val="24"/>
            <w:szCs w:val="24"/>
            <w:u w:val="single"/>
          </w:rPr>
          <w:t>www.it-n.ru</w:t>
        </w:r>
      </w:hyperlink>
      <w:hyperlink r:id="rId94" w:tgtFrame="_blank" w:history="1">
        <w:r w:rsidRPr="004E3C72">
          <w:rPr>
            <w:rFonts w:ascii="Times New Roman" w:hAnsi="Times New Roman"/>
            <w:b/>
            <w:bCs/>
            <w:color w:val="2C7BDE"/>
            <w:sz w:val="24"/>
            <w:szCs w:val="24"/>
            <w:u w:val="single"/>
          </w:rPr>
          <w:t>"Сеть творческих учителей"</w:t>
        </w:r>
      </w:hyperlink>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5. www .</w:t>
      </w:r>
      <w:hyperlink r:id="rId95" w:tgtFrame="_blank" w:history="1">
        <w:r w:rsidRPr="004E3C72">
          <w:rPr>
            <w:rFonts w:ascii="Times New Roman" w:hAnsi="Times New Roman"/>
            <w:color w:val="2C7BDE"/>
            <w:sz w:val="24"/>
            <w:szCs w:val="24"/>
            <w:u w:val="single"/>
          </w:rPr>
          <w:t>festival.1september.ru</w:t>
        </w:r>
      </w:hyperlink>
      <w:r w:rsidRPr="004E3C72">
        <w:rPr>
          <w:rFonts w:ascii="Times New Roman" w:hAnsi="Times New Roman"/>
          <w:color w:val="000000"/>
          <w:sz w:val="24"/>
          <w:szCs w:val="24"/>
        </w:rPr>
        <w:t>   Фестиваль педагогических идей "Открытый урок"  </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     6  </w:t>
      </w:r>
      <w:hyperlink r:id="rId96" w:tgtFrame="_blank" w:history="1">
        <w:r w:rsidRPr="004E3C72">
          <w:rPr>
            <w:rFonts w:ascii="Times New Roman" w:hAnsi="Times New Roman"/>
            <w:color w:val="2C7BDE"/>
            <w:sz w:val="24"/>
            <w:szCs w:val="24"/>
            <w:u w:val="single"/>
          </w:rPr>
          <w:t>http://kpolyakov.spb.ru</w:t>
        </w:r>
      </w:hyperlink>
      <w:r w:rsidRPr="004E3C72">
        <w:rPr>
          <w:rFonts w:ascii="Times New Roman" w:hAnsi="Times New Roman"/>
          <w:color w:val="000000"/>
          <w:sz w:val="24"/>
          <w:szCs w:val="24"/>
        </w:rPr>
        <w:t>  Преподавание, наука и жизнь</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      7 </w:t>
      </w:r>
      <w:hyperlink r:id="rId97" w:tgtFrame="_blank" w:history="1">
        <w:r w:rsidRPr="004E3C72">
          <w:rPr>
            <w:rFonts w:ascii="Times New Roman" w:hAnsi="Times New Roman"/>
            <w:color w:val="2C7BDE"/>
            <w:sz w:val="24"/>
            <w:szCs w:val="24"/>
            <w:u w:val="single"/>
          </w:rPr>
          <w:t>http://</w:t>
        </w:r>
        <w:r w:rsidRPr="004E3C72">
          <w:rPr>
            <w:rFonts w:ascii="Times New Roman" w:hAnsi="Times New Roman"/>
            <w:color w:val="2C7BDE"/>
            <w:sz w:val="24"/>
            <w:szCs w:val="24"/>
            <w:u w:val="single"/>
            <w:lang w:val="en-US"/>
          </w:rPr>
          <w:t>www</w:t>
        </w:r>
        <w:r w:rsidRPr="004E3C72">
          <w:rPr>
            <w:rFonts w:ascii="Times New Roman" w:hAnsi="Times New Roman"/>
            <w:color w:val="2C7BDE"/>
            <w:sz w:val="24"/>
            <w:szCs w:val="24"/>
            <w:u w:val="single"/>
          </w:rPr>
          <w:t>.</w:t>
        </w:r>
        <w:r w:rsidRPr="004E3C72">
          <w:rPr>
            <w:rFonts w:ascii="Times New Roman" w:hAnsi="Times New Roman"/>
            <w:color w:val="2C7BDE"/>
            <w:sz w:val="24"/>
            <w:szCs w:val="24"/>
            <w:u w:val="single"/>
            <w:lang w:val="en-US"/>
          </w:rPr>
          <w:t>licey</w:t>
        </w:r>
        <w:r w:rsidRPr="004E3C72">
          <w:rPr>
            <w:rFonts w:ascii="Times New Roman" w:hAnsi="Times New Roman"/>
            <w:color w:val="2C7BDE"/>
            <w:sz w:val="24"/>
            <w:szCs w:val="24"/>
            <w:u w:val="single"/>
          </w:rPr>
          <w:t>.</w:t>
        </w:r>
        <w:r w:rsidRPr="004E3C72">
          <w:rPr>
            <w:rFonts w:ascii="Times New Roman" w:hAnsi="Times New Roman"/>
            <w:color w:val="2C7BDE"/>
            <w:sz w:val="24"/>
            <w:szCs w:val="24"/>
            <w:u w:val="single"/>
            <w:lang w:val="en-US"/>
          </w:rPr>
          <w:t>net</w:t>
        </w:r>
      </w:hyperlink>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Литература.</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b/>
          <w:bCs/>
          <w:color w:val="000000"/>
          <w:sz w:val="24"/>
          <w:szCs w:val="24"/>
        </w:rPr>
        <w:t> </w:t>
      </w:r>
      <w:r w:rsidRPr="004E3C72">
        <w:rPr>
          <w:rFonts w:ascii="Times New Roman" w:hAnsi="Times New Roman"/>
          <w:color w:val="000000"/>
          <w:sz w:val="24"/>
          <w:szCs w:val="24"/>
        </w:rPr>
        <w:t>1.    Афанасьева Е. Презентации в Power Point. Шпаргалка. /Издательство: НТ Пресс, 2006г - 160с</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2.    Александр Глебко "Компьютер сводит с ума". http://www.medmedia.ru/printarticle.html</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3.    Кирмайер Г. Мультимедиа. - М.: Малип,</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4.    Электронный мультимедийный учебник по созданию презентации в PowerPoint скачан с  сайта www.instructing.ru</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5.    Дмитрий Лазарев Презентация: Лучше один раз увидеть! - М.: "Альпина Бизнес Букс",</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6.    Златопольский Д.М. Задачник по Microsoft Excel - Еженедельное приложение к газете "1 сентября". Информатика</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7.    Каратыгин С.А. Электронный офис: в 2-х томах: T.I. - М: Восточная Книжная Компания -704с: ил.</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8.    Задачник-практикум по информатике: Учебное пособие для средней школы / Под ред. И. Семакина, Е. Хеннера, М.: Лаборатория Базовых Знаний.</w:t>
      </w:r>
    </w:p>
    <w:p w:rsidR="004E3C72" w:rsidRPr="004E3C72" w:rsidRDefault="004E3C72" w:rsidP="004E3C72">
      <w:pPr>
        <w:spacing w:after="0" w:line="240" w:lineRule="auto"/>
        <w:jc w:val="both"/>
        <w:rPr>
          <w:rFonts w:ascii="Times New Roman" w:hAnsi="Times New Roman"/>
          <w:color w:val="000000"/>
          <w:sz w:val="24"/>
          <w:szCs w:val="24"/>
        </w:rPr>
      </w:pPr>
      <w:r w:rsidRPr="004E3C72">
        <w:rPr>
          <w:rFonts w:ascii="Times New Roman" w:hAnsi="Times New Roman"/>
          <w:color w:val="000000"/>
          <w:sz w:val="24"/>
          <w:szCs w:val="24"/>
        </w:rPr>
        <w:t>9.    Зайцева В. П., Мартыненко О. В. Решение задач по информатике в электронных таблицах Excel: Электронный учебник.</w:t>
      </w:r>
    </w:p>
    <w:p w:rsidR="00FB4D33" w:rsidRPr="00FB4D33" w:rsidRDefault="004E3C72" w:rsidP="00FB4D33">
      <w:pPr>
        <w:autoSpaceDN w:val="0"/>
        <w:adjustRightInd w:val="0"/>
        <w:spacing w:after="0" w:line="240" w:lineRule="auto"/>
        <w:ind w:firstLine="540"/>
        <w:jc w:val="center"/>
        <w:rPr>
          <w:rFonts w:ascii="Times New Roman" w:eastAsia="Calibri" w:hAnsi="Times New Roman"/>
          <w:b/>
          <w:sz w:val="24"/>
          <w:szCs w:val="24"/>
        </w:rPr>
      </w:pPr>
      <w:r w:rsidRPr="004E3C72">
        <w:rPr>
          <w:rFonts w:ascii="Times New Roman" w:hAnsi="Times New Roman"/>
          <w:color w:val="000000"/>
          <w:sz w:val="24"/>
          <w:szCs w:val="24"/>
        </w:rPr>
        <w:br w:type="page"/>
      </w:r>
      <w:r w:rsidR="00FB4D33" w:rsidRPr="00FB4D33">
        <w:rPr>
          <w:rFonts w:ascii="Times New Roman" w:eastAsia="Calibri" w:hAnsi="Times New Roman"/>
          <w:b/>
          <w:sz w:val="24"/>
          <w:szCs w:val="24"/>
        </w:rPr>
        <w:t>Программа курса внеурочной деятельности</w:t>
      </w:r>
    </w:p>
    <w:p w:rsidR="00FB4D33" w:rsidRPr="00FB4D33" w:rsidRDefault="00FB4D33" w:rsidP="00FB4D33">
      <w:pPr>
        <w:autoSpaceDN w:val="0"/>
        <w:adjustRightInd w:val="0"/>
        <w:spacing w:after="0" w:line="240" w:lineRule="auto"/>
        <w:ind w:firstLine="540"/>
        <w:jc w:val="center"/>
        <w:rPr>
          <w:rFonts w:ascii="Times New Roman" w:eastAsia="Calibri" w:hAnsi="Times New Roman"/>
          <w:b/>
          <w:sz w:val="24"/>
          <w:szCs w:val="24"/>
        </w:rPr>
      </w:pPr>
      <w:r w:rsidRPr="00FB4D33">
        <w:rPr>
          <w:rFonts w:ascii="Times New Roman" w:eastAsia="Calibri" w:hAnsi="Times New Roman"/>
          <w:b/>
          <w:sz w:val="24"/>
          <w:szCs w:val="24"/>
        </w:rPr>
        <w:t xml:space="preserve"> «</w:t>
      </w:r>
      <w:r w:rsidRPr="00FB4D33">
        <w:rPr>
          <w:rFonts w:ascii="Times New Roman" w:hAnsi="Times New Roman"/>
          <w:b/>
          <w:bCs/>
          <w:color w:val="000000"/>
          <w:sz w:val="24"/>
          <w:szCs w:val="24"/>
        </w:rPr>
        <w:t>Химический калейдоскоп</w:t>
      </w:r>
      <w:r w:rsidRPr="00FB4D33">
        <w:rPr>
          <w:rFonts w:ascii="Times New Roman" w:eastAsia="Calibri" w:hAnsi="Times New Roman"/>
          <w:b/>
          <w:sz w:val="24"/>
          <w:szCs w:val="24"/>
        </w:rPr>
        <w:t>»</w:t>
      </w:r>
      <w:r>
        <w:rPr>
          <w:rFonts w:ascii="Times New Roman" w:eastAsia="Calibri" w:hAnsi="Times New Roman"/>
          <w:b/>
          <w:sz w:val="24"/>
          <w:szCs w:val="24"/>
        </w:rPr>
        <w:t xml:space="preserve"> 9 класс</w:t>
      </w:r>
    </w:p>
    <w:p w:rsidR="00FB4D33" w:rsidRPr="00FB4D33" w:rsidRDefault="00FB4D33" w:rsidP="00FB4D33">
      <w:pPr>
        <w:autoSpaceDN w:val="0"/>
        <w:adjustRightInd w:val="0"/>
        <w:spacing w:after="0" w:line="240" w:lineRule="auto"/>
        <w:jc w:val="both"/>
        <w:rPr>
          <w:rFonts w:ascii="Times New Roman" w:eastAsia="Calibri" w:hAnsi="Times New Roman"/>
          <w:b/>
          <w:bCs/>
          <w:sz w:val="24"/>
          <w:szCs w:val="24"/>
        </w:rPr>
      </w:pPr>
    </w:p>
    <w:p w:rsidR="00FB4D33" w:rsidRPr="00FB4D33" w:rsidRDefault="00FB4D33" w:rsidP="00FB4D33">
      <w:pPr>
        <w:autoSpaceDN w:val="0"/>
        <w:adjustRightInd w:val="0"/>
        <w:spacing w:after="0" w:line="240" w:lineRule="auto"/>
        <w:jc w:val="both"/>
        <w:rPr>
          <w:rFonts w:ascii="Times New Roman" w:eastAsia="Calibri" w:hAnsi="Times New Roman"/>
          <w:sz w:val="24"/>
          <w:szCs w:val="24"/>
        </w:rPr>
      </w:pPr>
      <w:r w:rsidRPr="00FB4D33">
        <w:rPr>
          <w:rFonts w:ascii="Times New Roman" w:eastAsia="Calibri" w:hAnsi="Times New Roman"/>
          <w:b/>
          <w:bCs/>
          <w:sz w:val="24"/>
          <w:szCs w:val="24"/>
        </w:rPr>
        <w:t>1.</w:t>
      </w:r>
      <w:r w:rsidRPr="00FB4D33">
        <w:rPr>
          <w:rFonts w:ascii="Times New Roman" w:eastAsia="Calibri" w:hAnsi="Times New Roman"/>
          <w:b/>
          <w:bCs/>
          <w:color w:val="000000"/>
          <w:kern w:val="24"/>
          <w:sz w:val="24"/>
          <w:szCs w:val="24"/>
        </w:rPr>
        <w:t xml:space="preserve"> </w:t>
      </w:r>
      <w:r w:rsidRPr="00FB4D33">
        <w:rPr>
          <w:rFonts w:ascii="Times New Roman" w:eastAsia="Calibri" w:hAnsi="Times New Roman"/>
          <w:b/>
          <w:bCs/>
          <w:sz w:val="24"/>
          <w:szCs w:val="24"/>
        </w:rPr>
        <w:t>Результаты освоения курса внеурочной деятельности:</w:t>
      </w:r>
    </w:p>
    <w:p w:rsidR="00FB4D33" w:rsidRPr="00FB4D33" w:rsidRDefault="00FB4D33" w:rsidP="00FB4D33">
      <w:pPr>
        <w:spacing w:line="240" w:lineRule="auto"/>
        <w:contextualSpacing/>
        <w:jc w:val="both"/>
        <w:rPr>
          <w:rFonts w:ascii="Times New Roman" w:hAnsi="Times New Roman"/>
          <w:b/>
          <w:i/>
          <w:sz w:val="24"/>
          <w:szCs w:val="24"/>
        </w:rPr>
      </w:pPr>
      <w:r w:rsidRPr="00FB4D33">
        <w:rPr>
          <w:rFonts w:ascii="Times New Roman" w:hAnsi="Times New Roman"/>
          <w:b/>
          <w:i/>
          <w:sz w:val="24"/>
          <w:szCs w:val="24"/>
        </w:rPr>
        <w:t>Личностные результаты:</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обучающийся научится: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осознавать единство и целостность окружающего мира, возможности его познаваемости и объяснимости на основе достижений науки;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постепенно выстраивать собственное целостное мировоззрение: осознавать потребность и готовность к самообразованию, в том числе и в рамках самостоятельной деятельности вне школы;</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оценивать жизненные ситуации с точки зрения безопасного образа жизни и сохранения здоровья;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оценивать экологический риск взаимоотношений человека и природы;</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формировать ответственное отношение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формированию целостного мировоззрения, соответствующего современному уровню развития науки и общественной практике, учитывающего социальное, культурное, языковое, духовное многообразие современного мира;</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формированию готовности и способности вести диалог с другими людьми и достигать в нем взаимопонимания;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основам экологической культуры на основе признания ценности жизни во всех ее проявлениях и необходимости ответственного, бережного отношения к окружающей среде.</w:t>
      </w:r>
    </w:p>
    <w:p w:rsidR="00FB4D33" w:rsidRPr="00FB4D33" w:rsidRDefault="00FB4D33" w:rsidP="00FB4D33">
      <w:pPr>
        <w:spacing w:line="240" w:lineRule="auto"/>
        <w:contextualSpacing/>
        <w:jc w:val="both"/>
        <w:rPr>
          <w:rFonts w:ascii="Times New Roman" w:hAnsi="Times New Roman"/>
          <w:b/>
          <w:i/>
          <w:sz w:val="24"/>
          <w:szCs w:val="24"/>
        </w:rPr>
      </w:pPr>
      <w:r w:rsidRPr="00FB4D33">
        <w:rPr>
          <w:rFonts w:ascii="Times New Roman" w:hAnsi="Times New Roman"/>
          <w:b/>
          <w:i/>
          <w:sz w:val="24"/>
          <w:szCs w:val="24"/>
        </w:rPr>
        <w:t>Метапредметные результаты:</w:t>
      </w:r>
    </w:p>
    <w:p w:rsidR="00FB4D33" w:rsidRPr="00FB4D33" w:rsidRDefault="00FB4D33" w:rsidP="00FB4D33">
      <w:pPr>
        <w:spacing w:line="240" w:lineRule="auto"/>
        <w:contextualSpacing/>
        <w:jc w:val="both"/>
        <w:rPr>
          <w:rFonts w:ascii="Times New Roman" w:hAnsi="Times New Roman"/>
          <w:i/>
          <w:sz w:val="24"/>
          <w:szCs w:val="24"/>
        </w:rPr>
      </w:pPr>
      <w:r w:rsidRPr="00FB4D33">
        <w:rPr>
          <w:rFonts w:ascii="Times New Roman" w:hAnsi="Times New Roman"/>
          <w:i/>
          <w:sz w:val="24"/>
          <w:szCs w:val="24"/>
        </w:rPr>
        <w:t xml:space="preserve">Регулятивные УУД </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обучающийся научится: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самостоятельно обнаруживать и формулировать учебную проблему, определять цель учебной деятельности;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выдвигать версии решения проблемы, осознавать конечный результат, выбирать из предложенных и искать самостоятельно средства достижения цепи;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составлять (индивидуально или в группе) план решения проблемы,</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работая по плану, сверять свои действия с целью и, при необходимости, исправлять ошибки самостоятельно;</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 xml:space="preserve">в диалоге с учителем совершенствовать самостоятельно выработанные критерии оценки. </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обнаруживать и формулировать учебную проблему под руководством учителя.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ставить цель деятельности на основе поставленной проблемы и предлагать несколько способов ее достижения.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планировать ресурсы для достижения цели.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называть трудности, с которыми столкнулся при решении задачи, и предлагать пути их преодоления/избегания в дальнейшей деятельности.</w:t>
      </w:r>
    </w:p>
    <w:p w:rsidR="00FB4D33" w:rsidRPr="00FB4D33" w:rsidRDefault="00FB4D33" w:rsidP="00FB4D33">
      <w:pPr>
        <w:spacing w:line="240" w:lineRule="auto"/>
        <w:contextualSpacing/>
        <w:jc w:val="both"/>
        <w:rPr>
          <w:rFonts w:ascii="Times New Roman" w:hAnsi="Times New Roman"/>
          <w:i/>
          <w:sz w:val="24"/>
          <w:szCs w:val="24"/>
        </w:rPr>
      </w:pPr>
    </w:p>
    <w:p w:rsidR="00FB4D33" w:rsidRPr="00FB4D33" w:rsidRDefault="00FB4D33" w:rsidP="00FB4D33">
      <w:pPr>
        <w:spacing w:line="240" w:lineRule="auto"/>
        <w:contextualSpacing/>
        <w:jc w:val="both"/>
        <w:rPr>
          <w:rFonts w:ascii="Times New Roman" w:hAnsi="Times New Roman"/>
          <w:i/>
          <w:sz w:val="24"/>
          <w:szCs w:val="24"/>
        </w:rPr>
      </w:pPr>
      <w:r w:rsidRPr="00FB4D33">
        <w:rPr>
          <w:rFonts w:ascii="Times New Roman" w:hAnsi="Times New Roman"/>
          <w:i/>
          <w:sz w:val="24"/>
          <w:szCs w:val="24"/>
        </w:rPr>
        <w:t>Познавательные УУД</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Обучающийся научится: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анализировать, сравнивать, классифицировать и обобщать факты и явления;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выявлять причины и следствия простых явлений.</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осуществлять сравнение, классификацию, самостоятельно выбирая основания и критерии для указанных логических операций;</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строить логическое рассуждение, включающее установление причинно-следственных связей.</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создавать схематические модели с выделением существенных характеристик обьекта;</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составлять тезисы, различные виды планов и конспектов (простых, сложных и т.п.).</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преобразовывать информацию из одного вида в другой (таблицу в текст и пр.).</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уметь определять возможные источники необходимых сведений, производить поиск информации, анализировать и оценивать её достоверность;</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осуществлять расширенный поиск информации с использованием ресурсов библиотек и Интернета;</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переводить сложную по составу информацию из графического или символьного представления в текст и наоборот;</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проводить наблюдение и эксперимент под руководством учителя;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давать определения понятиям;</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устанавливать причинно-следственные связи;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обобщать понятия — осуществляет логическую операцию перехода от видовых признаков к родовому понятию, от понятия с меньшим объёмом к понятию с большим объёмом;</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осуществлять сравнение и классификацию, самостоятельно выбирая основания и критерии для указанных логических операций;</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строить логическое рассуждение, включающее установление причинно-следственных связей.</w:t>
      </w:r>
    </w:p>
    <w:p w:rsidR="00FB4D33" w:rsidRPr="00FB4D33" w:rsidRDefault="00FB4D33" w:rsidP="00FB4D33">
      <w:pPr>
        <w:spacing w:line="240" w:lineRule="auto"/>
        <w:contextualSpacing/>
        <w:jc w:val="both"/>
        <w:rPr>
          <w:rFonts w:ascii="Times New Roman" w:hAnsi="Times New Roman"/>
          <w:i/>
          <w:sz w:val="24"/>
          <w:szCs w:val="24"/>
        </w:rPr>
      </w:pPr>
      <w:r w:rsidRPr="00FB4D33">
        <w:rPr>
          <w:rFonts w:ascii="Times New Roman" w:hAnsi="Times New Roman"/>
          <w:i/>
          <w:sz w:val="24"/>
          <w:szCs w:val="24"/>
        </w:rPr>
        <w:t>Коммуникативные УУД:</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Обучающийся научится: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соблюдать нормы публичной речи и регламент в монологе и дискуссии;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формулировать собственное мнение и позицию, аргументируя их;</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координировать свою позицию с позициями партнёров в сотрудничестве при выработке общего;</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устанавливать и сравнивать разные точки зрения, прежде чем принимать решения и делать выбор;</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спорить и отстаивать свою позицию не враждебным для оппонентов образом;</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осуществлять взаимный контроль и оказывать в сотрудничестве необходимую взаимопомощь;</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учитывать разные мнения и интересы и обосновывать собственную позицию.</w:t>
      </w:r>
    </w:p>
    <w:p w:rsidR="00FB4D33" w:rsidRPr="00FB4D33" w:rsidRDefault="00FB4D33" w:rsidP="00FB4D33">
      <w:pPr>
        <w:spacing w:line="240" w:lineRule="auto"/>
        <w:contextualSpacing/>
        <w:jc w:val="both"/>
        <w:rPr>
          <w:rFonts w:ascii="Times New Roman" w:hAnsi="Times New Roman"/>
          <w:i/>
          <w:sz w:val="24"/>
          <w:szCs w:val="24"/>
        </w:rPr>
      </w:pPr>
      <w:r w:rsidRPr="00FB4D33">
        <w:rPr>
          <w:rFonts w:ascii="Times New Roman" w:hAnsi="Times New Roman"/>
          <w:i/>
          <w:sz w:val="24"/>
          <w:szCs w:val="24"/>
        </w:rPr>
        <w:t>Выпускник получит возможность научиться: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самостоятельно ставить новые учебные цели и задачи;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самостоятельно строить жизненные планы во временной перспективе;</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при планировании достижения целей самостоятельно и адекватно учитывать условия и средства их достижения;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выделять альтернативные способы достижения цели и выбирать наиболее эффективный способ;</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брать на себя инициативу в организации совместного действия (деловое лидерство);</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владеть монологической и диалогической формами речи в соответствии с грамматическими и синтаксическими нормами родного языка;</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B4D33" w:rsidRPr="00FB4D33" w:rsidRDefault="00FB4D33" w:rsidP="00FB4D33">
      <w:pPr>
        <w:spacing w:line="240" w:lineRule="auto"/>
        <w:contextualSpacing/>
        <w:jc w:val="both"/>
        <w:rPr>
          <w:rFonts w:ascii="Times New Roman" w:hAnsi="Times New Roman"/>
          <w:b/>
          <w:i/>
          <w:sz w:val="24"/>
          <w:szCs w:val="24"/>
        </w:rPr>
      </w:pPr>
      <w:r w:rsidRPr="00FB4D33">
        <w:rPr>
          <w:rFonts w:ascii="Times New Roman" w:hAnsi="Times New Roman"/>
          <w:b/>
          <w:i/>
          <w:sz w:val="24"/>
          <w:szCs w:val="24"/>
        </w:rPr>
        <w:t>Предметные результаты:</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1. В познавательной сфере:</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давать определения изученных понятий;</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описывать демонстрационные и самостоятельно проведенные химические эксперименты;</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описывать и различать изученные вещества, применяемые в повседневной жизни;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классифицировать изученные объекты и явления;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делать выводы и умозаключения из наблюдений;</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структурировать изученный материал и химическую информацию, полученную из других источников;</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безопасно обращаться веществами, применяемыми в повседневной жизни.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2.В ценностно - ориентационной сфере:</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анализировать и оценивать последствия для окружающей среды бытовой и производственной деятельности человека, связанной с переработкой веществ.</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3. В трудовой сфере:</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проводить химический эксперимент.</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4. В сфере безопасности жизнедеятельности: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оказывать первую помощь при отравлениях, ожогах и других травмах, связанных с веществами и лабораторным оборудованием.</w:t>
      </w:r>
    </w:p>
    <w:p w:rsidR="00FB4D33" w:rsidRPr="00FB4D33" w:rsidRDefault="00FB4D33" w:rsidP="00FB4D33">
      <w:pPr>
        <w:autoSpaceDN w:val="0"/>
        <w:adjustRightInd w:val="0"/>
        <w:spacing w:after="0" w:line="240" w:lineRule="auto"/>
        <w:jc w:val="center"/>
        <w:rPr>
          <w:rFonts w:ascii="Times New Roman" w:eastAsia="Calibri" w:hAnsi="Times New Roman"/>
          <w:b/>
          <w:bCs/>
          <w:sz w:val="24"/>
          <w:szCs w:val="24"/>
        </w:rPr>
      </w:pPr>
      <w:r w:rsidRPr="00FB4D33">
        <w:rPr>
          <w:rFonts w:ascii="Times New Roman" w:eastAsia="Calibri" w:hAnsi="Times New Roman"/>
          <w:b/>
          <w:bCs/>
          <w:sz w:val="24"/>
          <w:szCs w:val="24"/>
        </w:rPr>
        <w:t>2.</w:t>
      </w:r>
      <w:r w:rsidRPr="00FB4D33">
        <w:rPr>
          <w:rFonts w:ascii="Times New Roman" w:eastAsia="Calibri" w:hAnsi="Times New Roman"/>
          <w:b/>
          <w:bCs/>
          <w:color w:val="000000"/>
          <w:kern w:val="24"/>
          <w:sz w:val="24"/>
          <w:szCs w:val="24"/>
        </w:rPr>
        <w:t xml:space="preserve"> </w:t>
      </w:r>
      <w:r w:rsidRPr="00FB4D33">
        <w:rPr>
          <w:rFonts w:ascii="Times New Roman" w:eastAsia="Calibri" w:hAnsi="Times New Roman"/>
          <w:b/>
          <w:bCs/>
          <w:sz w:val="24"/>
          <w:szCs w:val="24"/>
          <w:lang w:val="x-none"/>
        </w:rPr>
        <w:t xml:space="preserve">Содержание </w:t>
      </w:r>
      <w:r>
        <w:rPr>
          <w:rFonts w:ascii="Times New Roman" w:eastAsia="Calibri" w:hAnsi="Times New Roman"/>
          <w:b/>
          <w:bCs/>
          <w:sz w:val="24"/>
          <w:szCs w:val="24"/>
        </w:rPr>
        <w:t xml:space="preserve"> </w:t>
      </w:r>
      <w:r w:rsidRPr="00FB4D33">
        <w:rPr>
          <w:rFonts w:ascii="Times New Roman" w:eastAsia="Calibri" w:hAnsi="Times New Roman"/>
          <w:b/>
          <w:bCs/>
          <w:sz w:val="24"/>
          <w:szCs w:val="24"/>
          <w:lang w:val="x-none"/>
        </w:rPr>
        <w:t>курса</w:t>
      </w:r>
      <w:r>
        <w:rPr>
          <w:rFonts w:ascii="Times New Roman" w:eastAsia="Calibri" w:hAnsi="Times New Roman"/>
          <w:b/>
          <w:bCs/>
          <w:sz w:val="24"/>
          <w:szCs w:val="24"/>
        </w:rPr>
        <w:t xml:space="preserve"> </w:t>
      </w:r>
      <w:r w:rsidRPr="00FB4D33">
        <w:rPr>
          <w:rFonts w:ascii="Times New Roman" w:eastAsia="Calibri" w:hAnsi="Times New Roman"/>
          <w:b/>
          <w:bCs/>
          <w:sz w:val="24"/>
          <w:szCs w:val="24"/>
          <w:lang w:val="x-none"/>
        </w:rPr>
        <w:t xml:space="preserve"> внеурочной</w:t>
      </w:r>
      <w:r>
        <w:rPr>
          <w:rFonts w:ascii="Times New Roman" w:eastAsia="Calibri" w:hAnsi="Times New Roman"/>
          <w:b/>
          <w:bCs/>
          <w:sz w:val="24"/>
          <w:szCs w:val="24"/>
        </w:rPr>
        <w:t xml:space="preserve"> </w:t>
      </w:r>
      <w:r w:rsidRPr="00FB4D33">
        <w:rPr>
          <w:rFonts w:ascii="Times New Roman" w:eastAsia="Calibri" w:hAnsi="Times New Roman"/>
          <w:b/>
          <w:bCs/>
          <w:sz w:val="24"/>
          <w:szCs w:val="24"/>
          <w:lang w:val="x-none"/>
        </w:rPr>
        <w:t xml:space="preserve"> деятельности </w:t>
      </w:r>
      <w:r>
        <w:rPr>
          <w:rFonts w:ascii="Times New Roman" w:eastAsia="Calibri" w:hAnsi="Times New Roman"/>
          <w:b/>
          <w:bCs/>
          <w:sz w:val="24"/>
          <w:szCs w:val="24"/>
        </w:rPr>
        <w:t xml:space="preserve"> </w:t>
      </w:r>
      <w:r w:rsidRPr="00FB4D33">
        <w:rPr>
          <w:rFonts w:ascii="Times New Roman" w:eastAsia="Calibri" w:hAnsi="Times New Roman"/>
          <w:b/>
          <w:bCs/>
          <w:sz w:val="24"/>
          <w:szCs w:val="24"/>
          <w:lang w:val="x-none"/>
        </w:rPr>
        <w:t>с</w:t>
      </w:r>
      <w:r>
        <w:rPr>
          <w:rFonts w:ascii="Times New Roman" w:eastAsia="Calibri" w:hAnsi="Times New Roman"/>
          <w:b/>
          <w:bCs/>
          <w:sz w:val="24"/>
          <w:szCs w:val="24"/>
        </w:rPr>
        <w:t xml:space="preserve"> </w:t>
      </w:r>
      <w:r w:rsidRPr="00FB4D33">
        <w:rPr>
          <w:rFonts w:ascii="Times New Roman" w:eastAsia="Calibri" w:hAnsi="Times New Roman"/>
          <w:b/>
          <w:bCs/>
          <w:sz w:val="24"/>
          <w:szCs w:val="24"/>
          <w:lang w:val="x-none"/>
        </w:rPr>
        <w:t xml:space="preserve"> указанием</w:t>
      </w:r>
      <w:r>
        <w:rPr>
          <w:rFonts w:ascii="Times New Roman" w:eastAsia="Calibri" w:hAnsi="Times New Roman"/>
          <w:b/>
          <w:bCs/>
          <w:sz w:val="24"/>
          <w:szCs w:val="24"/>
        </w:rPr>
        <w:t xml:space="preserve"> </w:t>
      </w:r>
      <w:r w:rsidRPr="00FB4D33">
        <w:rPr>
          <w:rFonts w:ascii="Times New Roman" w:eastAsia="Calibri" w:hAnsi="Times New Roman"/>
          <w:b/>
          <w:bCs/>
          <w:sz w:val="24"/>
          <w:szCs w:val="24"/>
          <w:lang w:val="x-none"/>
        </w:rPr>
        <w:t xml:space="preserve"> форм </w:t>
      </w:r>
      <w:r>
        <w:rPr>
          <w:rFonts w:ascii="Times New Roman" w:eastAsia="Calibri" w:hAnsi="Times New Roman"/>
          <w:b/>
          <w:bCs/>
          <w:sz w:val="24"/>
          <w:szCs w:val="24"/>
        </w:rPr>
        <w:t xml:space="preserve"> </w:t>
      </w:r>
      <w:r w:rsidRPr="00FB4D33">
        <w:rPr>
          <w:rFonts w:ascii="Times New Roman" w:eastAsia="Calibri" w:hAnsi="Times New Roman"/>
          <w:b/>
          <w:bCs/>
          <w:sz w:val="24"/>
          <w:szCs w:val="24"/>
          <w:lang w:val="x-none"/>
        </w:rPr>
        <w:t xml:space="preserve">организации </w:t>
      </w:r>
      <w:r>
        <w:rPr>
          <w:rFonts w:ascii="Times New Roman" w:eastAsia="Calibri" w:hAnsi="Times New Roman"/>
          <w:b/>
          <w:bCs/>
          <w:sz w:val="24"/>
          <w:szCs w:val="24"/>
        </w:rPr>
        <w:t xml:space="preserve"> </w:t>
      </w:r>
      <w:r w:rsidRPr="00FB4D33">
        <w:rPr>
          <w:rFonts w:ascii="Times New Roman" w:eastAsia="Calibri" w:hAnsi="Times New Roman"/>
          <w:b/>
          <w:bCs/>
          <w:sz w:val="24"/>
          <w:szCs w:val="24"/>
          <w:lang w:val="x-none"/>
        </w:rPr>
        <w:t>и видов деятельности (по годам обучения)</w:t>
      </w:r>
      <w:r w:rsidRPr="00FB4D33">
        <w:rPr>
          <w:rFonts w:ascii="Times New Roman" w:eastAsia="Calibri" w:hAnsi="Times New Roman"/>
          <w:b/>
          <w:bCs/>
          <w:sz w:val="24"/>
          <w:szCs w:val="24"/>
        </w:rPr>
        <w:t>:</w:t>
      </w:r>
    </w:p>
    <w:p w:rsidR="00FB4D33" w:rsidRPr="00FB4D33" w:rsidRDefault="00FB4D33" w:rsidP="00FB4D33">
      <w:pPr>
        <w:autoSpaceDN w:val="0"/>
        <w:adjustRightInd w:val="0"/>
        <w:spacing w:after="0" w:line="240" w:lineRule="auto"/>
        <w:ind w:firstLine="540"/>
        <w:jc w:val="center"/>
        <w:rPr>
          <w:rFonts w:ascii="Times New Roman" w:eastAsia="Calibri" w:hAnsi="Times New Roman"/>
          <w:sz w:val="24"/>
          <w:szCs w:val="24"/>
        </w:rPr>
      </w:pPr>
      <w:r w:rsidRPr="00FB4D33">
        <w:rPr>
          <w:rFonts w:ascii="Times New Roman" w:eastAsia="Calibri" w:hAnsi="Times New Roman"/>
          <w:sz w:val="24"/>
          <w:szCs w:val="24"/>
        </w:rPr>
        <w:t>(9) класс / 1 год обучения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9 класс (34 часа)</w:t>
      </w:r>
    </w:p>
    <w:p w:rsidR="00FB4D33" w:rsidRPr="00FB4D33" w:rsidRDefault="00FB4D33" w:rsidP="00FB4D33">
      <w:pPr>
        <w:spacing w:line="240" w:lineRule="auto"/>
        <w:contextualSpacing/>
        <w:jc w:val="both"/>
        <w:rPr>
          <w:rFonts w:ascii="Times New Roman" w:hAnsi="Times New Roman"/>
          <w:b/>
          <w:sz w:val="24"/>
          <w:szCs w:val="24"/>
        </w:rPr>
      </w:pPr>
      <w:r w:rsidRPr="00FB4D33">
        <w:rPr>
          <w:rFonts w:ascii="Times New Roman" w:hAnsi="Times New Roman"/>
          <w:b/>
          <w:sz w:val="24"/>
          <w:szCs w:val="24"/>
        </w:rPr>
        <w:t>Тема 1. Введение. Техника безопасности при обращении с веществами. (5 ч.)</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Цели и задачи курса. Химия и её значение. Место химии среди естественных наук.</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Вещества в быту. Классификация бытовых веществ. Правила безопасного обращения с веществами.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Основные пути проникновения вредных веществ в организм человека (через рот, через кожу, через органы дыхания).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Отравления бытовыми веществами (уксусная кислота, природный газ, угарный газ и другие). Первая медицинская помощь при отравлениях.</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Ожоги. Классификация ожогов. Степени ожогов. Первая медицинская помощь при ожогах.</w:t>
      </w:r>
    </w:p>
    <w:p w:rsidR="00FB4D33" w:rsidRPr="00FB4D33" w:rsidRDefault="00FB4D33" w:rsidP="00FB4D33">
      <w:pPr>
        <w:spacing w:line="240" w:lineRule="auto"/>
        <w:contextualSpacing/>
        <w:jc w:val="both"/>
        <w:rPr>
          <w:rFonts w:ascii="Times New Roman" w:hAnsi="Times New Roman"/>
          <w:b/>
          <w:sz w:val="24"/>
          <w:szCs w:val="24"/>
        </w:rPr>
      </w:pPr>
      <w:r w:rsidRPr="00FB4D33">
        <w:rPr>
          <w:rFonts w:ascii="Times New Roman" w:hAnsi="Times New Roman"/>
          <w:b/>
          <w:sz w:val="24"/>
          <w:szCs w:val="24"/>
        </w:rPr>
        <w:t>Тема 2. Пищевые продукты (7ч.)</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Основные питательные вещества (белки, жиры, углеводы), микроэлементы. Основные источники пищевых питательных веществ.</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Калорийность (энергетическая ценность) пищевых продуктов. Высоко- и низкокалорийные продукты питания. Энергетическая ценность дневного рациона человека. Состав дневного рациона. Диеты. Как избежать ожирения.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Пищевая аллергия. Основные принципы рационального питания. Первая медицинская помощь при пищевых отравлениях.</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Состав пищевых продуктов. Химические компоненты продуктов питания: консерванты, красители, загустители, ароматизаторы.</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Поваренная соль, ей состав и значение для организма человека.</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Вещества, используемые при приготовлении пищи. Уксусная кислота, её консервирующее действие. Растительное масло. Животные жиры. Чипсы и сухарики. Их состав. Продукты сетей быстрого питания (фаст-фудов). Сахар. Конфеты. Сахарный диабет.</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Генно-модифицированные продукты и ГМО. Опасность частого употребления продуктов фаст-фуда.</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Напитки. Чай. Кофе. Их состав. Кофеин, его действие на организм. Соки. Газированные напитки. Состав газированных напитков. Красители и консерванты в напитках. Энергетики. Действие энергетиков на организм. Чем лучше всего утолять жажду.</w:t>
      </w:r>
    </w:p>
    <w:p w:rsidR="00FB4D33" w:rsidRPr="00FB4D33" w:rsidRDefault="00FB4D33" w:rsidP="00FB4D33">
      <w:pPr>
        <w:spacing w:line="240" w:lineRule="auto"/>
        <w:contextualSpacing/>
        <w:jc w:val="both"/>
        <w:rPr>
          <w:rFonts w:ascii="Times New Roman" w:hAnsi="Times New Roman"/>
          <w:b/>
          <w:sz w:val="24"/>
          <w:szCs w:val="24"/>
        </w:rPr>
      </w:pPr>
      <w:r w:rsidRPr="00FB4D33">
        <w:rPr>
          <w:rFonts w:ascii="Times New Roman" w:hAnsi="Times New Roman"/>
          <w:b/>
          <w:sz w:val="24"/>
          <w:szCs w:val="24"/>
        </w:rPr>
        <w:t>Тема 3. Домашняя аптечка. (4 ч.)</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Лекарства. Сроки годности лекарств. Классификация лекарств. Обезболивающие средства. Антибиотики. Противоаллергические средства. Витамины.</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Инструкции по применению лекарств. Назначение лекарств. Противопоказания.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 xml:space="preserve">Правила употребления лекарств. Почему нельзя употреблять лекарства без назначения врача. </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Первая медицинская помощь при отравлениях лекарственными препаратами.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Практическая работа. Домашняя аптечка.</w:t>
      </w:r>
    </w:p>
    <w:p w:rsidR="00FB4D33" w:rsidRPr="00FB4D33" w:rsidRDefault="00FB4D33" w:rsidP="00FB4D33">
      <w:pPr>
        <w:spacing w:line="240" w:lineRule="auto"/>
        <w:contextualSpacing/>
        <w:jc w:val="both"/>
        <w:rPr>
          <w:rFonts w:ascii="Times New Roman" w:hAnsi="Times New Roman"/>
          <w:b/>
          <w:sz w:val="24"/>
          <w:szCs w:val="24"/>
        </w:rPr>
      </w:pPr>
      <w:r w:rsidRPr="00FB4D33">
        <w:rPr>
          <w:rFonts w:ascii="Times New Roman" w:hAnsi="Times New Roman"/>
          <w:b/>
          <w:sz w:val="24"/>
          <w:szCs w:val="24"/>
        </w:rPr>
        <w:t>Тема 4. Косметические средства и личная гигиена. (4 ч.)</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Искусственные и натуральные косметические средства. Косметические и декоративные пудры. Лак для ногтей. Носители запаха. Дезодоранты. Красители для волос.</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Моющие косметические средства. Мыла. Основные компоненты мыла. Шампуни.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Уход за кожей. Уход за волосами. Уход за зубами.</w:t>
      </w:r>
    </w:p>
    <w:p w:rsidR="00FB4D33" w:rsidRPr="00FB4D33" w:rsidRDefault="00FB4D33" w:rsidP="00FB4D33">
      <w:pPr>
        <w:spacing w:line="240" w:lineRule="auto"/>
        <w:contextualSpacing/>
        <w:jc w:val="both"/>
        <w:rPr>
          <w:rFonts w:ascii="Times New Roman" w:hAnsi="Times New Roman"/>
          <w:b/>
          <w:sz w:val="24"/>
          <w:szCs w:val="24"/>
        </w:rPr>
      </w:pPr>
      <w:r w:rsidRPr="00FB4D33">
        <w:rPr>
          <w:rFonts w:ascii="Times New Roman" w:hAnsi="Times New Roman"/>
          <w:b/>
          <w:sz w:val="24"/>
          <w:szCs w:val="24"/>
        </w:rPr>
        <w:t>Тема 5. Средства бытовой химии. (5 ч.)</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Из истории использования моющих средств. Синтетические моющие средства (СМС). О чём говорит ярлычок на одежде. Моющее действие СМС. Химический состав и назначение СМС. Отбеливатели.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Средства для чистки кухонной посуды. Средства для борьбы с насекомыми.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Удобрения и ядохимикаты.</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Правила безопасного хранения средств бытовой химии. Правила безопасного использования средств бытовой химии.</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Практическая работа. Составление инструкций по безопасной работе со средствами бытовой химии.</w:t>
      </w:r>
    </w:p>
    <w:p w:rsidR="00FB4D33" w:rsidRPr="00FB4D33" w:rsidRDefault="00FB4D33" w:rsidP="00FB4D33">
      <w:pPr>
        <w:spacing w:line="240" w:lineRule="auto"/>
        <w:contextualSpacing/>
        <w:jc w:val="both"/>
        <w:rPr>
          <w:rFonts w:ascii="Times New Roman" w:hAnsi="Times New Roman"/>
          <w:b/>
          <w:sz w:val="24"/>
          <w:szCs w:val="24"/>
        </w:rPr>
      </w:pPr>
      <w:r w:rsidRPr="00FB4D33">
        <w:rPr>
          <w:rFonts w:ascii="Times New Roman" w:hAnsi="Times New Roman"/>
          <w:b/>
          <w:sz w:val="24"/>
          <w:szCs w:val="24"/>
        </w:rPr>
        <w:t>Тема 6. Химия и экология. (7 ч)</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Использование природных ресурсов. Надолго ли нам хватит полезных ископаемых. Сырьевые войны.</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Вода. Вода в масштабах планеты. Круговорот воды в природе. Питьевая вода и её запасы. Минеральные воды. Качество воды. Загрязнители воды. Очистка питьевой воды.</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Основные виды загрязнений атмосферы и их источники. Парниковый эффект, глобальное потепление климата и их возможные последствия. Озоновый слой и его значение для жизни на Земле. Смог. Кислотные дожди. Защита атмосферы от загрязнения.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Почва, её состав. Основные виды загрязнений почвы и их источники. Промышленные и бытовые отходы. Основные виды твёрдых отходов. Возможные направления использования твёрдых отходов. Бытовой мусор. Утилизация бытовых отходов.</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Личная ответственность каждого человека за безопасную окружающую среду.</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Практические работы. Органолептические свойства воды. (Сравнение различных видов воды по запаху, цвету, прозрачности, наличию осадка, пригодности для использования.)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Изучение состава почвы. (Состав почвы. Механический анализ почвы. Практическое определение наличия в почве воды, воздуха, минеральных солей, перегноя).</w:t>
      </w:r>
    </w:p>
    <w:p w:rsidR="00FB4D33" w:rsidRPr="00FB4D33" w:rsidRDefault="00FB4D33" w:rsidP="00FB4D33">
      <w:pPr>
        <w:spacing w:line="240" w:lineRule="auto"/>
        <w:contextualSpacing/>
        <w:jc w:val="both"/>
        <w:rPr>
          <w:rFonts w:ascii="Times New Roman" w:hAnsi="Times New Roman"/>
          <w:sz w:val="24"/>
          <w:szCs w:val="24"/>
        </w:rPr>
      </w:pPr>
      <w:r w:rsidRPr="00FB4D33">
        <w:rPr>
          <w:rFonts w:ascii="Times New Roman" w:hAnsi="Times New Roman"/>
          <w:sz w:val="24"/>
          <w:szCs w:val="24"/>
        </w:rPr>
        <w:t>Защита проектов. (2ч)</w:t>
      </w:r>
    </w:p>
    <w:p w:rsidR="00FB4D33" w:rsidRPr="00FB4D33" w:rsidRDefault="00FB4D33" w:rsidP="00FB4D33">
      <w:pPr>
        <w:tabs>
          <w:tab w:val="left" w:pos="5325"/>
        </w:tabs>
        <w:spacing w:line="240" w:lineRule="auto"/>
        <w:rPr>
          <w:rFonts w:ascii="Times New Roman" w:hAnsi="Times New Roman"/>
          <w:b/>
          <w:bCs/>
          <w:i/>
          <w:iCs/>
          <w:sz w:val="24"/>
          <w:szCs w:val="24"/>
        </w:rPr>
      </w:pPr>
      <w:r w:rsidRPr="00FB4D33">
        <w:rPr>
          <w:rFonts w:ascii="Times New Roman" w:hAnsi="Times New Roman"/>
          <w:sz w:val="24"/>
          <w:szCs w:val="24"/>
        </w:rPr>
        <w:t xml:space="preserve">                              </w:t>
      </w:r>
      <w:r w:rsidR="00103D27">
        <w:rPr>
          <w:rFonts w:ascii="Times New Roman" w:hAnsi="Times New Roman"/>
          <w:b/>
          <w:sz w:val="24"/>
          <w:szCs w:val="24"/>
        </w:rPr>
        <w:t>2</w:t>
      </w:r>
      <w:r w:rsidRPr="00FB4D33">
        <w:rPr>
          <w:rFonts w:ascii="Times New Roman" w:hAnsi="Times New Roman"/>
          <w:b/>
          <w:sz w:val="24"/>
          <w:szCs w:val="24"/>
        </w:rPr>
        <w:t xml:space="preserve">. </w:t>
      </w:r>
      <w:r w:rsidR="00103D27">
        <w:rPr>
          <w:rFonts w:ascii="Times New Roman" w:hAnsi="Times New Roman"/>
          <w:b/>
          <w:sz w:val="24"/>
          <w:szCs w:val="24"/>
        </w:rPr>
        <w:t>Содержание курса</w:t>
      </w:r>
      <w:r w:rsidRPr="00FB4D33">
        <w:rPr>
          <w:rFonts w:ascii="Times New Roman" w:hAnsi="Times New Roman"/>
          <w:b/>
          <w:sz w:val="24"/>
          <w:szCs w:val="24"/>
        </w:rPr>
        <w:t xml:space="preserve">, </w:t>
      </w:r>
      <w:r w:rsidRPr="00FB4D33">
        <w:rPr>
          <w:rFonts w:ascii="Times New Roman" w:hAnsi="Times New Roman"/>
          <w:b/>
          <w:bCs/>
          <w:sz w:val="24"/>
          <w:szCs w:val="24"/>
        </w:rPr>
        <w:t>9-й класс</w:t>
      </w:r>
      <w:r w:rsidRPr="00FB4D33">
        <w:rPr>
          <w:rFonts w:ascii="Times New Roman" w:hAnsi="Times New Roman"/>
          <w:b/>
          <w:bCs/>
          <w:i/>
          <w:iCs/>
          <w:sz w:val="24"/>
          <w:szCs w:val="24"/>
        </w:rPr>
        <w:t xml:space="preserve"> </w:t>
      </w:r>
      <w:r w:rsidRPr="00FB4D33">
        <w:rPr>
          <w:rFonts w:ascii="Times New Roman" w:hAnsi="Times New Roman"/>
          <w:b/>
          <w:bCs/>
          <w:iCs/>
          <w:sz w:val="24"/>
          <w:szCs w:val="24"/>
        </w:rPr>
        <w:t>(34ч.)</w:t>
      </w:r>
      <w:r w:rsidRPr="00FB4D33">
        <w:rPr>
          <w:rFonts w:ascii="Times New Roman" w:hAnsi="Times New Roman"/>
          <w:b/>
          <w:bCs/>
          <w:i/>
          <w:iCs/>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954"/>
        <w:gridCol w:w="2409"/>
      </w:tblGrid>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jc w:val="both"/>
              <w:rPr>
                <w:rFonts w:ascii="Times New Roman" w:eastAsia="Calibri" w:hAnsi="Times New Roman"/>
                <w:sz w:val="24"/>
                <w:szCs w:val="24"/>
              </w:rPr>
            </w:pPr>
            <w:r w:rsidRPr="00FB4D33">
              <w:rPr>
                <w:rFonts w:ascii="Times New Roman" w:eastAsia="Calibri" w:hAnsi="Times New Roman"/>
                <w:sz w:val="24"/>
                <w:szCs w:val="24"/>
              </w:rPr>
              <w:t>№</w:t>
            </w:r>
          </w:p>
        </w:tc>
        <w:tc>
          <w:tcPr>
            <w:tcW w:w="5954" w:type="dxa"/>
            <w:shd w:val="clear" w:color="auto" w:fill="auto"/>
          </w:tcPr>
          <w:p w:rsidR="00FB4D33" w:rsidRPr="00FB4D33" w:rsidRDefault="00FB4D33" w:rsidP="00FB4D33">
            <w:pPr>
              <w:autoSpaceDN w:val="0"/>
              <w:adjustRightInd w:val="0"/>
              <w:spacing w:after="0" w:line="240" w:lineRule="auto"/>
              <w:jc w:val="both"/>
              <w:rPr>
                <w:rFonts w:ascii="Times New Roman" w:eastAsia="Calibri" w:hAnsi="Times New Roman"/>
                <w:sz w:val="24"/>
                <w:szCs w:val="24"/>
              </w:rPr>
            </w:pPr>
            <w:r w:rsidRPr="00FB4D33">
              <w:rPr>
                <w:rFonts w:ascii="Times New Roman" w:eastAsia="Calibri" w:hAnsi="Times New Roman"/>
                <w:sz w:val="24"/>
                <w:szCs w:val="24"/>
              </w:rPr>
              <w:t xml:space="preserve">Тема </w:t>
            </w:r>
          </w:p>
        </w:tc>
        <w:tc>
          <w:tcPr>
            <w:tcW w:w="2409" w:type="dxa"/>
            <w:shd w:val="clear" w:color="auto" w:fill="auto"/>
          </w:tcPr>
          <w:p w:rsidR="00FB4D33" w:rsidRPr="00FB4D33" w:rsidRDefault="00FB4D33" w:rsidP="00FB4D33">
            <w:pPr>
              <w:autoSpaceDN w:val="0"/>
              <w:adjustRightInd w:val="0"/>
              <w:spacing w:after="0" w:line="240" w:lineRule="auto"/>
              <w:jc w:val="both"/>
              <w:rPr>
                <w:rFonts w:ascii="Times New Roman" w:eastAsia="Calibri" w:hAnsi="Times New Roman"/>
                <w:sz w:val="24"/>
                <w:szCs w:val="24"/>
              </w:rPr>
            </w:pPr>
            <w:r w:rsidRPr="00FB4D33">
              <w:rPr>
                <w:rFonts w:ascii="Times New Roman" w:eastAsia="Calibri" w:hAnsi="Times New Roman"/>
                <w:sz w:val="24"/>
                <w:szCs w:val="24"/>
              </w:rPr>
              <w:t>Количество часов</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b/>
                <w:sz w:val="24"/>
                <w:szCs w:val="24"/>
              </w:rPr>
              <w:t xml:space="preserve">Тема 1. Введение. Техника безопасности при обращении с веществами </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5</w:t>
            </w:r>
          </w:p>
        </w:tc>
      </w:tr>
      <w:tr w:rsidR="00FB4D33" w:rsidRPr="00FB4D33" w:rsidTr="00FB4D33">
        <w:tc>
          <w:tcPr>
            <w:tcW w:w="817" w:type="dxa"/>
            <w:shd w:val="clear" w:color="auto" w:fill="auto"/>
          </w:tcPr>
          <w:p w:rsidR="00FB4D33" w:rsidRPr="00FB4D33" w:rsidRDefault="00FB4D33" w:rsidP="00F245AD">
            <w:pPr>
              <w:numPr>
                <w:ilvl w:val="0"/>
                <w:numId w:val="74"/>
              </w:numPr>
              <w:autoSpaceDN w:val="0"/>
              <w:adjustRightInd w:val="0"/>
              <w:spacing w:after="0" w:line="240" w:lineRule="auto"/>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Значение химии, связь её с другими науками.</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245AD">
            <w:pPr>
              <w:numPr>
                <w:ilvl w:val="0"/>
                <w:numId w:val="74"/>
              </w:numPr>
              <w:autoSpaceDN w:val="0"/>
              <w:adjustRightInd w:val="0"/>
              <w:spacing w:after="0" w:line="240" w:lineRule="auto"/>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Вещества рядом с нами.</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245AD">
            <w:pPr>
              <w:numPr>
                <w:ilvl w:val="0"/>
                <w:numId w:val="74"/>
              </w:numPr>
              <w:autoSpaceDN w:val="0"/>
              <w:adjustRightInd w:val="0"/>
              <w:spacing w:after="0" w:line="240" w:lineRule="auto"/>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Отравления бытовыми веществами.</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245AD">
            <w:pPr>
              <w:numPr>
                <w:ilvl w:val="0"/>
                <w:numId w:val="74"/>
              </w:numPr>
              <w:autoSpaceDN w:val="0"/>
              <w:adjustRightInd w:val="0"/>
              <w:spacing w:after="0" w:line="240" w:lineRule="auto"/>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Первая медицинская помощь при отравлениях.</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245AD">
            <w:pPr>
              <w:numPr>
                <w:ilvl w:val="0"/>
                <w:numId w:val="74"/>
              </w:numPr>
              <w:autoSpaceDN w:val="0"/>
              <w:adjustRightInd w:val="0"/>
              <w:spacing w:after="0" w:line="240" w:lineRule="auto"/>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Ожоги. Первая помощь при ожогах.</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b/>
                <w:sz w:val="24"/>
                <w:szCs w:val="24"/>
              </w:rPr>
              <w:t>Тема 2. Пищевые продукты </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7</w:t>
            </w:r>
          </w:p>
        </w:tc>
      </w:tr>
      <w:tr w:rsidR="00FB4D33" w:rsidRPr="00FB4D33" w:rsidTr="00FB4D33">
        <w:tc>
          <w:tcPr>
            <w:tcW w:w="817" w:type="dxa"/>
            <w:shd w:val="clear" w:color="auto" w:fill="auto"/>
          </w:tcPr>
          <w:p w:rsidR="00FB4D33" w:rsidRPr="00FB4D33" w:rsidRDefault="00FB4D33" w:rsidP="00F245AD">
            <w:pPr>
              <w:numPr>
                <w:ilvl w:val="0"/>
                <w:numId w:val="74"/>
              </w:numPr>
              <w:autoSpaceDN w:val="0"/>
              <w:adjustRightInd w:val="0"/>
              <w:spacing w:after="0" w:line="240" w:lineRule="auto"/>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Основные питательные вещества.</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245AD">
            <w:pPr>
              <w:numPr>
                <w:ilvl w:val="0"/>
                <w:numId w:val="74"/>
              </w:numPr>
              <w:autoSpaceDN w:val="0"/>
              <w:adjustRightInd w:val="0"/>
              <w:spacing w:after="0" w:line="240" w:lineRule="auto"/>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Калорийность пищевых продуктов.</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245AD">
            <w:pPr>
              <w:numPr>
                <w:ilvl w:val="0"/>
                <w:numId w:val="74"/>
              </w:numPr>
              <w:autoSpaceDN w:val="0"/>
              <w:adjustRightInd w:val="0"/>
              <w:spacing w:after="0" w:line="240" w:lineRule="auto"/>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Основные принципы рационального питания. Пищевые отравления.</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245AD">
            <w:pPr>
              <w:numPr>
                <w:ilvl w:val="0"/>
                <w:numId w:val="74"/>
              </w:numPr>
              <w:autoSpaceDN w:val="0"/>
              <w:adjustRightInd w:val="0"/>
              <w:spacing w:after="0" w:line="240" w:lineRule="auto"/>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Состав пищевых продуктов. Витамины.</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245AD">
            <w:pPr>
              <w:numPr>
                <w:ilvl w:val="0"/>
                <w:numId w:val="74"/>
              </w:numPr>
              <w:autoSpaceDN w:val="0"/>
              <w:adjustRightInd w:val="0"/>
              <w:spacing w:after="0" w:line="240" w:lineRule="auto"/>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Вещества, используемые при приготовлении пищи.</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245AD">
            <w:pPr>
              <w:numPr>
                <w:ilvl w:val="0"/>
                <w:numId w:val="74"/>
              </w:numPr>
              <w:autoSpaceDN w:val="0"/>
              <w:adjustRightInd w:val="0"/>
              <w:spacing w:after="0" w:line="240" w:lineRule="auto"/>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Продукты быстрого питания. Польза или вред.</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245AD">
            <w:pPr>
              <w:numPr>
                <w:ilvl w:val="0"/>
                <w:numId w:val="74"/>
              </w:numPr>
              <w:autoSpaceDN w:val="0"/>
              <w:adjustRightInd w:val="0"/>
              <w:spacing w:after="0" w:line="240" w:lineRule="auto"/>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Напитки.</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b/>
                <w:sz w:val="24"/>
                <w:szCs w:val="24"/>
              </w:rPr>
              <w:t>Тема 3. Домашняя аптечка.</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4</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13</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Лекарства.</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14</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Правила употребления лекарств.</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15</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Первая медицинская помощь при отравлениях лекарственными препаратами.</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16</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Практическая работа. Домашняя аптечка.</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b/>
                <w:sz w:val="24"/>
                <w:szCs w:val="24"/>
              </w:rPr>
              <w:t>Тема 4. Косметические средства и личная гигиена.</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4</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17</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Искусственные и натуральные косметические средства.</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18</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Косметические средства в нашем доме.</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19</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Моющие косметические средства.</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20</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Личная гигиена.</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b/>
                <w:sz w:val="24"/>
                <w:szCs w:val="24"/>
              </w:rPr>
              <w:t>Тема 5. Средства бытовой химии.</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5</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21</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Синтетические моющие средства.</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22</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Вещества бытовой химии для дома.</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23</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Вещества бытовой химии для дачи и огорода.</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24</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Безопасное обращение со средствами бытовой химии.</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25</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Практическая работа. Безопасная бытовая химия.</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b/>
                <w:sz w:val="24"/>
                <w:szCs w:val="24"/>
              </w:rPr>
              <w:t>Тема 6. Химия и экология</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7</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26</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Исчерпаемые и неисчерпаемые природные ресурсы.</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27</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Экология и охрана воды.</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28</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Экология и охрана атмосферы</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29</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Экология и охрана почвы</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30</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Экология и человек.</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31</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Практическая работа. Органолептические свойства воды.</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32</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Практическая работа. Изучение состава почвы.</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1</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33</w:t>
            </w:r>
          </w:p>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r w:rsidRPr="00FB4D33">
              <w:rPr>
                <w:rFonts w:ascii="Times New Roman" w:eastAsia="Calibri" w:hAnsi="Times New Roman"/>
                <w:sz w:val="24"/>
                <w:szCs w:val="24"/>
              </w:rPr>
              <w:t>34</w:t>
            </w:r>
          </w:p>
        </w:tc>
        <w:tc>
          <w:tcPr>
            <w:tcW w:w="5954" w:type="dxa"/>
            <w:shd w:val="clear" w:color="auto" w:fill="auto"/>
          </w:tcPr>
          <w:p w:rsidR="00FB4D33" w:rsidRPr="00FB4D33" w:rsidRDefault="00FB4D33" w:rsidP="00FB4D33">
            <w:pPr>
              <w:spacing w:after="0" w:line="240" w:lineRule="auto"/>
              <w:contextualSpacing/>
              <w:rPr>
                <w:rFonts w:ascii="Times New Roman" w:hAnsi="Times New Roman"/>
                <w:b/>
                <w:sz w:val="24"/>
                <w:szCs w:val="24"/>
              </w:rPr>
            </w:pPr>
            <w:r w:rsidRPr="00FB4D33">
              <w:rPr>
                <w:rFonts w:ascii="Times New Roman" w:hAnsi="Times New Roman"/>
                <w:b/>
                <w:sz w:val="24"/>
                <w:szCs w:val="24"/>
              </w:rPr>
              <w:t xml:space="preserve">Защита проектов </w:t>
            </w:r>
          </w:p>
          <w:p w:rsidR="00FB4D33" w:rsidRPr="00FB4D33" w:rsidRDefault="00FB4D33" w:rsidP="00FB4D33">
            <w:pPr>
              <w:spacing w:after="0" w:line="240" w:lineRule="auto"/>
              <w:contextualSpacing/>
              <w:rPr>
                <w:rFonts w:ascii="Times New Roman" w:hAnsi="Times New Roman"/>
                <w:b/>
                <w:sz w:val="24"/>
                <w:szCs w:val="24"/>
              </w:rPr>
            </w:pPr>
            <w:r w:rsidRPr="00FB4D33">
              <w:rPr>
                <w:rFonts w:ascii="Times New Roman" w:hAnsi="Times New Roman"/>
                <w:b/>
                <w:sz w:val="24"/>
                <w:szCs w:val="24"/>
              </w:rPr>
              <w:t>ТЕМЫ ПРОЕКТОВ.</w:t>
            </w:r>
          </w:p>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Личная ответственность человека за охрану окружающей среды.</w:t>
            </w:r>
          </w:p>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Чистящие и моющие средства.</w:t>
            </w:r>
          </w:p>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Домашняя аптечка.</w:t>
            </w:r>
          </w:p>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Антисептические препараты.</w:t>
            </w:r>
          </w:p>
          <w:p w:rsidR="00FB4D33" w:rsidRPr="00FB4D33" w:rsidRDefault="00FB4D33" w:rsidP="00FB4D33">
            <w:pPr>
              <w:spacing w:after="0" w:line="240" w:lineRule="auto"/>
              <w:contextualSpacing/>
              <w:rPr>
                <w:rFonts w:ascii="Times New Roman" w:hAnsi="Times New Roman"/>
                <w:sz w:val="24"/>
                <w:szCs w:val="24"/>
              </w:rPr>
            </w:pPr>
            <w:r w:rsidRPr="00FB4D33">
              <w:rPr>
                <w:rFonts w:ascii="Times New Roman" w:hAnsi="Times New Roman"/>
                <w:sz w:val="24"/>
                <w:szCs w:val="24"/>
              </w:rPr>
              <w:t>Лекарства против простуды.</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2</w:t>
            </w:r>
          </w:p>
        </w:tc>
      </w:tr>
      <w:tr w:rsidR="00FB4D33" w:rsidRPr="00FB4D33" w:rsidTr="00FB4D33">
        <w:tc>
          <w:tcPr>
            <w:tcW w:w="817" w:type="dxa"/>
            <w:shd w:val="clear" w:color="auto" w:fill="auto"/>
          </w:tcPr>
          <w:p w:rsidR="00FB4D33" w:rsidRPr="00FB4D33" w:rsidRDefault="00FB4D33" w:rsidP="00FB4D33">
            <w:pPr>
              <w:autoSpaceDN w:val="0"/>
              <w:adjustRightInd w:val="0"/>
              <w:spacing w:after="0" w:line="240" w:lineRule="auto"/>
              <w:ind w:left="360"/>
              <w:jc w:val="both"/>
              <w:rPr>
                <w:rFonts w:ascii="Times New Roman" w:eastAsia="Calibri" w:hAnsi="Times New Roman"/>
                <w:sz w:val="24"/>
                <w:szCs w:val="24"/>
              </w:rPr>
            </w:pPr>
          </w:p>
        </w:tc>
        <w:tc>
          <w:tcPr>
            <w:tcW w:w="5954" w:type="dxa"/>
            <w:shd w:val="clear" w:color="auto" w:fill="auto"/>
          </w:tcPr>
          <w:p w:rsidR="00FB4D33" w:rsidRPr="00FB4D33" w:rsidRDefault="00FB4D33" w:rsidP="00FB4D33">
            <w:pPr>
              <w:spacing w:after="0" w:line="240" w:lineRule="auto"/>
              <w:contextualSpacing/>
              <w:rPr>
                <w:rFonts w:ascii="Times New Roman" w:hAnsi="Times New Roman"/>
                <w:b/>
                <w:sz w:val="24"/>
                <w:szCs w:val="24"/>
              </w:rPr>
            </w:pPr>
            <w:r w:rsidRPr="00FB4D33">
              <w:rPr>
                <w:rFonts w:ascii="Times New Roman" w:hAnsi="Times New Roman"/>
                <w:b/>
                <w:sz w:val="24"/>
                <w:szCs w:val="24"/>
              </w:rPr>
              <w:t>Итого</w:t>
            </w:r>
          </w:p>
        </w:tc>
        <w:tc>
          <w:tcPr>
            <w:tcW w:w="2409" w:type="dxa"/>
            <w:shd w:val="clear" w:color="auto" w:fill="auto"/>
          </w:tcPr>
          <w:p w:rsidR="00FB4D33" w:rsidRPr="00FB4D33" w:rsidRDefault="00FB4D33" w:rsidP="00FB4D33">
            <w:pPr>
              <w:spacing w:after="0" w:line="240" w:lineRule="auto"/>
              <w:contextualSpacing/>
              <w:jc w:val="center"/>
              <w:rPr>
                <w:rFonts w:ascii="Times New Roman" w:hAnsi="Times New Roman"/>
                <w:sz w:val="24"/>
                <w:szCs w:val="24"/>
              </w:rPr>
            </w:pPr>
            <w:r w:rsidRPr="00FB4D33">
              <w:rPr>
                <w:rFonts w:ascii="Times New Roman" w:hAnsi="Times New Roman"/>
                <w:sz w:val="24"/>
                <w:szCs w:val="24"/>
              </w:rPr>
              <w:t>34 часа</w:t>
            </w:r>
          </w:p>
        </w:tc>
      </w:tr>
    </w:tbl>
    <w:p w:rsidR="008C796D" w:rsidRPr="00972919" w:rsidRDefault="008C796D" w:rsidP="008C796D">
      <w:pPr>
        <w:tabs>
          <w:tab w:val="left" w:pos="5325"/>
        </w:tabs>
        <w:jc w:val="center"/>
        <w:rPr>
          <w:rFonts w:ascii="Times New Roman" w:hAnsi="Times New Roman"/>
          <w:b/>
          <w:bCs/>
          <w:i/>
          <w:iCs/>
          <w:sz w:val="24"/>
          <w:szCs w:val="24"/>
        </w:rPr>
      </w:pPr>
      <w:r w:rsidRPr="00972919">
        <w:rPr>
          <w:rFonts w:ascii="Times New Roman" w:hAnsi="Times New Roman"/>
          <w:b/>
          <w:sz w:val="24"/>
          <w:szCs w:val="24"/>
        </w:rPr>
        <w:t xml:space="preserve">Тематическое планирование, </w:t>
      </w:r>
      <w:r w:rsidRPr="00972919">
        <w:rPr>
          <w:rFonts w:ascii="Times New Roman" w:hAnsi="Times New Roman"/>
          <w:b/>
          <w:bCs/>
          <w:sz w:val="24"/>
          <w:szCs w:val="24"/>
        </w:rPr>
        <w:t>9-й класс</w:t>
      </w:r>
      <w:r w:rsidRPr="00972919">
        <w:rPr>
          <w:rFonts w:ascii="Times New Roman" w:hAnsi="Times New Roman"/>
          <w:b/>
          <w:bCs/>
          <w:i/>
          <w:iCs/>
          <w:sz w:val="24"/>
          <w:szCs w:val="24"/>
        </w:rPr>
        <w:t xml:space="preserve"> </w:t>
      </w:r>
      <w:r w:rsidRPr="00972919">
        <w:rPr>
          <w:rFonts w:ascii="Times New Roman" w:hAnsi="Times New Roman"/>
          <w:b/>
          <w:bCs/>
          <w:iCs/>
          <w:sz w:val="24"/>
          <w:szCs w:val="24"/>
        </w:rPr>
        <w:t>(34ч.)</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1275"/>
        <w:gridCol w:w="4820"/>
      </w:tblGrid>
      <w:tr w:rsidR="008C796D" w:rsidRPr="00821F72" w:rsidTr="00972919">
        <w:trPr>
          <w:trHeight w:val="576"/>
        </w:trPr>
        <w:tc>
          <w:tcPr>
            <w:tcW w:w="567" w:type="dxa"/>
          </w:tcPr>
          <w:p w:rsidR="008C796D" w:rsidRPr="00821F72" w:rsidRDefault="008C796D" w:rsidP="00F868ED">
            <w:pPr>
              <w:tabs>
                <w:tab w:val="left" w:pos="5325"/>
              </w:tabs>
              <w:spacing w:after="120" w:line="240" w:lineRule="auto"/>
              <w:contextualSpacing/>
              <w:jc w:val="center"/>
              <w:rPr>
                <w:rFonts w:ascii="Times New Roman" w:hAnsi="Times New Roman"/>
                <w:b/>
                <w:bCs/>
                <w:sz w:val="24"/>
                <w:szCs w:val="24"/>
              </w:rPr>
            </w:pPr>
            <w:r>
              <w:rPr>
                <w:rFonts w:ascii="Times New Roman" w:hAnsi="Times New Roman"/>
                <w:b/>
                <w:bCs/>
                <w:sz w:val="24"/>
                <w:szCs w:val="24"/>
              </w:rPr>
              <w:t>№ п/п</w:t>
            </w:r>
          </w:p>
        </w:tc>
        <w:tc>
          <w:tcPr>
            <w:tcW w:w="2694" w:type="dxa"/>
          </w:tcPr>
          <w:p w:rsidR="008C796D" w:rsidRPr="00821F72" w:rsidRDefault="008C796D" w:rsidP="00F868ED">
            <w:pPr>
              <w:tabs>
                <w:tab w:val="left" w:pos="5325"/>
              </w:tabs>
              <w:spacing w:after="120" w:line="240" w:lineRule="auto"/>
              <w:contextualSpacing/>
              <w:jc w:val="center"/>
              <w:rPr>
                <w:rFonts w:ascii="Times New Roman" w:hAnsi="Times New Roman"/>
                <w:b/>
                <w:bCs/>
                <w:sz w:val="24"/>
                <w:szCs w:val="24"/>
              </w:rPr>
            </w:pPr>
            <w:r w:rsidRPr="00821F72">
              <w:rPr>
                <w:rFonts w:ascii="Times New Roman" w:hAnsi="Times New Roman"/>
                <w:b/>
                <w:bCs/>
                <w:sz w:val="24"/>
                <w:szCs w:val="24"/>
              </w:rPr>
              <w:t xml:space="preserve">Тема </w:t>
            </w:r>
          </w:p>
        </w:tc>
        <w:tc>
          <w:tcPr>
            <w:tcW w:w="1275" w:type="dxa"/>
          </w:tcPr>
          <w:p w:rsidR="008C796D" w:rsidRPr="00821F72" w:rsidRDefault="008C796D" w:rsidP="00F868ED">
            <w:pPr>
              <w:tabs>
                <w:tab w:val="left" w:pos="5325"/>
              </w:tabs>
              <w:spacing w:after="120" w:line="240" w:lineRule="auto"/>
              <w:contextualSpacing/>
              <w:jc w:val="center"/>
              <w:rPr>
                <w:rFonts w:ascii="Times New Roman" w:hAnsi="Times New Roman"/>
                <w:b/>
                <w:bCs/>
                <w:sz w:val="24"/>
                <w:szCs w:val="24"/>
              </w:rPr>
            </w:pPr>
            <w:r w:rsidRPr="00821F72">
              <w:rPr>
                <w:rFonts w:ascii="Times New Roman" w:hAnsi="Times New Roman"/>
                <w:b/>
                <w:bCs/>
                <w:sz w:val="24"/>
                <w:szCs w:val="24"/>
              </w:rPr>
              <w:t xml:space="preserve">Кол-во часов </w:t>
            </w:r>
          </w:p>
        </w:tc>
        <w:tc>
          <w:tcPr>
            <w:tcW w:w="4820" w:type="dxa"/>
          </w:tcPr>
          <w:p w:rsidR="008C796D" w:rsidRPr="00821F72" w:rsidRDefault="008C796D" w:rsidP="00F868ED">
            <w:pPr>
              <w:tabs>
                <w:tab w:val="left" w:pos="5325"/>
              </w:tabs>
              <w:spacing w:after="120" w:line="240" w:lineRule="auto"/>
              <w:contextualSpacing/>
              <w:jc w:val="center"/>
              <w:rPr>
                <w:rFonts w:ascii="Times New Roman" w:hAnsi="Times New Roman"/>
                <w:b/>
                <w:bCs/>
                <w:sz w:val="24"/>
                <w:szCs w:val="24"/>
              </w:rPr>
            </w:pPr>
            <w:r w:rsidRPr="00821F72">
              <w:rPr>
                <w:rFonts w:ascii="Times New Roman" w:hAnsi="Times New Roman"/>
                <w:b/>
                <w:bCs/>
                <w:sz w:val="24"/>
                <w:szCs w:val="24"/>
              </w:rPr>
              <w:t>Основные виды учебной деятельности учащихся</w:t>
            </w:r>
          </w:p>
        </w:tc>
      </w:tr>
      <w:tr w:rsidR="008C796D" w:rsidRPr="00821F72" w:rsidTr="0089548D">
        <w:trPr>
          <w:trHeight w:val="415"/>
        </w:trPr>
        <w:tc>
          <w:tcPr>
            <w:tcW w:w="567" w:type="dxa"/>
          </w:tcPr>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1</w:t>
            </w:r>
          </w:p>
        </w:tc>
        <w:tc>
          <w:tcPr>
            <w:tcW w:w="2694" w:type="dxa"/>
          </w:tcPr>
          <w:p w:rsidR="008C796D" w:rsidRPr="00D234CD" w:rsidRDefault="008C796D" w:rsidP="008C796D">
            <w:pPr>
              <w:spacing w:after="0" w:line="240" w:lineRule="auto"/>
              <w:contextualSpacing/>
              <w:rPr>
                <w:rFonts w:ascii="Times New Roman" w:hAnsi="Times New Roman"/>
                <w:sz w:val="24"/>
                <w:szCs w:val="24"/>
              </w:rPr>
            </w:pPr>
            <w:r>
              <w:rPr>
                <w:rFonts w:ascii="Times New Roman" w:hAnsi="Times New Roman"/>
                <w:sz w:val="24"/>
                <w:szCs w:val="24"/>
              </w:rPr>
              <w:t xml:space="preserve">Введение. </w:t>
            </w:r>
            <w:r w:rsidRPr="00253791">
              <w:rPr>
                <w:rFonts w:ascii="Times New Roman" w:hAnsi="Times New Roman"/>
                <w:sz w:val="24"/>
                <w:szCs w:val="24"/>
              </w:rPr>
              <w:t>Техника безопасности при обращении с веществами.</w:t>
            </w:r>
          </w:p>
        </w:tc>
        <w:tc>
          <w:tcPr>
            <w:tcW w:w="1275" w:type="dxa"/>
          </w:tcPr>
          <w:p w:rsidR="008C796D" w:rsidRPr="00D234CD" w:rsidRDefault="008C796D" w:rsidP="008C796D">
            <w:pPr>
              <w:spacing w:after="0" w:line="240" w:lineRule="auto"/>
              <w:contextualSpacing/>
              <w:jc w:val="center"/>
              <w:rPr>
                <w:rFonts w:ascii="Times New Roman" w:hAnsi="Times New Roman"/>
                <w:sz w:val="24"/>
                <w:szCs w:val="24"/>
              </w:rPr>
            </w:pPr>
            <w:r w:rsidRPr="00D234CD">
              <w:rPr>
                <w:rFonts w:ascii="Times New Roman" w:hAnsi="Times New Roman"/>
                <w:sz w:val="24"/>
                <w:szCs w:val="24"/>
              </w:rPr>
              <w:t>5</w:t>
            </w:r>
          </w:p>
        </w:tc>
        <w:tc>
          <w:tcPr>
            <w:tcW w:w="4820" w:type="dxa"/>
            <w:vMerge w:val="restart"/>
          </w:tcPr>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 xml:space="preserve">В результате изучения курса внеурочной </w:t>
            </w:r>
            <w:r>
              <w:rPr>
                <w:rFonts w:ascii="Times New Roman" w:hAnsi="Times New Roman"/>
                <w:sz w:val="24"/>
                <w:szCs w:val="24"/>
              </w:rPr>
              <w:t>деятельности «Химический калейдоскоп</w:t>
            </w:r>
            <w:r w:rsidRPr="00D234CD">
              <w:rPr>
                <w:rFonts w:ascii="Times New Roman" w:hAnsi="Times New Roman"/>
                <w:sz w:val="24"/>
                <w:szCs w:val="24"/>
              </w:rPr>
              <w:t>» ученик должен</w:t>
            </w:r>
          </w:p>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иметь представление: об обязательных для изучения разделах курса, возможность выбора своего пути при изучении данного курса;</w:t>
            </w:r>
          </w:p>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 xml:space="preserve">знать: </w:t>
            </w:r>
          </w:p>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 способы оказания первой медицинской помощи при отравлениях бытовыми веществами;</w:t>
            </w:r>
          </w:p>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 правила безопасного обращения с препаратами бытовой химии, лекарственными средствами и пищевыми продуктами;</w:t>
            </w:r>
          </w:p>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 режим питания;</w:t>
            </w:r>
          </w:p>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 понятие калорийность продуктов питания;</w:t>
            </w:r>
          </w:p>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 влияние бытовых веществ на окружающую среду;</w:t>
            </w:r>
          </w:p>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 xml:space="preserve">уметь: </w:t>
            </w:r>
          </w:p>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 выбирать объект изучения;</w:t>
            </w:r>
          </w:p>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 оформлять результаты своей работы (в виде презентации, доклада, их защиты);</w:t>
            </w:r>
          </w:p>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 планировать свою деятельность по изучению курса;</w:t>
            </w:r>
          </w:p>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 осуществлять самоконтроль за результатами своей деятельности;</w:t>
            </w:r>
          </w:p>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 выбирать пищевые продукты с учётом их состава и калорийности;</w:t>
            </w:r>
          </w:p>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 грамотно использовать средства бытовой химии;</w:t>
            </w:r>
          </w:p>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 правильно использовать лекарственные средства;</w:t>
            </w:r>
          </w:p>
          <w:p w:rsidR="008C796D" w:rsidRPr="000F31F5"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владеть навыками безопасного о</w:t>
            </w:r>
            <w:r>
              <w:rPr>
                <w:rFonts w:ascii="Times New Roman" w:hAnsi="Times New Roman"/>
                <w:sz w:val="24"/>
                <w:szCs w:val="24"/>
              </w:rPr>
              <w:t>бращения с бытовыми веществами.</w:t>
            </w:r>
          </w:p>
        </w:tc>
      </w:tr>
      <w:tr w:rsidR="008C796D" w:rsidRPr="00821F72" w:rsidTr="00972919">
        <w:trPr>
          <w:trHeight w:val="381"/>
        </w:trPr>
        <w:tc>
          <w:tcPr>
            <w:tcW w:w="567" w:type="dxa"/>
          </w:tcPr>
          <w:p w:rsidR="008C796D" w:rsidRPr="00D234CD" w:rsidRDefault="008C796D" w:rsidP="008C796D">
            <w:pPr>
              <w:spacing w:after="0" w:line="240" w:lineRule="auto"/>
              <w:contextualSpacing/>
              <w:rPr>
                <w:rFonts w:ascii="Times New Roman" w:hAnsi="Times New Roman"/>
                <w:sz w:val="24"/>
                <w:szCs w:val="24"/>
              </w:rPr>
            </w:pPr>
            <w:r w:rsidRPr="00D234CD">
              <w:rPr>
                <w:rFonts w:ascii="Times New Roman" w:hAnsi="Times New Roman"/>
                <w:sz w:val="24"/>
                <w:szCs w:val="24"/>
              </w:rPr>
              <w:t>2</w:t>
            </w:r>
          </w:p>
        </w:tc>
        <w:tc>
          <w:tcPr>
            <w:tcW w:w="2694" w:type="dxa"/>
          </w:tcPr>
          <w:p w:rsidR="008C796D" w:rsidRPr="00D234CD" w:rsidRDefault="008C796D" w:rsidP="00F868ED">
            <w:pPr>
              <w:spacing w:after="120" w:line="240" w:lineRule="auto"/>
              <w:contextualSpacing/>
              <w:rPr>
                <w:rFonts w:ascii="Times New Roman" w:hAnsi="Times New Roman"/>
                <w:sz w:val="24"/>
                <w:szCs w:val="24"/>
              </w:rPr>
            </w:pPr>
            <w:r w:rsidRPr="00D234CD">
              <w:rPr>
                <w:rFonts w:ascii="Times New Roman" w:hAnsi="Times New Roman"/>
                <w:sz w:val="24"/>
                <w:szCs w:val="24"/>
              </w:rPr>
              <w:t>Пищевые продукты</w:t>
            </w:r>
          </w:p>
        </w:tc>
        <w:tc>
          <w:tcPr>
            <w:tcW w:w="1275" w:type="dxa"/>
          </w:tcPr>
          <w:p w:rsidR="008C796D" w:rsidRPr="00D234CD" w:rsidRDefault="008C796D" w:rsidP="00F868ED">
            <w:pPr>
              <w:spacing w:after="120" w:line="240" w:lineRule="auto"/>
              <w:contextualSpacing/>
              <w:jc w:val="center"/>
              <w:rPr>
                <w:rFonts w:ascii="Times New Roman" w:hAnsi="Times New Roman"/>
                <w:sz w:val="24"/>
                <w:szCs w:val="24"/>
              </w:rPr>
            </w:pPr>
            <w:r w:rsidRPr="00D234CD">
              <w:rPr>
                <w:rFonts w:ascii="Times New Roman" w:hAnsi="Times New Roman"/>
                <w:sz w:val="24"/>
                <w:szCs w:val="24"/>
              </w:rPr>
              <w:t>7</w:t>
            </w:r>
          </w:p>
        </w:tc>
        <w:tc>
          <w:tcPr>
            <w:tcW w:w="4820" w:type="dxa"/>
            <w:vMerge/>
          </w:tcPr>
          <w:p w:rsidR="008C796D" w:rsidRPr="00821F72" w:rsidRDefault="008C796D" w:rsidP="00F868ED">
            <w:pPr>
              <w:tabs>
                <w:tab w:val="left" w:pos="5325"/>
              </w:tabs>
              <w:spacing w:after="120" w:line="240" w:lineRule="auto"/>
              <w:contextualSpacing/>
              <w:jc w:val="center"/>
              <w:rPr>
                <w:rFonts w:ascii="Times New Roman" w:hAnsi="Times New Roman"/>
                <w:b/>
                <w:bCs/>
                <w:sz w:val="24"/>
                <w:szCs w:val="24"/>
              </w:rPr>
            </w:pPr>
          </w:p>
        </w:tc>
      </w:tr>
      <w:tr w:rsidR="008C796D" w:rsidRPr="00821F72" w:rsidTr="00972919">
        <w:trPr>
          <w:trHeight w:val="388"/>
        </w:trPr>
        <w:tc>
          <w:tcPr>
            <w:tcW w:w="567" w:type="dxa"/>
          </w:tcPr>
          <w:p w:rsidR="008C796D" w:rsidRPr="00D234CD" w:rsidRDefault="008C796D" w:rsidP="00F868ED">
            <w:pPr>
              <w:spacing w:after="120" w:line="240" w:lineRule="auto"/>
              <w:contextualSpacing/>
              <w:rPr>
                <w:rFonts w:ascii="Times New Roman" w:hAnsi="Times New Roman"/>
                <w:sz w:val="24"/>
                <w:szCs w:val="24"/>
              </w:rPr>
            </w:pPr>
            <w:r w:rsidRPr="00D234CD">
              <w:rPr>
                <w:rFonts w:ascii="Times New Roman" w:hAnsi="Times New Roman"/>
                <w:sz w:val="24"/>
                <w:szCs w:val="24"/>
              </w:rPr>
              <w:t>3</w:t>
            </w:r>
          </w:p>
        </w:tc>
        <w:tc>
          <w:tcPr>
            <w:tcW w:w="2694" w:type="dxa"/>
          </w:tcPr>
          <w:p w:rsidR="008C796D" w:rsidRPr="00D234CD" w:rsidRDefault="008C796D" w:rsidP="00F868ED">
            <w:pPr>
              <w:spacing w:after="120" w:line="240" w:lineRule="auto"/>
              <w:contextualSpacing/>
              <w:rPr>
                <w:rFonts w:ascii="Times New Roman" w:hAnsi="Times New Roman"/>
                <w:sz w:val="24"/>
                <w:szCs w:val="24"/>
              </w:rPr>
            </w:pPr>
            <w:r w:rsidRPr="00D234CD">
              <w:rPr>
                <w:rFonts w:ascii="Times New Roman" w:hAnsi="Times New Roman"/>
                <w:sz w:val="24"/>
                <w:szCs w:val="24"/>
              </w:rPr>
              <w:t>Домашняя аптечка</w:t>
            </w:r>
          </w:p>
        </w:tc>
        <w:tc>
          <w:tcPr>
            <w:tcW w:w="1275" w:type="dxa"/>
          </w:tcPr>
          <w:p w:rsidR="008C796D" w:rsidRPr="00D234CD" w:rsidRDefault="008C796D" w:rsidP="00F868ED">
            <w:pPr>
              <w:spacing w:after="120" w:line="240" w:lineRule="auto"/>
              <w:contextualSpacing/>
              <w:jc w:val="center"/>
              <w:rPr>
                <w:rFonts w:ascii="Times New Roman" w:hAnsi="Times New Roman"/>
                <w:sz w:val="24"/>
                <w:szCs w:val="24"/>
              </w:rPr>
            </w:pPr>
            <w:r w:rsidRPr="00D234CD">
              <w:rPr>
                <w:rFonts w:ascii="Times New Roman" w:hAnsi="Times New Roman"/>
                <w:sz w:val="24"/>
                <w:szCs w:val="24"/>
              </w:rPr>
              <w:t>4</w:t>
            </w:r>
          </w:p>
        </w:tc>
        <w:tc>
          <w:tcPr>
            <w:tcW w:w="4820" w:type="dxa"/>
            <w:vMerge/>
          </w:tcPr>
          <w:p w:rsidR="008C796D" w:rsidRPr="00821F72" w:rsidRDefault="008C796D" w:rsidP="00F868ED">
            <w:pPr>
              <w:tabs>
                <w:tab w:val="left" w:pos="5325"/>
              </w:tabs>
              <w:spacing w:after="120" w:line="240" w:lineRule="auto"/>
              <w:contextualSpacing/>
              <w:jc w:val="center"/>
              <w:rPr>
                <w:rFonts w:ascii="Times New Roman" w:hAnsi="Times New Roman"/>
                <w:b/>
                <w:bCs/>
                <w:sz w:val="24"/>
                <w:szCs w:val="24"/>
              </w:rPr>
            </w:pPr>
          </w:p>
        </w:tc>
      </w:tr>
      <w:tr w:rsidR="008C796D" w:rsidRPr="00821F72" w:rsidTr="00972919">
        <w:trPr>
          <w:trHeight w:val="380"/>
        </w:trPr>
        <w:tc>
          <w:tcPr>
            <w:tcW w:w="567" w:type="dxa"/>
          </w:tcPr>
          <w:p w:rsidR="008C796D" w:rsidRPr="00D234CD" w:rsidRDefault="008C796D" w:rsidP="00F868ED">
            <w:pPr>
              <w:spacing w:after="120" w:line="240" w:lineRule="auto"/>
              <w:contextualSpacing/>
              <w:rPr>
                <w:rFonts w:ascii="Times New Roman" w:hAnsi="Times New Roman"/>
                <w:sz w:val="24"/>
                <w:szCs w:val="24"/>
              </w:rPr>
            </w:pPr>
            <w:r w:rsidRPr="00D234CD">
              <w:rPr>
                <w:rFonts w:ascii="Times New Roman" w:hAnsi="Times New Roman"/>
                <w:sz w:val="24"/>
                <w:szCs w:val="24"/>
              </w:rPr>
              <w:t>4</w:t>
            </w:r>
          </w:p>
        </w:tc>
        <w:tc>
          <w:tcPr>
            <w:tcW w:w="2694" w:type="dxa"/>
          </w:tcPr>
          <w:p w:rsidR="008C796D" w:rsidRPr="00D234CD" w:rsidRDefault="008C796D" w:rsidP="00F868ED">
            <w:pPr>
              <w:spacing w:after="120" w:line="240" w:lineRule="auto"/>
              <w:contextualSpacing/>
              <w:rPr>
                <w:rFonts w:ascii="Times New Roman" w:hAnsi="Times New Roman"/>
                <w:sz w:val="24"/>
                <w:szCs w:val="24"/>
              </w:rPr>
            </w:pPr>
            <w:r w:rsidRPr="00D234CD">
              <w:rPr>
                <w:rFonts w:ascii="Times New Roman" w:hAnsi="Times New Roman"/>
                <w:sz w:val="24"/>
                <w:szCs w:val="24"/>
              </w:rPr>
              <w:t>Косметические средства и личная гигиена</w:t>
            </w:r>
          </w:p>
        </w:tc>
        <w:tc>
          <w:tcPr>
            <w:tcW w:w="1275" w:type="dxa"/>
          </w:tcPr>
          <w:p w:rsidR="008C796D" w:rsidRPr="00D234CD" w:rsidRDefault="008C796D" w:rsidP="00F868ED">
            <w:pPr>
              <w:spacing w:after="120" w:line="240" w:lineRule="auto"/>
              <w:contextualSpacing/>
              <w:jc w:val="center"/>
              <w:rPr>
                <w:rFonts w:ascii="Times New Roman" w:hAnsi="Times New Roman"/>
                <w:sz w:val="24"/>
                <w:szCs w:val="24"/>
              </w:rPr>
            </w:pPr>
            <w:r w:rsidRPr="00D234CD">
              <w:rPr>
                <w:rFonts w:ascii="Times New Roman" w:hAnsi="Times New Roman"/>
                <w:sz w:val="24"/>
                <w:szCs w:val="24"/>
              </w:rPr>
              <w:t>4</w:t>
            </w:r>
          </w:p>
        </w:tc>
        <w:tc>
          <w:tcPr>
            <w:tcW w:w="4820" w:type="dxa"/>
            <w:vMerge/>
          </w:tcPr>
          <w:p w:rsidR="008C796D" w:rsidRPr="00821F72" w:rsidRDefault="008C796D" w:rsidP="00F868ED">
            <w:pPr>
              <w:tabs>
                <w:tab w:val="left" w:pos="5325"/>
              </w:tabs>
              <w:spacing w:after="120" w:line="240" w:lineRule="auto"/>
              <w:contextualSpacing/>
              <w:jc w:val="center"/>
              <w:rPr>
                <w:rFonts w:ascii="Times New Roman" w:hAnsi="Times New Roman"/>
                <w:b/>
                <w:bCs/>
                <w:sz w:val="24"/>
                <w:szCs w:val="24"/>
              </w:rPr>
            </w:pPr>
          </w:p>
        </w:tc>
      </w:tr>
      <w:tr w:rsidR="008C796D" w:rsidRPr="00821F72" w:rsidTr="00972919">
        <w:trPr>
          <w:trHeight w:val="243"/>
        </w:trPr>
        <w:tc>
          <w:tcPr>
            <w:tcW w:w="567" w:type="dxa"/>
          </w:tcPr>
          <w:p w:rsidR="008C796D" w:rsidRPr="00D234CD" w:rsidRDefault="008C796D" w:rsidP="00F868ED">
            <w:pPr>
              <w:spacing w:after="120" w:line="240" w:lineRule="auto"/>
              <w:contextualSpacing/>
              <w:rPr>
                <w:rFonts w:ascii="Times New Roman" w:hAnsi="Times New Roman"/>
                <w:sz w:val="24"/>
                <w:szCs w:val="24"/>
              </w:rPr>
            </w:pPr>
            <w:r w:rsidRPr="00D234CD">
              <w:rPr>
                <w:rFonts w:ascii="Times New Roman" w:hAnsi="Times New Roman"/>
                <w:sz w:val="24"/>
                <w:szCs w:val="24"/>
              </w:rPr>
              <w:t>5</w:t>
            </w:r>
          </w:p>
        </w:tc>
        <w:tc>
          <w:tcPr>
            <w:tcW w:w="2694" w:type="dxa"/>
          </w:tcPr>
          <w:p w:rsidR="008C796D" w:rsidRPr="00D234CD" w:rsidRDefault="008C796D" w:rsidP="00F868ED">
            <w:pPr>
              <w:spacing w:after="120" w:line="240" w:lineRule="auto"/>
              <w:contextualSpacing/>
              <w:rPr>
                <w:rFonts w:ascii="Times New Roman" w:hAnsi="Times New Roman"/>
                <w:sz w:val="24"/>
                <w:szCs w:val="24"/>
              </w:rPr>
            </w:pPr>
            <w:r w:rsidRPr="00D234CD">
              <w:rPr>
                <w:rFonts w:ascii="Times New Roman" w:hAnsi="Times New Roman"/>
                <w:sz w:val="24"/>
                <w:szCs w:val="24"/>
              </w:rPr>
              <w:t>Средства бытовой химии</w:t>
            </w:r>
          </w:p>
        </w:tc>
        <w:tc>
          <w:tcPr>
            <w:tcW w:w="1275" w:type="dxa"/>
          </w:tcPr>
          <w:p w:rsidR="008C796D" w:rsidRPr="00D234CD" w:rsidRDefault="008C796D" w:rsidP="00F868ED">
            <w:pPr>
              <w:spacing w:after="120" w:line="240" w:lineRule="auto"/>
              <w:contextualSpacing/>
              <w:jc w:val="center"/>
              <w:rPr>
                <w:rFonts w:ascii="Times New Roman" w:hAnsi="Times New Roman"/>
                <w:sz w:val="24"/>
                <w:szCs w:val="24"/>
              </w:rPr>
            </w:pPr>
            <w:r w:rsidRPr="00D234CD">
              <w:rPr>
                <w:rFonts w:ascii="Times New Roman" w:hAnsi="Times New Roman"/>
                <w:sz w:val="24"/>
                <w:szCs w:val="24"/>
              </w:rPr>
              <w:t>5</w:t>
            </w:r>
          </w:p>
        </w:tc>
        <w:tc>
          <w:tcPr>
            <w:tcW w:w="4820" w:type="dxa"/>
            <w:vMerge/>
          </w:tcPr>
          <w:p w:rsidR="008C796D" w:rsidRPr="00821F72" w:rsidRDefault="008C796D" w:rsidP="00F868ED">
            <w:pPr>
              <w:tabs>
                <w:tab w:val="left" w:pos="5325"/>
              </w:tabs>
              <w:spacing w:after="120" w:line="240" w:lineRule="auto"/>
              <w:contextualSpacing/>
              <w:jc w:val="center"/>
              <w:rPr>
                <w:rFonts w:ascii="Times New Roman" w:hAnsi="Times New Roman"/>
                <w:b/>
                <w:bCs/>
                <w:sz w:val="24"/>
                <w:szCs w:val="24"/>
              </w:rPr>
            </w:pPr>
          </w:p>
        </w:tc>
      </w:tr>
      <w:tr w:rsidR="008C796D" w:rsidRPr="00821F72" w:rsidTr="00972919">
        <w:trPr>
          <w:trHeight w:val="348"/>
        </w:trPr>
        <w:tc>
          <w:tcPr>
            <w:tcW w:w="567" w:type="dxa"/>
          </w:tcPr>
          <w:p w:rsidR="008C796D" w:rsidRPr="00D234CD" w:rsidRDefault="008C796D" w:rsidP="00F868ED">
            <w:pPr>
              <w:spacing w:after="120" w:line="240" w:lineRule="auto"/>
              <w:contextualSpacing/>
              <w:rPr>
                <w:rFonts w:ascii="Times New Roman" w:hAnsi="Times New Roman"/>
                <w:sz w:val="24"/>
                <w:szCs w:val="24"/>
              </w:rPr>
            </w:pPr>
            <w:r w:rsidRPr="00D234CD">
              <w:rPr>
                <w:rFonts w:ascii="Times New Roman" w:hAnsi="Times New Roman"/>
                <w:sz w:val="24"/>
                <w:szCs w:val="24"/>
              </w:rPr>
              <w:t>6</w:t>
            </w:r>
          </w:p>
        </w:tc>
        <w:tc>
          <w:tcPr>
            <w:tcW w:w="2694" w:type="dxa"/>
          </w:tcPr>
          <w:p w:rsidR="008C796D" w:rsidRPr="00D234CD" w:rsidRDefault="008C796D" w:rsidP="00F868ED">
            <w:pPr>
              <w:spacing w:after="120" w:line="240" w:lineRule="auto"/>
              <w:contextualSpacing/>
              <w:rPr>
                <w:rFonts w:ascii="Times New Roman" w:hAnsi="Times New Roman"/>
                <w:sz w:val="24"/>
                <w:szCs w:val="24"/>
              </w:rPr>
            </w:pPr>
            <w:r w:rsidRPr="00D234CD">
              <w:rPr>
                <w:rFonts w:ascii="Times New Roman" w:hAnsi="Times New Roman"/>
                <w:sz w:val="24"/>
                <w:szCs w:val="24"/>
              </w:rPr>
              <w:t>Химия и экология</w:t>
            </w:r>
          </w:p>
        </w:tc>
        <w:tc>
          <w:tcPr>
            <w:tcW w:w="1275" w:type="dxa"/>
          </w:tcPr>
          <w:p w:rsidR="008C796D" w:rsidRPr="00D234CD" w:rsidRDefault="008C796D" w:rsidP="00F868ED">
            <w:pPr>
              <w:spacing w:after="120" w:line="240" w:lineRule="auto"/>
              <w:contextualSpacing/>
              <w:jc w:val="center"/>
              <w:rPr>
                <w:rFonts w:ascii="Times New Roman" w:hAnsi="Times New Roman"/>
                <w:sz w:val="24"/>
                <w:szCs w:val="24"/>
              </w:rPr>
            </w:pPr>
            <w:r w:rsidRPr="00D234CD">
              <w:rPr>
                <w:rFonts w:ascii="Times New Roman" w:hAnsi="Times New Roman"/>
                <w:sz w:val="24"/>
                <w:szCs w:val="24"/>
              </w:rPr>
              <w:t>7</w:t>
            </w:r>
          </w:p>
        </w:tc>
        <w:tc>
          <w:tcPr>
            <w:tcW w:w="4820" w:type="dxa"/>
            <w:vMerge/>
          </w:tcPr>
          <w:p w:rsidR="008C796D" w:rsidRPr="00821F72" w:rsidRDefault="008C796D" w:rsidP="00F868ED">
            <w:pPr>
              <w:tabs>
                <w:tab w:val="left" w:pos="5325"/>
              </w:tabs>
              <w:spacing w:after="120" w:line="240" w:lineRule="auto"/>
              <w:contextualSpacing/>
              <w:jc w:val="center"/>
              <w:rPr>
                <w:rFonts w:ascii="Times New Roman" w:hAnsi="Times New Roman"/>
                <w:b/>
                <w:bCs/>
                <w:sz w:val="24"/>
                <w:szCs w:val="24"/>
              </w:rPr>
            </w:pPr>
          </w:p>
        </w:tc>
      </w:tr>
      <w:tr w:rsidR="008C796D" w:rsidRPr="00821F72" w:rsidTr="00972919">
        <w:trPr>
          <w:trHeight w:val="382"/>
        </w:trPr>
        <w:tc>
          <w:tcPr>
            <w:tcW w:w="567" w:type="dxa"/>
          </w:tcPr>
          <w:p w:rsidR="008C796D" w:rsidRPr="00D234CD" w:rsidRDefault="008C796D" w:rsidP="00F868ED">
            <w:pPr>
              <w:spacing w:after="120" w:line="240" w:lineRule="auto"/>
              <w:contextualSpacing/>
              <w:rPr>
                <w:rFonts w:ascii="Times New Roman" w:hAnsi="Times New Roman"/>
                <w:sz w:val="24"/>
                <w:szCs w:val="24"/>
              </w:rPr>
            </w:pPr>
            <w:r w:rsidRPr="00D234CD">
              <w:rPr>
                <w:rFonts w:ascii="Times New Roman" w:hAnsi="Times New Roman"/>
                <w:sz w:val="24"/>
                <w:szCs w:val="24"/>
              </w:rPr>
              <w:t>7</w:t>
            </w:r>
          </w:p>
        </w:tc>
        <w:tc>
          <w:tcPr>
            <w:tcW w:w="2694" w:type="dxa"/>
          </w:tcPr>
          <w:p w:rsidR="008C796D" w:rsidRPr="00D234CD" w:rsidRDefault="008C796D" w:rsidP="00F868ED">
            <w:pPr>
              <w:spacing w:after="120" w:line="240" w:lineRule="auto"/>
              <w:contextualSpacing/>
              <w:rPr>
                <w:rFonts w:ascii="Times New Roman" w:hAnsi="Times New Roman"/>
                <w:sz w:val="24"/>
                <w:szCs w:val="24"/>
              </w:rPr>
            </w:pPr>
            <w:r w:rsidRPr="00D234CD">
              <w:rPr>
                <w:rFonts w:ascii="Times New Roman" w:hAnsi="Times New Roman"/>
                <w:sz w:val="24"/>
                <w:szCs w:val="24"/>
              </w:rPr>
              <w:t>Защита проектов. Зачёт.</w:t>
            </w:r>
          </w:p>
        </w:tc>
        <w:tc>
          <w:tcPr>
            <w:tcW w:w="1275" w:type="dxa"/>
          </w:tcPr>
          <w:p w:rsidR="008C796D" w:rsidRPr="00D234CD" w:rsidRDefault="008C796D" w:rsidP="00F868ED">
            <w:pPr>
              <w:spacing w:after="120" w:line="240" w:lineRule="auto"/>
              <w:contextualSpacing/>
              <w:jc w:val="center"/>
              <w:rPr>
                <w:rFonts w:ascii="Times New Roman" w:hAnsi="Times New Roman"/>
                <w:sz w:val="24"/>
                <w:szCs w:val="24"/>
              </w:rPr>
            </w:pPr>
            <w:r w:rsidRPr="00D234CD">
              <w:rPr>
                <w:rFonts w:ascii="Times New Roman" w:hAnsi="Times New Roman"/>
                <w:sz w:val="24"/>
                <w:szCs w:val="24"/>
              </w:rPr>
              <w:t>2</w:t>
            </w:r>
          </w:p>
        </w:tc>
        <w:tc>
          <w:tcPr>
            <w:tcW w:w="4820" w:type="dxa"/>
            <w:vMerge/>
          </w:tcPr>
          <w:p w:rsidR="008C796D" w:rsidRPr="00821F72" w:rsidRDefault="008C796D" w:rsidP="00F868ED">
            <w:pPr>
              <w:tabs>
                <w:tab w:val="left" w:pos="5325"/>
              </w:tabs>
              <w:spacing w:after="120" w:line="240" w:lineRule="auto"/>
              <w:contextualSpacing/>
              <w:jc w:val="center"/>
              <w:rPr>
                <w:rFonts w:ascii="Times New Roman" w:hAnsi="Times New Roman"/>
                <w:b/>
                <w:bCs/>
                <w:sz w:val="24"/>
                <w:szCs w:val="24"/>
              </w:rPr>
            </w:pPr>
          </w:p>
        </w:tc>
      </w:tr>
      <w:tr w:rsidR="008C796D" w:rsidRPr="00821F72" w:rsidTr="00972919">
        <w:trPr>
          <w:trHeight w:val="3059"/>
        </w:trPr>
        <w:tc>
          <w:tcPr>
            <w:tcW w:w="567" w:type="dxa"/>
          </w:tcPr>
          <w:p w:rsidR="008C796D" w:rsidRPr="00415090" w:rsidRDefault="008C796D" w:rsidP="00F868ED">
            <w:pPr>
              <w:spacing w:after="120" w:line="240" w:lineRule="auto"/>
              <w:contextualSpacing/>
              <w:rPr>
                <w:rFonts w:ascii="Times New Roman" w:hAnsi="Times New Roman"/>
                <w:b/>
                <w:sz w:val="24"/>
                <w:szCs w:val="24"/>
              </w:rPr>
            </w:pPr>
          </w:p>
        </w:tc>
        <w:tc>
          <w:tcPr>
            <w:tcW w:w="2694" w:type="dxa"/>
          </w:tcPr>
          <w:p w:rsidR="008C796D" w:rsidRPr="00415090" w:rsidRDefault="008C796D" w:rsidP="00F868ED">
            <w:pPr>
              <w:spacing w:after="120" w:line="240" w:lineRule="auto"/>
              <w:contextualSpacing/>
              <w:rPr>
                <w:rFonts w:ascii="Times New Roman" w:hAnsi="Times New Roman"/>
                <w:b/>
                <w:sz w:val="24"/>
                <w:szCs w:val="24"/>
              </w:rPr>
            </w:pPr>
            <w:r w:rsidRPr="00415090">
              <w:rPr>
                <w:rFonts w:ascii="Times New Roman" w:hAnsi="Times New Roman"/>
                <w:b/>
                <w:sz w:val="24"/>
                <w:szCs w:val="24"/>
              </w:rPr>
              <w:t xml:space="preserve">Всего </w:t>
            </w:r>
          </w:p>
        </w:tc>
        <w:tc>
          <w:tcPr>
            <w:tcW w:w="1275" w:type="dxa"/>
          </w:tcPr>
          <w:p w:rsidR="008C796D" w:rsidRPr="00415090" w:rsidRDefault="008C796D" w:rsidP="00F868ED">
            <w:pPr>
              <w:spacing w:after="120" w:line="240" w:lineRule="auto"/>
              <w:contextualSpacing/>
              <w:jc w:val="center"/>
              <w:rPr>
                <w:rFonts w:ascii="Times New Roman" w:hAnsi="Times New Roman"/>
                <w:b/>
                <w:sz w:val="24"/>
                <w:szCs w:val="24"/>
              </w:rPr>
            </w:pPr>
            <w:r w:rsidRPr="00415090">
              <w:rPr>
                <w:rFonts w:ascii="Times New Roman" w:hAnsi="Times New Roman"/>
                <w:b/>
                <w:sz w:val="24"/>
                <w:szCs w:val="24"/>
              </w:rPr>
              <w:t>34</w:t>
            </w:r>
          </w:p>
        </w:tc>
        <w:tc>
          <w:tcPr>
            <w:tcW w:w="4820" w:type="dxa"/>
            <w:vMerge/>
          </w:tcPr>
          <w:p w:rsidR="008C796D" w:rsidRPr="00821F72" w:rsidRDefault="008C796D" w:rsidP="00F868ED">
            <w:pPr>
              <w:tabs>
                <w:tab w:val="left" w:pos="5325"/>
              </w:tabs>
              <w:spacing w:after="120" w:line="240" w:lineRule="auto"/>
              <w:contextualSpacing/>
              <w:jc w:val="center"/>
              <w:rPr>
                <w:rFonts w:ascii="Times New Roman" w:hAnsi="Times New Roman"/>
                <w:b/>
                <w:bCs/>
                <w:sz w:val="24"/>
                <w:szCs w:val="24"/>
              </w:rPr>
            </w:pPr>
          </w:p>
        </w:tc>
      </w:tr>
    </w:tbl>
    <w:p w:rsidR="00351BDA" w:rsidRPr="00351BDA" w:rsidRDefault="00351BDA" w:rsidP="00351BDA">
      <w:pPr>
        <w:spacing w:after="0" w:line="240" w:lineRule="auto"/>
        <w:jc w:val="center"/>
        <w:rPr>
          <w:rFonts w:ascii="Times New Roman" w:hAnsi="Times New Roman"/>
          <w:b/>
          <w:sz w:val="24"/>
          <w:szCs w:val="24"/>
        </w:rPr>
      </w:pPr>
      <w:r w:rsidRPr="00351BDA">
        <w:rPr>
          <w:rFonts w:ascii="Times New Roman" w:hAnsi="Times New Roman"/>
          <w:b/>
          <w:sz w:val="24"/>
          <w:szCs w:val="24"/>
        </w:rPr>
        <w:t xml:space="preserve">Список сайтов по химии: </w:t>
      </w:r>
    </w:p>
    <w:p w:rsidR="00351BDA" w:rsidRPr="00351BDA" w:rsidRDefault="00351BDA" w:rsidP="00351BDA">
      <w:pPr>
        <w:spacing w:after="0" w:line="240" w:lineRule="auto"/>
        <w:jc w:val="center"/>
        <w:rPr>
          <w:rFonts w:ascii="Times New Roman" w:hAnsi="Times New Roman"/>
          <w:b/>
          <w:sz w:val="24"/>
          <w:szCs w:val="24"/>
        </w:rPr>
      </w:pPr>
      <w:r w:rsidRPr="00351BDA">
        <w:rPr>
          <w:rFonts w:ascii="Times New Roman" w:hAnsi="Times New Roman"/>
          <w:b/>
          <w:sz w:val="24"/>
          <w:szCs w:val="24"/>
        </w:rPr>
        <w:t>Для учащихся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4395"/>
        <w:gridCol w:w="2126"/>
      </w:tblGrid>
      <w:tr w:rsidR="00351BDA" w:rsidRPr="00351BDA" w:rsidTr="00F868ED">
        <w:tc>
          <w:tcPr>
            <w:tcW w:w="67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shd w:val="clear" w:color="auto" w:fill="FFFFFF"/>
              <w:autoSpaceDE w:val="0"/>
              <w:autoSpaceDN w:val="0"/>
              <w:adjustRightInd w:val="0"/>
              <w:spacing w:after="0" w:line="240" w:lineRule="auto"/>
              <w:jc w:val="center"/>
              <w:rPr>
                <w:rFonts w:ascii="Times New Roman" w:hAnsi="Times New Roman"/>
                <w:b/>
                <w:sz w:val="24"/>
                <w:szCs w:val="24"/>
              </w:rPr>
            </w:pPr>
            <w:r w:rsidRPr="00351BDA">
              <w:rPr>
                <w:rFonts w:ascii="Times New Roman" w:hAnsi="Times New Roman"/>
                <w:b/>
                <w:i/>
                <w:iCs/>
                <w:color w:val="000000"/>
                <w:sz w:val="24"/>
                <w:szCs w:val="24"/>
              </w:rPr>
              <w:t>№ п/п</w:t>
            </w:r>
          </w:p>
        </w:tc>
        <w:tc>
          <w:tcPr>
            <w:tcW w:w="283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shd w:val="clear" w:color="auto" w:fill="FFFFFF"/>
              <w:autoSpaceDE w:val="0"/>
              <w:autoSpaceDN w:val="0"/>
              <w:adjustRightInd w:val="0"/>
              <w:spacing w:after="0" w:line="240" w:lineRule="auto"/>
              <w:ind w:left="-586" w:firstLine="586"/>
              <w:jc w:val="center"/>
              <w:rPr>
                <w:rFonts w:ascii="Times New Roman" w:hAnsi="Times New Roman"/>
                <w:b/>
                <w:i/>
                <w:iCs/>
                <w:color w:val="000000"/>
                <w:sz w:val="24"/>
                <w:szCs w:val="24"/>
              </w:rPr>
            </w:pPr>
            <w:r w:rsidRPr="00351BDA">
              <w:rPr>
                <w:rFonts w:ascii="Times New Roman" w:hAnsi="Times New Roman"/>
                <w:b/>
                <w:i/>
                <w:iCs/>
                <w:color w:val="000000"/>
                <w:sz w:val="24"/>
                <w:szCs w:val="24"/>
              </w:rPr>
              <w:t>Название сайта или статьи</w:t>
            </w:r>
          </w:p>
        </w:tc>
        <w:tc>
          <w:tcPr>
            <w:tcW w:w="439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shd w:val="clear" w:color="auto" w:fill="FFFFFF"/>
              <w:autoSpaceDE w:val="0"/>
              <w:autoSpaceDN w:val="0"/>
              <w:adjustRightInd w:val="0"/>
              <w:spacing w:after="0" w:line="240" w:lineRule="auto"/>
              <w:jc w:val="center"/>
              <w:rPr>
                <w:rFonts w:ascii="Times New Roman" w:hAnsi="Times New Roman"/>
                <w:b/>
                <w:sz w:val="24"/>
                <w:szCs w:val="24"/>
              </w:rPr>
            </w:pPr>
            <w:r w:rsidRPr="00351BDA">
              <w:rPr>
                <w:rFonts w:ascii="Times New Roman" w:hAnsi="Times New Roman"/>
                <w:b/>
                <w:i/>
                <w:iCs/>
                <w:color w:val="000000"/>
                <w:sz w:val="24"/>
                <w:szCs w:val="24"/>
              </w:rPr>
              <w:t>Содержание</w:t>
            </w:r>
          </w:p>
        </w:tc>
        <w:tc>
          <w:tcPr>
            <w:tcW w:w="2126"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shd w:val="clear" w:color="auto" w:fill="FFFFFF"/>
              <w:tabs>
                <w:tab w:val="left" w:pos="4286"/>
              </w:tabs>
              <w:autoSpaceDE w:val="0"/>
              <w:autoSpaceDN w:val="0"/>
              <w:adjustRightInd w:val="0"/>
              <w:spacing w:after="0" w:line="240" w:lineRule="auto"/>
              <w:jc w:val="center"/>
              <w:rPr>
                <w:rFonts w:ascii="Times New Roman" w:hAnsi="Times New Roman"/>
                <w:b/>
                <w:sz w:val="24"/>
                <w:szCs w:val="24"/>
              </w:rPr>
            </w:pPr>
            <w:r w:rsidRPr="00351BDA">
              <w:rPr>
                <w:rFonts w:ascii="Times New Roman" w:hAnsi="Times New Roman"/>
                <w:b/>
                <w:i/>
                <w:iCs/>
                <w:color w:val="000000"/>
                <w:sz w:val="24"/>
                <w:szCs w:val="24"/>
              </w:rPr>
              <w:t>Адрес (</w:t>
            </w:r>
            <w:r w:rsidRPr="00351BDA">
              <w:rPr>
                <w:rFonts w:ascii="Times New Roman" w:hAnsi="Times New Roman"/>
                <w:b/>
                <w:i/>
                <w:iCs/>
                <w:color w:val="000000"/>
                <w:sz w:val="24"/>
                <w:szCs w:val="24"/>
                <w:lang w:val="en-US"/>
              </w:rPr>
              <w:t>Url</w:t>
            </w:r>
            <w:r w:rsidRPr="00351BDA">
              <w:rPr>
                <w:rFonts w:ascii="Times New Roman" w:hAnsi="Times New Roman"/>
                <w:b/>
                <w:i/>
                <w:iCs/>
                <w:color w:val="000000"/>
                <w:sz w:val="24"/>
                <w:szCs w:val="24"/>
              </w:rPr>
              <w:t>)</w:t>
            </w:r>
          </w:p>
        </w:tc>
      </w:tr>
      <w:tr w:rsidR="00351BDA" w:rsidRPr="00351BDA" w:rsidTr="00F868ED">
        <w:tc>
          <w:tcPr>
            <w:tcW w:w="67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shd w:val="clear" w:color="auto" w:fill="FFFFFF"/>
              <w:autoSpaceDE w:val="0"/>
              <w:autoSpaceDN w:val="0"/>
              <w:adjustRightInd w:val="0"/>
              <w:spacing w:after="0" w:line="240" w:lineRule="auto"/>
              <w:rPr>
                <w:rFonts w:ascii="Times New Roman" w:hAnsi="Times New Roman"/>
                <w:sz w:val="24"/>
                <w:szCs w:val="24"/>
              </w:rPr>
            </w:pPr>
            <w:r w:rsidRPr="00351BDA">
              <w:rPr>
                <w:rFonts w:ascii="Times New Roman" w:hAnsi="Times New Roman"/>
                <w:iCs/>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shd w:val="clear" w:color="auto" w:fill="FFFFFF"/>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 xml:space="preserve">Химия и жизнь: </w:t>
            </w:r>
          </w:p>
          <w:p w:rsidR="00351BDA" w:rsidRPr="00351BDA" w:rsidRDefault="00351BDA" w:rsidP="00351BDA">
            <w:pPr>
              <w:shd w:val="clear" w:color="auto" w:fill="FFFFFF"/>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научно-популярный</w:t>
            </w:r>
          </w:p>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color w:val="000000"/>
                <w:sz w:val="24"/>
                <w:szCs w:val="24"/>
              </w:rPr>
              <w:t>журнал</w:t>
            </w:r>
          </w:p>
        </w:tc>
        <w:tc>
          <w:tcPr>
            <w:tcW w:w="439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shd w:val="clear" w:color="auto" w:fill="FFFFFF"/>
              <w:autoSpaceDE w:val="0"/>
              <w:autoSpaceDN w:val="0"/>
              <w:adjustRightInd w:val="0"/>
              <w:spacing w:after="0" w:line="240" w:lineRule="auto"/>
              <w:rPr>
                <w:rFonts w:ascii="Times New Roman" w:hAnsi="Times New Roman"/>
                <w:sz w:val="24"/>
                <w:szCs w:val="24"/>
              </w:rPr>
            </w:pPr>
            <w:r w:rsidRPr="00351BDA">
              <w:rPr>
                <w:rFonts w:ascii="Times New Roman" w:hAnsi="Times New Roman"/>
                <w:color w:val="000000"/>
                <w:sz w:val="24"/>
                <w:szCs w:val="24"/>
              </w:rPr>
              <w:t>Электронная версия научно-популярного журнала. Архив содержаний номеров. Доступ к полной версии журнала через регистрацию. Оформление подписки</w:t>
            </w:r>
            <w:r w:rsidRPr="00351BDA">
              <w:rPr>
                <w:rFonts w:ascii="Times New Roman" w:hAnsi="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shd w:val="clear" w:color="auto" w:fill="FFFFFF"/>
              <w:autoSpaceDE w:val="0"/>
              <w:autoSpaceDN w:val="0"/>
              <w:adjustRightInd w:val="0"/>
              <w:spacing w:after="0" w:line="240" w:lineRule="auto"/>
              <w:rPr>
                <w:rFonts w:ascii="Times New Roman" w:hAnsi="Times New Roman"/>
                <w:sz w:val="24"/>
                <w:szCs w:val="24"/>
              </w:rPr>
            </w:pPr>
            <w:hyperlink r:id="rId98" w:history="1">
              <w:r w:rsidRPr="00351BDA">
                <w:rPr>
                  <w:rStyle w:val="ab"/>
                  <w:rFonts w:ascii="Times New Roman" w:hAnsi="Times New Roman"/>
                  <w:sz w:val="24"/>
                  <w:szCs w:val="24"/>
                  <w:lang w:val="en-US"/>
                </w:rPr>
                <w:t>http</w:t>
              </w:r>
              <w:r w:rsidRPr="00351BDA">
                <w:rPr>
                  <w:rStyle w:val="ab"/>
                  <w:rFonts w:ascii="Times New Roman" w:hAnsi="Times New Roman"/>
                  <w:sz w:val="24"/>
                  <w:szCs w:val="24"/>
                </w:rPr>
                <w:t>://</w:t>
              </w:r>
              <w:r w:rsidRPr="00351BDA">
                <w:rPr>
                  <w:rStyle w:val="ab"/>
                  <w:rFonts w:ascii="Times New Roman" w:hAnsi="Times New Roman"/>
                  <w:sz w:val="24"/>
                  <w:szCs w:val="24"/>
                  <w:lang w:val="en-US"/>
                </w:rPr>
                <w:t>www</w:t>
              </w:r>
              <w:r w:rsidRPr="00351BDA">
                <w:rPr>
                  <w:rStyle w:val="ab"/>
                  <w:rFonts w:ascii="Times New Roman" w:hAnsi="Times New Roman"/>
                  <w:sz w:val="24"/>
                  <w:szCs w:val="24"/>
                </w:rPr>
                <w:t>.</w:t>
              </w:r>
              <w:r w:rsidRPr="00351BDA">
                <w:rPr>
                  <w:rStyle w:val="ab"/>
                  <w:rFonts w:ascii="Times New Roman" w:hAnsi="Times New Roman"/>
                  <w:sz w:val="24"/>
                  <w:szCs w:val="24"/>
                  <w:lang w:val="en-US"/>
                </w:rPr>
                <w:t>hij</w:t>
              </w:r>
              <w:r w:rsidRPr="00351BDA">
                <w:rPr>
                  <w:rStyle w:val="ab"/>
                  <w:rFonts w:ascii="Times New Roman" w:hAnsi="Times New Roman"/>
                  <w:sz w:val="24"/>
                  <w:szCs w:val="24"/>
                </w:rPr>
                <w:t>.</w:t>
              </w:r>
              <w:r w:rsidRPr="00351BDA">
                <w:rPr>
                  <w:rStyle w:val="ab"/>
                  <w:rFonts w:ascii="Times New Roman" w:hAnsi="Times New Roman"/>
                  <w:sz w:val="24"/>
                  <w:szCs w:val="24"/>
                  <w:lang w:val="en-US"/>
                </w:rPr>
                <w:t>ru</w:t>
              </w:r>
              <w:r w:rsidRPr="00351BDA">
                <w:rPr>
                  <w:rStyle w:val="ab"/>
                  <w:rFonts w:ascii="Times New Roman" w:hAnsi="Times New Roman"/>
                  <w:sz w:val="24"/>
                  <w:szCs w:val="24"/>
                </w:rPr>
                <w:t>/</w:t>
              </w:r>
            </w:hyperlink>
            <w:r w:rsidRPr="00351BDA">
              <w:rPr>
                <w:rFonts w:ascii="Times New Roman" w:hAnsi="Times New Roman"/>
                <w:sz w:val="24"/>
                <w:szCs w:val="24"/>
              </w:rPr>
              <w:t xml:space="preserve"> </w:t>
            </w:r>
          </w:p>
          <w:p w:rsidR="00351BDA" w:rsidRPr="00351BDA" w:rsidRDefault="00351BDA" w:rsidP="00351BDA">
            <w:pPr>
              <w:shd w:val="clear" w:color="auto" w:fill="FFFFFF"/>
              <w:autoSpaceDE w:val="0"/>
              <w:autoSpaceDN w:val="0"/>
              <w:adjustRightInd w:val="0"/>
              <w:spacing w:after="0" w:line="240" w:lineRule="auto"/>
              <w:rPr>
                <w:rFonts w:ascii="Times New Roman" w:hAnsi="Times New Roman"/>
                <w:sz w:val="24"/>
                <w:szCs w:val="24"/>
              </w:rPr>
            </w:pPr>
          </w:p>
        </w:tc>
      </w:tr>
      <w:tr w:rsidR="00351BDA" w:rsidRPr="00351BDA" w:rsidTr="00F868ED">
        <w:tc>
          <w:tcPr>
            <w:tcW w:w="67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shd w:val="clear" w:color="auto" w:fill="FFFFFF"/>
              <w:autoSpaceDE w:val="0"/>
              <w:autoSpaceDN w:val="0"/>
              <w:adjustRightInd w:val="0"/>
              <w:spacing w:after="0" w:line="240" w:lineRule="auto"/>
              <w:rPr>
                <w:rFonts w:ascii="Times New Roman" w:hAnsi="Times New Roman"/>
                <w:sz w:val="24"/>
                <w:szCs w:val="24"/>
              </w:rPr>
            </w:pPr>
            <w:r w:rsidRPr="00351BDA">
              <w:rPr>
                <w:rFonts w:ascii="Times New Roman" w:hAnsi="Times New Roman"/>
                <w:sz w:val="24"/>
                <w:szCs w:val="24"/>
              </w:rPr>
              <w:t xml:space="preserve">2 </w:t>
            </w:r>
          </w:p>
        </w:tc>
        <w:tc>
          <w:tcPr>
            <w:tcW w:w="283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shd w:val="clear" w:color="auto" w:fill="FFFFFF"/>
              <w:autoSpaceDE w:val="0"/>
              <w:autoSpaceDN w:val="0"/>
              <w:adjustRightInd w:val="0"/>
              <w:spacing w:after="0" w:line="240" w:lineRule="auto"/>
              <w:ind w:left="-586" w:firstLine="586"/>
              <w:rPr>
                <w:rFonts w:ascii="Times New Roman" w:hAnsi="Times New Roman"/>
                <w:sz w:val="24"/>
                <w:szCs w:val="24"/>
              </w:rPr>
            </w:pPr>
            <w:r w:rsidRPr="00351BDA">
              <w:rPr>
                <w:rFonts w:ascii="Times New Roman" w:hAnsi="Times New Roman"/>
                <w:color w:val="000000"/>
                <w:sz w:val="24"/>
                <w:szCs w:val="24"/>
                <w:lang w:val="en-US"/>
              </w:rPr>
              <w:t>Alhimik</w:t>
            </w:r>
          </w:p>
          <w:p w:rsidR="00351BDA" w:rsidRPr="00351BDA" w:rsidRDefault="00351BDA" w:rsidP="00351BDA">
            <w:pPr>
              <w:spacing w:after="0" w:line="240" w:lineRule="auto"/>
              <w:ind w:firstLine="586"/>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shd w:val="clear" w:color="auto" w:fill="FFFFFF"/>
              <w:autoSpaceDE w:val="0"/>
              <w:autoSpaceDN w:val="0"/>
              <w:adjustRightInd w:val="0"/>
              <w:spacing w:after="0" w:line="240" w:lineRule="auto"/>
              <w:rPr>
                <w:rFonts w:ascii="Times New Roman" w:hAnsi="Times New Roman"/>
                <w:sz w:val="24"/>
                <w:szCs w:val="24"/>
              </w:rPr>
            </w:pPr>
            <w:r w:rsidRPr="00351BDA">
              <w:rPr>
                <w:rFonts w:ascii="Times New Roman" w:hAnsi="Times New Roman"/>
                <w:color w:val="000000"/>
                <w:sz w:val="24"/>
                <w:szCs w:val="24"/>
              </w:rPr>
              <w:t>Полезные советы, эффектные опыты, химические новости, виртуальный репетитор, консультации, казусы и ляпсусы, история химии</w:t>
            </w:r>
            <w:r w:rsidRPr="00351BDA">
              <w:rPr>
                <w:rFonts w:ascii="Times New Roman" w:hAnsi="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shd w:val="clear" w:color="auto" w:fill="FFFFFF"/>
              <w:autoSpaceDE w:val="0"/>
              <w:autoSpaceDN w:val="0"/>
              <w:adjustRightInd w:val="0"/>
              <w:spacing w:after="0" w:line="240" w:lineRule="auto"/>
              <w:rPr>
                <w:rFonts w:ascii="Times New Roman" w:hAnsi="Times New Roman"/>
                <w:sz w:val="24"/>
                <w:szCs w:val="24"/>
              </w:rPr>
            </w:pPr>
            <w:hyperlink r:id="rId99" w:history="1">
              <w:r w:rsidRPr="00351BDA">
                <w:rPr>
                  <w:rStyle w:val="ab"/>
                  <w:rFonts w:ascii="Times New Roman" w:hAnsi="Times New Roman"/>
                  <w:sz w:val="24"/>
                  <w:szCs w:val="24"/>
                  <w:lang w:val="en-US"/>
                </w:rPr>
                <w:t>http</w:t>
              </w:r>
              <w:r w:rsidRPr="00351BDA">
                <w:rPr>
                  <w:rStyle w:val="ab"/>
                  <w:rFonts w:ascii="Times New Roman" w:hAnsi="Times New Roman"/>
                  <w:sz w:val="24"/>
                  <w:szCs w:val="24"/>
                </w:rPr>
                <w:t>://</w:t>
              </w:r>
              <w:r w:rsidRPr="00351BDA">
                <w:rPr>
                  <w:rStyle w:val="ab"/>
                  <w:rFonts w:ascii="Times New Roman" w:hAnsi="Times New Roman"/>
                  <w:sz w:val="24"/>
                  <w:szCs w:val="24"/>
                  <w:lang w:val="en-US"/>
                </w:rPr>
                <w:t>www</w:t>
              </w:r>
              <w:r w:rsidRPr="00351BDA">
                <w:rPr>
                  <w:rStyle w:val="ab"/>
                  <w:rFonts w:ascii="Times New Roman" w:hAnsi="Times New Roman"/>
                  <w:sz w:val="24"/>
                  <w:szCs w:val="24"/>
                </w:rPr>
                <w:t>.</w:t>
              </w:r>
              <w:r w:rsidRPr="00351BDA">
                <w:rPr>
                  <w:rStyle w:val="ab"/>
                  <w:rFonts w:ascii="Times New Roman" w:hAnsi="Times New Roman"/>
                  <w:sz w:val="24"/>
                  <w:szCs w:val="24"/>
                  <w:lang w:val="en-US"/>
                </w:rPr>
                <w:t>alhimik</w:t>
              </w:r>
              <w:r w:rsidRPr="00351BDA">
                <w:rPr>
                  <w:rStyle w:val="ab"/>
                  <w:rFonts w:ascii="Times New Roman" w:hAnsi="Times New Roman"/>
                  <w:sz w:val="24"/>
                  <w:szCs w:val="24"/>
                </w:rPr>
                <w:t>.</w:t>
              </w:r>
              <w:r w:rsidRPr="00351BDA">
                <w:rPr>
                  <w:rStyle w:val="ab"/>
                  <w:rFonts w:ascii="Times New Roman" w:hAnsi="Times New Roman"/>
                  <w:sz w:val="24"/>
                  <w:szCs w:val="24"/>
                  <w:lang w:val="en-US"/>
                </w:rPr>
                <w:t>ru</w:t>
              </w:r>
            </w:hyperlink>
            <w:r w:rsidRPr="00351BDA">
              <w:rPr>
                <w:rFonts w:ascii="Times New Roman" w:hAnsi="Times New Roman"/>
                <w:sz w:val="24"/>
                <w:szCs w:val="24"/>
              </w:rPr>
              <w:t xml:space="preserve"> </w:t>
            </w:r>
          </w:p>
          <w:p w:rsidR="00351BDA" w:rsidRPr="00351BDA" w:rsidRDefault="00351BDA" w:rsidP="00351BDA">
            <w:pPr>
              <w:shd w:val="clear" w:color="auto" w:fill="FFFFFF"/>
              <w:autoSpaceDE w:val="0"/>
              <w:autoSpaceDN w:val="0"/>
              <w:adjustRightInd w:val="0"/>
              <w:spacing w:after="0" w:line="240" w:lineRule="auto"/>
              <w:rPr>
                <w:rFonts w:ascii="Times New Roman" w:hAnsi="Times New Roman"/>
                <w:sz w:val="24"/>
                <w:szCs w:val="24"/>
              </w:rPr>
            </w:pPr>
          </w:p>
        </w:tc>
      </w:tr>
      <w:tr w:rsidR="00351BDA" w:rsidRPr="00351BDA" w:rsidTr="00F868ED">
        <w:tc>
          <w:tcPr>
            <w:tcW w:w="67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shd w:val="clear" w:color="auto" w:fill="FFFFFF"/>
              <w:autoSpaceDE w:val="0"/>
              <w:autoSpaceDN w:val="0"/>
              <w:adjustRightInd w:val="0"/>
              <w:spacing w:after="0" w:line="240" w:lineRule="auto"/>
              <w:rPr>
                <w:rFonts w:ascii="Times New Roman" w:hAnsi="Times New Roman"/>
                <w:sz w:val="24"/>
                <w:szCs w:val="24"/>
              </w:rPr>
            </w:pPr>
            <w:r w:rsidRPr="00351BDA">
              <w:rPr>
                <w:rFonts w:ascii="Times New Roman" w:hAnsi="Times New Roman"/>
                <w:sz w:val="24"/>
                <w:szCs w:val="24"/>
              </w:rPr>
              <w:t xml:space="preserve">3 </w:t>
            </w:r>
          </w:p>
        </w:tc>
        <w:tc>
          <w:tcPr>
            <w:tcW w:w="283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shd w:val="clear" w:color="auto" w:fill="FFFFFF"/>
              <w:autoSpaceDE w:val="0"/>
              <w:autoSpaceDN w:val="0"/>
              <w:adjustRightInd w:val="0"/>
              <w:spacing w:after="0" w:line="240" w:lineRule="auto"/>
              <w:ind w:left="-586" w:firstLine="586"/>
              <w:rPr>
                <w:rFonts w:ascii="Times New Roman" w:hAnsi="Times New Roman"/>
                <w:sz w:val="24"/>
                <w:szCs w:val="24"/>
              </w:rPr>
            </w:pPr>
            <w:r w:rsidRPr="00351BDA">
              <w:rPr>
                <w:rFonts w:ascii="Times New Roman" w:hAnsi="Times New Roman"/>
                <w:color w:val="363636"/>
                <w:sz w:val="24"/>
                <w:szCs w:val="24"/>
                <w:lang w:val="en-US"/>
              </w:rPr>
              <w:t>C</w:t>
            </w:r>
            <w:r w:rsidRPr="00351BDA">
              <w:rPr>
                <w:rFonts w:ascii="Times New Roman" w:hAnsi="Times New Roman"/>
                <w:color w:val="363636"/>
                <w:sz w:val="24"/>
                <w:szCs w:val="24"/>
              </w:rPr>
              <w:t>-</w:t>
            </w:r>
            <w:r w:rsidRPr="00351BDA">
              <w:rPr>
                <w:rFonts w:ascii="Times New Roman" w:hAnsi="Times New Roman"/>
                <w:color w:val="363636"/>
                <w:sz w:val="24"/>
                <w:szCs w:val="24"/>
                <w:lang w:val="en-US"/>
              </w:rPr>
              <w:t>BOOKS</w:t>
            </w:r>
          </w:p>
        </w:tc>
        <w:tc>
          <w:tcPr>
            <w:tcW w:w="439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shd w:val="clear" w:color="auto" w:fill="FFFFFF"/>
              <w:autoSpaceDE w:val="0"/>
              <w:autoSpaceDN w:val="0"/>
              <w:adjustRightInd w:val="0"/>
              <w:spacing w:after="0" w:line="240" w:lineRule="auto"/>
              <w:rPr>
                <w:rFonts w:ascii="Times New Roman" w:hAnsi="Times New Roman"/>
                <w:sz w:val="24"/>
                <w:szCs w:val="24"/>
              </w:rPr>
            </w:pPr>
            <w:r w:rsidRPr="00351BDA">
              <w:rPr>
                <w:rFonts w:ascii="Times New Roman" w:hAnsi="Times New Roman"/>
                <w:color w:val="000000"/>
                <w:sz w:val="24"/>
                <w:szCs w:val="24"/>
              </w:rPr>
              <w:t>Литература по химии</w:t>
            </w:r>
            <w:r w:rsidRPr="00351BDA">
              <w:rPr>
                <w:rFonts w:ascii="Times New Roman" w:hAnsi="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shd w:val="clear" w:color="auto" w:fill="FFFFFF"/>
              <w:autoSpaceDE w:val="0"/>
              <w:autoSpaceDN w:val="0"/>
              <w:adjustRightInd w:val="0"/>
              <w:spacing w:after="0" w:line="240" w:lineRule="auto"/>
              <w:rPr>
                <w:rFonts w:ascii="Times New Roman" w:hAnsi="Times New Roman"/>
                <w:color w:val="000000"/>
                <w:sz w:val="24"/>
                <w:szCs w:val="24"/>
              </w:rPr>
            </w:pPr>
            <w:hyperlink r:id="rId100" w:history="1">
              <w:r w:rsidRPr="00351BDA">
                <w:rPr>
                  <w:rStyle w:val="ab"/>
                  <w:rFonts w:ascii="Times New Roman" w:hAnsi="Times New Roman"/>
                  <w:sz w:val="24"/>
                  <w:szCs w:val="24"/>
                  <w:lang w:val="en-US"/>
                </w:rPr>
                <w:t>http</w:t>
              </w:r>
              <w:r w:rsidRPr="00351BDA">
                <w:rPr>
                  <w:rStyle w:val="ab"/>
                  <w:rFonts w:ascii="Times New Roman" w:hAnsi="Times New Roman"/>
                  <w:sz w:val="24"/>
                  <w:szCs w:val="24"/>
                </w:rPr>
                <w:t>://</w:t>
              </w:r>
              <w:r w:rsidRPr="00351BDA">
                <w:rPr>
                  <w:rStyle w:val="ab"/>
                  <w:rFonts w:ascii="Times New Roman" w:hAnsi="Times New Roman"/>
                  <w:sz w:val="24"/>
                  <w:szCs w:val="24"/>
                  <w:lang w:val="en-US"/>
                </w:rPr>
                <w:t>c</w:t>
              </w:r>
              <w:r w:rsidRPr="00351BDA">
                <w:rPr>
                  <w:rStyle w:val="ab"/>
                  <w:rFonts w:ascii="Times New Roman" w:hAnsi="Times New Roman"/>
                  <w:sz w:val="24"/>
                  <w:szCs w:val="24"/>
                </w:rPr>
                <w:t>-</w:t>
              </w:r>
              <w:r w:rsidRPr="00351BDA">
                <w:rPr>
                  <w:rStyle w:val="ab"/>
                  <w:rFonts w:ascii="Times New Roman" w:hAnsi="Times New Roman"/>
                  <w:sz w:val="24"/>
                  <w:szCs w:val="24"/>
                  <w:lang w:val="en-US"/>
                </w:rPr>
                <w:t>books</w:t>
              </w:r>
              <w:r w:rsidRPr="00351BDA">
                <w:rPr>
                  <w:rStyle w:val="ab"/>
                  <w:rFonts w:ascii="Times New Roman" w:hAnsi="Times New Roman"/>
                  <w:sz w:val="24"/>
                  <w:szCs w:val="24"/>
                </w:rPr>
                <w:t>.</w:t>
              </w:r>
              <w:r w:rsidRPr="00351BDA">
                <w:rPr>
                  <w:rStyle w:val="ab"/>
                  <w:rFonts w:ascii="Times New Roman" w:hAnsi="Times New Roman"/>
                  <w:sz w:val="24"/>
                  <w:szCs w:val="24"/>
                  <w:lang w:val="en-US"/>
                </w:rPr>
                <w:t>narod</w:t>
              </w:r>
              <w:r w:rsidRPr="00351BDA">
                <w:rPr>
                  <w:rStyle w:val="ab"/>
                  <w:rFonts w:ascii="Times New Roman" w:hAnsi="Times New Roman"/>
                  <w:sz w:val="24"/>
                  <w:szCs w:val="24"/>
                </w:rPr>
                <w:t>.</w:t>
              </w:r>
              <w:r w:rsidRPr="00351BDA">
                <w:rPr>
                  <w:rStyle w:val="ab"/>
                  <w:rFonts w:ascii="Times New Roman" w:hAnsi="Times New Roman"/>
                  <w:sz w:val="24"/>
                  <w:szCs w:val="24"/>
                  <w:lang w:val="en-US"/>
                </w:rPr>
                <w:t>ru</w:t>
              </w:r>
            </w:hyperlink>
          </w:p>
        </w:tc>
      </w:tr>
      <w:tr w:rsidR="00351BDA" w:rsidRPr="00351BDA" w:rsidTr="00F868ED">
        <w:tc>
          <w:tcPr>
            <w:tcW w:w="67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sidRPr="00351BDA">
              <w:rPr>
                <w:rFonts w:ascii="Times New Roman" w:hAnsi="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Азбука веб-поиска</w:t>
            </w:r>
          </w:p>
          <w:p w:rsidR="00351BDA" w:rsidRPr="00351BDA" w:rsidRDefault="00351BDA" w:rsidP="00351BDA">
            <w:pPr>
              <w:autoSpaceDE w:val="0"/>
              <w:autoSpaceDN w:val="0"/>
              <w:adjustRightInd w:val="0"/>
              <w:spacing w:after="0" w:line="240" w:lineRule="auto"/>
              <w:ind w:left="-586" w:firstLine="586"/>
              <w:rPr>
                <w:rFonts w:ascii="Times New Roman" w:hAnsi="Times New Roman"/>
                <w:sz w:val="24"/>
                <w:szCs w:val="24"/>
              </w:rPr>
            </w:pPr>
            <w:r w:rsidRPr="00351BDA">
              <w:rPr>
                <w:rFonts w:ascii="Times New Roman" w:hAnsi="Times New Roman"/>
                <w:color w:val="000000"/>
                <w:sz w:val="24"/>
                <w:szCs w:val="24"/>
              </w:rPr>
              <w:t xml:space="preserve"> для химиков</w:t>
            </w:r>
          </w:p>
          <w:p w:rsidR="00351BDA" w:rsidRPr="00351BDA" w:rsidRDefault="00351BDA" w:rsidP="00351BDA">
            <w:pPr>
              <w:autoSpaceDE w:val="0"/>
              <w:autoSpaceDN w:val="0"/>
              <w:adjustRightInd w:val="0"/>
              <w:spacing w:after="0" w:line="240" w:lineRule="auto"/>
              <w:ind w:left="-586" w:firstLine="586"/>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sidRPr="00351BDA">
              <w:rPr>
                <w:rFonts w:ascii="Times New Roman" w:hAnsi="Times New Roman"/>
                <w:color w:val="000000"/>
                <w:sz w:val="24"/>
                <w:szCs w:val="24"/>
              </w:rPr>
              <w:t>Методика поиска информации по химии. Обзор бесплатных патентных баз данных. Ежемесячные аннотации новых химических научных ресурсов</w:t>
            </w:r>
          </w:p>
        </w:tc>
        <w:tc>
          <w:tcPr>
            <w:tcW w:w="2126"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color w:val="000000"/>
                <w:sz w:val="24"/>
                <w:szCs w:val="24"/>
              </w:rPr>
            </w:pPr>
            <w:hyperlink r:id="rId101" w:history="1">
              <w:r w:rsidRPr="00351BDA">
                <w:rPr>
                  <w:rStyle w:val="ab"/>
                  <w:rFonts w:ascii="Times New Roman" w:hAnsi="Times New Roman"/>
                  <w:sz w:val="24"/>
                  <w:szCs w:val="24"/>
                  <w:lang w:val="en-US"/>
                </w:rPr>
                <w:t>http</w:t>
              </w:r>
              <w:r w:rsidRPr="00351BDA">
                <w:rPr>
                  <w:rStyle w:val="ab"/>
                  <w:rFonts w:ascii="Times New Roman" w:hAnsi="Times New Roman"/>
                  <w:sz w:val="24"/>
                  <w:szCs w:val="24"/>
                </w:rPr>
                <w:t>://</w:t>
              </w:r>
              <w:r w:rsidRPr="00351BDA">
                <w:rPr>
                  <w:rStyle w:val="ab"/>
                  <w:rFonts w:ascii="Times New Roman" w:hAnsi="Times New Roman"/>
                  <w:sz w:val="24"/>
                  <w:szCs w:val="24"/>
                  <w:lang w:val="en-US"/>
                </w:rPr>
                <w:t>www</w:t>
              </w:r>
              <w:r w:rsidRPr="00351BDA">
                <w:rPr>
                  <w:rStyle w:val="ab"/>
                  <w:rFonts w:ascii="Times New Roman" w:hAnsi="Times New Roman"/>
                  <w:sz w:val="24"/>
                  <w:szCs w:val="24"/>
                </w:rPr>
                <w:t>.</w:t>
              </w:r>
              <w:r w:rsidRPr="00351BDA">
                <w:rPr>
                  <w:rStyle w:val="ab"/>
                  <w:rFonts w:ascii="Times New Roman" w:hAnsi="Times New Roman"/>
                  <w:sz w:val="24"/>
                  <w:szCs w:val="24"/>
                  <w:lang w:val="en-US"/>
                </w:rPr>
                <w:t>chemistry</w:t>
              </w:r>
            </w:hyperlink>
            <w:r w:rsidRPr="00351BDA">
              <w:rPr>
                <w:rFonts w:ascii="Times New Roman" w:hAnsi="Times New Roman"/>
                <w:color w:val="000000"/>
                <w:sz w:val="24"/>
                <w:szCs w:val="24"/>
              </w:rPr>
              <w:t>.</w:t>
            </w:r>
          </w:p>
          <w:p w:rsidR="00351BDA" w:rsidRPr="00351BDA" w:rsidRDefault="00351BDA" w:rsidP="00351BDA">
            <w:pPr>
              <w:autoSpaceDE w:val="0"/>
              <w:autoSpaceDN w:val="0"/>
              <w:adjustRightInd w:val="0"/>
              <w:spacing w:after="0" w:line="240" w:lineRule="auto"/>
              <w:rPr>
                <w:rFonts w:ascii="Times New Roman" w:hAnsi="Times New Roman"/>
                <w:sz w:val="24"/>
                <w:szCs w:val="24"/>
              </w:rPr>
            </w:pPr>
            <w:r w:rsidRPr="00351BDA">
              <w:rPr>
                <w:rFonts w:ascii="Times New Roman" w:hAnsi="Times New Roman"/>
                <w:color w:val="000000"/>
                <w:sz w:val="24"/>
                <w:szCs w:val="24"/>
                <w:lang w:val="en-US"/>
              </w:rPr>
              <w:t>bsu</w:t>
            </w:r>
            <w:r w:rsidRPr="00351BDA">
              <w:rPr>
                <w:rFonts w:ascii="Times New Roman" w:hAnsi="Times New Roman"/>
                <w:color w:val="000000"/>
                <w:sz w:val="24"/>
                <w:szCs w:val="24"/>
              </w:rPr>
              <w:t>.</w:t>
            </w:r>
            <w:r w:rsidRPr="00351BDA">
              <w:rPr>
                <w:rFonts w:ascii="Times New Roman" w:hAnsi="Times New Roman"/>
                <w:color w:val="000000"/>
                <w:sz w:val="24"/>
                <w:szCs w:val="24"/>
                <w:lang w:val="en-US"/>
              </w:rPr>
              <w:t>by</w:t>
            </w:r>
            <w:r w:rsidRPr="00351BDA">
              <w:rPr>
                <w:rFonts w:ascii="Times New Roman" w:hAnsi="Times New Roman"/>
                <w:color w:val="000000"/>
                <w:sz w:val="24"/>
                <w:szCs w:val="24"/>
              </w:rPr>
              <w:t>/</w:t>
            </w:r>
            <w:r w:rsidRPr="00351BDA">
              <w:rPr>
                <w:rFonts w:ascii="Times New Roman" w:hAnsi="Times New Roman"/>
                <w:color w:val="000000"/>
                <w:sz w:val="24"/>
                <w:szCs w:val="24"/>
                <w:lang w:val="en-US"/>
              </w:rPr>
              <w:t>abc</w:t>
            </w:r>
            <w:r w:rsidRPr="00351BDA">
              <w:rPr>
                <w:rFonts w:ascii="Times New Roman" w:hAnsi="Times New Roman"/>
                <w:color w:val="000000"/>
                <w:sz w:val="24"/>
                <w:szCs w:val="24"/>
              </w:rPr>
              <w:t>/</w:t>
            </w:r>
          </w:p>
          <w:p w:rsidR="00351BDA" w:rsidRPr="00351BDA" w:rsidRDefault="00351BDA" w:rsidP="00351BDA">
            <w:pPr>
              <w:autoSpaceDE w:val="0"/>
              <w:autoSpaceDN w:val="0"/>
              <w:adjustRightInd w:val="0"/>
              <w:spacing w:after="0" w:line="240" w:lineRule="auto"/>
              <w:rPr>
                <w:rFonts w:ascii="Times New Roman" w:hAnsi="Times New Roman"/>
                <w:sz w:val="24"/>
                <w:szCs w:val="24"/>
              </w:rPr>
            </w:pPr>
          </w:p>
        </w:tc>
      </w:tr>
      <w:tr w:rsidR="00351BDA" w:rsidRPr="00351BDA" w:rsidTr="00F868ED">
        <w:tc>
          <w:tcPr>
            <w:tcW w:w="67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p w:rsidR="00351BDA" w:rsidRPr="00351BDA" w:rsidRDefault="00351BDA" w:rsidP="00351BDA">
            <w:pPr>
              <w:autoSpaceDE w:val="0"/>
              <w:autoSpaceDN w:val="0"/>
              <w:adjustRightInd w:val="0"/>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 xml:space="preserve">Опорные конспекты </w:t>
            </w:r>
          </w:p>
          <w:p w:rsidR="00351BDA" w:rsidRPr="00351BDA" w:rsidRDefault="00351BDA" w:rsidP="00351BDA">
            <w:pPr>
              <w:autoSpaceDE w:val="0"/>
              <w:autoSpaceDN w:val="0"/>
              <w:adjustRightInd w:val="0"/>
              <w:spacing w:after="0" w:line="240" w:lineRule="auto"/>
              <w:ind w:left="-586" w:firstLine="586"/>
              <w:rPr>
                <w:rFonts w:ascii="Times New Roman" w:hAnsi="Times New Roman"/>
                <w:sz w:val="24"/>
                <w:szCs w:val="24"/>
              </w:rPr>
            </w:pPr>
            <w:r w:rsidRPr="00351BDA">
              <w:rPr>
                <w:rFonts w:ascii="Times New Roman" w:hAnsi="Times New Roman"/>
                <w:color w:val="000000"/>
                <w:sz w:val="24"/>
                <w:szCs w:val="24"/>
              </w:rPr>
              <w:t>по химии</w:t>
            </w:r>
          </w:p>
        </w:tc>
        <w:tc>
          <w:tcPr>
            <w:tcW w:w="439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sidRPr="00351BDA">
              <w:rPr>
                <w:rFonts w:ascii="Times New Roman" w:hAnsi="Times New Roman"/>
                <w:color w:val="000000"/>
                <w:sz w:val="24"/>
                <w:szCs w:val="24"/>
              </w:rPr>
              <w:t>Поурочные конспекты для школьников 8— 11-х классов</w:t>
            </w:r>
          </w:p>
        </w:tc>
        <w:tc>
          <w:tcPr>
            <w:tcW w:w="2126"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sidRPr="00351BDA">
              <w:rPr>
                <w:rFonts w:ascii="Times New Roman" w:hAnsi="Times New Roman"/>
                <w:color w:val="000000"/>
                <w:sz w:val="24"/>
                <w:szCs w:val="24"/>
                <w:lang w:val="en-US"/>
              </w:rPr>
              <w:t>http://khimia.ri 1.ru/</w:t>
            </w:r>
          </w:p>
        </w:tc>
      </w:tr>
      <w:tr w:rsidR="00351BDA" w:rsidRPr="00351BDA" w:rsidTr="00F868ED">
        <w:tc>
          <w:tcPr>
            <w:tcW w:w="67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 xml:space="preserve">Опыты по </w:t>
            </w:r>
          </w:p>
          <w:p w:rsidR="00351BDA" w:rsidRPr="00351BDA" w:rsidRDefault="00351BDA" w:rsidP="00351BDA">
            <w:pPr>
              <w:autoSpaceDE w:val="0"/>
              <w:autoSpaceDN w:val="0"/>
              <w:adjustRightInd w:val="0"/>
              <w:spacing w:after="0" w:line="240" w:lineRule="auto"/>
              <w:ind w:left="-586" w:firstLine="586"/>
              <w:rPr>
                <w:rFonts w:ascii="Times New Roman" w:hAnsi="Times New Roman"/>
                <w:sz w:val="24"/>
                <w:szCs w:val="24"/>
              </w:rPr>
            </w:pPr>
            <w:r w:rsidRPr="00351BDA">
              <w:rPr>
                <w:rFonts w:ascii="Times New Roman" w:hAnsi="Times New Roman"/>
                <w:color w:val="000000"/>
                <w:sz w:val="24"/>
                <w:szCs w:val="24"/>
              </w:rPr>
              <w:t>н</w:t>
            </w:r>
            <w:r>
              <w:rPr>
                <w:rFonts w:ascii="Times New Roman" w:hAnsi="Times New Roman"/>
                <w:color w:val="000000"/>
                <w:sz w:val="24"/>
                <w:szCs w:val="24"/>
              </w:rPr>
              <w:t>еорганической хими</w:t>
            </w:r>
            <w:r w:rsidRPr="00351BDA">
              <w:rPr>
                <w:rFonts w:ascii="Times New Roman" w:hAnsi="Times New Roman"/>
                <w:color w:val="000000"/>
                <w:sz w:val="24"/>
                <w:szCs w:val="24"/>
              </w:rPr>
              <w:t>и</w:t>
            </w:r>
          </w:p>
        </w:tc>
        <w:tc>
          <w:tcPr>
            <w:tcW w:w="439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sidRPr="00351BDA">
              <w:rPr>
                <w:rFonts w:ascii="Times New Roman" w:hAnsi="Times New Roman"/>
                <w:color w:val="000000"/>
                <w:sz w:val="24"/>
                <w:szCs w:val="24"/>
              </w:rPr>
              <w:t>Описания реакций, фотографии, справочная информация</w:t>
            </w:r>
          </w:p>
        </w:tc>
        <w:tc>
          <w:tcPr>
            <w:tcW w:w="2126"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autoSpaceDE w:val="0"/>
              <w:autoSpaceDN w:val="0"/>
              <w:adjustRightInd w:val="0"/>
              <w:spacing w:after="0" w:line="240" w:lineRule="auto"/>
              <w:rPr>
                <w:rFonts w:ascii="Times New Roman" w:hAnsi="Times New Roman"/>
                <w:color w:val="000000"/>
                <w:sz w:val="24"/>
                <w:szCs w:val="24"/>
              </w:rPr>
            </w:pPr>
            <w:hyperlink r:id="rId102" w:history="1">
              <w:r w:rsidRPr="00351BDA">
                <w:rPr>
                  <w:rStyle w:val="ab"/>
                  <w:rFonts w:ascii="Times New Roman" w:hAnsi="Times New Roman"/>
                  <w:sz w:val="24"/>
                  <w:szCs w:val="24"/>
                  <w:lang w:val="en-US"/>
                </w:rPr>
                <w:t>http</w:t>
              </w:r>
              <w:r w:rsidRPr="00351BDA">
                <w:rPr>
                  <w:rStyle w:val="ab"/>
                  <w:rFonts w:ascii="Times New Roman" w:hAnsi="Times New Roman"/>
                  <w:sz w:val="24"/>
                  <w:szCs w:val="24"/>
                </w:rPr>
                <w:t>://</w:t>
              </w:r>
              <w:r w:rsidRPr="00351BDA">
                <w:rPr>
                  <w:rStyle w:val="ab"/>
                  <w:rFonts w:ascii="Times New Roman" w:hAnsi="Times New Roman"/>
                  <w:sz w:val="24"/>
                  <w:szCs w:val="24"/>
                  <w:lang w:val="en-US"/>
                </w:rPr>
                <w:t>shnic</w:t>
              </w:r>
              <w:r w:rsidRPr="00351BDA">
                <w:rPr>
                  <w:rStyle w:val="ab"/>
                  <w:rFonts w:ascii="Times New Roman" w:hAnsi="Times New Roman"/>
                  <w:sz w:val="24"/>
                  <w:szCs w:val="24"/>
                </w:rPr>
                <w:t>.</w:t>
              </w:r>
              <w:r w:rsidRPr="00351BDA">
                <w:rPr>
                  <w:rStyle w:val="ab"/>
                  <w:rFonts w:ascii="Times New Roman" w:hAnsi="Times New Roman"/>
                  <w:sz w:val="24"/>
                  <w:szCs w:val="24"/>
                  <w:lang w:val="en-US"/>
                </w:rPr>
                <w:t>narod</w:t>
              </w:r>
            </w:hyperlink>
            <w:r w:rsidRPr="00351BDA">
              <w:rPr>
                <w:rFonts w:ascii="Times New Roman" w:hAnsi="Times New Roman"/>
                <w:color w:val="000000"/>
                <w:sz w:val="24"/>
                <w:szCs w:val="24"/>
              </w:rPr>
              <w:t>.</w:t>
            </w:r>
          </w:p>
          <w:p w:rsidR="00351BDA" w:rsidRPr="00351BDA" w:rsidRDefault="00351BDA" w:rsidP="00351BDA">
            <w:pPr>
              <w:autoSpaceDE w:val="0"/>
              <w:autoSpaceDN w:val="0"/>
              <w:adjustRightInd w:val="0"/>
              <w:spacing w:after="0" w:line="240" w:lineRule="auto"/>
              <w:rPr>
                <w:rFonts w:ascii="Times New Roman" w:hAnsi="Times New Roman"/>
                <w:sz w:val="24"/>
                <w:szCs w:val="24"/>
              </w:rPr>
            </w:pPr>
            <w:r w:rsidRPr="00351BDA">
              <w:rPr>
                <w:rFonts w:ascii="Times New Roman" w:hAnsi="Times New Roman"/>
                <w:color w:val="000000"/>
                <w:sz w:val="24"/>
                <w:szCs w:val="24"/>
                <w:lang w:val="en-US"/>
              </w:rPr>
              <w:t>ru</w:t>
            </w:r>
            <w:r w:rsidRPr="00351BDA">
              <w:rPr>
                <w:rFonts w:ascii="Times New Roman" w:hAnsi="Times New Roman"/>
                <w:color w:val="000000"/>
                <w:sz w:val="24"/>
                <w:szCs w:val="24"/>
              </w:rPr>
              <w:t>/</w:t>
            </w:r>
          </w:p>
        </w:tc>
      </w:tr>
      <w:tr w:rsidR="00351BDA" w:rsidRPr="00351BDA" w:rsidTr="00F868ED">
        <w:tc>
          <w:tcPr>
            <w:tcW w:w="67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 xml:space="preserve">Периодическая </w:t>
            </w:r>
          </w:p>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 xml:space="preserve">система химических </w:t>
            </w:r>
          </w:p>
          <w:p w:rsidR="00351BDA" w:rsidRPr="00351BDA" w:rsidRDefault="00351BDA" w:rsidP="00351BDA">
            <w:pPr>
              <w:autoSpaceDE w:val="0"/>
              <w:autoSpaceDN w:val="0"/>
              <w:adjustRightInd w:val="0"/>
              <w:spacing w:after="0" w:line="240" w:lineRule="auto"/>
              <w:ind w:left="-586" w:firstLine="586"/>
              <w:rPr>
                <w:rFonts w:ascii="Times New Roman" w:hAnsi="Times New Roman"/>
                <w:sz w:val="24"/>
                <w:szCs w:val="24"/>
              </w:rPr>
            </w:pPr>
            <w:r w:rsidRPr="00351BDA">
              <w:rPr>
                <w:rFonts w:ascii="Times New Roman" w:hAnsi="Times New Roman"/>
                <w:color w:val="000000"/>
                <w:sz w:val="24"/>
                <w:szCs w:val="24"/>
              </w:rPr>
              <w:t>элементов</w:t>
            </w:r>
          </w:p>
        </w:tc>
        <w:tc>
          <w:tcPr>
            <w:tcW w:w="4395"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sidRPr="00351BDA">
              <w:rPr>
                <w:rFonts w:ascii="Times New Roman" w:hAnsi="Times New Roman"/>
                <w:color w:val="000000"/>
                <w:sz w:val="24"/>
                <w:szCs w:val="24"/>
              </w:rPr>
              <w:t>История открытия элементов и происхождение их названий, описание физических и химических свойств</w:t>
            </w:r>
          </w:p>
        </w:tc>
        <w:tc>
          <w:tcPr>
            <w:tcW w:w="2126" w:type="dxa"/>
            <w:tcBorders>
              <w:top w:val="single" w:sz="4" w:space="0" w:color="auto"/>
              <w:left w:val="single" w:sz="4" w:space="0" w:color="auto"/>
              <w:bottom w:val="single" w:sz="4" w:space="0" w:color="auto"/>
              <w:right w:val="single" w:sz="4" w:space="0" w:color="auto"/>
            </w:tcBorders>
            <w:hideMark/>
          </w:tcPr>
          <w:p w:rsidR="00351BDA" w:rsidRPr="00351BDA" w:rsidRDefault="00351BDA" w:rsidP="00351BDA">
            <w:pPr>
              <w:autoSpaceDE w:val="0"/>
              <w:autoSpaceDN w:val="0"/>
              <w:adjustRightInd w:val="0"/>
              <w:spacing w:after="0" w:line="240" w:lineRule="auto"/>
              <w:rPr>
                <w:rFonts w:ascii="Times New Roman" w:hAnsi="Times New Roman"/>
                <w:sz w:val="24"/>
                <w:szCs w:val="24"/>
                <w:lang w:val="en-US"/>
              </w:rPr>
            </w:pPr>
            <w:r w:rsidRPr="00351BDA">
              <w:rPr>
                <w:rFonts w:ascii="Times New Roman" w:hAnsi="Times New Roman"/>
                <w:color w:val="000000"/>
                <w:sz w:val="24"/>
                <w:szCs w:val="24"/>
                <w:lang w:val="en-US"/>
              </w:rPr>
              <w:t>http://www.jergym.hiedu. cz/~canovm/vyhledav/variarity/ rusko2.html</w:t>
            </w:r>
          </w:p>
        </w:tc>
      </w:tr>
      <w:tr w:rsidR="00351BDA" w:rsidRPr="00351BDA" w:rsidTr="00F868ED">
        <w:tblPrEx>
          <w:tblLook w:val="0000" w:firstRow="0" w:lastRow="0" w:firstColumn="0" w:lastColumn="0" w:noHBand="0" w:noVBand="0"/>
        </w:tblPrEx>
        <w:tc>
          <w:tcPr>
            <w:tcW w:w="675" w:type="dxa"/>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2835" w:type="dxa"/>
          </w:tcPr>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Расчетные задачи</w:t>
            </w:r>
          </w:p>
          <w:p w:rsidR="00351BDA" w:rsidRPr="00351BDA" w:rsidRDefault="00351BDA" w:rsidP="00351BDA">
            <w:pPr>
              <w:autoSpaceDE w:val="0"/>
              <w:autoSpaceDN w:val="0"/>
              <w:adjustRightInd w:val="0"/>
              <w:spacing w:after="0" w:line="240" w:lineRule="auto"/>
              <w:ind w:left="-586" w:firstLine="586"/>
              <w:rPr>
                <w:rFonts w:ascii="Times New Roman" w:hAnsi="Times New Roman"/>
                <w:sz w:val="24"/>
                <w:szCs w:val="24"/>
              </w:rPr>
            </w:pPr>
            <w:r w:rsidRPr="00351BDA">
              <w:rPr>
                <w:rFonts w:ascii="Times New Roman" w:hAnsi="Times New Roman"/>
                <w:color w:val="000000"/>
                <w:sz w:val="24"/>
                <w:szCs w:val="24"/>
              </w:rPr>
              <w:t xml:space="preserve"> по химии</w:t>
            </w:r>
          </w:p>
        </w:tc>
        <w:tc>
          <w:tcPr>
            <w:tcW w:w="4395" w:type="dxa"/>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sidRPr="00351BDA">
              <w:rPr>
                <w:rFonts w:ascii="Times New Roman" w:hAnsi="Times New Roman"/>
                <w:color w:val="000000"/>
                <w:sz w:val="24"/>
                <w:szCs w:val="24"/>
              </w:rPr>
              <w:t>Сборник расчетных задач по неорганической и органической химии для работы на школьном спецкурсе. Список литературы</w:t>
            </w:r>
          </w:p>
        </w:tc>
        <w:tc>
          <w:tcPr>
            <w:tcW w:w="2126" w:type="dxa"/>
          </w:tcPr>
          <w:p w:rsidR="00351BDA" w:rsidRPr="00351BDA" w:rsidRDefault="00351BDA" w:rsidP="00351BDA">
            <w:pPr>
              <w:autoSpaceDE w:val="0"/>
              <w:autoSpaceDN w:val="0"/>
              <w:adjustRightInd w:val="0"/>
              <w:spacing w:after="0" w:line="240" w:lineRule="auto"/>
              <w:rPr>
                <w:rFonts w:ascii="Times New Roman" w:hAnsi="Times New Roman"/>
                <w:color w:val="000000"/>
                <w:sz w:val="24"/>
                <w:szCs w:val="24"/>
              </w:rPr>
            </w:pPr>
            <w:hyperlink r:id="rId103" w:history="1">
              <w:r w:rsidRPr="00351BDA">
                <w:rPr>
                  <w:rStyle w:val="ab"/>
                  <w:rFonts w:ascii="Times New Roman" w:hAnsi="Times New Roman"/>
                  <w:sz w:val="24"/>
                  <w:szCs w:val="24"/>
                  <w:lang w:val="es-ES"/>
                </w:rPr>
                <w:t>http://lyceuml.ssu.runnet</w:t>
              </w:r>
            </w:hyperlink>
            <w:r w:rsidRPr="00351BDA">
              <w:rPr>
                <w:rFonts w:ascii="Times New Roman" w:hAnsi="Times New Roman"/>
                <w:color w:val="000000"/>
                <w:sz w:val="24"/>
                <w:szCs w:val="24"/>
                <w:lang w:val="es-ES"/>
              </w:rPr>
              <w:t>.</w:t>
            </w:r>
          </w:p>
          <w:p w:rsidR="00351BDA" w:rsidRPr="00351BDA" w:rsidRDefault="00351BDA" w:rsidP="00351BDA">
            <w:pPr>
              <w:autoSpaceDE w:val="0"/>
              <w:autoSpaceDN w:val="0"/>
              <w:adjustRightInd w:val="0"/>
              <w:spacing w:after="0" w:line="240" w:lineRule="auto"/>
              <w:rPr>
                <w:rFonts w:ascii="Times New Roman" w:hAnsi="Times New Roman"/>
                <w:sz w:val="24"/>
                <w:szCs w:val="24"/>
                <w:lang w:val="es-ES"/>
              </w:rPr>
            </w:pPr>
            <w:r w:rsidRPr="00351BDA">
              <w:rPr>
                <w:rFonts w:ascii="Times New Roman" w:hAnsi="Times New Roman"/>
                <w:color w:val="000000"/>
                <w:sz w:val="24"/>
                <w:szCs w:val="24"/>
                <w:lang w:val="es-ES"/>
              </w:rPr>
              <w:t>ru/~vdovina/sod.html</w:t>
            </w:r>
          </w:p>
        </w:tc>
      </w:tr>
      <w:tr w:rsidR="00351BDA" w:rsidRPr="00351BDA" w:rsidTr="00F868ED">
        <w:tblPrEx>
          <w:tblLook w:val="0000" w:firstRow="0" w:lastRow="0" w:firstColumn="0" w:lastColumn="0" w:noHBand="0" w:noVBand="0"/>
        </w:tblPrEx>
        <w:tc>
          <w:tcPr>
            <w:tcW w:w="675" w:type="dxa"/>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2835" w:type="dxa"/>
          </w:tcPr>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ХмРАР-</w:t>
            </w:r>
          </w:p>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 xml:space="preserve">информационная </w:t>
            </w:r>
          </w:p>
          <w:p w:rsidR="00351BDA" w:rsidRPr="00351BDA" w:rsidRDefault="00351BDA" w:rsidP="00351BDA">
            <w:pPr>
              <w:autoSpaceDE w:val="0"/>
              <w:autoSpaceDN w:val="0"/>
              <w:adjustRightInd w:val="0"/>
              <w:spacing w:after="0" w:line="240" w:lineRule="auto"/>
              <w:ind w:left="-586" w:firstLine="586"/>
              <w:rPr>
                <w:rFonts w:ascii="Times New Roman" w:hAnsi="Times New Roman"/>
                <w:sz w:val="24"/>
                <w:szCs w:val="24"/>
              </w:rPr>
            </w:pPr>
            <w:r w:rsidRPr="00351BDA">
              <w:rPr>
                <w:rFonts w:ascii="Times New Roman" w:hAnsi="Times New Roman"/>
                <w:color w:val="000000"/>
                <w:sz w:val="24"/>
                <w:szCs w:val="24"/>
              </w:rPr>
              <w:t>система  по химии</w:t>
            </w:r>
          </w:p>
        </w:tc>
        <w:tc>
          <w:tcPr>
            <w:tcW w:w="4395" w:type="dxa"/>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sidRPr="00351BDA">
              <w:rPr>
                <w:rFonts w:ascii="Times New Roman" w:hAnsi="Times New Roman"/>
                <w:color w:val="000000"/>
                <w:sz w:val="24"/>
                <w:szCs w:val="24"/>
              </w:rPr>
              <w:t>Химические каталоги. Тематические новости и ссылки</w:t>
            </w:r>
          </w:p>
        </w:tc>
        <w:tc>
          <w:tcPr>
            <w:tcW w:w="2126" w:type="dxa"/>
          </w:tcPr>
          <w:p w:rsidR="00351BDA" w:rsidRPr="00351BDA" w:rsidRDefault="00351BDA" w:rsidP="00351BDA">
            <w:pPr>
              <w:autoSpaceDE w:val="0"/>
              <w:autoSpaceDN w:val="0"/>
              <w:adjustRightInd w:val="0"/>
              <w:spacing w:after="0" w:line="240" w:lineRule="auto"/>
              <w:rPr>
                <w:rFonts w:ascii="Times New Roman" w:hAnsi="Times New Roman"/>
                <w:color w:val="000000"/>
                <w:sz w:val="24"/>
                <w:szCs w:val="24"/>
              </w:rPr>
            </w:pPr>
            <w:hyperlink r:id="rId104" w:history="1">
              <w:r w:rsidRPr="00351BDA">
                <w:rPr>
                  <w:rStyle w:val="ab"/>
                  <w:rFonts w:ascii="Times New Roman" w:hAnsi="Times New Roman"/>
                  <w:sz w:val="24"/>
                  <w:szCs w:val="24"/>
                  <w:lang w:val="en-US"/>
                </w:rPr>
                <w:t>http</w:t>
              </w:r>
              <w:r w:rsidRPr="00351BDA">
                <w:rPr>
                  <w:rStyle w:val="ab"/>
                  <w:rFonts w:ascii="Times New Roman" w:hAnsi="Times New Roman"/>
                  <w:sz w:val="24"/>
                  <w:szCs w:val="24"/>
                </w:rPr>
                <w:t>://</w:t>
              </w:r>
              <w:r w:rsidRPr="00351BDA">
                <w:rPr>
                  <w:rStyle w:val="ab"/>
                  <w:rFonts w:ascii="Times New Roman" w:hAnsi="Times New Roman"/>
                  <w:sz w:val="24"/>
                  <w:szCs w:val="24"/>
                  <w:lang w:val="en-US"/>
                </w:rPr>
                <w:t>www</w:t>
              </w:r>
              <w:r w:rsidRPr="00351BDA">
                <w:rPr>
                  <w:rStyle w:val="ab"/>
                  <w:rFonts w:ascii="Times New Roman" w:hAnsi="Times New Roman"/>
                  <w:sz w:val="24"/>
                  <w:szCs w:val="24"/>
                </w:rPr>
                <w:t>.</w:t>
              </w:r>
              <w:r w:rsidRPr="00351BDA">
                <w:rPr>
                  <w:rStyle w:val="ab"/>
                  <w:rFonts w:ascii="Times New Roman" w:hAnsi="Times New Roman"/>
                  <w:sz w:val="24"/>
                  <w:szCs w:val="24"/>
                  <w:lang w:val="en-US"/>
                </w:rPr>
                <w:t>chemrar</w:t>
              </w:r>
            </w:hyperlink>
            <w:r w:rsidRPr="00351BDA">
              <w:rPr>
                <w:rFonts w:ascii="Times New Roman" w:hAnsi="Times New Roman"/>
                <w:color w:val="000000"/>
                <w:sz w:val="24"/>
                <w:szCs w:val="24"/>
              </w:rPr>
              <w:t>.</w:t>
            </w:r>
          </w:p>
          <w:p w:rsidR="00351BDA" w:rsidRPr="00351BDA" w:rsidRDefault="00351BDA" w:rsidP="00351BDA">
            <w:pPr>
              <w:autoSpaceDE w:val="0"/>
              <w:autoSpaceDN w:val="0"/>
              <w:adjustRightInd w:val="0"/>
              <w:spacing w:after="0" w:line="240" w:lineRule="auto"/>
              <w:rPr>
                <w:rFonts w:ascii="Times New Roman" w:hAnsi="Times New Roman"/>
                <w:sz w:val="24"/>
                <w:szCs w:val="24"/>
              </w:rPr>
            </w:pPr>
            <w:r w:rsidRPr="00351BDA">
              <w:rPr>
                <w:rFonts w:ascii="Times New Roman" w:hAnsi="Times New Roman"/>
                <w:color w:val="000000"/>
                <w:sz w:val="24"/>
                <w:szCs w:val="24"/>
                <w:lang w:val="en-US"/>
              </w:rPr>
              <w:t>ru</w:t>
            </w:r>
            <w:r w:rsidRPr="00351BDA">
              <w:rPr>
                <w:rFonts w:ascii="Times New Roman" w:hAnsi="Times New Roman"/>
                <w:color w:val="000000"/>
                <w:sz w:val="24"/>
                <w:szCs w:val="24"/>
              </w:rPr>
              <w:t>/</w:t>
            </w:r>
          </w:p>
        </w:tc>
      </w:tr>
      <w:tr w:rsidR="00351BDA" w:rsidRPr="00351BDA" w:rsidTr="00F868ED">
        <w:tblPrEx>
          <w:tblLook w:val="0000" w:firstRow="0" w:lastRow="0" w:firstColumn="0" w:lastColumn="0" w:noHBand="0" w:noVBand="0"/>
        </w:tblPrEx>
        <w:tc>
          <w:tcPr>
            <w:tcW w:w="675" w:type="dxa"/>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2835" w:type="dxa"/>
          </w:tcPr>
          <w:p w:rsidR="00351BDA" w:rsidRPr="00351BDA" w:rsidRDefault="00351BDA" w:rsidP="00351BDA">
            <w:pPr>
              <w:autoSpaceDE w:val="0"/>
              <w:autoSpaceDN w:val="0"/>
              <w:adjustRightInd w:val="0"/>
              <w:spacing w:after="0" w:line="240" w:lineRule="auto"/>
              <w:ind w:left="-586" w:firstLine="586"/>
              <w:rPr>
                <w:rFonts w:ascii="Times New Roman" w:hAnsi="Times New Roman"/>
                <w:sz w:val="24"/>
                <w:szCs w:val="24"/>
              </w:rPr>
            </w:pPr>
            <w:r w:rsidRPr="00351BDA">
              <w:rPr>
                <w:rFonts w:ascii="Times New Roman" w:hAnsi="Times New Roman"/>
                <w:color w:val="000000"/>
                <w:sz w:val="24"/>
                <w:szCs w:val="24"/>
              </w:rPr>
              <w:t>Химия для всех</w:t>
            </w:r>
          </w:p>
        </w:tc>
        <w:tc>
          <w:tcPr>
            <w:tcW w:w="4395" w:type="dxa"/>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sidRPr="00351BDA">
              <w:rPr>
                <w:rFonts w:ascii="Times New Roman" w:hAnsi="Times New Roman"/>
                <w:color w:val="000000"/>
                <w:sz w:val="24"/>
                <w:szCs w:val="24"/>
              </w:rPr>
              <w:t>Электронный справочник за полный курс химии</w:t>
            </w:r>
          </w:p>
        </w:tc>
        <w:tc>
          <w:tcPr>
            <w:tcW w:w="2126" w:type="dxa"/>
          </w:tcPr>
          <w:p w:rsidR="00351BDA" w:rsidRPr="00351BDA" w:rsidRDefault="00351BDA" w:rsidP="00351BDA">
            <w:pPr>
              <w:autoSpaceDE w:val="0"/>
              <w:autoSpaceDN w:val="0"/>
              <w:adjustRightInd w:val="0"/>
              <w:spacing w:after="0" w:line="240" w:lineRule="auto"/>
              <w:rPr>
                <w:rFonts w:ascii="Times New Roman" w:hAnsi="Times New Roman"/>
                <w:color w:val="000000"/>
                <w:sz w:val="24"/>
                <w:szCs w:val="24"/>
                <w:lang w:val="en-US"/>
              </w:rPr>
            </w:pPr>
            <w:hyperlink r:id="rId105" w:history="1">
              <w:r w:rsidRPr="00351BDA">
                <w:rPr>
                  <w:rStyle w:val="ab"/>
                  <w:rFonts w:ascii="Times New Roman" w:hAnsi="Times New Roman"/>
                  <w:sz w:val="24"/>
                  <w:szCs w:val="24"/>
                  <w:lang w:val="en-US"/>
                </w:rPr>
                <w:t>http://www.informika</w:t>
              </w:r>
            </w:hyperlink>
            <w:r w:rsidRPr="00351BDA">
              <w:rPr>
                <w:rFonts w:ascii="Times New Roman" w:hAnsi="Times New Roman"/>
                <w:color w:val="000000"/>
                <w:sz w:val="24"/>
                <w:szCs w:val="24"/>
                <w:lang w:val="en-US"/>
              </w:rPr>
              <w:t>.</w:t>
            </w:r>
          </w:p>
          <w:p w:rsidR="00351BDA" w:rsidRPr="00351BDA" w:rsidRDefault="00351BDA" w:rsidP="00351BDA">
            <w:pPr>
              <w:autoSpaceDE w:val="0"/>
              <w:autoSpaceDN w:val="0"/>
              <w:adjustRightInd w:val="0"/>
              <w:spacing w:after="0" w:line="240" w:lineRule="auto"/>
              <w:rPr>
                <w:rFonts w:ascii="Times New Roman" w:hAnsi="Times New Roman"/>
                <w:sz w:val="24"/>
                <w:szCs w:val="24"/>
                <w:lang w:val="en-US"/>
              </w:rPr>
            </w:pPr>
            <w:r w:rsidRPr="00351BDA">
              <w:rPr>
                <w:rFonts w:ascii="Times New Roman" w:hAnsi="Times New Roman"/>
                <w:color w:val="000000"/>
                <w:sz w:val="24"/>
                <w:szCs w:val="24"/>
                <w:lang w:val="en-US"/>
              </w:rPr>
              <w:t>ru/text/ database/chemy/START.html</w:t>
            </w:r>
          </w:p>
        </w:tc>
      </w:tr>
      <w:tr w:rsidR="00351BDA" w:rsidRPr="00351BDA" w:rsidTr="00F868ED">
        <w:tblPrEx>
          <w:tblLook w:val="0000" w:firstRow="0" w:lastRow="0" w:firstColumn="0" w:lastColumn="0" w:noHBand="0" w:noVBand="0"/>
        </w:tblPrEx>
        <w:tc>
          <w:tcPr>
            <w:tcW w:w="675" w:type="dxa"/>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2835" w:type="dxa"/>
          </w:tcPr>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 xml:space="preserve">Школьная химия </w:t>
            </w:r>
          </w:p>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 xml:space="preserve">— справочник </w:t>
            </w:r>
          </w:p>
        </w:tc>
        <w:tc>
          <w:tcPr>
            <w:tcW w:w="4395" w:type="dxa"/>
          </w:tcPr>
          <w:p w:rsidR="00351BDA" w:rsidRPr="00351BDA" w:rsidRDefault="00351BDA" w:rsidP="00351BDA">
            <w:pPr>
              <w:autoSpaceDE w:val="0"/>
              <w:autoSpaceDN w:val="0"/>
              <w:adjustRightInd w:val="0"/>
              <w:spacing w:after="0" w:line="240" w:lineRule="auto"/>
              <w:rPr>
                <w:rFonts w:ascii="Times New Roman" w:hAnsi="Times New Roman"/>
                <w:color w:val="000000"/>
                <w:sz w:val="24"/>
                <w:szCs w:val="24"/>
              </w:rPr>
            </w:pPr>
            <w:r w:rsidRPr="00351BDA">
              <w:rPr>
                <w:rFonts w:ascii="Times New Roman" w:hAnsi="Times New Roman"/>
                <w:color w:val="000000"/>
                <w:sz w:val="24"/>
                <w:szCs w:val="24"/>
              </w:rPr>
              <w:t>Справочник и учебник по химии. Главная особенность — химкалькулятор, который упрощает решение задач по химии</w:t>
            </w:r>
          </w:p>
        </w:tc>
        <w:tc>
          <w:tcPr>
            <w:tcW w:w="2126" w:type="dxa"/>
          </w:tcPr>
          <w:p w:rsidR="00351BDA" w:rsidRPr="00351BDA" w:rsidRDefault="00351BDA" w:rsidP="00351BDA">
            <w:pPr>
              <w:autoSpaceDE w:val="0"/>
              <w:autoSpaceDN w:val="0"/>
              <w:adjustRightInd w:val="0"/>
              <w:spacing w:after="0" w:line="240" w:lineRule="auto"/>
              <w:rPr>
                <w:rFonts w:ascii="Times New Roman" w:hAnsi="Times New Roman"/>
                <w:color w:val="000000"/>
                <w:sz w:val="24"/>
                <w:szCs w:val="24"/>
                <w:lang w:val="en-US"/>
              </w:rPr>
            </w:pPr>
            <w:r w:rsidRPr="00351BDA">
              <w:rPr>
                <w:rFonts w:ascii="Times New Roman" w:hAnsi="Times New Roman"/>
                <w:color w:val="000000"/>
                <w:sz w:val="24"/>
                <w:szCs w:val="24"/>
                <w:lang w:val="en-US"/>
              </w:rPr>
              <w:t>http ://www. schoolchemistry.by. ru</w:t>
            </w:r>
          </w:p>
        </w:tc>
      </w:tr>
      <w:tr w:rsidR="00351BDA" w:rsidRPr="00351BDA" w:rsidTr="00F868ED">
        <w:tblPrEx>
          <w:tblLook w:val="0000" w:firstRow="0" w:lastRow="0" w:firstColumn="0" w:lastColumn="0" w:noHBand="0" w:noVBand="0"/>
        </w:tblPrEx>
        <w:tc>
          <w:tcPr>
            <w:tcW w:w="675" w:type="dxa"/>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2835" w:type="dxa"/>
          </w:tcPr>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Электронная</w:t>
            </w:r>
          </w:p>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Pr>
                <w:rFonts w:ascii="Times New Roman" w:hAnsi="Times New Roman"/>
                <w:color w:val="000000"/>
                <w:sz w:val="24"/>
                <w:szCs w:val="24"/>
              </w:rPr>
              <w:t>библиотека  по химии</w:t>
            </w:r>
          </w:p>
        </w:tc>
        <w:tc>
          <w:tcPr>
            <w:tcW w:w="4395" w:type="dxa"/>
          </w:tcPr>
          <w:p w:rsidR="00351BDA" w:rsidRPr="00351BDA" w:rsidRDefault="00351BDA" w:rsidP="00351BDA">
            <w:pPr>
              <w:autoSpaceDE w:val="0"/>
              <w:autoSpaceDN w:val="0"/>
              <w:adjustRightInd w:val="0"/>
              <w:spacing w:after="0" w:line="240" w:lineRule="auto"/>
              <w:rPr>
                <w:rFonts w:ascii="Times New Roman" w:hAnsi="Times New Roman"/>
                <w:color w:val="000000"/>
                <w:sz w:val="24"/>
                <w:szCs w:val="24"/>
              </w:rPr>
            </w:pPr>
            <w:r w:rsidRPr="00351BDA">
              <w:rPr>
                <w:rFonts w:ascii="Times New Roman" w:hAnsi="Times New Roman"/>
                <w:color w:val="000000"/>
                <w:sz w:val="24"/>
                <w:szCs w:val="24"/>
              </w:rPr>
              <w:t>Книги и аналитические обзоры. Учебники. Журналы. Учебные базы данных. Нобелевские премии по химии</w:t>
            </w:r>
          </w:p>
        </w:tc>
        <w:tc>
          <w:tcPr>
            <w:tcW w:w="2126" w:type="dxa"/>
          </w:tcPr>
          <w:p w:rsidR="00351BDA" w:rsidRPr="00351BDA" w:rsidRDefault="00351BDA" w:rsidP="00351BDA">
            <w:pPr>
              <w:autoSpaceDE w:val="0"/>
              <w:autoSpaceDN w:val="0"/>
              <w:adjustRightInd w:val="0"/>
              <w:spacing w:after="0" w:line="240" w:lineRule="auto"/>
              <w:rPr>
                <w:rFonts w:ascii="Times New Roman" w:hAnsi="Times New Roman"/>
                <w:color w:val="000000"/>
                <w:sz w:val="24"/>
                <w:szCs w:val="24"/>
                <w:lang w:val="en-US"/>
              </w:rPr>
            </w:pPr>
            <w:r w:rsidRPr="00351BDA">
              <w:rPr>
                <w:rFonts w:ascii="Times New Roman" w:hAnsi="Times New Roman"/>
                <w:color w:val="000000"/>
                <w:sz w:val="24"/>
                <w:szCs w:val="24"/>
                <w:lang w:val="en-US"/>
              </w:rPr>
              <w:t>http ://www. chemnet.</w:t>
            </w:r>
          </w:p>
          <w:p w:rsidR="00351BDA" w:rsidRPr="00351BDA" w:rsidRDefault="00351BDA" w:rsidP="00351BDA">
            <w:pPr>
              <w:autoSpaceDE w:val="0"/>
              <w:autoSpaceDN w:val="0"/>
              <w:adjustRightInd w:val="0"/>
              <w:spacing w:after="0" w:line="240" w:lineRule="auto"/>
              <w:rPr>
                <w:rFonts w:ascii="Times New Roman" w:hAnsi="Times New Roman"/>
                <w:color w:val="000000"/>
                <w:sz w:val="24"/>
                <w:szCs w:val="24"/>
                <w:lang w:val="en-US"/>
              </w:rPr>
            </w:pPr>
            <w:r w:rsidRPr="00351BDA">
              <w:rPr>
                <w:rFonts w:ascii="Times New Roman" w:hAnsi="Times New Roman"/>
                <w:color w:val="000000"/>
                <w:sz w:val="24"/>
                <w:szCs w:val="24"/>
                <w:lang w:val="en-US"/>
              </w:rPr>
              <w:t>ru/rus/ elbibch.html</w:t>
            </w:r>
          </w:p>
        </w:tc>
      </w:tr>
      <w:tr w:rsidR="00351BDA" w:rsidRPr="00351BDA" w:rsidTr="00F868ED">
        <w:tblPrEx>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4C7929">
              <w:rPr>
                <w:rFonts w:ascii="Times New Roman" w:hAnsi="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Электронная</w:t>
            </w:r>
          </w:p>
          <w:p w:rsidR="00351BDA" w:rsidRPr="00351BDA" w:rsidRDefault="004C7929" w:rsidP="00351BDA">
            <w:pPr>
              <w:autoSpaceDE w:val="0"/>
              <w:autoSpaceDN w:val="0"/>
              <w:adjustRightInd w:val="0"/>
              <w:spacing w:after="0" w:line="240" w:lineRule="auto"/>
              <w:ind w:left="-586" w:firstLine="586"/>
              <w:rPr>
                <w:rFonts w:ascii="Times New Roman" w:hAnsi="Times New Roman"/>
                <w:color w:val="000000"/>
                <w:sz w:val="24"/>
                <w:szCs w:val="24"/>
              </w:rPr>
            </w:pPr>
            <w:r>
              <w:rPr>
                <w:rFonts w:ascii="Times New Roman" w:hAnsi="Times New Roman"/>
                <w:color w:val="000000"/>
                <w:sz w:val="24"/>
                <w:szCs w:val="24"/>
              </w:rPr>
              <w:t>библиотека по химии</w:t>
            </w:r>
          </w:p>
        </w:tc>
        <w:tc>
          <w:tcPr>
            <w:tcW w:w="439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color w:val="000000"/>
                <w:sz w:val="24"/>
                <w:szCs w:val="24"/>
              </w:rPr>
            </w:pPr>
            <w:r w:rsidRPr="00351BDA">
              <w:rPr>
                <w:rFonts w:ascii="Times New Roman" w:hAnsi="Times New Roman"/>
                <w:color w:val="000000"/>
                <w:sz w:val="24"/>
                <w:szCs w:val="24"/>
              </w:rPr>
              <w:t>Сборник российских научных и образовательных публикации по химии. Справочная информация и базы данных по химии. Материалы для школьников. Электронные учебники. Задания вступительных экзаменов по химии в МГУ. Задачи химических олимпиад. Мультимедиа-публикации</w:t>
            </w:r>
          </w:p>
        </w:tc>
        <w:tc>
          <w:tcPr>
            <w:tcW w:w="2126"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sz w:val="24"/>
                <w:szCs w:val="24"/>
                <w:lang w:val="en-US"/>
              </w:rPr>
            </w:pPr>
            <w:hyperlink r:id="rId106" w:history="1">
              <w:r w:rsidRPr="00351BDA">
                <w:rPr>
                  <w:rStyle w:val="ab"/>
                  <w:rFonts w:ascii="Times New Roman" w:hAnsi="Times New Roman"/>
                  <w:sz w:val="24"/>
                  <w:szCs w:val="24"/>
                  <w:lang w:val="en-US"/>
                </w:rPr>
                <w:t>http://www.chem</w:t>
              </w:r>
            </w:hyperlink>
            <w:r w:rsidRPr="00351BDA">
              <w:rPr>
                <w:rFonts w:ascii="Times New Roman" w:hAnsi="Times New Roman"/>
                <w:sz w:val="24"/>
                <w:szCs w:val="24"/>
                <w:lang w:val="en-US"/>
              </w:rPr>
              <w:t>.</w:t>
            </w:r>
          </w:p>
          <w:p w:rsidR="00351BDA" w:rsidRPr="00351BDA" w:rsidRDefault="00351BDA" w:rsidP="00351BDA">
            <w:pPr>
              <w:autoSpaceDE w:val="0"/>
              <w:autoSpaceDN w:val="0"/>
              <w:adjustRightInd w:val="0"/>
              <w:spacing w:after="0" w:line="240" w:lineRule="auto"/>
              <w:rPr>
                <w:rFonts w:ascii="Times New Roman" w:hAnsi="Times New Roman"/>
                <w:sz w:val="24"/>
                <w:szCs w:val="24"/>
                <w:lang w:val="en-US"/>
              </w:rPr>
            </w:pPr>
            <w:r w:rsidRPr="00351BDA">
              <w:rPr>
                <w:rFonts w:ascii="Times New Roman" w:hAnsi="Times New Roman"/>
                <w:sz w:val="24"/>
                <w:szCs w:val="24"/>
                <w:lang w:val="en-US"/>
              </w:rPr>
              <w:t>msu.su/rus/ library</w:t>
            </w:r>
          </w:p>
        </w:tc>
      </w:tr>
      <w:tr w:rsidR="00351BDA" w:rsidRPr="00351BDA" w:rsidTr="00F868ED">
        <w:tblPrEx>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4C7929">
              <w:rPr>
                <w:rFonts w:ascii="Times New Roman" w:hAnsi="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Репетитор по химии</w:t>
            </w:r>
          </w:p>
        </w:tc>
        <w:tc>
          <w:tcPr>
            <w:tcW w:w="439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color w:val="000000"/>
                <w:sz w:val="24"/>
                <w:szCs w:val="24"/>
              </w:rPr>
            </w:pPr>
            <w:r w:rsidRPr="00351BDA">
              <w:rPr>
                <w:rFonts w:ascii="Times New Roman" w:hAnsi="Times New Roman"/>
                <w:color w:val="000000"/>
                <w:sz w:val="24"/>
                <w:szCs w:val="24"/>
              </w:rPr>
              <w:t>Интерактивный курс подготовки к централизованному тестированию и ЕГЭ по химии. Для зарегистрированных пользователей: тесты, теоретический разбор решений. В свободном доступе: пробные тесты, литература, некоторые химические программы. Методические рекомендации для подготовки к ЦТ и ЕГЭ по химии</w:t>
            </w:r>
          </w:p>
        </w:tc>
        <w:tc>
          <w:tcPr>
            <w:tcW w:w="2126"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sz w:val="24"/>
                <w:szCs w:val="24"/>
              </w:rPr>
            </w:pPr>
            <w:hyperlink r:id="rId107" w:history="1">
              <w:r w:rsidRPr="00351BDA">
                <w:rPr>
                  <w:rStyle w:val="ab"/>
                  <w:rFonts w:ascii="Times New Roman" w:hAnsi="Times New Roman"/>
                  <w:sz w:val="24"/>
                  <w:szCs w:val="24"/>
                </w:rPr>
                <w:t>http://chemistry.nm</w:t>
              </w:r>
            </w:hyperlink>
            <w:r w:rsidRPr="00351BDA">
              <w:rPr>
                <w:rFonts w:ascii="Times New Roman" w:hAnsi="Times New Roman"/>
                <w:sz w:val="24"/>
                <w:szCs w:val="24"/>
              </w:rPr>
              <w:t>.</w:t>
            </w:r>
          </w:p>
          <w:p w:rsidR="00351BDA" w:rsidRPr="00351BDA" w:rsidRDefault="00351BDA" w:rsidP="00351BDA">
            <w:pPr>
              <w:autoSpaceDE w:val="0"/>
              <w:autoSpaceDN w:val="0"/>
              <w:adjustRightInd w:val="0"/>
              <w:spacing w:after="0" w:line="240" w:lineRule="auto"/>
              <w:rPr>
                <w:rFonts w:ascii="Times New Roman" w:hAnsi="Times New Roman"/>
                <w:sz w:val="24"/>
                <w:szCs w:val="24"/>
              </w:rPr>
            </w:pPr>
            <w:r w:rsidRPr="00351BDA">
              <w:rPr>
                <w:rFonts w:ascii="Times New Roman" w:hAnsi="Times New Roman"/>
                <w:sz w:val="24"/>
                <w:szCs w:val="24"/>
              </w:rPr>
              <w:t>ru/</w:t>
            </w:r>
          </w:p>
        </w:tc>
      </w:tr>
      <w:tr w:rsidR="00351BDA" w:rsidRPr="00351BDA" w:rsidTr="00F868ED">
        <w:tblPrEx>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4C7929">
              <w:rPr>
                <w:rFonts w:ascii="Times New Roman" w:hAnsi="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Российская</w:t>
            </w:r>
          </w:p>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 xml:space="preserve">дистанционная </w:t>
            </w:r>
          </w:p>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олимпиада  школь-</w:t>
            </w:r>
          </w:p>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ников  по химии</w:t>
            </w:r>
          </w:p>
        </w:tc>
        <w:tc>
          <w:tcPr>
            <w:tcW w:w="439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color w:val="000000"/>
                <w:sz w:val="24"/>
                <w:szCs w:val="24"/>
              </w:rPr>
            </w:pPr>
            <w:r w:rsidRPr="00351BDA">
              <w:rPr>
                <w:rFonts w:ascii="Times New Roman" w:hAnsi="Times New Roman"/>
                <w:color w:val="000000"/>
                <w:sz w:val="24"/>
                <w:szCs w:val="24"/>
              </w:rPr>
              <w:t>Дистанционные олимпиады по химии</w:t>
            </w:r>
          </w:p>
        </w:tc>
        <w:tc>
          <w:tcPr>
            <w:tcW w:w="2126"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sz w:val="24"/>
                <w:szCs w:val="24"/>
                <w:lang w:val="en-US"/>
              </w:rPr>
            </w:pPr>
            <w:hyperlink r:id="rId108" w:history="1">
              <w:r w:rsidRPr="00351BDA">
                <w:rPr>
                  <w:rStyle w:val="ab"/>
                  <w:rFonts w:ascii="Times New Roman" w:hAnsi="Times New Roman"/>
                  <w:sz w:val="24"/>
                  <w:szCs w:val="24"/>
                  <w:lang w:val="en-US"/>
                </w:rPr>
                <w:t>http://www.muctr</w:t>
              </w:r>
            </w:hyperlink>
            <w:r w:rsidRPr="00351BDA">
              <w:rPr>
                <w:rFonts w:ascii="Times New Roman" w:hAnsi="Times New Roman"/>
                <w:sz w:val="24"/>
                <w:szCs w:val="24"/>
                <w:lang w:val="en-US"/>
              </w:rPr>
              <w:t>.</w:t>
            </w:r>
          </w:p>
          <w:p w:rsidR="00351BDA" w:rsidRPr="00351BDA" w:rsidRDefault="00351BDA" w:rsidP="00351BDA">
            <w:pPr>
              <w:autoSpaceDE w:val="0"/>
              <w:autoSpaceDN w:val="0"/>
              <w:adjustRightInd w:val="0"/>
              <w:spacing w:after="0" w:line="240" w:lineRule="auto"/>
              <w:rPr>
                <w:rFonts w:ascii="Times New Roman" w:hAnsi="Times New Roman"/>
                <w:sz w:val="24"/>
                <w:szCs w:val="24"/>
                <w:lang w:val="en-US"/>
              </w:rPr>
            </w:pPr>
            <w:r w:rsidRPr="00351BDA">
              <w:rPr>
                <w:rFonts w:ascii="Times New Roman" w:hAnsi="Times New Roman"/>
                <w:sz w:val="24"/>
                <w:szCs w:val="24"/>
                <w:lang w:val="en-US"/>
              </w:rPr>
              <w:t>edu.ru/ olimpiada/</w:t>
            </w:r>
          </w:p>
        </w:tc>
      </w:tr>
      <w:tr w:rsidR="00351BDA" w:rsidRPr="00351BDA" w:rsidTr="00F868ED">
        <w:tblPrEx>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4C7929">
              <w:rPr>
                <w:rFonts w:ascii="Times New Roman" w:hAnsi="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 xml:space="preserve">Химическая </w:t>
            </w:r>
          </w:p>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страничка</w:t>
            </w:r>
          </w:p>
        </w:tc>
        <w:tc>
          <w:tcPr>
            <w:tcW w:w="439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color w:val="000000"/>
                <w:sz w:val="24"/>
                <w:szCs w:val="24"/>
              </w:rPr>
            </w:pPr>
            <w:r w:rsidRPr="00351BDA">
              <w:rPr>
                <w:rFonts w:ascii="Times New Roman" w:hAnsi="Times New Roman"/>
                <w:color w:val="000000"/>
                <w:sz w:val="24"/>
                <w:szCs w:val="24"/>
              </w:rPr>
              <w:t>Материалы олимпиад по химии. Описание опытов. Свойства элементов. Химические свойства минералов. Словарь химических терминов.</w:t>
            </w:r>
          </w:p>
        </w:tc>
        <w:tc>
          <w:tcPr>
            <w:tcW w:w="2126"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sz w:val="24"/>
                <w:szCs w:val="24"/>
                <w:lang w:val="en-US"/>
              </w:rPr>
            </w:pPr>
            <w:r w:rsidRPr="00351BDA">
              <w:rPr>
                <w:rFonts w:ascii="Times New Roman" w:hAnsi="Times New Roman"/>
                <w:sz w:val="24"/>
                <w:szCs w:val="24"/>
                <w:lang w:val="en-US"/>
              </w:rPr>
              <w:t>http://www-windows- 125 1.edu. yar.ru</w:t>
            </w:r>
          </w:p>
          <w:p w:rsidR="00351BDA" w:rsidRPr="00351BDA" w:rsidRDefault="00351BDA" w:rsidP="00351BDA">
            <w:pPr>
              <w:autoSpaceDE w:val="0"/>
              <w:autoSpaceDN w:val="0"/>
              <w:adjustRightInd w:val="0"/>
              <w:spacing w:after="0" w:line="240" w:lineRule="auto"/>
              <w:rPr>
                <w:rFonts w:ascii="Times New Roman" w:hAnsi="Times New Roman"/>
                <w:sz w:val="24"/>
                <w:szCs w:val="24"/>
              </w:rPr>
            </w:pPr>
            <w:r w:rsidRPr="00351BDA">
              <w:rPr>
                <w:rFonts w:ascii="Times New Roman" w:hAnsi="Times New Roman"/>
                <w:sz w:val="24"/>
                <w:szCs w:val="24"/>
              </w:rPr>
              <w:t>/russian/cources/</w:t>
            </w:r>
          </w:p>
          <w:p w:rsidR="00351BDA" w:rsidRPr="00351BDA" w:rsidRDefault="00351BDA" w:rsidP="00351BDA">
            <w:pPr>
              <w:autoSpaceDE w:val="0"/>
              <w:autoSpaceDN w:val="0"/>
              <w:adjustRightInd w:val="0"/>
              <w:spacing w:after="0" w:line="240" w:lineRule="auto"/>
              <w:rPr>
                <w:rFonts w:ascii="Times New Roman" w:hAnsi="Times New Roman"/>
                <w:sz w:val="24"/>
                <w:szCs w:val="24"/>
              </w:rPr>
            </w:pPr>
            <w:r w:rsidRPr="00351BDA">
              <w:rPr>
                <w:rFonts w:ascii="Times New Roman" w:hAnsi="Times New Roman"/>
                <w:sz w:val="24"/>
                <w:szCs w:val="24"/>
              </w:rPr>
              <w:t>chem/</w:t>
            </w:r>
          </w:p>
          <w:p w:rsidR="00351BDA" w:rsidRPr="00351BDA" w:rsidRDefault="00351BDA" w:rsidP="00351BDA">
            <w:pPr>
              <w:autoSpaceDE w:val="0"/>
              <w:autoSpaceDN w:val="0"/>
              <w:adjustRightInd w:val="0"/>
              <w:spacing w:after="0" w:line="240" w:lineRule="auto"/>
              <w:rPr>
                <w:rFonts w:ascii="Times New Roman" w:hAnsi="Times New Roman"/>
                <w:sz w:val="24"/>
                <w:szCs w:val="24"/>
              </w:rPr>
            </w:pPr>
          </w:p>
        </w:tc>
      </w:tr>
      <w:tr w:rsidR="00351BDA" w:rsidRPr="00351BDA" w:rsidTr="00F868ED">
        <w:tblPrEx>
          <w:tblLook w:val="0000" w:firstRow="0" w:lastRow="0" w:firstColumn="0" w:lastColumn="0" w:noHBand="0" w:noVBand="0"/>
        </w:tblPrEx>
        <w:tc>
          <w:tcPr>
            <w:tcW w:w="675" w:type="dxa"/>
            <w:tcBorders>
              <w:top w:val="single" w:sz="4" w:space="0" w:color="auto"/>
              <w:left w:val="single" w:sz="4" w:space="0" w:color="auto"/>
              <w:bottom w:val="single" w:sz="4" w:space="0" w:color="auto"/>
              <w:right w:val="single" w:sz="4" w:space="0" w:color="auto"/>
            </w:tcBorders>
          </w:tcPr>
          <w:p w:rsidR="00351BDA" w:rsidRPr="00351BDA" w:rsidRDefault="004C7929" w:rsidP="00351B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w:t>
            </w:r>
          </w:p>
        </w:tc>
        <w:tc>
          <w:tcPr>
            <w:tcW w:w="283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ind w:left="-586" w:firstLine="586"/>
              <w:rPr>
                <w:rFonts w:ascii="Times New Roman" w:hAnsi="Times New Roman"/>
                <w:color w:val="000000"/>
                <w:sz w:val="24"/>
                <w:szCs w:val="24"/>
              </w:rPr>
            </w:pPr>
            <w:r w:rsidRPr="00351BDA">
              <w:rPr>
                <w:rFonts w:ascii="Times New Roman" w:hAnsi="Times New Roman"/>
                <w:color w:val="000000"/>
                <w:sz w:val="24"/>
                <w:szCs w:val="24"/>
              </w:rPr>
              <w:t>Мир химии</w:t>
            </w:r>
          </w:p>
        </w:tc>
        <w:tc>
          <w:tcPr>
            <w:tcW w:w="4395"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color w:val="000000"/>
                <w:sz w:val="24"/>
                <w:szCs w:val="24"/>
              </w:rPr>
            </w:pPr>
            <w:r w:rsidRPr="00351BDA">
              <w:rPr>
                <w:rFonts w:ascii="Times New Roman" w:hAnsi="Times New Roman"/>
                <w:color w:val="000000"/>
                <w:sz w:val="24"/>
                <w:szCs w:val="24"/>
              </w:rPr>
              <w:t>Некоторые направления химической науки: общая характеристика. Опыты, таблицы. Великие химики: годы жизни</w:t>
            </w:r>
          </w:p>
        </w:tc>
        <w:tc>
          <w:tcPr>
            <w:tcW w:w="2126" w:type="dxa"/>
            <w:tcBorders>
              <w:top w:val="single" w:sz="4" w:space="0" w:color="auto"/>
              <w:left w:val="single" w:sz="4" w:space="0" w:color="auto"/>
              <w:bottom w:val="single" w:sz="4" w:space="0" w:color="auto"/>
              <w:right w:val="single" w:sz="4" w:space="0" w:color="auto"/>
            </w:tcBorders>
          </w:tcPr>
          <w:p w:rsidR="00351BDA" w:rsidRPr="00351BDA" w:rsidRDefault="00351BDA" w:rsidP="00351BDA">
            <w:pPr>
              <w:autoSpaceDE w:val="0"/>
              <w:autoSpaceDN w:val="0"/>
              <w:adjustRightInd w:val="0"/>
              <w:spacing w:after="0" w:line="240" w:lineRule="auto"/>
              <w:rPr>
                <w:rFonts w:ascii="Times New Roman" w:hAnsi="Times New Roman"/>
                <w:sz w:val="24"/>
                <w:szCs w:val="24"/>
                <w:lang w:val="en-US"/>
              </w:rPr>
            </w:pPr>
            <w:r w:rsidRPr="00351BDA">
              <w:rPr>
                <w:rFonts w:ascii="Times New Roman" w:hAnsi="Times New Roman"/>
                <w:sz w:val="24"/>
                <w:szCs w:val="24"/>
                <w:lang w:val="en-US"/>
              </w:rPr>
              <w:t>http ://www. chemistry, narod. ru/</w:t>
            </w:r>
          </w:p>
          <w:p w:rsidR="00351BDA" w:rsidRPr="00351BDA" w:rsidRDefault="00351BDA" w:rsidP="00351BDA">
            <w:pPr>
              <w:autoSpaceDE w:val="0"/>
              <w:autoSpaceDN w:val="0"/>
              <w:adjustRightInd w:val="0"/>
              <w:spacing w:after="0" w:line="240" w:lineRule="auto"/>
              <w:rPr>
                <w:rFonts w:ascii="Times New Roman" w:hAnsi="Times New Roman"/>
                <w:sz w:val="24"/>
                <w:szCs w:val="24"/>
                <w:lang w:val="en-US"/>
              </w:rPr>
            </w:pPr>
          </w:p>
          <w:p w:rsidR="00351BDA" w:rsidRPr="00351BDA" w:rsidRDefault="00351BDA" w:rsidP="00351BDA">
            <w:pPr>
              <w:autoSpaceDE w:val="0"/>
              <w:autoSpaceDN w:val="0"/>
              <w:adjustRightInd w:val="0"/>
              <w:spacing w:after="0" w:line="240" w:lineRule="auto"/>
              <w:rPr>
                <w:rFonts w:ascii="Times New Roman" w:hAnsi="Times New Roman"/>
                <w:sz w:val="24"/>
                <w:szCs w:val="24"/>
                <w:lang w:val="en-US"/>
              </w:rPr>
            </w:pPr>
          </w:p>
        </w:tc>
      </w:tr>
    </w:tbl>
    <w:p w:rsidR="004C7929" w:rsidRDefault="004C7929" w:rsidP="00351BDA">
      <w:pPr>
        <w:spacing w:after="0" w:line="240" w:lineRule="auto"/>
        <w:jc w:val="center"/>
        <w:rPr>
          <w:rFonts w:ascii="Times New Roman" w:hAnsi="Times New Roman"/>
          <w:b/>
          <w:sz w:val="24"/>
          <w:szCs w:val="24"/>
        </w:rPr>
      </w:pPr>
    </w:p>
    <w:p w:rsidR="004C7929" w:rsidRDefault="004C7929" w:rsidP="00351BDA">
      <w:pPr>
        <w:spacing w:after="0" w:line="240" w:lineRule="auto"/>
        <w:jc w:val="center"/>
        <w:rPr>
          <w:rFonts w:ascii="Times New Roman" w:hAnsi="Times New Roman"/>
          <w:b/>
          <w:sz w:val="24"/>
          <w:szCs w:val="24"/>
        </w:rPr>
      </w:pPr>
    </w:p>
    <w:p w:rsidR="00351BDA" w:rsidRPr="00351BDA" w:rsidRDefault="00351BDA" w:rsidP="00351BDA">
      <w:pPr>
        <w:spacing w:after="0" w:line="240" w:lineRule="auto"/>
        <w:jc w:val="center"/>
        <w:rPr>
          <w:rFonts w:ascii="Times New Roman" w:hAnsi="Times New Roman"/>
          <w:b/>
          <w:sz w:val="24"/>
          <w:szCs w:val="24"/>
        </w:rPr>
      </w:pPr>
      <w:r w:rsidRPr="00351BDA">
        <w:rPr>
          <w:rFonts w:ascii="Times New Roman" w:hAnsi="Times New Roman"/>
          <w:b/>
          <w:sz w:val="24"/>
          <w:szCs w:val="24"/>
        </w:rPr>
        <w:t>Для учителя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686"/>
        <w:gridCol w:w="5670"/>
      </w:tblGrid>
      <w:tr w:rsidR="00351BDA" w:rsidRPr="00351BDA" w:rsidTr="00F868ED">
        <w:tc>
          <w:tcPr>
            <w:tcW w:w="675" w:type="dxa"/>
          </w:tcPr>
          <w:p w:rsidR="00351BDA" w:rsidRPr="00351BDA" w:rsidRDefault="00351BDA" w:rsidP="00351BDA">
            <w:pPr>
              <w:spacing w:after="0" w:line="240" w:lineRule="auto"/>
              <w:rPr>
                <w:rFonts w:ascii="Times New Roman" w:hAnsi="Times New Roman"/>
                <w:b/>
                <w:sz w:val="24"/>
                <w:szCs w:val="24"/>
              </w:rPr>
            </w:pPr>
            <w:r w:rsidRPr="00351BDA">
              <w:rPr>
                <w:rFonts w:ascii="Times New Roman" w:hAnsi="Times New Roman"/>
                <w:b/>
                <w:sz w:val="24"/>
                <w:szCs w:val="24"/>
              </w:rPr>
              <w:t>№ п\п</w:t>
            </w:r>
          </w:p>
        </w:tc>
        <w:tc>
          <w:tcPr>
            <w:tcW w:w="3686" w:type="dxa"/>
          </w:tcPr>
          <w:p w:rsidR="00351BDA" w:rsidRPr="00351BDA" w:rsidRDefault="00351BDA" w:rsidP="00351BDA">
            <w:pPr>
              <w:spacing w:after="0" w:line="240" w:lineRule="auto"/>
              <w:rPr>
                <w:rFonts w:ascii="Times New Roman" w:hAnsi="Times New Roman"/>
                <w:b/>
                <w:sz w:val="24"/>
                <w:szCs w:val="24"/>
              </w:rPr>
            </w:pPr>
            <w:r w:rsidRPr="00351BDA">
              <w:rPr>
                <w:rFonts w:ascii="Times New Roman" w:hAnsi="Times New Roman"/>
                <w:b/>
                <w:sz w:val="24"/>
                <w:szCs w:val="24"/>
              </w:rPr>
              <w:t>Название сайта</w:t>
            </w:r>
          </w:p>
        </w:tc>
        <w:tc>
          <w:tcPr>
            <w:tcW w:w="5670" w:type="dxa"/>
          </w:tcPr>
          <w:p w:rsidR="00351BDA" w:rsidRPr="00351BDA" w:rsidRDefault="00351BDA" w:rsidP="00351BDA">
            <w:pPr>
              <w:spacing w:after="0" w:line="240" w:lineRule="auto"/>
              <w:rPr>
                <w:rFonts w:ascii="Times New Roman" w:hAnsi="Times New Roman"/>
                <w:b/>
                <w:sz w:val="24"/>
                <w:szCs w:val="24"/>
              </w:rPr>
            </w:pPr>
            <w:r w:rsidRPr="00351BDA">
              <w:rPr>
                <w:rFonts w:ascii="Times New Roman" w:hAnsi="Times New Roman"/>
                <w:b/>
                <w:sz w:val="24"/>
                <w:szCs w:val="24"/>
              </w:rPr>
              <w:t>Адрес</w:t>
            </w:r>
          </w:p>
        </w:tc>
      </w:tr>
      <w:tr w:rsidR="00351BDA" w:rsidRPr="00351BDA" w:rsidTr="00F868ED">
        <w:tc>
          <w:tcPr>
            <w:tcW w:w="675"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1</w:t>
            </w:r>
          </w:p>
        </w:tc>
        <w:tc>
          <w:tcPr>
            <w:tcW w:w="3686"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Профильное обучение в старшей школе</w:t>
            </w:r>
          </w:p>
        </w:tc>
        <w:tc>
          <w:tcPr>
            <w:tcW w:w="5670" w:type="dxa"/>
          </w:tcPr>
          <w:p w:rsidR="00351BDA" w:rsidRPr="00351BDA" w:rsidRDefault="00351BDA" w:rsidP="00351BDA">
            <w:pPr>
              <w:spacing w:after="0" w:line="240" w:lineRule="auto"/>
              <w:rPr>
                <w:rFonts w:ascii="Times New Roman" w:hAnsi="Times New Roman"/>
                <w:b/>
                <w:sz w:val="24"/>
                <w:szCs w:val="24"/>
              </w:rPr>
            </w:pPr>
            <w:hyperlink r:id="rId109" w:history="1">
              <w:r w:rsidRPr="00351BDA">
                <w:rPr>
                  <w:rStyle w:val="ab"/>
                  <w:rFonts w:ascii="Times New Roman" w:hAnsi="Times New Roman"/>
                  <w:b/>
                  <w:sz w:val="24"/>
                  <w:szCs w:val="24"/>
                  <w:lang w:val="en-US"/>
                </w:rPr>
                <w:t>www.profile-edu.ru</w:t>
              </w:r>
            </w:hyperlink>
          </w:p>
          <w:p w:rsidR="00351BDA" w:rsidRPr="00351BDA" w:rsidRDefault="00351BDA" w:rsidP="00351BDA">
            <w:pPr>
              <w:spacing w:after="0" w:line="240" w:lineRule="auto"/>
              <w:rPr>
                <w:rFonts w:ascii="Times New Roman" w:hAnsi="Times New Roman"/>
                <w:b/>
                <w:sz w:val="24"/>
                <w:szCs w:val="24"/>
              </w:rPr>
            </w:pPr>
          </w:p>
        </w:tc>
      </w:tr>
      <w:tr w:rsidR="00351BDA" w:rsidRPr="00351BDA" w:rsidTr="00F868ED">
        <w:tc>
          <w:tcPr>
            <w:tcW w:w="675"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2</w:t>
            </w:r>
          </w:p>
        </w:tc>
        <w:tc>
          <w:tcPr>
            <w:tcW w:w="3686"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Российский общеобразовательный портал</w:t>
            </w:r>
          </w:p>
        </w:tc>
        <w:tc>
          <w:tcPr>
            <w:tcW w:w="5670" w:type="dxa"/>
          </w:tcPr>
          <w:p w:rsidR="00351BDA" w:rsidRPr="00351BDA" w:rsidRDefault="00351BDA" w:rsidP="00351BDA">
            <w:pPr>
              <w:spacing w:after="0" w:line="240" w:lineRule="auto"/>
              <w:rPr>
                <w:rFonts w:ascii="Times New Roman" w:hAnsi="Times New Roman"/>
                <w:b/>
                <w:sz w:val="24"/>
                <w:szCs w:val="24"/>
              </w:rPr>
            </w:pPr>
            <w:hyperlink r:id="rId110" w:history="1">
              <w:r w:rsidRPr="00351BDA">
                <w:rPr>
                  <w:rStyle w:val="ab"/>
                  <w:rFonts w:ascii="Times New Roman" w:hAnsi="Times New Roman"/>
                  <w:b/>
                  <w:sz w:val="24"/>
                  <w:szCs w:val="24"/>
                  <w:lang w:val="en-US"/>
                </w:rPr>
                <w:t>http</w:t>
              </w:r>
              <w:r w:rsidRPr="00351BDA">
                <w:rPr>
                  <w:rStyle w:val="ab"/>
                  <w:rFonts w:ascii="Times New Roman" w:hAnsi="Times New Roman"/>
                  <w:b/>
                  <w:sz w:val="24"/>
                  <w:szCs w:val="24"/>
                </w:rPr>
                <w:t>:</w:t>
              </w:r>
              <w:r w:rsidRPr="00351BDA">
                <w:rPr>
                  <w:rStyle w:val="ab"/>
                  <w:rFonts w:ascii="Times New Roman" w:hAnsi="Times New Roman"/>
                  <w:b/>
                  <w:sz w:val="24"/>
                  <w:szCs w:val="24"/>
                  <w:lang w:val="en-US"/>
                </w:rPr>
                <w:t>//school.edu.ru</w:t>
              </w:r>
            </w:hyperlink>
          </w:p>
          <w:p w:rsidR="00351BDA" w:rsidRPr="00351BDA" w:rsidRDefault="00351BDA" w:rsidP="00351BDA">
            <w:pPr>
              <w:spacing w:after="0" w:line="240" w:lineRule="auto"/>
              <w:rPr>
                <w:rFonts w:ascii="Times New Roman" w:hAnsi="Times New Roman"/>
                <w:b/>
                <w:sz w:val="24"/>
                <w:szCs w:val="24"/>
              </w:rPr>
            </w:pPr>
          </w:p>
        </w:tc>
      </w:tr>
      <w:tr w:rsidR="00351BDA" w:rsidRPr="00351BDA" w:rsidTr="00F868ED">
        <w:tc>
          <w:tcPr>
            <w:tcW w:w="675"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3</w:t>
            </w:r>
          </w:p>
        </w:tc>
        <w:tc>
          <w:tcPr>
            <w:tcW w:w="3686"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Дистанционная поддержка профильного обучения</w:t>
            </w:r>
          </w:p>
        </w:tc>
        <w:tc>
          <w:tcPr>
            <w:tcW w:w="5670" w:type="dxa"/>
          </w:tcPr>
          <w:p w:rsidR="00351BDA" w:rsidRPr="00351BDA" w:rsidRDefault="00351BDA" w:rsidP="00351BDA">
            <w:pPr>
              <w:spacing w:after="0" w:line="240" w:lineRule="auto"/>
              <w:rPr>
                <w:rFonts w:ascii="Times New Roman" w:hAnsi="Times New Roman"/>
                <w:b/>
                <w:sz w:val="24"/>
                <w:szCs w:val="24"/>
              </w:rPr>
            </w:pPr>
            <w:hyperlink r:id="rId111" w:history="1">
              <w:r w:rsidRPr="00351BDA">
                <w:rPr>
                  <w:rStyle w:val="ab"/>
                  <w:rFonts w:ascii="Times New Roman" w:hAnsi="Times New Roman"/>
                  <w:b/>
                  <w:sz w:val="24"/>
                  <w:szCs w:val="24"/>
                  <w:lang w:val="en-US"/>
                </w:rPr>
                <w:t>http</w:t>
              </w:r>
              <w:r w:rsidRPr="00351BDA">
                <w:rPr>
                  <w:rStyle w:val="ab"/>
                  <w:rFonts w:ascii="Times New Roman" w:hAnsi="Times New Roman"/>
                  <w:b/>
                  <w:sz w:val="24"/>
                  <w:szCs w:val="24"/>
                </w:rPr>
                <w:t>://</w:t>
              </w:r>
              <w:r w:rsidRPr="00351BDA">
                <w:rPr>
                  <w:rStyle w:val="ab"/>
                  <w:rFonts w:ascii="Times New Roman" w:hAnsi="Times New Roman"/>
                  <w:b/>
                  <w:sz w:val="24"/>
                  <w:szCs w:val="24"/>
                  <w:lang w:val="en-US"/>
                </w:rPr>
                <w:t>edu</w:t>
              </w:r>
              <w:r w:rsidRPr="00351BDA">
                <w:rPr>
                  <w:rStyle w:val="ab"/>
                  <w:rFonts w:ascii="Times New Roman" w:hAnsi="Times New Roman"/>
                  <w:b/>
                  <w:sz w:val="24"/>
                  <w:szCs w:val="24"/>
                </w:rPr>
                <w:t>.</w:t>
              </w:r>
              <w:r w:rsidRPr="00351BDA">
                <w:rPr>
                  <w:rStyle w:val="ab"/>
                  <w:rFonts w:ascii="Times New Roman" w:hAnsi="Times New Roman"/>
                  <w:b/>
                  <w:sz w:val="24"/>
                  <w:szCs w:val="24"/>
                  <w:lang w:val="en-US"/>
                </w:rPr>
                <w:t>of</w:t>
              </w:r>
              <w:r w:rsidRPr="00351BDA">
                <w:rPr>
                  <w:rStyle w:val="ab"/>
                  <w:rFonts w:ascii="Times New Roman" w:hAnsi="Times New Roman"/>
                  <w:b/>
                  <w:sz w:val="24"/>
                  <w:szCs w:val="24"/>
                </w:rPr>
                <w:t>.</w:t>
              </w:r>
              <w:r w:rsidRPr="00351BDA">
                <w:rPr>
                  <w:rStyle w:val="ab"/>
                  <w:rFonts w:ascii="Times New Roman" w:hAnsi="Times New Roman"/>
                  <w:b/>
                  <w:sz w:val="24"/>
                  <w:szCs w:val="24"/>
                  <w:lang w:val="en-US"/>
                </w:rPr>
                <w:t>ru</w:t>
              </w:r>
              <w:r w:rsidRPr="00351BDA">
                <w:rPr>
                  <w:rStyle w:val="ab"/>
                  <w:rFonts w:ascii="Times New Roman" w:hAnsi="Times New Roman"/>
                  <w:b/>
                  <w:sz w:val="24"/>
                  <w:szCs w:val="24"/>
                </w:rPr>
                <w:t>/</w:t>
              </w:r>
              <w:r w:rsidRPr="00351BDA">
                <w:rPr>
                  <w:rStyle w:val="ab"/>
                  <w:rFonts w:ascii="Times New Roman" w:hAnsi="Times New Roman"/>
                  <w:b/>
                  <w:sz w:val="24"/>
                  <w:szCs w:val="24"/>
                  <w:lang w:val="en-US"/>
                </w:rPr>
                <w:t>profil</w:t>
              </w:r>
              <w:r w:rsidRPr="00351BDA">
                <w:rPr>
                  <w:rStyle w:val="ab"/>
                  <w:rFonts w:ascii="Times New Roman" w:hAnsi="Times New Roman"/>
                  <w:b/>
                  <w:sz w:val="24"/>
                  <w:szCs w:val="24"/>
                </w:rPr>
                <w:t>/</w:t>
              </w:r>
            </w:hyperlink>
          </w:p>
          <w:p w:rsidR="00351BDA" w:rsidRPr="00351BDA" w:rsidRDefault="00351BDA" w:rsidP="00351BDA">
            <w:pPr>
              <w:spacing w:after="0" w:line="240" w:lineRule="auto"/>
              <w:rPr>
                <w:rFonts w:ascii="Times New Roman" w:hAnsi="Times New Roman"/>
                <w:b/>
                <w:sz w:val="24"/>
                <w:szCs w:val="24"/>
              </w:rPr>
            </w:pPr>
          </w:p>
        </w:tc>
      </w:tr>
      <w:tr w:rsidR="00351BDA" w:rsidRPr="00351BDA" w:rsidTr="00F868ED">
        <w:tc>
          <w:tcPr>
            <w:tcW w:w="675"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4</w:t>
            </w:r>
          </w:p>
        </w:tc>
        <w:tc>
          <w:tcPr>
            <w:tcW w:w="3686"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Портал «Информационно-коммуникационные технологии в образовании»</w:t>
            </w:r>
          </w:p>
        </w:tc>
        <w:tc>
          <w:tcPr>
            <w:tcW w:w="5670" w:type="dxa"/>
          </w:tcPr>
          <w:p w:rsidR="00351BDA" w:rsidRPr="00351BDA" w:rsidRDefault="00351BDA" w:rsidP="00351BDA">
            <w:pPr>
              <w:spacing w:after="0" w:line="240" w:lineRule="auto"/>
              <w:rPr>
                <w:rFonts w:ascii="Times New Roman" w:hAnsi="Times New Roman"/>
                <w:b/>
                <w:sz w:val="24"/>
                <w:szCs w:val="24"/>
              </w:rPr>
            </w:pPr>
            <w:hyperlink r:id="rId112" w:history="1">
              <w:r w:rsidRPr="00351BDA">
                <w:rPr>
                  <w:rStyle w:val="ab"/>
                  <w:rFonts w:ascii="Times New Roman" w:hAnsi="Times New Roman"/>
                  <w:b/>
                  <w:sz w:val="24"/>
                  <w:szCs w:val="24"/>
                  <w:lang w:val="en-US"/>
                </w:rPr>
                <w:t>http</w:t>
              </w:r>
              <w:r w:rsidRPr="00351BDA">
                <w:rPr>
                  <w:rStyle w:val="ab"/>
                  <w:rFonts w:ascii="Times New Roman" w:hAnsi="Times New Roman"/>
                  <w:b/>
                  <w:sz w:val="24"/>
                  <w:szCs w:val="24"/>
                </w:rPr>
                <w:t>://</w:t>
              </w:r>
              <w:r w:rsidRPr="00351BDA">
                <w:rPr>
                  <w:rStyle w:val="ab"/>
                  <w:rFonts w:ascii="Times New Roman" w:hAnsi="Times New Roman"/>
                  <w:b/>
                  <w:sz w:val="24"/>
                  <w:szCs w:val="24"/>
                  <w:lang w:val="en-US"/>
                </w:rPr>
                <w:t>www</w:t>
              </w:r>
              <w:r w:rsidRPr="00351BDA">
                <w:rPr>
                  <w:rStyle w:val="ab"/>
                  <w:rFonts w:ascii="Times New Roman" w:hAnsi="Times New Roman"/>
                  <w:b/>
                  <w:sz w:val="24"/>
                  <w:szCs w:val="24"/>
                </w:rPr>
                <w:t>.</w:t>
              </w:r>
              <w:r w:rsidRPr="00351BDA">
                <w:rPr>
                  <w:rStyle w:val="ab"/>
                  <w:rFonts w:ascii="Times New Roman" w:hAnsi="Times New Roman"/>
                  <w:b/>
                  <w:sz w:val="24"/>
                  <w:szCs w:val="24"/>
                  <w:lang w:val="en-US"/>
                </w:rPr>
                <w:t>ict</w:t>
              </w:r>
              <w:r w:rsidRPr="00351BDA">
                <w:rPr>
                  <w:rStyle w:val="ab"/>
                  <w:rFonts w:ascii="Times New Roman" w:hAnsi="Times New Roman"/>
                  <w:b/>
                  <w:sz w:val="24"/>
                  <w:szCs w:val="24"/>
                </w:rPr>
                <w:t>.</w:t>
              </w:r>
              <w:r w:rsidRPr="00351BDA">
                <w:rPr>
                  <w:rStyle w:val="ab"/>
                  <w:rFonts w:ascii="Times New Roman" w:hAnsi="Times New Roman"/>
                  <w:b/>
                  <w:sz w:val="24"/>
                  <w:szCs w:val="24"/>
                  <w:lang w:val="en-US"/>
                </w:rPr>
                <w:t>edu</w:t>
              </w:r>
              <w:r w:rsidRPr="00351BDA">
                <w:rPr>
                  <w:rStyle w:val="ab"/>
                  <w:rFonts w:ascii="Times New Roman" w:hAnsi="Times New Roman"/>
                  <w:b/>
                  <w:sz w:val="24"/>
                  <w:szCs w:val="24"/>
                </w:rPr>
                <w:t>.</w:t>
              </w:r>
              <w:r w:rsidRPr="00351BDA">
                <w:rPr>
                  <w:rStyle w:val="ab"/>
                  <w:rFonts w:ascii="Times New Roman" w:hAnsi="Times New Roman"/>
                  <w:b/>
                  <w:sz w:val="24"/>
                  <w:szCs w:val="24"/>
                  <w:lang w:val="en-US"/>
                </w:rPr>
                <w:t>ru</w:t>
              </w:r>
              <w:r w:rsidRPr="00351BDA">
                <w:rPr>
                  <w:rStyle w:val="ab"/>
                  <w:rFonts w:ascii="Times New Roman" w:hAnsi="Times New Roman"/>
                  <w:b/>
                  <w:sz w:val="24"/>
                  <w:szCs w:val="24"/>
                </w:rPr>
                <w:t>/</w:t>
              </w:r>
            </w:hyperlink>
          </w:p>
          <w:p w:rsidR="00351BDA" w:rsidRPr="00351BDA" w:rsidRDefault="00351BDA" w:rsidP="00351BDA">
            <w:pPr>
              <w:spacing w:after="0" w:line="240" w:lineRule="auto"/>
              <w:rPr>
                <w:rFonts w:ascii="Times New Roman" w:hAnsi="Times New Roman"/>
                <w:b/>
                <w:sz w:val="24"/>
                <w:szCs w:val="24"/>
              </w:rPr>
            </w:pPr>
          </w:p>
        </w:tc>
      </w:tr>
      <w:tr w:rsidR="00351BDA" w:rsidRPr="00351BDA" w:rsidTr="00F868ED">
        <w:tc>
          <w:tcPr>
            <w:tcW w:w="675"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5</w:t>
            </w:r>
          </w:p>
        </w:tc>
        <w:tc>
          <w:tcPr>
            <w:tcW w:w="3686"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Большая перемена</w:t>
            </w:r>
          </w:p>
        </w:tc>
        <w:tc>
          <w:tcPr>
            <w:tcW w:w="5670" w:type="dxa"/>
          </w:tcPr>
          <w:p w:rsidR="00351BDA" w:rsidRPr="00351BDA" w:rsidRDefault="00351BDA" w:rsidP="00351BDA">
            <w:pPr>
              <w:spacing w:after="0" w:line="240" w:lineRule="auto"/>
              <w:rPr>
                <w:rFonts w:ascii="Times New Roman" w:hAnsi="Times New Roman"/>
                <w:b/>
                <w:sz w:val="24"/>
                <w:szCs w:val="24"/>
              </w:rPr>
            </w:pPr>
            <w:hyperlink r:id="rId113" w:history="1">
              <w:r w:rsidRPr="00351BDA">
                <w:rPr>
                  <w:rStyle w:val="ab"/>
                  <w:rFonts w:ascii="Times New Roman" w:hAnsi="Times New Roman"/>
                  <w:b/>
                  <w:sz w:val="24"/>
                  <w:szCs w:val="24"/>
                  <w:lang w:val="en-US"/>
                </w:rPr>
                <w:t>www.newseducation.ru</w:t>
              </w:r>
            </w:hyperlink>
          </w:p>
        </w:tc>
      </w:tr>
      <w:tr w:rsidR="00351BDA" w:rsidRPr="00351BDA" w:rsidTr="00F868ED">
        <w:tc>
          <w:tcPr>
            <w:tcW w:w="675"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6</w:t>
            </w:r>
          </w:p>
        </w:tc>
        <w:tc>
          <w:tcPr>
            <w:tcW w:w="3686"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Федерация Интернет-образования</w:t>
            </w:r>
          </w:p>
        </w:tc>
        <w:tc>
          <w:tcPr>
            <w:tcW w:w="5670" w:type="dxa"/>
          </w:tcPr>
          <w:p w:rsidR="00351BDA" w:rsidRPr="00351BDA" w:rsidRDefault="00351BDA" w:rsidP="00351BDA">
            <w:pPr>
              <w:spacing w:after="0" w:line="240" w:lineRule="auto"/>
              <w:rPr>
                <w:rFonts w:ascii="Times New Roman" w:hAnsi="Times New Roman"/>
                <w:b/>
                <w:sz w:val="24"/>
                <w:szCs w:val="24"/>
              </w:rPr>
            </w:pPr>
            <w:hyperlink r:id="rId114" w:history="1">
              <w:r w:rsidRPr="00351BDA">
                <w:rPr>
                  <w:rStyle w:val="ab"/>
                  <w:rFonts w:ascii="Times New Roman" w:hAnsi="Times New Roman"/>
                  <w:b/>
                  <w:sz w:val="24"/>
                  <w:szCs w:val="24"/>
                  <w:lang w:val="en-US"/>
                </w:rPr>
                <w:t>www.fio.ru</w:t>
              </w:r>
            </w:hyperlink>
          </w:p>
          <w:p w:rsidR="00351BDA" w:rsidRPr="00351BDA" w:rsidRDefault="00351BDA" w:rsidP="00351BDA">
            <w:pPr>
              <w:spacing w:after="0" w:line="240" w:lineRule="auto"/>
              <w:rPr>
                <w:rFonts w:ascii="Times New Roman" w:hAnsi="Times New Roman"/>
                <w:b/>
                <w:sz w:val="24"/>
                <w:szCs w:val="24"/>
              </w:rPr>
            </w:pPr>
          </w:p>
        </w:tc>
      </w:tr>
      <w:tr w:rsidR="00351BDA" w:rsidRPr="00351BDA" w:rsidTr="00F868ED">
        <w:tc>
          <w:tcPr>
            <w:tcW w:w="675"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7</w:t>
            </w:r>
          </w:p>
        </w:tc>
        <w:tc>
          <w:tcPr>
            <w:tcW w:w="3686"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Сетевое объединение методистов</w:t>
            </w:r>
          </w:p>
        </w:tc>
        <w:tc>
          <w:tcPr>
            <w:tcW w:w="5670" w:type="dxa"/>
          </w:tcPr>
          <w:p w:rsidR="00351BDA" w:rsidRPr="00351BDA" w:rsidRDefault="00351BDA" w:rsidP="00351BDA">
            <w:pPr>
              <w:spacing w:after="0" w:line="240" w:lineRule="auto"/>
              <w:rPr>
                <w:rFonts w:ascii="Times New Roman" w:hAnsi="Times New Roman"/>
                <w:b/>
                <w:sz w:val="24"/>
                <w:szCs w:val="24"/>
              </w:rPr>
            </w:pPr>
            <w:hyperlink r:id="rId115" w:history="1">
              <w:r w:rsidRPr="00351BDA">
                <w:rPr>
                  <w:rStyle w:val="ab"/>
                  <w:rFonts w:ascii="Times New Roman" w:hAnsi="Times New Roman"/>
                  <w:b/>
                  <w:sz w:val="24"/>
                  <w:szCs w:val="24"/>
                  <w:lang w:val="en-US"/>
                </w:rPr>
                <w:t>http</w:t>
              </w:r>
              <w:r w:rsidRPr="00351BDA">
                <w:rPr>
                  <w:rStyle w:val="ab"/>
                  <w:rFonts w:ascii="Times New Roman" w:hAnsi="Times New Roman"/>
                  <w:b/>
                  <w:sz w:val="24"/>
                  <w:szCs w:val="24"/>
                </w:rPr>
                <w:t>:</w:t>
              </w:r>
              <w:r w:rsidRPr="00351BDA">
                <w:rPr>
                  <w:rStyle w:val="ab"/>
                  <w:rFonts w:ascii="Times New Roman" w:hAnsi="Times New Roman"/>
                  <w:b/>
                  <w:sz w:val="24"/>
                  <w:szCs w:val="24"/>
                  <w:lang w:val="en-US"/>
                </w:rPr>
                <w:t>//som.fio.ru</w:t>
              </w:r>
              <w:r w:rsidRPr="00351BDA">
                <w:rPr>
                  <w:rStyle w:val="ab"/>
                  <w:rFonts w:ascii="Times New Roman" w:hAnsi="Times New Roman"/>
                  <w:b/>
                  <w:sz w:val="24"/>
                  <w:szCs w:val="24"/>
                </w:rPr>
                <w:t>/</w:t>
              </w:r>
            </w:hyperlink>
          </w:p>
          <w:p w:rsidR="00351BDA" w:rsidRPr="00351BDA" w:rsidRDefault="00351BDA" w:rsidP="00351BDA">
            <w:pPr>
              <w:spacing w:after="0" w:line="240" w:lineRule="auto"/>
              <w:rPr>
                <w:rFonts w:ascii="Times New Roman" w:hAnsi="Times New Roman"/>
                <w:b/>
                <w:sz w:val="24"/>
                <w:szCs w:val="24"/>
                <w:lang w:val="en-US"/>
              </w:rPr>
            </w:pPr>
          </w:p>
        </w:tc>
      </w:tr>
      <w:tr w:rsidR="00351BDA" w:rsidRPr="00351BDA" w:rsidTr="00F868ED">
        <w:tc>
          <w:tcPr>
            <w:tcW w:w="675"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8</w:t>
            </w:r>
          </w:p>
        </w:tc>
        <w:tc>
          <w:tcPr>
            <w:tcW w:w="3686"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Учитель.</w:t>
            </w:r>
            <w:r w:rsidRPr="00351BDA">
              <w:rPr>
                <w:rFonts w:ascii="Times New Roman" w:hAnsi="Times New Roman"/>
                <w:sz w:val="24"/>
                <w:szCs w:val="24"/>
                <w:lang w:val="en-US"/>
              </w:rPr>
              <w:t>ru</w:t>
            </w:r>
          </w:p>
        </w:tc>
        <w:tc>
          <w:tcPr>
            <w:tcW w:w="5670" w:type="dxa"/>
          </w:tcPr>
          <w:p w:rsidR="00351BDA" w:rsidRPr="00351BDA" w:rsidRDefault="00351BDA" w:rsidP="00351BDA">
            <w:pPr>
              <w:spacing w:after="0" w:line="240" w:lineRule="auto"/>
              <w:rPr>
                <w:rFonts w:ascii="Times New Roman" w:hAnsi="Times New Roman"/>
                <w:b/>
                <w:sz w:val="24"/>
                <w:szCs w:val="24"/>
              </w:rPr>
            </w:pPr>
            <w:hyperlink r:id="rId116" w:history="1">
              <w:r w:rsidRPr="00351BDA">
                <w:rPr>
                  <w:rStyle w:val="ab"/>
                  <w:rFonts w:ascii="Times New Roman" w:hAnsi="Times New Roman"/>
                  <w:b/>
                  <w:sz w:val="24"/>
                  <w:szCs w:val="24"/>
                  <w:lang w:val="en-US"/>
                </w:rPr>
                <w:t>http</w:t>
              </w:r>
              <w:r w:rsidRPr="00351BDA">
                <w:rPr>
                  <w:rStyle w:val="ab"/>
                  <w:rFonts w:ascii="Times New Roman" w:hAnsi="Times New Roman"/>
                  <w:b/>
                  <w:sz w:val="24"/>
                  <w:szCs w:val="24"/>
                </w:rPr>
                <w:t>:</w:t>
              </w:r>
              <w:r w:rsidRPr="00351BDA">
                <w:rPr>
                  <w:rStyle w:val="ab"/>
                  <w:rFonts w:ascii="Times New Roman" w:hAnsi="Times New Roman"/>
                  <w:b/>
                  <w:sz w:val="24"/>
                  <w:szCs w:val="24"/>
                  <w:lang w:val="en-US"/>
                </w:rPr>
                <w:t>//teacher.fio.ru</w:t>
              </w:r>
            </w:hyperlink>
          </w:p>
        </w:tc>
      </w:tr>
      <w:tr w:rsidR="00351BDA" w:rsidRPr="00351BDA" w:rsidTr="00F868ED">
        <w:tc>
          <w:tcPr>
            <w:tcW w:w="675" w:type="dxa"/>
          </w:tcPr>
          <w:p w:rsidR="00351BDA" w:rsidRPr="00351BDA" w:rsidRDefault="00351BDA" w:rsidP="00351BDA">
            <w:pPr>
              <w:spacing w:after="0" w:line="240" w:lineRule="auto"/>
              <w:rPr>
                <w:rFonts w:ascii="Times New Roman" w:hAnsi="Times New Roman"/>
                <w:sz w:val="24"/>
                <w:szCs w:val="24"/>
              </w:rPr>
            </w:pPr>
            <w:r>
              <w:rPr>
                <w:rFonts w:ascii="Times New Roman" w:hAnsi="Times New Roman"/>
                <w:sz w:val="24"/>
                <w:szCs w:val="24"/>
              </w:rPr>
              <w:t>9</w:t>
            </w:r>
          </w:p>
        </w:tc>
        <w:tc>
          <w:tcPr>
            <w:tcW w:w="3686"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lang w:val="en-US"/>
              </w:rPr>
              <w:t>CURATOR</w:t>
            </w:r>
            <w:r w:rsidRPr="00351BDA">
              <w:rPr>
                <w:rFonts w:ascii="Times New Roman" w:hAnsi="Times New Roman"/>
                <w:sz w:val="24"/>
                <w:szCs w:val="24"/>
              </w:rPr>
              <w:t>.</w:t>
            </w:r>
            <w:r w:rsidRPr="00351BDA">
              <w:rPr>
                <w:rFonts w:ascii="Times New Roman" w:hAnsi="Times New Roman"/>
                <w:sz w:val="24"/>
                <w:szCs w:val="24"/>
                <w:lang w:val="en-US"/>
              </w:rPr>
              <w:t>RU</w:t>
            </w:r>
            <w:r w:rsidRPr="00351BDA">
              <w:rPr>
                <w:rFonts w:ascii="Times New Roman" w:hAnsi="Times New Roman"/>
                <w:sz w:val="24"/>
                <w:szCs w:val="24"/>
              </w:rPr>
              <w:t xml:space="preserve"> – Интернет технологии в образовании</w:t>
            </w:r>
          </w:p>
        </w:tc>
        <w:tc>
          <w:tcPr>
            <w:tcW w:w="5670" w:type="dxa"/>
          </w:tcPr>
          <w:p w:rsidR="00351BDA" w:rsidRPr="00351BDA" w:rsidRDefault="00351BDA" w:rsidP="00351BDA">
            <w:pPr>
              <w:spacing w:after="0" w:line="240" w:lineRule="auto"/>
              <w:rPr>
                <w:rFonts w:ascii="Times New Roman" w:hAnsi="Times New Roman"/>
                <w:b/>
                <w:sz w:val="24"/>
                <w:szCs w:val="24"/>
              </w:rPr>
            </w:pPr>
            <w:hyperlink r:id="rId117" w:history="1">
              <w:r w:rsidRPr="00351BDA">
                <w:rPr>
                  <w:rStyle w:val="ab"/>
                  <w:rFonts w:ascii="Times New Roman" w:hAnsi="Times New Roman"/>
                  <w:b/>
                  <w:sz w:val="24"/>
                  <w:szCs w:val="24"/>
                  <w:lang w:val="en-US"/>
                </w:rPr>
                <w:t>http</w:t>
              </w:r>
              <w:r w:rsidRPr="00351BDA">
                <w:rPr>
                  <w:rStyle w:val="ab"/>
                  <w:rFonts w:ascii="Times New Roman" w:hAnsi="Times New Roman"/>
                  <w:b/>
                  <w:sz w:val="24"/>
                  <w:szCs w:val="24"/>
                </w:rPr>
                <w:t>://</w:t>
              </w:r>
              <w:r w:rsidRPr="00351BDA">
                <w:rPr>
                  <w:rStyle w:val="ab"/>
                  <w:rFonts w:ascii="Times New Roman" w:hAnsi="Times New Roman"/>
                  <w:b/>
                  <w:sz w:val="24"/>
                  <w:szCs w:val="24"/>
                  <w:lang w:val="en-US"/>
                </w:rPr>
                <w:t>www</w:t>
              </w:r>
              <w:r w:rsidRPr="00351BDA">
                <w:rPr>
                  <w:rStyle w:val="ab"/>
                  <w:rFonts w:ascii="Times New Roman" w:hAnsi="Times New Roman"/>
                  <w:b/>
                  <w:sz w:val="24"/>
                  <w:szCs w:val="24"/>
                </w:rPr>
                <w:t>.</w:t>
              </w:r>
              <w:r w:rsidRPr="00351BDA">
                <w:rPr>
                  <w:rStyle w:val="ab"/>
                  <w:rFonts w:ascii="Times New Roman" w:hAnsi="Times New Roman"/>
                  <w:b/>
                  <w:sz w:val="24"/>
                  <w:szCs w:val="24"/>
                  <w:lang w:val="en-US"/>
                </w:rPr>
                <w:t>curator</w:t>
              </w:r>
              <w:r w:rsidRPr="00351BDA">
                <w:rPr>
                  <w:rStyle w:val="ab"/>
                  <w:rFonts w:ascii="Times New Roman" w:hAnsi="Times New Roman"/>
                  <w:b/>
                  <w:sz w:val="24"/>
                  <w:szCs w:val="24"/>
                </w:rPr>
                <w:t>.</w:t>
              </w:r>
              <w:r w:rsidRPr="00351BDA">
                <w:rPr>
                  <w:rStyle w:val="ab"/>
                  <w:rFonts w:ascii="Times New Roman" w:hAnsi="Times New Roman"/>
                  <w:b/>
                  <w:sz w:val="24"/>
                  <w:szCs w:val="24"/>
                  <w:lang w:val="en-US"/>
                </w:rPr>
                <w:t>ru</w:t>
              </w:r>
              <w:r w:rsidRPr="00351BDA">
                <w:rPr>
                  <w:rStyle w:val="ab"/>
                  <w:rFonts w:ascii="Times New Roman" w:hAnsi="Times New Roman"/>
                  <w:b/>
                  <w:sz w:val="24"/>
                  <w:szCs w:val="24"/>
                </w:rPr>
                <w:t>/</w:t>
              </w:r>
              <w:r w:rsidRPr="00351BDA">
                <w:rPr>
                  <w:rStyle w:val="ab"/>
                  <w:rFonts w:ascii="Times New Roman" w:hAnsi="Times New Roman"/>
                  <w:b/>
                  <w:sz w:val="24"/>
                  <w:szCs w:val="24"/>
                  <w:lang w:val="en-US"/>
                </w:rPr>
                <w:t>e</w:t>
              </w:r>
              <w:r w:rsidRPr="00351BDA">
                <w:rPr>
                  <w:rStyle w:val="ab"/>
                  <w:rFonts w:ascii="Times New Roman" w:hAnsi="Times New Roman"/>
                  <w:b/>
                  <w:sz w:val="24"/>
                  <w:szCs w:val="24"/>
                </w:rPr>
                <w:t>-</w:t>
              </w:r>
              <w:r w:rsidRPr="00351BDA">
                <w:rPr>
                  <w:rStyle w:val="ab"/>
                  <w:rFonts w:ascii="Times New Roman" w:hAnsi="Times New Roman"/>
                  <w:b/>
                  <w:sz w:val="24"/>
                  <w:szCs w:val="24"/>
                  <w:lang w:val="en-US"/>
                </w:rPr>
                <w:t>books</w:t>
              </w:r>
              <w:r w:rsidRPr="00351BDA">
                <w:rPr>
                  <w:rStyle w:val="ab"/>
                  <w:rFonts w:ascii="Times New Roman" w:hAnsi="Times New Roman"/>
                  <w:b/>
                  <w:sz w:val="24"/>
                  <w:szCs w:val="24"/>
                </w:rPr>
                <w:t>/</w:t>
              </w:r>
            </w:hyperlink>
          </w:p>
          <w:p w:rsidR="00351BDA" w:rsidRPr="00351BDA" w:rsidRDefault="00351BDA" w:rsidP="00351BDA">
            <w:pPr>
              <w:spacing w:after="0" w:line="240" w:lineRule="auto"/>
              <w:rPr>
                <w:rFonts w:ascii="Times New Roman" w:hAnsi="Times New Roman"/>
                <w:b/>
                <w:sz w:val="24"/>
                <w:szCs w:val="24"/>
              </w:rPr>
            </w:pPr>
          </w:p>
        </w:tc>
      </w:tr>
      <w:tr w:rsidR="00351BDA" w:rsidRPr="00351BDA" w:rsidTr="00F868ED">
        <w:tc>
          <w:tcPr>
            <w:tcW w:w="675" w:type="dxa"/>
          </w:tcPr>
          <w:p w:rsidR="00351BDA" w:rsidRPr="00351BDA" w:rsidRDefault="00351BDA" w:rsidP="00351BDA">
            <w:pPr>
              <w:spacing w:after="0" w:line="240" w:lineRule="auto"/>
              <w:rPr>
                <w:rFonts w:ascii="Times New Roman" w:hAnsi="Times New Roman"/>
                <w:sz w:val="24"/>
                <w:szCs w:val="24"/>
              </w:rPr>
            </w:pPr>
            <w:r>
              <w:rPr>
                <w:rFonts w:ascii="Times New Roman" w:hAnsi="Times New Roman"/>
                <w:sz w:val="24"/>
                <w:szCs w:val="24"/>
              </w:rPr>
              <w:t>10</w:t>
            </w:r>
          </w:p>
        </w:tc>
        <w:tc>
          <w:tcPr>
            <w:tcW w:w="3686" w:type="dxa"/>
          </w:tcPr>
          <w:p w:rsidR="00351BDA" w:rsidRPr="00351BDA" w:rsidRDefault="00351BDA" w:rsidP="00351BDA">
            <w:pPr>
              <w:spacing w:after="0" w:line="240" w:lineRule="auto"/>
              <w:rPr>
                <w:rFonts w:ascii="Times New Roman" w:hAnsi="Times New Roman"/>
                <w:sz w:val="24"/>
                <w:szCs w:val="24"/>
              </w:rPr>
            </w:pPr>
            <w:r w:rsidRPr="00351BDA">
              <w:rPr>
                <w:rFonts w:ascii="Times New Roman" w:hAnsi="Times New Roman"/>
                <w:sz w:val="24"/>
                <w:szCs w:val="24"/>
              </w:rPr>
              <w:t>Новые педагогические технологии</w:t>
            </w:r>
          </w:p>
        </w:tc>
        <w:tc>
          <w:tcPr>
            <w:tcW w:w="5670" w:type="dxa"/>
          </w:tcPr>
          <w:p w:rsidR="00351BDA" w:rsidRPr="00351BDA" w:rsidRDefault="00351BDA" w:rsidP="00351BDA">
            <w:pPr>
              <w:spacing w:after="0" w:line="240" w:lineRule="auto"/>
              <w:rPr>
                <w:rFonts w:ascii="Times New Roman" w:hAnsi="Times New Roman"/>
                <w:b/>
                <w:sz w:val="24"/>
                <w:szCs w:val="24"/>
              </w:rPr>
            </w:pPr>
            <w:hyperlink r:id="rId118" w:history="1">
              <w:r w:rsidRPr="00351BDA">
                <w:rPr>
                  <w:rStyle w:val="ab"/>
                  <w:rFonts w:ascii="Times New Roman" w:hAnsi="Times New Roman"/>
                  <w:b/>
                  <w:sz w:val="24"/>
                  <w:szCs w:val="24"/>
                  <w:lang w:val="en-US"/>
                </w:rPr>
                <w:t>http</w:t>
              </w:r>
              <w:r w:rsidRPr="00351BDA">
                <w:rPr>
                  <w:rStyle w:val="ab"/>
                  <w:rFonts w:ascii="Times New Roman" w:hAnsi="Times New Roman"/>
                  <w:b/>
                  <w:sz w:val="24"/>
                  <w:szCs w:val="24"/>
                </w:rPr>
                <w:t>://</w:t>
              </w:r>
              <w:r w:rsidRPr="00351BDA">
                <w:rPr>
                  <w:rStyle w:val="ab"/>
                  <w:rFonts w:ascii="Times New Roman" w:hAnsi="Times New Roman"/>
                  <w:b/>
                  <w:sz w:val="24"/>
                  <w:szCs w:val="24"/>
                  <w:lang w:val="en-US"/>
                </w:rPr>
                <w:t>scholar</w:t>
              </w:r>
              <w:r w:rsidRPr="00351BDA">
                <w:rPr>
                  <w:rStyle w:val="ab"/>
                  <w:rFonts w:ascii="Times New Roman" w:hAnsi="Times New Roman"/>
                  <w:b/>
                  <w:sz w:val="24"/>
                  <w:szCs w:val="24"/>
                </w:rPr>
                <w:t>.</w:t>
              </w:r>
              <w:r w:rsidRPr="00351BDA">
                <w:rPr>
                  <w:rStyle w:val="ab"/>
                  <w:rFonts w:ascii="Times New Roman" w:hAnsi="Times New Roman"/>
                  <w:b/>
                  <w:sz w:val="24"/>
                  <w:szCs w:val="24"/>
                  <w:lang w:val="en-US"/>
                </w:rPr>
                <w:t>urc</w:t>
              </w:r>
              <w:r w:rsidRPr="00351BDA">
                <w:rPr>
                  <w:rStyle w:val="ab"/>
                  <w:rFonts w:ascii="Times New Roman" w:hAnsi="Times New Roman"/>
                  <w:b/>
                  <w:sz w:val="24"/>
                  <w:szCs w:val="24"/>
                </w:rPr>
                <w:t>.</w:t>
              </w:r>
              <w:r w:rsidRPr="00351BDA">
                <w:rPr>
                  <w:rStyle w:val="ab"/>
                  <w:rFonts w:ascii="Times New Roman" w:hAnsi="Times New Roman"/>
                  <w:b/>
                  <w:sz w:val="24"/>
                  <w:szCs w:val="24"/>
                  <w:lang w:val="en-US"/>
                </w:rPr>
                <w:t>ac</w:t>
              </w:r>
              <w:r w:rsidRPr="00351BDA">
                <w:rPr>
                  <w:rStyle w:val="ab"/>
                  <w:rFonts w:ascii="Times New Roman" w:hAnsi="Times New Roman"/>
                  <w:b/>
                  <w:sz w:val="24"/>
                  <w:szCs w:val="24"/>
                </w:rPr>
                <w:t>.</w:t>
              </w:r>
              <w:r w:rsidRPr="00351BDA">
                <w:rPr>
                  <w:rStyle w:val="ab"/>
                  <w:rFonts w:ascii="Times New Roman" w:hAnsi="Times New Roman"/>
                  <w:b/>
                  <w:sz w:val="24"/>
                  <w:szCs w:val="24"/>
                  <w:lang w:val="en-US"/>
                </w:rPr>
                <w:t>ru</w:t>
              </w:r>
              <w:r w:rsidRPr="00351BDA">
                <w:rPr>
                  <w:rStyle w:val="ab"/>
                  <w:rFonts w:ascii="Times New Roman" w:hAnsi="Times New Roman"/>
                  <w:b/>
                  <w:sz w:val="24"/>
                  <w:szCs w:val="24"/>
                </w:rPr>
                <w:t>:8002/</w:t>
              </w:r>
              <w:r w:rsidRPr="00351BDA">
                <w:rPr>
                  <w:rStyle w:val="ab"/>
                  <w:rFonts w:ascii="Times New Roman" w:hAnsi="Times New Roman"/>
                  <w:b/>
                  <w:sz w:val="24"/>
                  <w:szCs w:val="24"/>
                  <w:lang w:val="en-US"/>
                </w:rPr>
                <w:t>courses</w:t>
              </w:r>
              <w:r w:rsidRPr="00351BDA">
                <w:rPr>
                  <w:rStyle w:val="ab"/>
                  <w:rFonts w:ascii="Times New Roman" w:hAnsi="Times New Roman"/>
                  <w:b/>
                  <w:sz w:val="24"/>
                  <w:szCs w:val="24"/>
                </w:rPr>
                <w:t>/</w:t>
              </w:r>
              <w:r w:rsidRPr="00351BDA">
                <w:rPr>
                  <w:rStyle w:val="ab"/>
                  <w:rFonts w:ascii="Times New Roman" w:hAnsi="Times New Roman"/>
                  <w:b/>
                  <w:sz w:val="24"/>
                  <w:szCs w:val="24"/>
                  <w:lang w:val="en-US"/>
                </w:rPr>
                <w:t>Technology</w:t>
              </w:r>
            </w:hyperlink>
          </w:p>
          <w:p w:rsidR="00351BDA" w:rsidRPr="00351BDA" w:rsidRDefault="00351BDA" w:rsidP="00351BDA">
            <w:pPr>
              <w:spacing w:after="0" w:line="240" w:lineRule="auto"/>
              <w:rPr>
                <w:rFonts w:ascii="Times New Roman" w:hAnsi="Times New Roman"/>
                <w:b/>
                <w:sz w:val="24"/>
                <w:szCs w:val="24"/>
              </w:rPr>
            </w:pPr>
          </w:p>
        </w:tc>
      </w:tr>
    </w:tbl>
    <w:p w:rsidR="00351BDA" w:rsidRPr="00351BDA" w:rsidRDefault="00351BDA" w:rsidP="00351BDA">
      <w:pPr>
        <w:spacing w:after="0" w:line="240" w:lineRule="auto"/>
        <w:jc w:val="both"/>
        <w:rPr>
          <w:rFonts w:ascii="Times New Roman" w:hAnsi="Times New Roman"/>
          <w:sz w:val="24"/>
          <w:szCs w:val="24"/>
        </w:rPr>
      </w:pPr>
    </w:p>
    <w:p w:rsidR="00351BDA" w:rsidRPr="00D37BC3" w:rsidRDefault="00351BDA" w:rsidP="00351BDA">
      <w:pPr>
        <w:spacing w:after="0" w:line="360" w:lineRule="auto"/>
        <w:jc w:val="both"/>
        <w:rPr>
          <w:sz w:val="24"/>
          <w:szCs w:val="24"/>
        </w:rPr>
      </w:pPr>
    </w:p>
    <w:p w:rsidR="004C7929" w:rsidRDefault="004C7929" w:rsidP="00351BDA">
      <w:pPr>
        <w:pStyle w:val="aa"/>
        <w:shd w:val="clear" w:color="auto" w:fill="FFFFFF"/>
        <w:spacing w:before="0" w:beforeAutospacing="0" w:after="0"/>
        <w:jc w:val="center"/>
        <w:rPr>
          <w:rFonts w:ascii="OpenSans" w:hAnsi="OpenSans"/>
          <w:b/>
          <w:bCs/>
          <w:color w:val="000000"/>
        </w:rPr>
      </w:pPr>
    </w:p>
    <w:p w:rsidR="004C7929" w:rsidRDefault="004C7929" w:rsidP="00351BDA">
      <w:pPr>
        <w:pStyle w:val="aa"/>
        <w:shd w:val="clear" w:color="auto" w:fill="FFFFFF"/>
        <w:spacing w:before="0" w:beforeAutospacing="0" w:after="0"/>
        <w:jc w:val="center"/>
        <w:rPr>
          <w:rFonts w:ascii="OpenSans" w:hAnsi="OpenSans"/>
          <w:b/>
          <w:bCs/>
          <w:color w:val="000000"/>
        </w:rPr>
      </w:pPr>
    </w:p>
    <w:p w:rsidR="004C7929" w:rsidRDefault="004C7929" w:rsidP="00351BDA">
      <w:pPr>
        <w:pStyle w:val="aa"/>
        <w:shd w:val="clear" w:color="auto" w:fill="FFFFFF"/>
        <w:spacing w:before="0" w:beforeAutospacing="0" w:after="0"/>
        <w:jc w:val="center"/>
        <w:rPr>
          <w:rFonts w:ascii="OpenSans" w:hAnsi="OpenSans"/>
          <w:b/>
          <w:bCs/>
          <w:color w:val="000000"/>
        </w:rPr>
      </w:pPr>
    </w:p>
    <w:p w:rsidR="004C7929" w:rsidRDefault="004C7929" w:rsidP="00351BDA">
      <w:pPr>
        <w:pStyle w:val="aa"/>
        <w:shd w:val="clear" w:color="auto" w:fill="FFFFFF"/>
        <w:spacing w:before="0" w:beforeAutospacing="0" w:after="0"/>
        <w:jc w:val="center"/>
        <w:rPr>
          <w:rFonts w:ascii="OpenSans" w:hAnsi="OpenSans"/>
          <w:b/>
          <w:bCs/>
          <w:color w:val="000000"/>
        </w:rPr>
      </w:pPr>
    </w:p>
    <w:p w:rsidR="004C7929" w:rsidRDefault="004C7929" w:rsidP="00351BDA">
      <w:pPr>
        <w:pStyle w:val="aa"/>
        <w:shd w:val="clear" w:color="auto" w:fill="FFFFFF"/>
        <w:spacing w:before="0" w:beforeAutospacing="0" w:after="0"/>
        <w:jc w:val="center"/>
        <w:rPr>
          <w:rFonts w:ascii="OpenSans" w:hAnsi="OpenSans"/>
          <w:b/>
          <w:bCs/>
          <w:color w:val="000000"/>
        </w:rPr>
      </w:pPr>
    </w:p>
    <w:p w:rsidR="004C7929" w:rsidRDefault="004C7929" w:rsidP="00351BDA">
      <w:pPr>
        <w:pStyle w:val="aa"/>
        <w:shd w:val="clear" w:color="auto" w:fill="FFFFFF"/>
        <w:spacing w:before="0" w:beforeAutospacing="0" w:after="0"/>
        <w:jc w:val="center"/>
        <w:rPr>
          <w:rFonts w:ascii="OpenSans" w:hAnsi="OpenSans"/>
          <w:b/>
          <w:bCs/>
          <w:color w:val="000000"/>
        </w:rPr>
      </w:pPr>
    </w:p>
    <w:p w:rsidR="004C7929" w:rsidRDefault="004C7929" w:rsidP="00351BDA">
      <w:pPr>
        <w:pStyle w:val="aa"/>
        <w:shd w:val="clear" w:color="auto" w:fill="FFFFFF"/>
        <w:spacing w:before="0" w:beforeAutospacing="0" w:after="0"/>
        <w:jc w:val="center"/>
        <w:rPr>
          <w:rFonts w:ascii="OpenSans" w:hAnsi="OpenSans"/>
          <w:b/>
          <w:bCs/>
          <w:color w:val="000000"/>
        </w:rPr>
      </w:pPr>
    </w:p>
    <w:p w:rsidR="004C7929" w:rsidRDefault="004C7929" w:rsidP="00351BDA">
      <w:pPr>
        <w:pStyle w:val="aa"/>
        <w:shd w:val="clear" w:color="auto" w:fill="FFFFFF"/>
        <w:spacing w:before="0" w:beforeAutospacing="0" w:after="0"/>
        <w:jc w:val="center"/>
        <w:rPr>
          <w:rFonts w:ascii="OpenSans" w:hAnsi="OpenSans"/>
          <w:b/>
          <w:bCs/>
          <w:color w:val="000000"/>
        </w:rPr>
      </w:pPr>
    </w:p>
    <w:p w:rsidR="004C7929" w:rsidRDefault="004C7929" w:rsidP="00351BDA">
      <w:pPr>
        <w:pStyle w:val="aa"/>
        <w:shd w:val="clear" w:color="auto" w:fill="FFFFFF"/>
        <w:spacing w:before="0" w:beforeAutospacing="0" w:after="0"/>
        <w:jc w:val="center"/>
        <w:rPr>
          <w:rFonts w:ascii="OpenSans" w:hAnsi="OpenSans"/>
          <w:b/>
          <w:bCs/>
          <w:color w:val="000000"/>
        </w:rPr>
      </w:pPr>
    </w:p>
    <w:p w:rsidR="004C7929" w:rsidRDefault="004C7929" w:rsidP="00351BDA">
      <w:pPr>
        <w:pStyle w:val="aa"/>
        <w:shd w:val="clear" w:color="auto" w:fill="FFFFFF"/>
        <w:spacing w:before="0" w:beforeAutospacing="0" w:after="0"/>
        <w:jc w:val="center"/>
        <w:rPr>
          <w:rFonts w:ascii="OpenSans" w:hAnsi="OpenSans"/>
          <w:b/>
          <w:bCs/>
          <w:color w:val="000000"/>
        </w:rPr>
      </w:pPr>
    </w:p>
    <w:p w:rsidR="004C7929" w:rsidRDefault="004C7929" w:rsidP="00351BDA">
      <w:pPr>
        <w:pStyle w:val="aa"/>
        <w:shd w:val="clear" w:color="auto" w:fill="FFFFFF"/>
        <w:spacing w:before="0" w:beforeAutospacing="0" w:after="0"/>
        <w:jc w:val="center"/>
        <w:rPr>
          <w:rFonts w:ascii="OpenSans" w:hAnsi="OpenSans"/>
          <w:b/>
          <w:bCs/>
          <w:color w:val="000000"/>
        </w:rPr>
      </w:pPr>
      <w:r>
        <w:rPr>
          <w:rFonts w:ascii="OpenSans" w:hAnsi="OpenSans"/>
          <w:b/>
          <w:bCs/>
          <w:color w:val="000000"/>
        </w:rPr>
        <w:t>\</w:t>
      </w:r>
    </w:p>
    <w:p w:rsidR="0089548D" w:rsidRDefault="0089548D" w:rsidP="00351BDA">
      <w:pPr>
        <w:pStyle w:val="aa"/>
        <w:shd w:val="clear" w:color="auto" w:fill="FFFFFF"/>
        <w:spacing w:before="0" w:beforeAutospacing="0" w:after="0"/>
        <w:jc w:val="center"/>
        <w:rPr>
          <w:rFonts w:ascii="OpenSans" w:hAnsi="OpenSans"/>
          <w:b/>
          <w:bCs/>
          <w:color w:val="000000"/>
        </w:rPr>
      </w:pPr>
      <w:r>
        <w:rPr>
          <w:rFonts w:ascii="OpenSans" w:hAnsi="OpenSans"/>
          <w:b/>
          <w:bCs/>
          <w:color w:val="000000"/>
        </w:rPr>
        <w:br w:type="page"/>
      </w:r>
      <w:r w:rsidR="00D83449" w:rsidRPr="00351BDA">
        <w:rPr>
          <w:rFonts w:ascii="OpenSans" w:hAnsi="OpenSans"/>
          <w:b/>
          <w:bCs/>
          <w:color w:val="000000"/>
        </w:rPr>
        <w:t>Программа</w:t>
      </w:r>
      <w:r w:rsidR="00C403AF">
        <w:rPr>
          <w:rFonts w:ascii="OpenSans" w:hAnsi="OpenSans"/>
          <w:b/>
          <w:bCs/>
          <w:color w:val="000000"/>
        </w:rPr>
        <w:t xml:space="preserve"> курса </w:t>
      </w:r>
      <w:r w:rsidR="00D83449" w:rsidRPr="00351BDA">
        <w:rPr>
          <w:rFonts w:ascii="OpenSans" w:hAnsi="OpenSans"/>
          <w:b/>
          <w:bCs/>
          <w:color w:val="000000"/>
        </w:rPr>
        <w:t xml:space="preserve"> внеурочной деятельности</w:t>
      </w:r>
    </w:p>
    <w:p w:rsidR="00D83449" w:rsidRPr="00351BDA" w:rsidRDefault="0089548D" w:rsidP="00351BDA">
      <w:pPr>
        <w:pStyle w:val="aa"/>
        <w:shd w:val="clear" w:color="auto" w:fill="FFFFFF"/>
        <w:spacing w:before="0" w:beforeAutospacing="0" w:after="0"/>
        <w:jc w:val="center"/>
        <w:rPr>
          <w:rFonts w:ascii="OpenSans" w:hAnsi="OpenSans"/>
          <w:b/>
          <w:bCs/>
          <w:color w:val="000000"/>
        </w:rPr>
      </w:pPr>
      <w:r>
        <w:rPr>
          <w:rFonts w:ascii="OpenSans" w:hAnsi="OpenSans"/>
          <w:b/>
          <w:color w:val="000000"/>
        </w:rPr>
        <w:t>«</w:t>
      </w:r>
      <w:r w:rsidR="00D83449" w:rsidRPr="00351BDA">
        <w:rPr>
          <w:rFonts w:ascii="OpenSans" w:hAnsi="OpenSans"/>
          <w:b/>
          <w:color w:val="000000"/>
        </w:rPr>
        <w:t>Методы решения физических задач</w:t>
      </w:r>
      <w:r w:rsidR="00351BDA">
        <w:rPr>
          <w:rFonts w:ascii="OpenSans" w:hAnsi="OpenSans" w:hint="eastAsia"/>
          <w:b/>
          <w:color w:val="000000"/>
        </w:rPr>
        <w:t>»</w:t>
      </w:r>
      <w:r w:rsidR="00C403AF">
        <w:rPr>
          <w:rFonts w:ascii="OpenSans" w:hAnsi="OpenSans"/>
          <w:b/>
          <w:color w:val="000000"/>
        </w:rPr>
        <w:t xml:space="preserve"> </w:t>
      </w:r>
      <w:r>
        <w:rPr>
          <w:rFonts w:ascii="OpenSans" w:hAnsi="OpenSans"/>
          <w:b/>
          <w:color w:val="000000"/>
        </w:rPr>
        <w:t xml:space="preserve"> </w:t>
      </w:r>
    </w:p>
    <w:p w:rsidR="00D83449" w:rsidRPr="00351BDA" w:rsidRDefault="00D83449" w:rsidP="00351BDA">
      <w:pPr>
        <w:pStyle w:val="aa"/>
        <w:shd w:val="clear" w:color="auto" w:fill="FFFFFF"/>
        <w:spacing w:before="0" w:beforeAutospacing="0" w:after="0"/>
        <w:jc w:val="both"/>
        <w:rPr>
          <w:rFonts w:ascii="OpenSans" w:hAnsi="OpenSans"/>
          <w:b/>
          <w:bCs/>
          <w:color w:val="000000"/>
        </w:rPr>
      </w:pPr>
    </w:p>
    <w:p w:rsidR="00D83449" w:rsidRPr="00351BDA" w:rsidRDefault="00D83449" w:rsidP="00351BDA">
      <w:pPr>
        <w:pStyle w:val="aa"/>
        <w:shd w:val="clear" w:color="auto" w:fill="FFFFFF"/>
        <w:spacing w:before="0" w:beforeAutospacing="0" w:after="0"/>
        <w:jc w:val="center"/>
        <w:rPr>
          <w:rFonts w:ascii="OpenSans" w:hAnsi="OpenSans"/>
          <w:color w:val="000000"/>
        </w:rPr>
      </w:pPr>
      <w:r w:rsidRPr="00351BDA">
        <w:rPr>
          <w:rFonts w:ascii="OpenSans" w:hAnsi="OpenSans"/>
          <w:b/>
          <w:bCs/>
          <w:color w:val="000000"/>
        </w:rPr>
        <w:t>Пояснительная записка</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Решение задач по физике - необходимый элемент учебной работы. Задачи дают материал для упражнений, требующих применения физических закономерностей к явлениям, протекающим в тех или иных конкретных условиях. Задачи способствуют более глубокому и прочному усвоению физических законов, развитию логического мышления, сообразительности, инициативы, воли и настойчивости в достижении поставленной цели, вызывают интерес к физике, помогают приобретению навыков самостоятельной работы и служат незаменимым средством для развития самостоятельности в суждениях. В процессе выполнения задач ученики непосредственно сталкиваются с необходимостью применять полученные знания по физике в жизни, глубже осознают связь теории с практикой. Это одно из важных средств повторения, закрепления и проверки знаний учащихся, один из основных методов обучения физике.</w:t>
      </w:r>
    </w:p>
    <w:p w:rsidR="00C403AF"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Внеурочная деятельность "Методы решения физических задач" разработана для учащихся 9-х классов в рамках предпрофильной подготовки. </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Направление внеурочной деятельности – общеинтеллектуальное.</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Курс рассчитан на 34 часа. Выбор темы обусловлен важностью и востребованностью, в связи с переходом школ на профильное обучение. Учащиеся уже в основной школе должны сделать важный для их дальнейшей судьбы выбор профиля или вида будущей профессиональной деятельности. Практическая значимость, прикладная направленность, инвариантность изучаемого материала, призваны стимулировать развитие познавательных интересов школьников и способствовать успешному развитию системы ранее приобретённых знаний и умений по всем разделам физики.</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Основные цели:</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 Глубокое усвоение материала путем овладения различными рациональными методами решения задач.</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 Активизация самостоятельной деятельности учащихся, активизация познавательной деятельности учащихся.</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 Усвоение фундаментальных законов и физических представлений в их сравнительно простых и значимых применениях.</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 Приобщение к навыкам физического мышления через проблемные ситуации, когда самостоятельное решение задачи или анализ демонстрации служит мотивированной основой дальнейшего рассмотрения.</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 Совершенствование методов исследовательской деятельности учащихся в процессе выполнения экспериментальных задач, в которых знакомство с новыми физическими явлениями предваряет их последующее изучение.</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 Сочетание общеобразовательной направленности курса с созданием основы для продолжения с образования в старшей школе.</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 Создание положительной мотивации обучения физики на профильном уровне. Повышение информационной и коммуникативной компетенции учащихся.</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 Самоопределение учащихся относительно профиля обучения в старшей школе.</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Задачи:</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1. Расширение и углубление знаний учащихся по физике</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2. Уточнение способности и готовности ученика осваивать предмет на повышенном уровне.</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3. Создание основы для последующего обучения в профильном классе.</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Программа расширяет программу школьного курса физики, одновременно ориентируясь на дальнейшее совершенствование уже усвоенных учащимися знаний и умений. Для этого программа делится на несколько разделов. Первый раздел знакомит учащихся с понятием “задача”, знакомит с различными сторонами работы с задачами. При решении задач особое внимание уделяется последовательности действий, анализу физических явлений, анализу полученного результата, решению задач по алгоритму.</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При изучении первого и второго разделов планируется использовать различные формы занятий: рассказ, беседа с учащимися, выступление учеников, подробное объяснение примеров решения задач, групповая постановка экспериментальных задач, индивидуальная и групповая работа по составлению задач, знакомство с различными сборниками задач. В результате учащиеся должны уметь классифицировать задачи, уметь составить простейшие задачи, знать общий алгоритм решения задач.</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При изучении других разделов основное внимание уделяется формированию навыков самостоятельного решения задач различного уровня сложности, умению выбора рационального способа решения, применения алгоритма решения. Содержание тем подобрано так, чтобы формировать при решении задач основные методы данной физической теории. На занятиях предполагается коллективные и групповые формы работ: постановка, решение и обсуждение решения задач, подготовка к олимпиаде, подбор и составление задач и т. д. В итоге ожидается, что учащиеся выйдут на теоретический уровень решения задач: решение по алгоритму, владение основными приемами решения, моделирование физических явлений, самоконтроль и самооценка и т. д.</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Программа предполагает обучение решению задач, так как этот вид работы составляет неотъемлемую часть полноценного изучения физики. Судить о степени понимания физических законов можно по умению сознательно их применять при анализе конкретной физической ситуации. Обычно наибольшую трудность для учащихся представляет вопрос “с чего начать?”, т. е. не само использование физических законов, а именно выбор, какие законы и почему следует применять при анализе каждого конкретного явления. Это умение выбрать путь решения задачи, т. е. умение определить, какие именно физические законы описывают рассматриваемое явление, как раз и свидетельствует о глубоком и всестороннем понимании физики. Для глубокого понимания физики необходимо четкое сознание степени общности различных физических законов, границ их применения, их места в общей физической картине мира. Так изучив механику, учащиеся должны понимать, что применение закона сохранения энергии позволяет намного проще решить задачу, а также тогда, когда другими способами невозможно.</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Еще более высокая степень понимания физики определяется умением использовать при решении задач методологические принципы физики, такие как принципы симметрии, относительности, эквивалентности.</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Программа предполагает обучение учащихся методам и способам поиска способа решения задач. В результате внеурочной деятельности учащиеся должны научиться применению алгоритмов решения задач кинематики, динамики, законов сохранения импульса и энергии, делению задачи на подзадачи, сводить сложную задачу к более простой, владению графическим способом решения. А также предоставить учащимся возможность удовлетворения индивидуального интереса при ознакомлении их с основными тенденциями развития современной науки, способствуя тем самым развитию разносторонних интересов и ориентации на выбор физики для последующего изучения в профильной школе.</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Предполагаемые результаты:</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i/>
          <w:iCs/>
          <w:color w:val="000000"/>
        </w:rPr>
        <w:t>в области предметной компетенции</w:t>
      </w:r>
      <w:r w:rsidRPr="00351BDA">
        <w:rPr>
          <w:rFonts w:ascii="OpenSans" w:hAnsi="OpenSans"/>
          <w:color w:val="000000"/>
        </w:rPr>
        <w:t> - общее понимание сущности физической науки; физической задачи;</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i/>
          <w:iCs/>
          <w:color w:val="000000"/>
        </w:rPr>
        <w:t>в области коммуникативной компетенции</w:t>
      </w:r>
      <w:r w:rsidRPr="00351BDA">
        <w:rPr>
          <w:rFonts w:ascii="OpenSans" w:hAnsi="OpenSans"/>
          <w:color w:val="000000"/>
        </w:rPr>
        <w:t> - овладение учащимися формами проблемной коммуникации (умение грамотно излагать свою точку зрения, сопровождая примерами, делать выводы, обобщения);</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i/>
          <w:iCs/>
          <w:color w:val="000000"/>
        </w:rPr>
        <w:t>в области социальной компетенции</w:t>
      </w:r>
      <w:r w:rsidRPr="00351BDA">
        <w:rPr>
          <w:rFonts w:ascii="OpenSans" w:hAnsi="OpenSans"/>
          <w:color w:val="000000"/>
        </w:rPr>
        <w:t> - развитие навыков взаимодействия через групповую деятельность, работу в парах постоянного и переменного составов при выполнении разных заданий.</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i/>
          <w:iCs/>
          <w:color w:val="000000"/>
        </w:rPr>
        <w:t>в области компетенции саморазвития</w:t>
      </w:r>
      <w:r w:rsidRPr="00351BDA">
        <w:rPr>
          <w:rFonts w:ascii="OpenSans" w:hAnsi="OpenSans"/>
          <w:color w:val="000000"/>
        </w:rPr>
        <w:t> - стимулирование потребности и способности к самообразованию, личностному целеполаганию.</w:t>
      </w:r>
      <w:r w:rsidRPr="00351BDA">
        <w:rPr>
          <w:rFonts w:ascii="OpenSans" w:hAnsi="OpenSans"/>
          <w:color w:val="000000"/>
        </w:rPr>
        <w:br/>
      </w:r>
    </w:p>
    <w:p w:rsidR="00D83449" w:rsidRPr="00351BDA" w:rsidRDefault="00D83449" w:rsidP="00351BDA">
      <w:pPr>
        <w:pStyle w:val="aa"/>
        <w:shd w:val="clear" w:color="auto" w:fill="FFFFFF"/>
        <w:spacing w:before="0" w:beforeAutospacing="0" w:after="0"/>
        <w:ind w:firstLine="708"/>
        <w:rPr>
          <w:rFonts w:ascii="OpenSans" w:hAnsi="OpenSans"/>
          <w:color w:val="000000"/>
        </w:rPr>
      </w:pPr>
      <w:r w:rsidRPr="00351BDA">
        <w:rPr>
          <w:rFonts w:ascii="OpenSans" w:hAnsi="OpenSans"/>
          <w:b/>
          <w:bCs/>
          <w:color w:val="000000"/>
        </w:rPr>
        <w:t>В результате</w:t>
      </w:r>
      <w:r w:rsidRPr="00351BDA">
        <w:rPr>
          <w:rFonts w:ascii="OpenSans" w:hAnsi="OpenSans"/>
          <w:color w:val="000000"/>
        </w:rPr>
        <w:t> </w:t>
      </w:r>
      <w:r w:rsidRPr="00351BDA">
        <w:rPr>
          <w:rFonts w:ascii="OpenSans" w:hAnsi="OpenSans"/>
          <w:b/>
          <w:bCs/>
          <w:color w:val="000000"/>
        </w:rPr>
        <w:t>внеурочной деятельности по физике «Методы решения физических задач» ученик должен:</w:t>
      </w:r>
      <w:r w:rsidRPr="00351BDA">
        <w:rPr>
          <w:rFonts w:ascii="OpenSans" w:hAnsi="OpenSans"/>
          <w:b/>
          <w:bCs/>
          <w:color w:val="000000"/>
        </w:rPr>
        <w:br/>
      </w:r>
    </w:p>
    <w:p w:rsidR="00D83449" w:rsidRPr="00351BDA" w:rsidRDefault="00D83449" w:rsidP="00351BDA">
      <w:pPr>
        <w:pStyle w:val="aa"/>
        <w:shd w:val="clear" w:color="auto" w:fill="FFFFFF"/>
        <w:spacing w:before="0" w:beforeAutospacing="0" w:after="0"/>
        <w:ind w:left="708"/>
        <w:jc w:val="both"/>
        <w:rPr>
          <w:rFonts w:ascii="OpenSans" w:hAnsi="OpenSans"/>
          <w:color w:val="000000"/>
        </w:rPr>
      </w:pPr>
      <w:r w:rsidRPr="00351BDA">
        <w:rPr>
          <w:rFonts w:ascii="OpenSans" w:hAnsi="OpenSans"/>
          <w:b/>
          <w:bCs/>
          <w:color w:val="000000"/>
        </w:rPr>
        <w:t>знать/понимать</w:t>
      </w:r>
      <w:r w:rsidRPr="00351BDA">
        <w:rPr>
          <w:rFonts w:ascii="OpenSans" w:hAnsi="OpenSans"/>
          <w:b/>
          <w:bCs/>
          <w:color w:val="000000"/>
        </w:rPr>
        <w:br/>
      </w:r>
      <w:r w:rsidRPr="00351BDA">
        <w:rPr>
          <w:rFonts w:ascii="OpenSans" w:hAnsi="OpenSans"/>
          <w:color w:val="000000"/>
        </w:rPr>
        <w:t>- смысл физических законов классической механики, всемирного тяготения, сохранения энергии и импульса, механических колебаний и волн </w:t>
      </w:r>
      <w:r w:rsidRPr="00351BDA">
        <w:rPr>
          <w:rFonts w:ascii="OpenSans" w:hAnsi="OpenSans"/>
          <w:color w:val="000000"/>
        </w:rPr>
        <w:br/>
      </w:r>
      <w:r w:rsidRPr="00351BDA">
        <w:rPr>
          <w:rFonts w:ascii="OpenSans" w:hAnsi="OpenSans"/>
          <w:b/>
          <w:bCs/>
          <w:color w:val="000000"/>
        </w:rPr>
        <w:t>уметь</w:t>
      </w:r>
      <w:r w:rsidRPr="00351BDA">
        <w:rPr>
          <w:rFonts w:ascii="OpenSans" w:hAnsi="OpenSans"/>
          <w:color w:val="000000"/>
        </w:rPr>
        <w:br/>
        <w:t>- решать задачи на применение изученных физических законов различными методами использовать приобретенные знания и умения в практической деятельности и повседневной жизни для сознательного самоопределения ученика относительно профиля дальнейшего обучения.</w:t>
      </w:r>
    </w:p>
    <w:p w:rsidR="00D83449" w:rsidRPr="00351BDA" w:rsidRDefault="00D83449" w:rsidP="00351BDA">
      <w:pPr>
        <w:pStyle w:val="aa"/>
        <w:shd w:val="clear" w:color="auto" w:fill="FFFFFF"/>
        <w:spacing w:before="0" w:beforeAutospacing="0" w:after="0"/>
        <w:jc w:val="both"/>
        <w:rPr>
          <w:rFonts w:ascii="OpenSans" w:hAnsi="OpenSans"/>
          <w:color w:val="000000"/>
        </w:rPr>
      </w:pP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Программа согласована с содержанием программы основного курса физики. Она ориентирует учителя на дальнейшее совершенствование уже усвоенных знаний и умений учащихся, а также на формирование углубленных знаний и умений. Для этого вся программа делится на несколько разделов.</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Раздел "Введение</w:t>
      </w:r>
      <w:r w:rsidRPr="00351BDA">
        <w:rPr>
          <w:rFonts w:ascii="OpenSans" w:hAnsi="OpenSans"/>
          <w:color w:val="000000"/>
        </w:rPr>
        <w:t>" - носит в значительной степени теоретический характер. Здесь школьники знакомятся с минимальными сведениями о понятии "задача", осознают значение задач в жизни, науке, технике, знакомятся с различными сторонами работы с задачами. В частности, они должны знать основные приемы составления задач, уметь классифицировать задачу по трем-четырем основаниям.</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Раздел "Кинематика"</w:t>
      </w:r>
      <w:r w:rsidRPr="00351BDA">
        <w:rPr>
          <w:rFonts w:ascii="OpenSans" w:hAnsi="OpenSans"/>
          <w:color w:val="000000"/>
        </w:rPr>
        <w:t> - При изучении кинематики значительное место отводится ознакомлению с практическими методами измерения скорости и различными методами оценки точности измерения, рассматриваются способы построения и анализа графиков законов движения.</w:t>
      </w:r>
    </w:p>
    <w:p w:rsidR="00D83449" w:rsidRPr="00351BDA" w:rsidRDefault="00D83449" w:rsidP="00351BDA">
      <w:pPr>
        <w:pStyle w:val="aa"/>
        <w:shd w:val="clear" w:color="auto" w:fill="FFFFFF"/>
        <w:spacing w:before="0" w:beforeAutospacing="0" w:after="0"/>
        <w:jc w:val="both"/>
        <w:rPr>
          <w:rFonts w:ascii="OpenSans" w:hAnsi="OpenSans"/>
          <w:color w:val="000000"/>
        </w:rPr>
      </w:pPr>
      <w:r w:rsidRPr="00351BDA">
        <w:rPr>
          <w:rFonts w:ascii="OpenSans" w:hAnsi="OpenSans"/>
          <w:color w:val="000000"/>
        </w:rPr>
        <w:t>По теме неравномерное движение решают задачи, в которых исследуют или находят величины, характеризующие неравномерное движение: траекторию, путь, перемещение, скорость и ускорение. Из различных видов неравномерного движения подробно рассматривают только равнопеременное движение. Тему завершают решением задач о движении по окружности: в этих задачах главное внимание обращают на вычисление угла поворота; угловой скорости или периода вращения; линейной (окружной) скорости; нормального ускорения. Для решения задач важно, чтобы учащиеся твердо усвоили и умели использовать зависимость между линейной и угловой скоростью равномерного вращательного движения: Нужно обратить также внимание на понимание учащимися формул</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Раздел "Динамика"</w:t>
      </w:r>
      <w:r w:rsidRPr="00351BDA">
        <w:rPr>
          <w:rFonts w:ascii="OpenSans" w:hAnsi="OpenSans"/>
          <w:color w:val="000000"/>
        </w:rPr>
        <w:t> - Полученные учащимися знания о различных видах движения, законах Ньютона и силах позволяют решать основные задачи динамики: изучая движение материальной точки, определять действующие на нее силы; по известным силам находить ускорение, скорость и положение точки в любой момент времени.</w:t>
      </w:r>
    </w:p>
    <w:p w:rsidR="00D83449" w:rsidRPr="00351BDA" w:rsidRDefault="00D83449" w:rsidP="00351BDA">
      <w:pPr>
        <w:pStyle w:val="aa"/>
        <w:shd w:val="clear" w:color="auto" w:fill="FFFFFF"/>
        <w:spacing w:before="0" w:beforeAutospacing="0" w:after="0"/>
        <w:jc w:val="both"/>
        <w:rPr>
          <w:rFonts w:ascii="OpenSans" w:hAnsi="OpenSans"/>
          <w:color w:val="000000"/>
        </w:rPr>
      </w:pPr>
      <w:r w:rsidRPr="00351BDA">
        <w:rPr>
          <w:rFonts w:ascii="OpenSans" w:hAnsi="OpenSans"/>
          <w:color w:val="000000"/>
        </w:rPr>
        <w:t>Опираясь на знание учащимися кинематики равнопеременного движения, вначале решают задачи о прямолинейном движении тел под действием постоянной силы, в том числе под действием силы тяжести. Эти задачи позволяют уточнить понятия о силе тяжести, весе и</w:t>
      </w:r>
    </w:p>
    <w:p w:rsidR="00D83449" w:rsidRPr="00351BDA" w:rsidRDefault="00D83449" w:rsidP="00351BDA">
      <w:pPr>
        <w:pStyle w:val="aa"/>
        <w:shd w:val="clear" w:color="auto" w:fill="FFFFFF"/>
        <w:spacing w:before="0" w:beforeAutospacing="0" w:after="0"/>
        <w:jc w:val="both"/>
        <w:rPr>
          <w:rFonts w:ascii="OpenSans" w:hAnsi="OpenSans"/>
          <w:color w:val="000000"/>
        </w:rPr>
      </w:pPr>
      <w:r w:rsidRPr="00351BDA">
        <w:rPr>
          <w:rFonts w:ascii="OpenSans" w:hAnsi="OpenSans"/>
          <w:color w:val="000000"/>
        </w:rPr>
        <w:t>невесомости. В результате учащиеся должны твердо усвоить, что весом называют силу, с которой тело в поле тяготения давит на горизонтальную опору или растягивает подвес. Силой же тяжести называют силу, с которой тело притягивается к Земле.</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Затем переходят к задачам о криволинейном движении, где главное внимание уделяют равномерному движению тел по окружности, в том числе движению планет и искусственных спутников по круговым орбитам.</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Далее решают задачи, в которых действующие на тело силы направлены под углом друг к другу. Наконец рассматривают движение системы тел.</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В разделе "Динамика" необходимо обратить особое внимание на то, что существуют две основные задачи механики - прямая и обратная. Необходимость решения обратной задачи механики - определения закона сил поясняется на примере открытия закона всемирного тяготения. Учащимся дается понятие о классическом принципе относительности в форме утверждения, что во всех инерциальных системах отсчета все механические явления протекают одинаково.</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Раздел "Статика. Равновесие твердых тел"</w:t>
      </w:r>
      <w:r w:rsidRPr="00351BDA">
        <w:rPr>
          <w:rFonts w:ascii="OpenSans" w:hAnsi="OpenSans"/>
          <w:color w:val="000000"/>
        </w:rPr>
        <w:t> - В данной теме сначала решают задачи, призванные дать учащимся навыки сложения и разложения сил. Опираясь на знания, полученные учащимися в VII классе, решают несколько задач о сложении сил, действующих по одной прямой. Затем главное внимание обращают на решение задач о сложении сил, действующих под углом. При этом операцию сложения сил, хотя и важную саму по себе, следует рассматривать все же, как средство для выяснения условий, при которых тела могут находиться в равновесии или относительном покое. Этой же цели служит и изучение приемов разложения сил. Согласно первому и второму законам Ньютона для равновесия материальной точки необходимо, чтобы геометрическая сумма всех приложенных к ней сил равнялась нулю. Общий прием решения задач заключается в том, что указывают все приложенные к телу (материальной точке) силы и затем, производя их сложение или разложение, находят искомые величины.</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В итоге необходимо подвести учащихся к пониманию общего правила: твердое тело находится в равновесии, если результирующая всех действующих на него сил и сумма моментов всех сил равны нулю.</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Раздел "Законы сохранения."</w:t>
      </w:r>
      <w:r w:rsidRPr="00351BDA">
        <w:rPr>
          <w:rFonts w:ascii="OpenSans" w:hAnsi="OpenSans"/>
          <w:color w:val="000000"/>
        </w:rPr>
        <w:t> - В этом разделе законы сохранения импульса, энергии и момента импульса, вводятся не как следствия законов динамики, а как самостоятельные фундаментальные законы.</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Задачи по данной теме должны способствовать формированию важнейшего физического понятия "энергии". Вначале решают - задачи о потенциальной энергии тел, учитывая сведения, полученные учащимися в VII классе, а затем - задачи об энергии кинетической. При решении задач о потенциальной энергии нужно обратить внимание на то, что величину потенциальной энергии определяют относительно уровня, условно принимаемого за нулевой. Обычно это уровень поверхности Земли.</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Учащиеся должны также помнить, что формула WП = mgh приближенная, так как g изменяется с высотой. Только для небольших по сравнению с радиусом Земли, значений h можно считать g постоянной величиной. Кинетическая энергия, определяемая по формуле также зависит от системы отсчета, в которой измеряют скорость. Чаще всего систему отсчета связывают с Землей.</w:t>
      </w:r>
    </w:p>
    <w:p w:rsidR="00D83449" w:rsidRPr="00351BDA" w:rsidRDefault="00D83449" w:rsidP="00351BDA">
      <w:pPr>
        <w:pStyle w:val="aa"/>
        <w:shd w:val="clear" w:color="auto" w:fill="FFFFFF"/>
        <w:spacing w:before="0" w:beforeAutospacing="0" w:after="0"/>
        <w:jc w:val="both"/>
        <w:rPr>
          <w:rFonts w:ascii="OpenSans" w:hAnsi="OpenSans"/>
          <w:color w:val="000000"/>
        </w:rPr>
      </w:pPr>
      <w:r w:rsidRPr="00351BDA">
        <w:rPr>
          <w:rFonts w:ascii="OpenSans" w:hAnsi="OpenSans"/>
          <w:color w:val="000000"/>
        </w:rPr>
        <w:t>Общим критерием того, обладает ли тело кинетической или потенциальной энергией, должно служить заключение о возможности совершения им работы, которая является мерой изменения энергии. Наконец, решают задачи о переходе одного вида механической энергии в другой, которые подводят учащихся к понятию о законе сохранения и превращения энергии.</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После этого главное внимание уделяют задачам на закон сохранения энергии в механических процессах, в том числе при работе простых механизмов. Комбинированные задачи с использованием закона сохранения энергии представляют собой прекрасное средство повторения многих разделов кинематики и динамики.</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Применения законов сохранения к решению практических задач рассматриваются на примерах реактивного движения, условий равновесия систем тел, подъемной силы крыла самолета, упругих и неупругих столкновений тел, принципов действия простых механизмов и машин. Особое внимание уделяется условиям применения законов сохранения при решении задач механики.</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Раздел "Тепловые явления"</w:t>
      </w:r>
      <w:r w:rsidRPr="00351BDA">
        <w:rPr>
          <w:rFonts w:ascii="OpenSans" w:hAnsi="OpenSans"/>
          <w:color w:val="000000"/>
        </w:rPr>
        <w:t> - Включает в себя следующие основные понятия: внутренняя энергия, теплопередача, работа как способ изменения внутренней энергии, теплопроводность, конвекция, количество теплоты, удельная теплоемкость вещества, удельная теплота сгорания топлива, температура плавления и кристаллизации, удельная теплота плавления и парообразования. Формулы: для вычисления количества теплоты при изменении температуры тела, сгорании топлива, изменении агрегатных состояний вещества. Применение изученных тепловых процессов на практике: в тепловых двигателях, технических устройствах и приборах.</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При работе с задачами этого раздела систематически обращается внимание на мировоззренческие и методологические обобщения: потребности общества в постановке и решении задач практического содержания, задачи истории физики, значение математики для решения задач, ознакомление с системным анализом физических явлений при решении задач. При подборе задач необходимо использовать, возможно, шире задачи разнообразных видов. Основным при этом является развитие интереса учащихся к решению задач, формирование определенной познавательной деятельности при решении задачи. Учащиеся должны усвоить умения читать графики изменения температуры тела при нагревании, плавлении, парообразовании, решать качественные задачи с использованием знаний о способах изменения внутренней энергии и различных способах теплопередачи, находить по таблице значения удельной теплоемкости вещества, удельной теплоты сгорания топлива, удельной теплоты плавления и парообразования. Особое внимание нужно уделять преобразованиям энергии, показывая, что совершение тепловым двигателем механической работы связано с уменьшением внутренней энергии рабочего тела (пара, газа). Задачи по данной теме могут быть использованы в целях политехнического обучения учащихся.</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Раздел "Электрические явления"</w:t>
      </w:r>
      <w:r w:rsidRPr="00351BDA">
        <w:rPr>
          <w:rFonts w:ascii="OpenSans" w:hAnsi="OpenSans"/>
          <w:color w:val="000000"/>
        </w:rPr>
        <w:t> - Задачи по данной теме должны помочь формированию понятий об электрическом токе и электрических величинах (силе тока I, напряжении U и сопротивлении R), а также научить учащихся рассчитывать несложные электрические цепи. Основное внимание уделяют задачам на закон Ома и расчетам сопротивления проводников в зависимости от</w:t>
      </w:r>
    </w:p>
    <w:p w:rsidR="00D83449" w:rsidRPr="00351BDA" w:rsidRDefault="00D83449" w:rsidP="00351BDA">
      <w:pPr>
        <w:pStyle w:val="aa"/>
        <w:shd w:val="clear" w:color="auto" w:fill="FFFFFF"/>
        <w:spacing w:before="0" w:beforeAutospacing="0" w:after="0"/>
        <w:jc w:val="both"/>
        <w:rPr>
          <w:rFonts w:ascii="OpenSans" w:hAnsi="OpenSans"/>
          <w:color w:val="000000"/>
        </w:rPr>
      </w:pPr>
      <w:r w:rsidRPr="00351BDA">
        <w:rPr>
          <w:rFonts w:ascii="OpenSans" w:hAnsi="OpenSans"/>
          <w:color w:val="000000"/>
        </w:rPr>
        <w:t>материала, их геометрических размеров (длины L и площади поперечного сечения S) и способов соединения, рассматривая последовательное, параллельное, а также смешанное соединение проводников. Важно научить учащихся разбираться в схемах</w:t>
      </w:r>
    </w:p>
    <w:p w:rsidR="00D83449" w:rsidRPr="00351BDA" w:rsidRDefault="00D83449" w:rsidP="00351BDA">
      <w:pPr>
        <w:pStyle w:val="aa"/>
        <w:shd w:val="clear" w:color="auto" w:fill="FFFFFF"/>
        <w:spacing w:before="0" w:beforeAutospacing="0" w:after="0"/>
        <w:jc w:val="both"/>
        <w:rPr>
          <w:rFonts w:ascii="OpenSans" w:hAnsi="OpenSans"/>
          <w:color w:val="000000"/>
        </w:rPr>
      </w:pPr>
      <w:r w:rsidRPr="00351BDA">
        <w:rPr>
          <w:rFonts w:ascii="OpenSans" w:hAnsi="OpenSans"/>
          <w:color w:val="000000"/>
        </w:rPr>
        <w:t>электрических цепей и находить точки разветвления в случае параллельных соединений. Учащиеся должны научиться составлять эквивалентные схемы, т. е. схемы, на которых яснее видны соединения проводников. Решение задач на различные приемы расчета сопротивления сложных электрических цепей. Решение задач разных видов на описание электрических цепей постоянного электрического тока с помощью закона Ома, закона Джоуля - Ленца. Постановка и решение фронтальных экспериментальных задач на определение изменения показаний приборов при изменении сопротивления тех или иных участков цепи, на определение сопротивлений участков цепи и т.д.</w:t>
      </w:r>
    </w:p>
    <w:p w:rsidR="00D83449" w:rsidRPr="00351BDA" w:rsidRDefault="00D83449" w:rsidP="00351BDA">
      <w:pPr>
        <w:pStyle w:val="aa"/>
        <w:shd w:val="clear" w:color="auto" w:fill="FFFFFF"/>
        <w:spacing w:before="0" w:beforeAutospacing="0" w:after="0"/>
        <w:jc w:val="both"/>
        <w:rPr>
          <w:rFonts w:ascii="OpenSans" w:hAnsi="OpenSans"/>
          <w:color w:val="000000"/>
        </w:rPr>
      </w:pPr>
      <w:r w:rsidRPr="00351BDA">
        <w:rPr>
          <w:rFonts w:ascii="OpenSans" w:hAnsi="OpenSans"/>
          <w:color w:val="000000"/>
        </w:rPr>
        <w:t>В теме "Работа и мощность тока" очень большие возможности рассмотрения и решения экспериментальных задач: электрические лампы накаливания, бытовые приборы, электросчетчики нетрудно демонстрировать, брать их показания, паспортные данные и по ним находить нужные величины.</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При решении задач учащиеся должны приобрести навыки вычисления работы и мощности тока, количества теплоты, выделяемой в проводнике, и научиться расчетам стоимости электроэнергии. Учащиеся должны твердо знать основные формулы, по которым вычисляют работу тока А = IUt, мощность тока Р = IU, количество теплоты, выделяющееся в проводнике при прохождении по нему тока Q = IUt (Дж).</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При решении задач главное внимание обращается на формирование умений решать задачи, на накопление опыта решения задач различной трудности. Развивается самая общая точка зрения на решение задачи как на описание того или иного физического явления физическими законами.</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Раздела "Оптика"</w:t>
      </w:r>
      <w:r w:rsidRPr="00351BDA">
        <w:rPr>
          <w:rFonts w:ascii="OpenSans" w:hAnsi="OpenSans"/>
          <w:color w:val="000000"/>
        </w:rPr>
        <w:t> - Включает основные понятия: прямолинейность распространения света, скорость света, отражение и преломление света, фокусное расстояние линзы, оптическая сила линзы. Законы отражения и преломления света. Умения практического применения основных понятий и законов в изученных оптических приборах. Основные умения: получать изображения предмета при помощи линзы. Строить изображение предмета в плоском зеркале и в тонкой линзе. Решать качественные и расчетные задачи на законы отражения света, на применение формулы линзы, на ход лучей в оптических системах, устройство и действие оптических приборов.</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p>
    <w:p w:rsidR="00D83449" w:rsidRPr="00351BDA" w:rsidRDefault="00D83449" w:rsidP="00351BDA">
      <w:pPr>
        <w:pStyle w:val="aa"/>
        <w:shd w:val="clear" w:color="auto" w:fill="FFFFFF"/>
        <w:spacing w:before="0" w:beforeAutospacing="0" w:after="0"/>
        <w:ind w:firstLine="708"/>
        <w:jc w:val="center"/>
        <w:rPr>
          <w:rFonts w:ascii="OpenSans" w:hAnsi="OpenSans"/>
          <w:b/>
          <w:bCs/>
          <w:color w:val="000000"/>
        </w:rPr>
      </w:pPr>
      <w:r w:rsidRPr="00351BDA">
        <w:rPr>
          <w:rFonts w:ascii="OpenSans" w:hAnsi="OpenSans"/>
          <w:b/>
          <w:bCs/>
          <w:color w:val="000000"/>
        </w:rPr>
        <w:t>Содержание курса</w:t>
      </w:r>
    </w:p>
    <w:p w:rsidR="00D83449" w:rsidRPr="00351BDA" w:rsidRDefault="00D83449" w:rsidP="00351BDA">
      <w:pPr>
        <w:pStyle w:val="aa"/>
        <w:shd w:val="clear" w:color="auto" w:fill="FFFFFF"/>
        <w:spacing w:before="0" w:beforeAutospacing="0" w:after="0"/>
        <w:ind w:firstLine="708"/>
        <w:jc w:val="center"/>
        <w:rPr>
          <w:rFonts w:ascii="OpenSans" w:hAnsi="OpenSans"/>
          <w:color w:val="000000"/>
        </w:rPr>
      </w:pPr>
    </w:p>
    <w:p w:rsidR="00D83449" w:rsidRPr="00351BDA" w:rsidRDefault="00D83449" w:rsidP="00351BDA">
      <w:pPr>
        <w:pStyle w:val="aa"/>
        <w:shd w:val="clear" w:color="auto" w:fill="FFFFFF"/>
        <w:spacing w:before="0" w:beforeAutospacing="0" w:after="0"/>
        <w:jc w:val="both"/>
        <w:rPr>
          <w:rFonts w:ascii="OpenSans" w:hAnsi="OpenSans"/>
          <w:color w:val="000000"/>
        </w:rPr>
      </w:pPr>
      <w:r w:rsidRPr="00351BDA">
        <w:rPr>
          <w:rFonts w:ascii="OpenSans" w:hAnsi="OpenSans"/>
          <w:color w:val="000000"/>
        </w:rPr>
        <w:tab/>
      </w:r>
      <w:r w:rsidRPr="00351BDA">
        <w:rPr>
          <w:rFonts w:ascii="OpenSans" w:hAnsi="OpenSans"/>
          <w:b/>
          <w:bCs/>
          <w:color w:val="000000"/>
        </w:rPr>
        <w:t>Физическая задача. Классификация задач. (2 часа</w:t>
      </w:r>
      <w:r w:rsidRPr="00351BDA">
        <w:rPr>
          <w:rFonts w:ascii="OpenSans" w:hAnsi="OpenSans"/>
          <w:color w:val="000000"/>
        </w:rPr>
        <w:t>)</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Что такое физическая задача. Состав физической задачи. Физическая теория и решение задач. Значение задач в обучении и жизни. Классификация физических задач по содержанию, способу задания и решения. Примеры задач всех видов. Составление физических задач. Основные требования к составлению задач. Общие требования при решении физических задач. Этапы решения физической задачи. Работа с текстом задачи. Анализ физического явления; формулировка идеи решения (план решения). Выполнение плана решения задачи. Анализ решения и его значение. Оформление решения. Типичные недостатки при решении и оформлении решения физической задачи. Изучение примеров решения задач. Различные приемы и способы решения: алгоритмы, аналогии, геометрические приемы. Метод размерностей, графическое решение и т. д.</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Кинематика. (4часа)</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Координатный метод решения задач по кинематике. Виды механических движений. Путь. Скорость. Ускорение. Описание равномерного прямолинейного движения и равноускоренного прямолинейного движения координатным методом. Относительность механического движения. Графический метод решения задач по кинематике. Движение по окружности.</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Динамика. (8 часов)</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Решение задач на основные законы динамики: Ньютона, закон для силы тяготения, упругости, трения, сопротивления. Решение задач на движение материальной точки под действием нескольких сил.</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Равновесие тел (3 часа)</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Задачи о сложении сил, действующих по одной прямой. Решение задач о сложении сил, действующих под углом. Элементы статики. Рычаг. Условие равновесия рычага. Блоки. Золотое правило механики.</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Законы сохранения. (8 часов)</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Классификация задач по механике: решение задач средствами кинематики, динамики, с помощью законов сохранения. Задачи на закон сохранения импульса. Задачи на определение работы и мощности. Задачи на закон сохранения и превращения механическойэнергии. Решение задач несколькими способами. Составление задач на заданные объекты или явления. Взаимопроверка решаемых задач. Решение олимпиадных задач.</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Основы термодинамики. (4 час.) </w:t>
      </w:r>
      <w:r w:rsidRPr="00351BDA">
        <w:rPr>
          <w:rFonts w:ascii="OpenSans" w:hAnsi="OpenSans"/>
          <w:color w:val="000000"/>
        </w:rPr>
        <w:t>Тепловые явления -  внутренняя энергия, теплопередача, работа как способ изменения внутренней энергии, теплопроводность, конвекция, количество теплоты, удельная теплоемкость вещества, удельная теплота сгорания топлива, температура плавления и кристаллизации, удельная теплота плавления и парообразования. Вычисления количества теплоты при</w:t>
      </w:r>
    </w:p>
    <w:p w:rsidR="00D83449" w:rsidRPr="00351BDA" w:rsidRDefault="00D83449" w:rsidP="00351BDA">
      <w:pPr>
        <w:pStyle w:val="aa"/>
        <w:shd w:val="clear" w:color="auto" w:fill="FFFFFF"/>
        <w:spacing w:before="0" w:beforeAutospacing="0" w:after="0"/>
        <w:jc w:val="both"/>
        <w:rPr>
          <w:rFonts w:ascii="OpenSans" w:hAnsi="OpenSans"/>
          <w:color w:val="000000"/>
        </w:rPr>
      </w:pPr>
      <w:r w:rsidRPr="00351BDA">
        <w:rPr>
          <w:rFonts w:ascii="OpenSans" w:hAnsi="OpenSans"/>
          <w:color w:val="000000"/>
        </w:rPr>
        <w:t>изменении температуры тела, сгорании топлива, изменении агрегатных состояний вещества. Применение изученных тепловых процессов на практике: в тепловых двигателях, технических устройствах и приборах</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Электрические явления. (4 часов)</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Сила тока, напряжение, сопротивления проводников и способов соединения, рассматривая последовательное, параллельное, а также смешанное соединение проводников. Закон Ома, закон Джоуля – Ленца. Работа и мощности тока, количества теплоты, выделяемой в проводнике, Расчет стоимости электроэнергии.</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b/>
          <w:bCs/>
          <w:color w:val="000000"/>
        </w:rPr>
        <w:t>Оптика (1ч.)</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r w:rsidRPr="00351BDA">
        <w:rPr>
          <w:rFonts w:ascii="OpenSans" w:hAnsi="OpenSans"/>
          <w:color w:val="000000"/>
        </w:rPr>
        <w:t>Прямолинейное распространения света, скорость света, отражение и преломление света, фокусное расстояние линзы, оптическая сила линзы. Законы отражения и преломления света. Строить изображение предмета в плоском зеркале и в тонкой линзе. Качественные и расчетные задачи на законы отражения света, на применение формулы линзы.</w:t>
      </w:r>
    </w:p>
    <w:p w:rsidR="00D83449" w:rsidRPr="00351BDA" w:rsidRDefault="00D83449" w:rsidP="00351BDA">
      <w:pPr>
        <w:pStyle w:val="aa"/>
        <w:shd w:val="clear" w:color="auto" w:fill="FFFFFF"/>
        <w:spacing w:before="0" w:beforeAutospacing="0" w:after="0"/>
        <w:ind w:firstLine="708"/>
        <w:jc w:val="both"/>
        <w:rPr>
          <w:rFonts w:ascii="OpenSans" w:hAnsi="OpenSans"/>
          <w:color w:val="000000"/>
        </w:rPr>
      </w:pPr>
    </w:p>
    <w:p w:rsidR="00D83449" w:rsidRPr="00351BDA" w:rsidRDefault="00D83449" w:rsidP="00351BDA">
      <w:pPr>
        <w:pStyle w:val="aa"/>
        <w:shd w:val="clear" w:color="auto" w:fill="FFFFFF"/>
        <w:spacing w:before="0" w:beforeAutospacing="0" w:after="0"/>
        <w:jc w:val="center"/>
        <w:rPr>
          <w:rFonts w:ascii="OpenSans" w:hAnsi="OpenSans"/>
          <w:b/>
          <w:bCs/>
          <w:color w:val="000000"/>
        </w:rPr>
      </w:pPr>
      <w:r w:rsidRPr="00351BDA">
        <w:rPr>
          <w:rFonts w:ascii="OpenSans" w:hAnsi="OpenSans"/>
          <w:b/>
          <w:bCs/>
          <w:color w:val="000000"/>
        </w:rPr>
        <w:t>Учебно-тематическое планирование.</w:t>
      </w:r>
    </w:p>
    <w:p w:rsidR="00D83449" w:rsidRPr="00351BDA" w:rsidRDefault="00D83449" w:rsidP="00351BDA">
      <w:pPr>
        <w:pStyle w:val="aa"/>
        <w:shd w:val="clear" w:color="auto" w:fill="FFFFFF"/>
        <w:spacing w:before="0" w:beforeAutospacing="0" w:after="0"/>
        <w:jc w:val="center"/>
        <w:rPr>
          <w:rFonts w:ascii="OpenSans" w:hAnsi="OpenSans"/>
          <w:color w:val="000000"/>
        </w:rPr>
      </w:pPr>
    </w:p>
    <w:tbl>
      <w:tblPr>
        <w:tblW w:w="9464" w:type="dxa"/>
        <w:shd w:val="clear" w:color="auto" w:fill="FFFFFF"/>
        <w:tblCellMar>
          <w:left w:w="0" w:type="dxa"/>
          <w:right w:w="0" w:type="dxa"/>
        </w:tblCellMar>
        <w:tblLook w:val="04A0" w:firstRow="1" w:lastRow="0" w:firstColumn="1" w:lastColumn="0" w:noHBand="0" w:noVBand="1"/>
      </w:tblPr>
      <w:tblGrid>
        <w:gridCol w:w="1432"/>
        <w:gridCol w:w="4848"/>
        <w:gridCol w:w="3184"/>
      </w:tblGrid>
      <w:tr w:rsidR="00D83449" w:rsidRPr="00351BDA" w:rsidTr="00351BDA">
        <w:trPr>
          <w:trHeight w:val="844"/>
        </w:trPr>
        <w:tc>
          <w:tcPr>
            <w:tcW w:w="14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p>
        </w:tc>
        <w:tc>
          <w:tcPr>
            <w:tcW w:w="4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тема</w:t>
            </w:r>
          </w:p>
        </w:tc>
        <w:tc>
          <w:tcPr>
            <w:tcW w:w="3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Количество часов.</w:t>
            </w:r>
          </w:p>
        </w:tc>
      </w:tr>
      <w:tr w:rsidR="00D83449" w:rsidRPr="00351BDA" w:rsidTr="00351BDA">
        <w:trPr>
          <w:trHeight w:val="567"/>
        </w:trPr>
        <w:tc>
          <w:tcPr>
            <w:tcW w:w="14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I</w:t>
            </w:r>
          </w:p>
        </w:tc>
        <w:tc>
          <w:tcPr>
            <w:tcW w:w="4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Классификация задач</w:t>
            </w:r>
          </w:p>
        </w:tc>
        <w:tc>
          <w:tcPr>
            <w:tcW w:w="3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2</w:t>
            </w:r>
          </w:p>
        </w:tc>
      </w:tr>
      <w:tr w:rsidR="00D83449" w:rsidRPr="00351BDA" w:rsidTr="00351BDA">
        <w:trPr>
          <w:trHeight w:val="579"/>
        </w:trPr>
        <w:tc>
          <w:tcPr>
            <w:tcW w:w="14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II</w:t>
            </w:r>
          </w:p>
        </w:tc>
        <w:tc>
          <w:tcPr>
            <w:tcW w:w="4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Кинематика</w:t>
            </w:r>
          </w:p>
        </w:tc>
        <w:tc>
          <w:tcPr>
            <w:tcW w:w="3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4</w:t>
            </w:r>
          </w:p>
        </w:tc>
      </w:tr>
      <w:tr w:rsidR="00D83449" w:rsidRPr="00351BDA" w:rsidTr="00351BDA">
        <w:trPr>
          <w:trHeight w:val="579"/>
        </w:trPr>
        <w:tc>
          <w:tcPr>
            <w:tcW w:w="14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III</w:t>
            </w:r>
          </w:p>
        </w:tc>
        <w:tc>
          <w:tcPr>
            <w:tcW w:w="4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Динамика</w:t>
            </w:r>
          </w:p>
        </w:tc>
        <w:tc>
          <w:tcPr>
            <w:tcW w:w="3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8</w:t>
            </w:r>
          </w:p>
        </w:tc>
      </w:tr>
      <w:tr w:rsidR="00D83449" w:rsidRPr="00351BDA" w:rsidTr="00351BDA">
        <w:trPr>
          <w:trHeight w:val="567"/>
        </w:trPr>
        <w:tc>
          <w:tcPr>
            <w:tcW w:w="14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IV</w:t>
            </w:r>
          </w:p>
        </w:tc>
        <w:tc>
          <w:tcPr>
            <w:tcW w:w="4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Равновесие тел</w:t>
            </w:r>
          </w:p>
        </w:tc>
        <w:tc>
          <w:tcPr>
            <w:tcW w:w="3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3</w:t>
            </w:r>
          </w:p>
        </w:tc>
      </w:tr>
      <w:tr w:rsidR="00D83449" w:rsidRPr="00351BDA" w:rsidTr="00351BDA">
        <w:trPr>
          <w:trHeight w:val="579"/>
        </w:trPr>
        <w:tc>
          <w:tcPr>
            <w:tcW w:w="14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V</w:t>
            </w:r>
          </w:p>
        </w:tc>
        <w:tc>
          <w:tcPr>
            <w:tcW w:w="4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Законы сохранения</w:t>
            </w:r>
          </w:p>
        </w:tc>
        <w:tc>
          <w:tcPr>
            <w:tcW w:w="3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8</w:t>
            </w:r>
          </w:p>
        </w:tc>
      </w:tr>
      <w:tr w:rsidR="00D83449" w:rsidRPr="00351BDA" w:rsidTr="00351BDA">
        <w:trPr>
          <w:trHeight w:val="567"/>
        </w:trPr>
        <w:tc>
          <w:tcPr>
            <w:tcW w:w="14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VI</w:t>
            </w:r>
          </w:p>
        </w:tc>
        <w:tc>
          <w:tcPr>
            <w:tcW w:w="4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Тепловые явления</w:t>
            </w:r>
          </w:p>
        </w:tc>
        <w:tc>
          <w:tcPr>
            <w:tcW w:w="3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4</w:t>
            </w:r>
          </w:p>
        </w:tc>
      </w:tr>
      <w:tr w:rsidR="00D83449" w:rsidRPr="00351BDA" w:rsidTr="00351BDA">
        <w:trPr>
          <w:trHeight w:val="579"/>
        </w:trPr>
        <w:tc>
          <w:tcPr>
            <w:tcW w:w="14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VII</w:t>
            </w:r>
          </w:p>
        </w:tc>
        <w:tc>
          <w:tcPr>
            <w:tcW w:w="4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Электрические явления.</w:t>
            </w:r>
          </w:p>
        </w:tc>
        <w:tc>
          <w:tcPr>
            <w:tcW w:w="3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4</w:t>
            </w:r>
          </w:p>
        </w:tc>
      </w:tr>
      <w:tr w:rsidR="00D83449" w:rsidRPr="00351BDA" w:rsidTr="00351BDA">
        <w:trPr>
          <w:trHeight w:val="567"/>
        </w:trPr>
        <w:tc>
          <w:tcPr>
            <w:tcW w:w="14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VIII</w:t>
            </w:r>
          </w:p>
        </w:tc>
        <w:tc>
          <w:tcPr>
            <w:tcW w:w="4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Оптика</w:t>
            </w:r>
          </w:p>
        </w:tc>
        <w:tc>
          <w:tcPr>
            <w:tcW w:w="3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1</w:t>
            </w:r>
          </w:p>
        </w:tc>
      </w:tr>
      <w:tr w:rsidR="00D83449" w:rsidRPr="00351BDA" w:rsidTr="00351BDA">
        <w:trPr>
          <w:trHeight w:val="579"/>
        </w:trPr>
        <w:tc>
          <w:tcPr>
            <w:tcW w:w="14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p>
        </w:tc>
        <w:tc>
          <w:tcPr>
            <w:tcW w:w="48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Всего часов</w:t>
            </w:r>
          </w:p>
        </w:tc>
        <w:tc>
          <w:tcPr>
            <w:tcW w:w="31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83449" w:rsidRPr="00351BDA" w:rsidRDefault="00D83449" w:rsidP="00FB3593">
            <w:pPr>
              <w:spacing w:after="0" w:line="240" w:lineRule="auto"/>
              <w:rPr>
                <w:rFonts w:ascii="OpenSans" w:hAnsi="OpenSans"/>
                <w:color w:val="000000"/>
                <w:sz w:val="24"/>
                <w:szCs w:val="24"/>
              </w:rPr>
            </w:pPr>
            <w:r w:rsidRPr="00351BDA">
              <w:rPr>
                <w:rFonts w:ascii="OpenSans" w:hAnsi="OpenSans"/>
                <w:color w:val="000000"/>
                <w:sz w:val="24"/>
                <w:szCs w:val="24"/>
              </w:rPr>
              <w:t>34</w:t>
            </w:r>
          </w:p>
        </w:tc>
      </w:tr>
    </w:tbl>
    <w:p w:rsidR="00D83449" w:rsidRPr="00FB3593" w:rsidRDefault="00D83449" w:rsidP="00FB3593">
      <w:pPr>
        <w:spacing w:after="0" w:line="240" w:lineRule="auto"/>
        <w:rPr>
          <w:sz w:val="24"/>
          <w:szCs w:val="24"/>
        </w:rPr>
      </w:pPr>
    </w:p>
    <w:p w:rsidR="00351BDA" w:rsidRPr="00FB3593" w:rsidRDefault="00351BDA" w:rsidP="00FB3593">
      <w:pPr>
        <w:pStyle w:val="aa"/>
        <w:shd w:val="clear" w:color="auto" w:fill="FFFFFF"/>
        <w:spacing w:before="0" w:beforeAutospacing="0" w:after="0"/>
        <w:ind w:firstLine="708"/>
        <w:rPr>
          <w:rFonts w:ascii="OpenSans" w:hAnsi="OpenSans"/>
          <w:b/>
          <w:bCs/>
          <w:color w:val="000000"/>
        </w:rPr>
      </w:pPr>
      <w:r w:rsidRPr="00FB3593">
        <w:rPr>
          <w:rFonts w:ascii="OpenSans" w:hAnsi="OpenSans"/>
          <w:b/>
          <w:bCs/>
          <w:color w:val="000000"/>
        </w:rPr>
        <w:t>Литература для учителя.</w:t>
      </w:r>
    </w:p>
    <w:p w:rsidR="00351BDA" w:rsidRPr="00FB3593" w:rsidRDefault="00351BDA" w:rsidP="00FB3593">
      <w:pPr>
        <w:pStyle w:val="aa"/>
        <w:shd w:val="clear" w:color="auto" w:fill="FFFFFF"/>
        <w:spacing w:before="0" w:beforeAutospacing="0" w:after="0"/>
        <w:rPr>
          <w:rFonts w:ascii="OpenSans" w:hAnsi="OpenSans"/>
          <w:color w:val="000000"/>
        </w:rPr>
      </w:pPr>
    </w:p>
    <w:p w:rsidR="00351BDA" w:rsidRPr="00FB3593" w:rsidRDefault="00351BDA" w:rsidP="00FB3593">
      <w:pPr>
        <w:pStyle w:val="aa"/>
        <w:shd w:val="clear" w:color="auto" w:fill="FFFFFF"/>
        <w:spacing w:before="0" w:beforeAutospacing="0" w:after="0"/>
        <w:ind w:firstLine="708"/>
        <w:rPr>
          <w:rFonts w:ascii="OpenSans" w:hAnsi="OpenSans"/>
          <w:color w:val="000000"/>
        </w:rPr>
      </w:pPr>
      <w:r w:rsidRPr="00FB3593">
        <w:rPr>
          <w:rFonts w:ascii="OpenSans" w:hAnsi="OpenSans"/>
          <w:color w:val="000000"/>
        </w:rPr>
        <w:t> 1. Программы для общеобразовательных учреждений. Физика. Астрономия. 7 – 11 классы. /сост. В.А. Коровин, В.А. Орлов. – М.: Дрофа, 2004</w:t>
      </w:r>
    </w:p>
    <w:p w:rsidR="00351BDA" w:rsidRPr="00FB3593" w:rsidRDefault="00351BDA" w:rsidP="00FB3593">
      <w:pPr>
        <w:pStyle w:val="aa"/>
        <w:shd w:val="clear" w:color="auto" w:fill="FFFFFF"/>
        <w:spacing w:before="0" w:beforeAutospacing="0" w:after="0"/>
        <w:ind w:firstLine="708"/>
        <w:rPr>
          <w:rFonts w:ascii="OpenSans" w:hAnsi="OpenSans"/>
          <w:color w:val="000000"/>
        </w:rPr>
      </w:pPr>
      <w:r w:rsidRPr="00FB3593">
        <w:rPr>
          <w:rFonts w:ascii="OpenSans" w:hAnsi="OpenSans"/>
          <w:color w:val="000000"/>
        </w:rPr>
        <w:t>2. Рымкевич А.П. Физика. Задачник. 10 – 11 классы.: Пособие для общеобразовательных учеб. Заведений. – М.: Дрофа, 2012.</w:t>
      </w:r>
    </w:p>
    <w:p w:rsidR="00351BDA" w:rsidRPr="00FB3593" w:rsidRDefault="00351BDA" w:rsidP="00FB3593">
      <w:pPr>
        <w:pStyle w:val="aa"/>
        <w:shd w:val="clear" w:color="auto" w:fill="FFFFFF"/>
        <w:spacing w:before="0" w:beforeAutospacing="0" w:after="0"/>
        <w:ind w:firstLine="708"/>
        <w:rPr>
          <w:rFonts w:ascii="OpenSans" w:hAnsi="OpenSans"/>
          <w:color w:val="000000"/>
        </w:rPr>
      </w:pPr>
      <w:r w:rsidRPr="00FB3593">
        <w:rPr>
          <w:rFonts w:ascii="OpenSans" w:hAnsi="OpenSans"/>
          <w:color w:val="000000"/>
        </w:rPr>
        <w:t>3.Физика. 9 класс: дидактические материалы /А.Е. Марон, Е.А. Марон. – М.: Дрофа, 2015.</w:t>
      </w:r>
    </w:p>
    <w:p w:rsidR="00351BDA" w:rsidRPr="00FB3593" w:rsidRDefault="00351BDA" w:rsidP="00FB3593">
      <w:pPr>
        <w:pStyle w:val="aa"/>
        <w:shd w:val="clear" w:color="auto" w:fill="FFFFFF"/>
        <w:spacing w:before="0" w:beforeAutospacing="0" w:after="0"/>
        <w:ind w:firstLine="708"/>
        <w:rPr>
          <w:rFonts w:ascii="OpenSans" w:hAnsi="OpenSans"/>
          <w:color w:val="000000"/>
        </w:rPr>
      </w:pPr>
      <w:r w:rsidRPr="00FB3593">
        <w:rPr>
          <w:rFonts w:ascii="OpenSans" w:hAnsi="OpenSans"/>
          <w:color w:val="000000"/>
        </w:rPr>
        <w:t>4. Перышкин А.В., Гутник Е.М. Физика. 9 кл.: Учеб. для общеобразоват. учеб.заведений. – М.: Дрофа, 2016.</w:t>
      </w:r>
    </w:p>
    <w:p w:rsidR="00351BDA" w:rsidRPr="00FB3593" w:rsidRDefault="00351BDA" w:rsidP="00FB3593">
      <w:pPr>
        <w:pStyle w:val="aa"/>
        <w:shd w:val="clear" w:color="auto" w:fill="FFFFFF"/>
        <w:spacing w:before="0" w:beforeAutospacing="0" w:after="0"/>
        <w:ind w:firstLine="708"/>
        <w:rPr>
          <w:rFonts w:ascii="OpenSans" w:hAnsi="OpenSans"/>
          <w:color w:val="000000"/>
        </w:rPr>
      </w:pPr>
      <w:r w:rsidRPr="00FB3593">
        <w:rPr>
          <w:rFonts w:ascii="OpenSans" w:hAnsi="OpenSans"/>
          <w:color w:val="000000"/>
        </w:rPr>
        <w:t>5. Бобошина С.В. физика ГИА в новой форме 9 класс Практикум по выполнению типовых тестовых заданий . Москва. Экзамен 2017 год</w:t>
      </w:r>
    </w:p>
    <w:p w:rsidR="00351BDA" w:rsidRPr="00FB3593" w:rsidRDefault="00351BDA" w:rsidP="00FB3593">
      <w:pPr>
        <w:pStyle w:val="aa"/>
        <w:shd w:val="clear" w:color="auto" w:fill="FFFFFF"/>
        <w:spacing w:before="0" w:beforeAutospacing="0" w:after="0"/>
        <w:ind w:firstLine="708"/>
        <w:rPr>
          <w:rFonts w:ascii="OpenSans" w:hAnsi="OpenSans"/>
          <w:color w:val="000000"/>
        </w:rPr>
      </w:pPr>
      <w:r w:rsidRPr="00FB3593">
        <w:rPr>
          <w:rFonts w:ascii="OpenSans" w:hAnsi="OpenSans"/>
          <w:color w:val="000000"/>
        </w:rPr>
        <w:t>6. Кабардин О.Ф. Кабардина С И. физика ФИПИ 9класс ГИА в новой форме Типовые тестовые задания Москва. Экзамен. 2016 год.</w:t>
      </w:r>
    </w:p>
    <w:p w:rsidR="00351BDA" w:rsidRPr="00FB3593" w:rsidRDefault="00351BDA" w:rsidP="00FB3593">
      <w:pPr>
        <w:pStyle w:val="aa"/>
        <w:shd w:val="clear" w:color="auto" w:fill="FFFFFF"/>
        <w:spacing w:before="0" w:beforeAutospacing="0" w:after="0"/>
        <w:ind w:firstLine="708"/>
        <w:rPr>
          <w:rFonts w:ascii="OpenSans" w:hAnsi="OpenSans"/>
          <w:color w:val="000000"/>
        </w:rPr>
      </w:pPr>
      <w:r w:rsidRPr="00FB3593">
        <w:rPr>
          <w:rFonts w:ascii="OpenSans" w:hAnsi="OpenSans"/>
          <w:color w:val="000000"/>
        </w:rPr>
        <w:t>7. Кабардин О.Ф. Кабардина С И. физика ФИПИ 9класс ГИА в новой форме Типовые тестовые задания Москва. Экзамен. 2017 год.</w:t>
      </w:r>
    </w:p>
    <w:p w:rsidR="00351BDA" w:rsidRPr="00FB3593" w:rsidRDefault="00351BDA" w:rsidP="00FB3593">
      <w:pPr>
        <w:pStyle w:val="aa"/>
        <w:shd w:val="clear" w:color="auto" w:fill="FFFFFF"/>
        <w:spacing w:before="0" w:beforeAutospacing="0" w:after="0"/>
        <w:rPr>
          <w:rFonts w:ascii="OpenSans" w:hAnsi="OpenSans"/>
          <w:color w:val="000000"/>
        </w:rPr>
      </w:pPr>
    </w:p>
    <w:p w:rsidR="00351BDA" w:rsidRPr="00FB3593" w:rsidRDefault="00351BDA" w:rsidP="00FB3593">
      <w:pPr>
        <w:pStyle w:val="aa"/>
        <w:shd w:val="clear" w:color="auto" w:fill="FFFFFF"/>
        <w:spacing w:before="0" w:beforeAutospacing="0" w:after="0"/>
        <w:ind w:firstLine="708"/>
        <w:rPr>
          <w:rFonts w:ascii="OpenSans" w:hAnsi="OpenSans"/>
          <w:color w:val="000000"/>
        </w:rPr>
      </w:pPr>
      <w:r w:rsidRPr="00FB3593">
        <w:rPr>
          <w:rFonts w:ascii="OpenSans" w:hAnsi="OpenSans"/>
          <w:b/>
          <w:bCs/>
          <w:color w:val="000000"/>
        </w:rPr>
        <w:t>Литература для учащихся.</w:t>
      </w:r>
    </w:p>
    <w:p w:rsidR="00351BDA" w:rsidRPr="00FB3593" w:rsidRDefault="00351BDA" w:rsidP="00FB3593">
      <w:pPr>
        <w:pStyle w:val="aa"/>
        <w:shd w:val="clear" w:color="auto" w:fill="FFFFFF"/>
        <w:spacing w:before="0" w:beforeAutospacing="0" w:after="0"/>
        <w:rPr>
          <w:rFonts w:ascii="OpenSans" w:hAnsi="OpenSans"/>
          <w:color w:val="000000"/>
        </w:rPr>
      </w:pPr>
      <w:r w:rsidRPr="00FB3593">
        <w:rPr>
          <w:rFonts w:ascii="OpenSans" w:hAnsi="OpenSans"/>
          <w:color w:val="000000"/>
        </w:rPr>
        <w:t>   </w:t>
      </w:r>
    </w:p>
    <w:p w:rsidR="00351BDA" w:rsidRPr="00FB3593" w:rsidRDefault="00351BDA" w:rsidP="00FB3593">
      <w:pPr>
        <w:pStyle w:val="aa"/>
        <w:shd w:val="clear" w:color="auto" w:fill="FFFFFF"/>
        <w:spacing w:before="0" w:beforeAutospacing="0" w:after="0"/>
        <w:ind w:firstLine="708"/>
        <w:rPr>
          <w:rFonts w:ascii="OpenSans" w:hAnsi="OpenSans"/>
          <w:color w:val="000000"/>
        </w:rPr>
      </w:pPr>
      <w:r w:rsidRPr="00FB3593">
        <w:rPr>
          <w:rFonts w:ascii="OpenSans" w:hAnsi="OpenSans"/>
          <w:color w:val="000000"/>
        </w:rPr>
        <w:t>1. Рымкевич А.П. Физика. Задачник. 10 – 11 классы.: Пособие для общеобразовательных учеб. Заведений. – М.: Дрофа, 2014.</w:t>
      </w:r>
    </w:p>
    <w:p w:rsidR="00351BDA" w:rsidRPr="00FB3593" w:rsidRDefault="00351BDA" w:rsidP="00FB3593">
      <w:pPr>
        <w:pStyle w:val="aa"/>
        <w:shd w:val="clear" w:color="auto" w:fill="FFFFFF"/>
        <w:spacing w:before="0" w:beforeAutospacing="0" w:after="0"/>
        <w:ind w:firstLine="708"/>
        <w:rPr>
          <w:rFonts w:ascii="OpenSans" w:hAnsi="OpenSans"/>
          <w:color w:val="000000"/>
        </w:rPr>
      </w:pPr>
      <w:r w:rsidRPr="00FB3593">
        <w:rPr>
          <w:rFonts w:ascii="OpenSans" w:hAnsi="OpenSans"/>
          <w:color w:val="000000"/>
        </w:rPr>
        <w:t>2.Физика. 9 класс: дидактические материалы /А.Е. Марон, Е.А. Марон. – М.: Дрофа, 2005.</w:t>
      </w:r>
    </w:p>
    <w:p w:rsidR="00351BDA" w:rsidRPr="00FB3593" w:rsidRDefault="00351BDA" w:rsidP="00FB3593">
      <w:pPr>
        <w:pStyle w:val="aa"/>
        <w:shd w:val="clear" w:color="auto" w:fill="FFFFFF"/>
        <w:spacing w:before="0" w:beforeAutospacing="0" w:after="0"/>
        <w:ind w:firstLine="708"/>
        <w:rPr>
          <w:rFonts w:ascii="OpenSans" w:hAnsi="OpenSans"/>
          <w:color w:val="000000"/>
        </w:rPr>
      </w:pPr>
      <w:r w:rsidRPr="00FB3593">
        <w:rPr>
          <w:rFonts w:ascii="OpenSans" w:hAnsi="OpenSans"/>
          <w:color w:val="000000"/>
        </w:rPr>
        <w:t>3. Перышкин А.В., Гутник Е.М. Физика. 9 кл.: Учеб. для общеобразоват. учеб.заведений. – М.: Дрофа, 2006.</w:t>
      </w:r>
    </w:p>
    <w:p w:rsidR="00351BDA" w:rsidRPr="00FB3593" w:rsidRDefault="00351BDA" w:rsidP="00FB3593">
      <w:pPr>
        <w:pStyle w:val="aa"/>
        <w:shd w:val="clear" w:color="auto" w:fill="FFFFFF"/>
        <w:spacing w:before="0" w:beforeAutospacing="0" w:after="0"/>
        <w:ind w:firstLine="708"/>
        <w:rPr>
          <w:rFonts w:ascii="OpenSans" w:hAnsi="OpenSans"/>
          <w:color w:val="000000"/>
        </w:rPr>
      </w:pPr>
      <w:r w:rsidRPr="00FB3593">
        <w:rPr>
          <w:rFonts w:ascii="OpenSans" w:hAnsi="OpenSans"/>
          <w:color w:val="000000"/>
        </w:rPr>
        <w:t>4. Бобошина С.В. физика ГИА в новой форме 9 класс Практикум по выполнению типовых тестовых заданий . Москва. Экзамен 2017 год</w:t>
      </w:r>
    </w:p>
    <w:p w:rsidR="00351BDA" w:rsidRPr="00FB3593" w:rsidRDefault="00351BDA" w:rsidP="00FB3593">
      <w:pPr>
        <w:pStyle w:val="aa"/>
        <w:shd w:val="clear" w:color="auto" w:fill="FFFFFF"/>
        <w:spacing w:before="0" w:beforeAutospacing="0" w:after="0"/>
        <w:ind w:firstLine="708"/>
        <w:rPr>
          <w:rFonts w:ascii="OpenSans" w:hAnsi="OpenSans"/>
          <w:color w:val="000000"/>
        </w:rPr>
      </w:pPr>
      <w:r w:rsidRPr="00FB3593">
        <w:rPr>
          <w:rFonts w:ascii="OpenSans" w:hAnsi="OpenSans"/>
          <w:color w:val="000000"/>
        </w:rPr>
        <w:t>5. Кабардин О.Ф. Кабардина С И. физика ФИПИ 9класс ГИА в новой форме Типовые тестовые задания Москва. Экзамен. 2016 год.</w:t>
      </w:r>
    </w:p>
    <w:p w:rsidR="00351BDA" w:rsidRPr="00FB3593" w:rsidRDefault="00351BDA" w:rsidP="00FB3593">
      <w:pPr>
        <w:pStyle w:val="aa"/>
        <w:shd w:val="clear" w:color="auto" w:fill="FFFFFF"/>
        <w:spacing w:before="0" w:beforeAutospacing="0" w:after="0"/>
        <w:ind w:firstLine="708"/>
        <w:rPr>
          <w:rFonts w:ascii="OpenSans" w:hAnsi="OpenSans"/>
          <w:color w:val="000000"/>
        </w:rPr>
      </w:pPr>
      <w:r w:rsidRPr="00FB3593">
        <w:rPr>
          <w:rFonts w:ascii="OpenSans" w:hAnsi="OpenSans"/>
          <w:color w:val="000000"/>
        </w:rPr>
        <w:t>6. Кабардин О.Ф. Кабардина С И. физика ФИПИ 9класс ГИА в новой форме Типовые тестовые задания Москва. Экзамен. 2017 год.</w:t>
      </w:r>
    </w:p>
    <w:p w:rsidR="00351BDA" w:rsidRPr="00FB3593" w:rsidRDefault="00351BDA" w:rsidP="00FB3593">
      <w:pPr>
        <w:spacing w:after="0" w:line="240" w:lineRule="auto"/>
        <w:rPr>
          <w:sz w:val="24"/>
          <w:szCs w:val="24"/>
        </w:rPr>
      </w:pPr>
    </w:p>
    <w:p w:rsidR="00D83449" w:rsidRPr="00351BDA" w:rsidRDefault="00D83449" w:rsidP="00FB3593">
      <w:pPr>
        <w:spacing w:after="0" w:line="240" w:lineRule="auto"/>
        <w:rPr>
          <w:sz w:val="24"/>
          <w:szCs w:val="24"/>
        </w:rPr>
      </w:pPr>
    </w:p>
    <w:p w:rsidR="00D83449" w:rsidRPr="00351BDA" w:rsidRDefault="00D83449" w:rsidP="00351BDA">
      <w:pPr>
        <w:spacing w:line="240" w:lineRule="auto"/>
        <w:rPr>
          <w:sz w:val="24"/>
          <w:szCs w:val="24"/>
        </w:rPr>
      </w:pPr>
    </w:p>
    <w:p w:rsidR="00D83449" w:rsidRDefault="00D83449" w:rsidP="00D83449"/>
    <w:p w:rsidR="00D83449" w:rsidRDefault="00D83449" w:rsidP="00D83449"/>
    <w:p w:rsidR="00FD19F5" w:rsidRDefault="00FD19F5" w:rsidP="00FB4D33">
      <w:pPr>
        <w:spacing w:after="0" w:line="240" w:lineRule="auto"/>
        <w:jc w:val="both"/>
        <w:rPr>
          <w:rFonts w:ascii="Times New Roman" w:hAnsi="Times New Roman"/>
          <w:sz w:val="24"/>
          <w:szCs w:val="24"/>
        </w:rPr>
      </w:pPr>
    </w:p>
    <w:p w:rsidR="00F868ED" w:rsidRDefault="00F868ED" w:rsidP="00FB4D33">
      <w:pPr>
        <w:spacing w:after="0" w:line="240" w:lineRule="auto"/>
        <w:jc w:val="both"/>
        <w:rPr>
          <w:rFonts w:ascii="Times New Roman" w:hAnsi="Times New Roman"/>
          <w:sz w:val="24"/>
          <w:szCs w:val="24"/>
        </w:rPr>
      </w:pPr>
    </w:p>
    <w:p w:rsidR="00F868ED" w:rsidRDefault="00F868ED" w:rsidP="00FB4D33">
      <w:pPr>
        <w:spacing w:after="0" w:line="240" w:lineRule="auto"/>
        <w:jc w:val="both"/>
        <w:rPr>
          <w:rFonts w:ascii="Times New Roman" w:hAnsi="Times New Roman"/>
          <w:sz w:val="24"/>
          <w:szCs w:val="24"/>
        </w:rPr>
      </w:pPr>
    </w:p>
    <w:p w:rsidR="00F868ED" w:rsidRDefault="00F868ED" w:rsidP="00FB4D33">
      <w:pPr>
        <w:spacing w:after="0" w:line="240" w:lineRule="auto"/>
        <w:jc w:val="both"/>
        <w:rPr>
          <w:rFonts w:ascii="Times New Roman" w:hAnsi="Times New Roman"/>
          <w:sz w:val="24"/>
          <w:szCs w:val="24"/>
        </w:rPr>
      </w:pPr>
    </w:p>
    <w:p w:rsidR="00F868ED" w:rsidRDefault="00F868ED" w:rsidP="00FB4D33">
      <w:pPr>
        <w:spacing w:after="0" w:line="240" w:lineRule="auto"/>
        <w:jc w:val="both"/>
        <w:rPr>
          <w:rFonts w:ascii="Times New Roman" w:hAnsi="Times New Roman"/>
          <w:sz w:val="24"/>
          <w:szCs w:val="24"/>
        </w:rPr>
      </w:pPr>
    </w:p>
    <w:p w:rsidR="00F868ED" w:rsidRDefault="00F868ED" w:rsidP="00FB4D33">
      <w:pPr>
        <w:spacing w:after="0" w:line="240" w:lineRule="auto"/>
        <w:jc w:val="both"/>
        <w:rPr>
          <w:rFonts w:ascii="Times New Roman" w:hAnsi="Times New Roman"/>
          <w:sz w:val="24"/>
          <w:szCs w:val="24"/>
        </w:rPr>
      </w:pPr>
    </w:p>
    <w:p w:rsidR="00F868ED" w:rsidRDefault="00F868ED" w:rsidP="00FB4D33">
      <w:pPr>
        <w:spacing w:after="0" w:line="240" w:lineRule="auto"/>
        <w:jc w:val="both"/>
        <w:rPr>
          <w:rFonts w:ascii="Times New Roman" w:hAnsi="Times New Roman"/>
          <w:sz w:val="24"/>
          <w:szCs w:val="24"/>
        </w:rPr>
      </w:pPr>
    </w:p>
    <w:p w:rsidR="00F868ED" w:rsidRDefault="00F868ED" w:rsidP="00FB4D33">
      <w:pPr>
        <w:spacing w:after="0" w:line="240" w:lineRule="auto"/>
        <w:jc w:val="both"/>
        <w:rPr>
          <w:rFonts w:ascii="Times New Roman" w:hAnsi="Times New Roman"/>
          <w:sz w:val="24"/>
          <w:szCs w:val="24"/>
        </w:rPr>
      </w:pPr>
    </w:p>
    <w:p w:rsidR="00F868ED" w:rsidRDefault="00F868ED" w:rsidP="00FB4D33">
      <w:pPr>
        <w:spacing w:after="0" w:line="240" w:lineRule="auto"/>
        <w:jc w:val="both"/>
        <w:rPr>
          <w:rFonts w:ascii="Times New Roman" w:hAnsi="Times New Roman"/>
          <w:sz w:val="24"/>
          <w:szCs w:val="24"/>
        </w:rPr>
      </w:pPr>
    </w:p>
    <w:p w:rsidR="00F868ED" w:rsidRDefault="00F868ED" w:rsidP="00FB4D33">
      <w:pPr>
        <w:spacing w:after="0" w:line="240" w:lineRule="auto"/>
        <w:jc w:val="both"/>
        <w:rPr>
          <w:rFonts w:ascii="Times New Roman" w:hAnsi="Times New Roman"/>
          <w:sz w:val="24"/>
          <w:szCs w:val="24"/>
        </w:rPr>
      </w:pPr>
    </w:p>
    <w:p w:rsidR="00F868ED" w:rsidRDefault="00F868ED" w:rsidP="00FB4D33">
      <w:pPr>
        <w:spacing w:after="0" w:line="240" w:lineRule="auto"/>
        <w:jc w:val="both"/>
        <w:rPr>
          <w:rFonts w:ascii="Times New Roman" w:hAnsi="Times New Roman"/>
          <w:sz w:val="24"/>
          <w:szCs w:val="24"/>
        </w:rPr>
      </w:pPr>
    </w:p>
    <w:p w:rsidR="00F868ED" w:rsidRDefault="00F868ED" w:rsidP="00FB4D33">
      <w:pPr>
        <w:spacing w:after="0" w:line="240" w:lineRule="auto"/>
        <w:jc w:val="both"/>
        <w:rPr>
          <w:rFonts w:ascii="Times New Roman" w:hAnsi="Times New Roman"/>
          <w:sz w:val="24"/>
          <w:szCs w:val="24"/>
        </w:rPr>
      </w:pPr>
    </w:p>
    <w:p w:rsidR="00F868ED" w:rsidRDefault="00F868ED" w:rsidP="00FB4D33">
      <w:pPr>
        <w:spacing w:after="0" w:line="240" w:lineRule="auto"/>
        <w:jc w:val="both"/>
        <w:rPr>
          <w:rFonts w:ascii="Times New Roman" w:hAnsi="Times New Roman"/>
          <w:sz w:val="24"/>
          <w:szCs w:val="24"/>
        </w:rPr>
      </w:pPr>
    </w:p>
    <w:p w:rsidR="00F868ED" w:rsidRDefault="00F868ED" w:rsidP="00FB4D33">
      <w:pPr>
        <w:spacing w:after="0" w:line="240" w:lineRule="auto"/>
        <w:jc w:val="both"/>
        <w:rPr>
          <w:rFonts w:ascii="Times New Roman" w:hAnsi="Times New Roman"/>
          <w:sz w:val="24"/>
          <w:szCs w:val="24"/>
        </w:rPr>
      </w:pPr>
    </w:p>
    <w:p w:rsidR="00F868ED" w:rsidRPr="00C403AF" w:rsidRDefault="00F868ED" w:rsidP="00F868ED">
      <w:pPr>
        <w:keepNext/>
        <w:spacing w:after="0" w:line="240" w:lineRule="auto"/>
        <w:jc w:val="center"/>
        <w:outlineLvl w:val="1"/>
        <w:rPr>
          <w:rFonts w:ascii="Times New Roman" w:hAnsi="Times New Roman"/>
          <w:b/>
          <w:bCs/>
          <w:iCs/>
          <w:sz w:val="24"/>
          <w:szCs w:val="24"/>
        </w:rPr>
      </w:pPr>
      <w:r w:rsidRPr="00C403AF">
        <w:rPr>
          <w:rFonts w:ascii="Times New Roman" w:hAnsi="Times New Roman"/>
          <w:b/>
          <w:bCs/>
          <w:iCs/>
          <w:sz w:val="24"/>
          <w:szCs w:val="24"/>
        </w:rPr>
        <w:t xml:space="preserve"> </w:t>
      </w:r>
      <w:r w:rsidR="0089548D">
        <w:rPr>
          <w:rFonts w:ascii="Times New Roman" w:hAnsi="Times New Roman"/>
          <w:b/>
          <w:bCs/>
          <w:iCs/>
          <w:sz w:val="24"/>
          <w:szCs w:val="24"/>
        </w:rPr>
        <w:br w:type="page"/>
      </w:r>
      <w:r w:rsidR="005D1DA5">
        <w:rPr>
          <w:rFonts w:ascii="Times New Roman" w:hAnsi="Times New Roman"/>
          <w:b/>
          <w:bCs/>
          <w:iCs/>
          <w:sz w:val="24"/>
          <w:szCs w:val="24"/>
        </w:rPr>
        <w:t>П</w:t>
      </w:r>
      <w:r w:rsidRPr="00C403AF">
        <w:rPr>
          <w:rFonts w:ascii="Times New Roman" w:hAnsi="Times New Roman"/>
          <w:b/>
          <w:bCs/>
          <w:iCs/>
          <w:sz w:val="24"/>
          <w:szCs w:val="24"/>
        </w:rPr>
        <w:t xml:space="preserve">рограмма </w:t>
      </w:r>
      <w:r w:rsidRPr="00C403AF">
        <w:rPr>
          <w:rFonts w:ascii="Times New Roman" w:hAnsi="Times New Roman"/>
          <w:b/>
          <w:kern w:val="36"/>
          <w:sz w:val="24"/>
          <w:szCs w:val="24"/>
        </w:rPr>
        <w:t>курса внеурочной деятельности</w:t>
      </w:r>
    </w:p>
    <w:p w:rsidR="00F868ED" w:rsidRPr="00C403AF" w:rsidRDefault="00F868ED" w:rsidP="00F868ED">
      <w:pPr>
        <w:spacing w:after="0" w:line="240" w:lineRule="auto"/>
        <w:jc w:val="center"/>
        <w:rPr>
          <w:rFonts w:ascii="Times New Roman" w:hAnsi="Times New Roman"/>
          <w:b/>
          <w:sz w:val="24"/>
          <w:szCs w:val="24"/>
        </w:rPr>
      </w:pPr>
      <w:r w:rsidRPr="00C403AF">
        <w:rPr>
          <w:rFonts w:ascii="Times New Roman" w:hAnsi="Times New Roman"/>
          <w:b/>
          <w:sz w:val="24"/>
          <w:szCs w:val="24"/>
        </w:rPr>
        <w:t xml:space="preserve"> «Часы общения»</w:t>
      </w:r>
    </w:p>
    <w:p w:rsidR="00F868ED" w:rsidRPr="00B11981" w:rsidRDefault="00F868ED" w:rsidP="00F868ED">
      <w:pPr>
        <w:pStyle w:val="ac"/>
        <w:jc w:val="both"/>
        <w:rPr>
          <w:rFonts w:ascii="Times New Roman" w:hAnsi="Times New Roman"/>
          <w:b/>
          <w:sz w:val="24"/>
          <w:szCs w:val="24"/>
        </w:rPr>
      </w:pPr>
      <w:r>
        <w:rPr>
          <w:rFonts w:ascii="Times New Roman" w:hAnsi="Times New Roman"/>
          <w:b/>
          <w:sz w:val="24"/>
          <w:szCs w:val="24"/>
        </w:rPr>
        <w:t>Р</w:t>
      </w:r>
      <w:r w:rsidRPr="00B11981">
        <w:rPr>
          <w:rFonts w:ascii="Times New Roman" w:hAnsi="Times New Roman"/>
          <w:b/>
          <w:sz w:val="24"/>
          <w:szCs w:val="24"/>
        </w:rPr>
        <w:t>езультаты о</w:t>
      </w:r>
      <w:r>
        <w:rPr>
          <w:rFonts w:ascii="Times New Roman" w:hAnsi="Times New Roman"/>
          <w:b/>
          <w:sz w:val="24"/>
          <w:szCs w:val="24"/>
        </w:rPr>
        <w:t>своения внеурочного курса «Часы</w:t>
      </w:r>
      <w:r w:rsidRPr="00B11981">
        <w:rPr>
          <w:rFonts w:ascii="Times New Roman" w:hAnsi="Times New Roman"/>
          <w:b/>
          <w:sz w:val="24"/>
          <w:szCs w:val="24"/>
        </w:rPr>
        <w:t xml:space="preserve"> общения»</w:t>
      </w:r>
    </w:p>
    <w:p w:rsidR="00F868ED" w:rsidRPr="00B11981" w:rsidRDefault="00F868ED" w:rsidP="00F868ED">
      <w:pPr>
        <w:spacing w:after="0" w:line="240" w:lineRule="auto"/>
        <w:ind w:firstLine="709"/>
        <w:jc w:val="both"/>
        <w:rPr>
          <w:rFonts w:ascii="Times New Roman" w:hAnsi="Times New Roman"/>
          <w:sz w:val="24"/>
          <w:szCs w:val="24"/>
        </w:rPr>
      </w:pPr>
      <w:r w:rsidRPr="00B11981">
        <w:rPr>
          <w:rFonts w:ascii="Times New Roman" w:hAnsi="Times New Roman"/>
          <w:sz w:val="24"/>
          <w:szCs w:val="24"/>
        </w:rPr>
        <w:t>В результате реализации программы организации внеурочной деятельности ожидается повышение результатов, как личностных, так и предметных и метапредметных.</w:t>
      </w:r>
    </w:p>
    <w:p w:rsidR="00F868ED" w:rsidRPr="00B11981" w:rsidRDefault="00F868ED" w:rsidP="00F868ED">
      <w:pPr>
        <w:spacing w:after="0" w:line="240" w:lineRule="auto"/>
        <w:ind w:firstLine="709"/>
        <w:jc w:val="both"/>
        <w:rPr>
          <w:rFonts w:ascii="Times New Roman" w:hAnsi="Times New Roman"/>
          <w:sz w:val="24"/>
          <w:szCs w:val="24"/>
        </w:rPr>
      </w:pPr>
      <w:r w:rsidRPr="00B11981">
        <w:rPr>
          <w:rFonts w:ascii="Times New Roman" w:hAnsi="Times New Roman"/>
          <w:sz w:val="24"/>
          <w:szCs w:val="24"/>
        </w:rPr>
        <w:t>Личностные результаты включают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F868ED" w:rsidRPr="00B11981" w:rsidRDefault="00F868ED" w:rsidP="00F868ED">
      <w:pPr>
        <w:spacing w:after="0" w:line="240" w:lineRule="auto"/>
        <w:ind w:firstLine="709"/>
        <w:jc w:val="both"/>
        <w:rPr>
          <w:rFonts w:ascii="Times New Roman" w:hAnsi="Times New Roman"/>
          <w:sz w:val="24"/>
          <w:szCs w:val="24"/>
        </w:rPr>
      </w:pPr>
      <w:r w:rsidRPr="00B11981">
        <w:rPr>
          <w:rFonts w:ascii="Times New Roman" w:hAnsi="Times New Roman"/>
          <w:sz w:val="24"/>
          <w:szCs w:val="24"/>
        </w:rPr>
        <w:t> Метапредметные результаты включают освоение обучающимися универсальных учебных действий (познавательных, регулятивных и коммуникативных), обеспечивающих овладение ключевыми компетенциями.</w:t>
      </w:r>
    </w:p>
    <w:p w:rsidR="00F868ED" w:rsidRPr="00B11981" w:rsidRDefault="00F868ED" w:rsidP="00F868ED">
      <w:pPr>
        <w:spacing w:after="0" w:line="240" w:lineRule="auto"/>
        <w:ind w:firstLine="709"/>
        <w:jc w:val="both"/>
        <w:rPr>
          <w:rFonts w:ascii="Times New Roman" w:hAnsi="Times New Roman"/>
          <w:sz w:val="24"/>
          <w:szCs w:val="24"/>
        </w:rPr>
      </w:pPr>
      <w:r w:rsidRPr="00B11981">
        <w:rPr>
          <w:rFonts w:ascii="Times New Roman" w:hAnsi="Times New Roman"/>
          <w:sz w:val="24"/>
          <w:szCs w:val="24"/>
        </w:rPr>
        <w:t>Таким образом, в ходе реализации данной программы ожидается:</w:t>
      </w:r>
    </w:p>
    <w:p w:rsidR="00F868ED" w:rsidRPr="00B11981" w:rsidRDefault="00F868ED" w:rsidP="00F245AD">
      <w:pPr>
        <w:pStyle w:val="a8"/>
        <w:numPr>
          <w:ilvl w:val="1"/>
          <w:numId w:val="76"/>
        </w:numPr>
        <w:spacing w:after="0" w:line="240" w:lineRule="auto"/>
        <w:ind w:left="709"/>
        <w:jc w:val="both"/>
        <w:rPr>
          <w:rFonts w:ascii="Times New Roman" w:hAnsi="Times New Roman"/>
          <w:sz w:val="24"/>
          <w:szCs w:val="24"/>
        </w:rPr>
      </w:pPr>
      <w:r w:rsidRPr="00B11981">
        <w:rPr>
          <w:rFonts w:ascii="Times New Roman" w:hAnsi="Times New Roman"/>
          <w:sz w:val="24"/>
          <w:szCs w:val="24"/>
        </w:rPr>
        <w:t xml:space="preserve">профилактика дезадаптации у учащихся среднего звена в результате создания благоприятных условий для успешной адаптации; </w:t>
      </w:r>
    </w:p>
    <w:p w:rsidR="00F868ED" w:rsidRPr="00B11981" w:rsidRDefault="00F868ED" w:rsidP="00F245AD">
      <w:pPr>
        <w:pStyle w:val="a8"/>
        <w:numPr>
          <w:ilvl w:val="1"/>
          <w:numId w:val="76"/>
        </w:numPr>
        <w:spacing w:after="0" w:line="240" w:lineRule="auto"/>
        <w:ind w:left="709"/>
        <w:jc w:val="both"/>
        <w:rPr>
          <w:rFonts w:ascii="Times New Roman" w:hAnsi="Times New Roman"/>
          <w:sz w:val="24"/>
          <w:szCs w:val="24"/>
        </w:rPr>
      </w:pPr>
      <w:r w:rsidRPr="00B11981">
        <w:rPr>
          <w:rFonts w:ascii="Times New Roman" w:hAnsi="Times New Roman"/>
          <w:sz w:val="24"/>
          <w:szCs w:val="24"/>
        </w:rPr>
        <w:t>улучшение условий для развития личности и самореализации каждого ребенка;</w:t>
      </w:r>
    </w:p>
    <w:p w:rsidR="00F868ED" w:rsidRPr="00B11981" w:rsidRDefault="00F868ED" w:rsidP="00F245AD">
      <w:pPr>
        <w:pStyle w:val="a8"/>
        <w:numPr>
          <w:ilvl w:val="1"/>
          <w:numId w:val="76"/>
        </w:numPr>
        <w:spacing w:after="0" w:line="240" w:lineRule="auto"/>
        <w:ind w:left="709"/>
        <w:jc w:val="both"/>
        <w:rPr>
          <w:rFonts w:ascii="Times New Roman" w:hAnsi="Times New Roman"/>
          <w:sz w:val="24"/>
          <w:szCs w:val="24"/>
        </w:rPr>
      </w:pPr>
      <w:r w:rsidRPr="00B11981">
        <w:rPr>
          <w:rFonts w:ascii="Times New Roman" w:hAnsi="Times New Roman"/>
          <w:sz w:val="24"/>
          <w:szCs w:val="24"/>
        </w:rPr>
        <w:t xml:space="preserve">воспитание у детей толерантности, навыков здорового образа жизни; </w:t>
      </w:r>
    </w:p>
    <w:p w:rsidR="00F868ED" w:rsidRPr="00B11981" w:rsidRDefault="00F868ED" w:rsidP="00F868ED">
      <w:pPr>
        <w:spacing w:after="0" w:line="240" w:lineRule="auto"/>
        <w:ind w:firstLine="709"/>
        <w:jc w:val="both"/>
        <w:rPr>
          <w:rFonts w:ascii="Times New Roman" w:hAnsi="Times New Roman"/>
          <w:sz w:val="24"/>
          <w:szCs w:val="24"/>
        </w:rPr>
      </w:pPr>
    </w:p>
    <w:p w:rsidR="00F868ED" w:rsidRPr="00B11981" w:rsidRDefault="00F868ED" w:rsidP="00F868ED">
      <w:pPr>
        <w:spacing w:after="0" w:line="240" w:lineRule="auto"/>
        <w:ind w:firstLine="709"/>
        <w:jc w:val="both"/>
        <w:rPr>
          <w:rFonts w:ascii="Times New Roman" w:hAnsi="Times New Roman"/>
          <w:b/>
          <w:sz w:val="24"/>
          <w:szCs w:val="24"/>
        </w:rPr>
      </w:pPr>
      <w:r w:rsidRPr="00B11981">
        <w:rPr>
          <w:rFonts w:ascii="Times New Roman" w:hAnsi="Times New Roman"/>
          <w:b/>
          <w:sz w:val="24"/>
          <w:szCs w:val="24"/>
        </w:rPr>
        <w:t xml:space="preserve">Содержание </w:t>
      </w:r>
      <w:r>
        <w:rPr>
          <w:rFonts w:ascii="Times New Roman" w:hAnsi="Times New Roman"/>
          <w:b/>
          <w:sz w:val="24"/>
          <w:szCs w:val="24"/>
        </w:rPr>
        <w:t>курса «Часы общения»</w:t>
      </w:r>
    </w:p>
    <w:p w:rsidR="00F868ED" w:rsidRPr="00B11981" w:rsidRDefault="00F868ED" w:rsidP="00F868ED">
      <w:pPr>
        <w:spacing w:after="0" w:line="240" w:lineRule="auto"/>
        <w:ind w:firstLine="709"/>
        <w:jc w:val="both"/>
        <w:rPr>
          <w:rFonts w:ascii="Times New Roman" w:hAnsi="Times New Roman"/>
          <w:sz w:val="24"/>
          <w:szCs w:val="24"/>
        </w:rPr>
      </w:pPr>
      <w:r w:rsidRPr="00B11981">
        <w:rPr>
          <w:rFonts w:ascii="Times New Roman" w:hAnsi="Times New Roman"/>
          <w:sz w:val="24"/>
          <w:szCs w:val="24"/>
        </w:rPr>
        <w:t>Занятия по программе проводятся в групповой форме  </w:t>
      </w:r>
      <w:r w:rsidR="0089548D">
        <w:rPr>
          <w:rFonts w:ascii="Times New Roman" w:hAnsi="Times New Roman"/>
          <w:sz w:val="24"/>
          <w:szCs w:val="24"/>
        </w:rPr>
        <w:t xml:space="preserve"> </w:t>
      </w:r>
      <w:r w:rsidRPr="00B11981">
        <w:rPr>
          <w:rFonts w:ascii="Times New Roman" w:hAnsi="Times New Roman"/>
          <w:sz w:val="24"/>
          <w:szCs w:val="24"/>
        </w:rPr>
        <w:t>1</w:t>
      </w:r>
      <w:r w:rsidR="0089548D">
        <w:rPr>
          <w:rFonts w:ascii="Times New Roman" w:hAnsi="Times New Roman"/>
          <w:sz w:val="24"/>
          <w:szCs w:val="24"/>
        </w:rPr>
        <w:t xml:space="preserve"> </w:t>
      </w:r>
      <w:r w:rsidRPr="00B11981">
        <w:rPr>
          <w:rFonts w:ascii="Times New Roman" w:hAnsi="Times New Roman"/>
          <w:sz w:val="24"/>
          <w:szCs w:val="24"/>
        </w:rPr>
        <w:t>раз в неделю (по 30 -40 минут). Занятия проводятся в кабинете, имеющем 2 зоны: учебную и игровую.</w:t>
      </w:r>
    </w:p>
    <w:p w:rsidR="00F868ED" w:rsidRPr="00B11981" w:rsidRDefault="00F868ED" w:rsidP="00F868ED">
      <w:pPr>
        <w:spacing w:after="0" w:line="240" w:lineRule="auto"/>
        <w:ind w:firstLine="709"/>
        <w:jc w:val="both"/>
        <w:rPr>
          <w:rFonts w:ascii="Times New Roman" w:hAnsi="Times New Roman"/>
          <w:sz w:val="24"/>
          <w:szCs w:val="24"/>
        </w:rPr>
      </w:pPr>
      <w:r w:rsidRPr="00B11981">
        <w:rPr>
          <w:rFonts w:ascii="Times New Roman" w:hAnsi="Times New Roman"/>
          <w:sz w:val="24"/>
          <w:szCs w:val="24"/>
        </w:rPr>
        <w:t>Структура занятий традиционна и состоит из вступления, основной части и заключения. Во вступлении ведущий может либо просто сообщить тему занятия, либо задать учащимся вопросы по обсуждаемой теме. Основная часть, как правило, содержит обсуждение и проигрывание ситуаций по предложенной теме, а заключительная направлена на анализ занятия, самопроверку и рефлексию.</w:t>
      </w:r>
    </w:p>
    <w:p w:rsidR="00F868ED" w:rsidRPr="00B11981" w:rsidRDefault="00F868ED" w:rsidP="00F868ED">
      <w:pPr>
        <w:spacing w:after="0" w:line="240" w:lineRule="auto"/>
        <w:ind w:firstLine="709"/>
        <w:jc w:val="both"/>
        <w:rPr>
          <w:rFonts w:ascii="Times New Roman" w:hAnsi="Times New Roman"/>
          <w:sz w:val="24"/>
          <w:szCs w:val="24"/>
        </w:rPr>
      </w:pPr>
      <w:r w:rsidRPr="00B11981">
        <w:rPr>
          <w:rFonts w:ascii="Times New Roman" w:hAnsi="Times New Roman"/>
          <w:sz w:val="24"/>
          <w:szCs w:val="24"/>
        </w:rPr>
        <w:t xml:space="preserve">В первоначальный замысел занятия могут вноситься изменения прямо по ходу его ведения или накануне в связи с возникшим запросом (со стороны обучающихся, преподавателей или родителей). </w:t>
      </w:r>
    </w:p>
    <w:p w:rsidR="00F868ED" w:rsidRPr="00B11981" w:rsidRDefault="00F868ED" w:rsidP="00F868ED">
      <w:pPr>
        <w:spacing w:after="0" w:line="240" w:lineRule="auto"/>
        <w:ind w:firstLine="709"/>
        <w:jc w:val="both"/>
        <w:rPr>
          <w:rFonts w:ascii="Times New Roman" w:hAnsi="Times New Roman"/>
          <w:sz w:val="24"/>
          <w:szCs w:val="24"/>
        </w:rPr>
      </w:pPr>
      <w:r w:rsidRPr="00B11981">
        <w:rPr>
          <w:rFonts w:ascii="Times New Roman" w:hAnsi="Times New Roman"/>
          <w:sz w:val="24"/>
          <w:szCs w:val="24"/>
        </w:rPr>
        <w:t>Формы и методы организации работы.</w:t>
      </w:r>
    </w:p>
    <w:p w:rsidR="00F868ED" w:rsidRPr="00B11981" w:rsidRDefault="00F868ED" w:rsidP="00F868ED">
      <w:pPr>
        <w:spacing w:after="0" w:line="240" w:lineRule="auto"/>
        <w:ind w:firstLine="709"/>
        <w:jc w:val="both"/>
        <w:rPr>
          <w:rFonts w:ascii="Times New Roman" w:hAnsi="Times New Roman"/>
          <w:sz w:val="24"/>
          <w:szCs w:val="24"/>
        </w:rPr>
      </w:pPr>
      <w:r w:rsidRPr="00B11981">
        <w:rPr>
          <w:rFonts w:ascii="Times New Roman" w:hAnsi="Times New Roman"/>
          <w:sz w:val="24"/>
          <w:szCs w:val="24"/>
        </w:rPr>
        <w:t>В основе обучения лежит ролевой принцип. Собеседники должны осознавать свои ролевые позиции. Игровой принцип обучения соответствует возрастным особенностям ребенка. Формы работы:  групповые игры, ролевые игры, рисование, тесты.</w:t>
      </w:r>
    </w:p>
    <w:p w:rsidR="00F868ED" w:rsidRPr="00B11981" w:rsidRDefault="00F868ED" w:rsidP="00F868ED">
      <w:pPr>
        <w:spacing w:after="0" w:line="240" w:lineRule="auto"/>
        <w:ind w:firstLine="709"/>
        <w:jc w:val="both"/>
        <w:rPr>
          <w:rFonts w:ascii="Times New Roman" w:hAnsi="Times New Roman"/>
          <w:sz w:val="24"/>
          <w:szCs w:val="24"/>
        </w:rPr>
      </w:pPr>
      <w:r w:rsidRPr="00B11981">
        <w:rPr>
          <w:rFonts w:ascii="Times New Roman" w:hAnsi="Times New Roman"/>
          <w:sz w:val="24"/>
          <w:szCs w:val="24"/>
        </w:rPr>
        <w:t>Занятия строятся в доступной и интересной форме. Используются методы: техники и приемы саморегуляции, рисуночные методы, метод направленного воображения, игры, элементы сказкотерапии, коммуникативные игры, когнитивные методы, дискуссионные методы.</w:t>
      </w:r>
    </w:p>
    <w:p w:rsidR="00F868ED" w:rsidRPr="00B11981" w:rsidRDefault="00F868ED" w:rsidP="00F868ED">
      <w:pPr>
        <w:spacing w:after="0" w:line="240" w:lineRule="auto"/>
        <w:jc w:val="both"/>
        <w:rPr>
          <w:rFonts w:ascii="Times New Roman" w:hAnsi="Times New Roman"/>
          <w:sz w:val="24"/>
          <w:szCs w:val="24"/>
        </w:rPr>
      </w:pPr>
      <w:r w:rsidRPr="00B11981">
        <w:rPr>
          <w:rFonts w:ascii="Times New Roman" w:hAnsi="Times New Roman"/>
          <w:sz w:val="24"/>
          <w:szCs w:val="24"/>
        </w:rPr>
        <w:t>Программа занятий рассчитана на работу в течение учебного года и делится на четыре этапа (по четвертям):</w:t>
      </w:r>
    </w:p>
    <w:p w:rsidR="00F868ED" w:rsidRPr="00B11981" w:rsidRDefault="00F868ED" w:rsidP="00F245AD">
      <w:pPr>
        <w:numPr>
          <w:ilvl w:val="0"/>
          <w:numId w:val="75"/>
        </w:numPr>
        <w:spacing w:after="0" w:line="240" w:lineRule="auto"/>
        <w:ind w:left="0" w:firstLine="709"/>
        <w:jc w:val="both"/>
        <w:rPr>
          <w:rFonts w:ascii="Times New Roman" w:hAnsi="Times New Roman"/>
          <w:sz w:val="24"/>
          <w:szCs w:val="24"/>
        </w:rPr>
      </w:pPr>
      <w:r w:rsidRPr="00B11981">
        <w:rPr>
          <w:rFonts w:ascii="Times New Roman" w:hAnsi="Times New Roman"/>
          <w:b/>
          <w:bCs/>
          <w:sz w:val="24"/>
          <w:szCs w:val="24"/>
        </w:rPr>
        <w:t>I</w:t>
      </w:r>
      <w:r w:rsidRPr="00B11981">
        <w:rPr>
          <w:rFonts w:ascii="Times New Roman" w:hAnsi="Times New Roman"/>
          <w:sz w:val="24"/>
          <w:szCs w:val="24"/>
        </w:rPr>
        <w:t xml:space="preserve"> </w:t>
      </w:r>
      <w:r w:rsidRPr="00B11981">
        <w:rPr>
          <w:rFonts w:ascii="Times New Roman" w:hAnsi="Times New Roman"/>
          <w:b/>
          <w:bCs/>
          <w:sz w:val="24"/>
          <w:szCs w:val="24"/>
        </w:rPr>
        <w:t xml:space="preserve">этап </w:t>
      </w:r>
      <w:r w:rsidRPr="00B11981">
        <w:rPr>
          <w:rFonts w:ascii="Times New Roman" w:hAnsi="Times New Roman"/>
          <w:sz w:val="24"/>
          <w:szCs w:val="24"/>
        </w:rPr>
        <w:t xml:space="preserve">— развитие </w:t>
      </w:r>
      <w:r w:rsidRPr="00B11981">
        <w:rPr>
          <w:rFonts w:ascii="Times New Roman" w:hAnsi="Times New Roman"/>
          <w:b/>
          <w:bCs/>
          <w:sz w:val="24"/>
          <w:szCs w:val="24"/>
        </w:rPr>
        <w:t>самопознания и рефлексии</w:t>
      </w:r>
      <w:r w:rsidRPr="00B11981">
        <w:rPr>
          <w:rFonts w:ascii="Times New Roman" w:hAnsi="Times New Roman"/>
          <w:sz w:val="24"/>
          <w:szCs w:val="24"/>
        </w:rPr>
        <w:t xml:space="preserve">; </w:t>
      </w:r>
    </w:p>
    <w:p w:rsidR="00F868ED" w:rsidRPr="00B11981" w:rsidRDefault="00F868ED" w:rsidP="00F245AD">
      <w:pPr>
        <w:numPr>
          <w:ilvl w:val="0"/>
          <w:numId w:val="75"/>
        </w:numPr>
        <w:spacing w:after="0" w:line="240" w:lineRule="auto"/>
        <w:ind w:left="0" w:firstLine="709"/>
        <w:jc w:val="both"/>
        <w:rPr>
          <w:rFonts w:ascii="Times New Roman" w:hAnsi="Times New Roman"/>
          <w:b/>
          <w:bCs/>
          <w:sz w:val="24"/>
          <w:szCs w:val="24"/>
        </w:rPr>
      </w:pPr>
      <w:r w:rsidRPr="00B11981">
        <w:rPr>
          <w:rFonts w:ascii="Times New Roman" w:hAnsi="Times New Roman"/>
          <w:b/>
          <w:bCs/>
          <w:sz w:val="24"/>
          <w:szCs w:val="24"/>
        </w:rPr>
        <w:t>II</w:t>
      </w:r>
      <w:r w:rsidRPr="00B11981">
        <w:rPr>
          <w:rFonts w:ascii="Times New Roman" w:hAnsi="Times New Roman"/>
          <w:sz w:val="24"/>
          <w:szCs w:val="24"/>
        </w:rPr>
        <w:t xml:space="preserve"> </w:t>
      </w:r>
      <w:r w:rsidRPr="00B11981">
        <w:rPr>
          <w:rFonts w:ascii="Times New Roman" w:hAnsi="Times New Roman"/>
          <w:b/>
          <w:bCs/>
          <w:sz w:val="24"/>
          <w:szCs w:val="24"/>
        </w:rPr>
        <w:t xml:space="preserve">этап </w:t>
      </w:r>
      <w:r w:rsidRPr="00B11981">
        <w:rPr>
          <w:rFonts w:ascii="Times New Roman" w:hAnsi="Times New Roman"/>
          <w:sz w:val="24"/>
          <w:szCs w:val="24"/>
        </w:rPr>
        <w:t xml:space="preserve">— обучение </w:t>
      </w:r>
      <w:r w:rsidRPr="00B11981">
        <w:rPr>
          <w:rFonts w:ascii="Times New Roman" w:hAnsi="Times New Roman"/>
          <w:b/>
          <w:bCs/>
          <w:sz w:val="24"/>
          <w:szCs w:val="24"/>
        </w:rPr>
        <w:t>навыкам позитивного общения;</w:t>
      </w:r>
    </w:p>
    <w:p w:rsidR="00F868ED" w:rsidRPr="00B11981" w:rsidRDefault="00F868ED" w:rsidP="00F245AD">
      <w:pPr>
        <w:numPr>
          <w:ilvl w:val="0"/>
          <w:numId w:val="75"/>
        </w:numPr>
        <w:spacing w:after="0" w:line="240" w:lineRule="auto"/>
        <w:ind w:left="0" w:firstLine="709"/>
        <w:jc w:val="both"/>
        <w:rPr>
          <w:rFonts w:ascii="Times New Roman" w:hAnsi="Times New Roman"/>
          <w:b/>
          <w:bCs/>
          <w:sz w:val="24"/>
          <w:szCs w:val="24"/>
        </w:rPr>
      </w:pPr>
      <w:r w:rsidRPr="00B11981">
        <w:rPr>
          <w:rFonts w:ascii="Times New Roman" w:hAnsi="Times New Roman"/>
          <w:b/>
          <w:bCs/>
          <w:sz w:val="24"/>
          <w:szCs w:val="24"/>
        </w:rPr>
        <w:t>III</w:t>
      </w:r>
      <w:r w:rsidRPr="00B11981">
        <w:rPr>
          <w:rFonts w:ascii="Times New Roman" w:hAnsi="Times New Roman"/>
          <w:sz w:val="24"/>
          <w:szCs w:val="24"/>
        </w:rPr>
        <w:t xml:space="preserve"> </w:t>
      </w:r>
      <w:r w:rsidRPr="00B11981">
        <w:rPr>
          <w:rFonts w:ascii="Times New Roman" w:hAnsi="Times New Roman"/>
          <w:b/>
          <w:bCs/>
          <w:sz w:val="24"/>
          <w:szCs w:val="24"/>
        </w:rPr>
        <w:t xml:space="preserve">этап </w:t>
      </w:r>
      <w:r w:rsidRPr="00B11981">
        <w:rPr>
          <w:rFonts w:ascii="Times New Roman" w:hAnsi="Times New Roman"/>
          <w:sz w:val="24"/>
          <w:szCs w:val="24"/>
        </w:rPr>
        <w:t xml:space="preserve">— разрешение </w:t>
      </w:r>
      <w:r w:rsidRPr="00B11981">
        <w:rPr>
          <w:rFonts w:ascii="Times New Roman" w:hAnsi="Times New Roman"/>
          <w:b/>
          <w:bCs/>
          <w:sz w:val="24"/>
          <w:szCs w:val="24"/>
        </w:rPr>
        <w:t>проблем общения;</w:t>
      </w:r>
    </w:p>
    <w:p w:rsidR="00F868ED" w:rsidRPr="00B11981" w:rsidRDefault="00F868ED" w:rsidP="00F245AD">
      <w:pPr>
        <w:numPr>
          <w:ilvl w:val="0"/>
          <w:numId w:val="75"/>
        </w:numPr>
        <w:spacing w:after="0" w:line="240" w:lineRule="auto"/>
        <w:ind w:left="0" w:firstLine="709"/>
        <w:jc w:val="both"/>
        <w:rPr>
          <w:rFonts w:ascii="Times New Roman" w:hAnsi="Times New Roman"/>
          <w:sz w:val="24"/>
          <w:szCs w:val="24"/>
        </w:rPr>
      </w:pPr>
      <w:r w:rsidRPr="00B11981">
        <w:rPr>
          <w:rFonts w:ascii="Times New Roman" w:hAnsi="Times New Roman"/>
          <w:b/>
          <w:bCs/>
          <w:sz w:val="24"/>
          <w:szCs w:val="24"/>
        </w:rPr>
        <w:t>IV</w:t>
      </w:r>
      <w:r w:rsidRPr="00B11981">
        <w:rPr>
          <w:rFonts w:ascii="Times New Roman" w:hAnsi="Times New Roman"/>
          <w:sz w:val="24"/>
          <w:szCs w:val="24"/>
        </w:rPr>
        <w:t xml:space="preserve"> </w:t>
      </w:r>
      <w:r w:rsidRPr="00B11981">
        <w:rPr>
          <w:rFonts w:ascii="Times New Roman" w:hAnsi="Times New Roman"/>
          <w:b/>
          <w:bCs/>
          <w:sz w:val="24"/>
          <w:szCs w:val="24"/>
        </w:rPr>
        <w:t xml:space="preserve">этап </w:t>
      </w:r>
      <w:r w:rsidRPr="00B11981">
        <w:rPr>
          <w:rFonts w:ascii="Times New Roman" w:hAnsi="Times New Roman"/>
          <w:sz w:val="24"/>
          <w:szCs w:val="24"/>
        </w:rPr>
        <w:t xml:space="preserve">— обучение </w:t>
      </w:r>
      <w:r w:rsidRPr="00B11981">
        <w:rPr>
          <w:rFonts w:ascii="Times New Roman" w:hAnsi="Times New Roman"/>
          <w:b/>
          <w:bCs/>
          <w:sz w:val="24"/>
          <w:szCs w:val="24"/>
        </w:rPr>
        <w:t>навыкам культуры поведения.</w:t>
      </w:r>
    </w:p>
    <w:p w:rsidR="00F868ED" w:rsidRPr="00B11981" w:rsidRDefault="00F868ED" w:rsidP="00F868ED">
      <w:pPr>
        <w:spacing w:after="0" w:line="240" w:lineRule="auto"/>
        <w:ind w:firstLine="709"/>
        <w:jc w:val="both"/>
        <w:rPr>
          <w:rFonts w:ascii="Times New Roman" w:hAnsi="Times New Roman"/>
          <w:sz w:val="24"/>
          <w:szCs w:val="24"/>
        </w:rPr>
      </w:pPr>
      <w:r w:rsidRPr="00B11981">
        <w:rPr>
          <w:rFonts w:ascii="Times New Roman" w:hAnsi="Times New Roman"/>
          <w:sz w:val="24"/>
          <w:szCs w:val="24"/>
        </w:rPr>
        <w:t>Программа рассчитана на 35 часов. Занятия по программе  проходят 1 раз в неделю.</w:t>
      </w:r>
    </w:p>
    <w:p w:rsidR="00F868ED" w:rsidRPr="00B11981" w:rsidRDefault="00F868ED" w:rsidP="00F868ED">
      <w:pPr>
        <w:spacing w:after="0" w:line="240" w:lineRule="auto"/>
        <w:ind w:firstLine="709"/>
        <w:jc w:val="both"/>
        <w:rPr>
          <w:rFonts w:ascii="Times New Roman" w:hAnsi="Times New Roman"/>
          <w:sz w:val="24"/>
          <w:szCs w:val="24"/>
        </w:rPr>
      </w:pPr>
      <w:r w:rsidRPr="00B11981">
        <w:rPr>
          <w:rFonts w:ascii="Times New Roman" w:hAnsi="Times New Roman"/>
          <w:sz w:val="24"/>
          <w:szCs w:val="24"/>
        </w:rPr>
        <w:t>Срок реализации программы – 1 год. Программа предназначена для детей 11-12 (5 классы)  лет, так как именно этот возраст является наиболее благоприятным для нового отношения  к себе и миру, социальных чувств.</w:t>
      </w:r>
    </w:p>
    <w:p w:rsidR="00F868ED" w:rsidRDefault="00F868ED" w:rsidP="00F868ED">
      <w:pPr>
        <w:pStyle w:val="ac"/>
        <w:jc w:val="both"/>
        <w:rPr>
          <w:rFonts w:ascii="Times New Roman" w:hAnsi="Times New Roman"/>
          <w:b/>
          <w:sz w:val="24"/>
          <w:szCs w:val="24"/>
        </w:rPr>
      </w:pPr>
    </w:p>
    <w:p w:rsidR="00F868ED" w:rsidRPr="00B11981" w:rsidRDefault="00F868ED" w:rsidP="00F868ED">
      <w:pPr>
        <w:pStyle w:val="ac"/>
        <w:jc w:val="both"/>
        <w:rPr>
          <w:rFonts w:ascii="Times New Roman" w:hAnsi="Times New Roman"/>
          <w:b/>
          <w:sz w:val="24"/>
          <w:szCs w:val="24"/>
        </w:rPr>
      </w:pPr>
      <w:r w:rsidRPr="00B11981">
        <w:rPr>
          <w:rFonts w:ascii="Times New Roman" w:hAnsi="Times New Roman"/>
          <w:b/>
          <w:sz w:val="24"/>
          <w:szCs w:val="24"/>
        </w:rPr>
        <w:t>Тематическое планирование с определением основных видов деятельности</w:t>
      </w:r>
    </w:p>
    <w:p w:rsidR="00F868ED" w:rsidRPr="00B11981" w:rsidRDefault="00F868ED" w:rsidP="00F868ED">
      <w:pPr>
        <w:pStyle w:val="ac"/>
        <w:jc w:val="center"/>
        <w:rPr>
          <w:rFonts w:ascii="Times New Roman" w:hAnsi="Times New Roman"/>
          <w:b/>
          <w:i/>
          <w:sz w:val="24"/>
          <w:szCs w:val="24"/>
        </w:rPr>
      </w:pPr>
      <w:r w:rsidRPr="00B11981">
        <w:rPr>
          <w:rFonts w:ascii="Times New Roman" w:hAnsi="Times New Roman"/>
          <w:b/>
          <w:i/>
          <w:sz w:val="24"/>
          <w:szCs w:val="24"/>
        </w:rPr>
        <w:t>Учебно – тематический план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1417"/>
        <w:gridCol w:w="3828"/>
      </w:tblGrid>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w:t>
            </w:r>
          </w:p>
        </w:tc>
        <w:tc>
          <w:tcPr>
            <w:tcW w:w="3686"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Тема занятий</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Количество</w:t>
            </w:r>
          </w:p>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xml:space="preserve"> часов</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Форма организации деятельности</w:t>
            </w:r>
          </w:p>
        </w:tc>
      </w:tr>
      <w:tr w:rsidR="00F868ED" w:rsidRPr="00B11981" w:rsidTr="00F868ED">
        <w:tc>
          <w:tcPr>
            <w:tcW w:w="9606" w:type="dxa"/>
            <w:gridSpan w:val="4"/>
          </w:tcPr>
          <w:p w:rsidR="00F868ED" w:rsidRPr="00B11981" w:rsidRDefault="00F868ED" w:rsidP="00F868ED">
            <w:pPr>
              <w:pStyle w:val="ac"/>
              <w:jc w:val="both"/>
              <w:rPr>
                <w:rFonts w:ascii="Times New Roman" w:hAnsi="Times New Roman"/>
                <w:b/>
                <w:sz w:val="24"/>
                <w:szCs w:val="24"/>
              </w:rPr>
            </w:pPr>
            <w:r w:rsidRPr="00B11981">
              <w:rPr>
                <w:rFonts w:ascii="Times New Roman" w:hAnsi="Times New Roman"/>
                <w:b/>
                <w:sz w:val="24"/>
                <w:szCs w:val="24"/>
              </w:rPr>
              <w:t>Раздел: Самопознание</w:t>
            </w:r>
          </w:p>
        </w:tc>
      </w:tr>
      <w:tr w:rsidR="00F868ED" w:rsidRPr="00B11981" w:rsidTr="00F868ED">
        <w:trPr>
          <w:trHeight w:val="1946"/>
        </w:trPr>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686" w:type="dxa"/>
          </w:tcPr>
          <w:p w:rsidR="00F868ED" w:rsidRPr="00B11981" w:rsidRDefault="00F868ED" w:rsidP="00F868ED">
            <w:pPr>
              <w:pStyle w:val="ac"/>
              <w:jc w:val="both"/>
              <w:rPr>
                <w:rFonts w:ascii="Times New Roman" w:hAnsi="Times New Roman"/>
                <w:sz w:val="24"/>
                <w:szCs w:val="24"/>
              </w:rPr>
            </w:pPr>
            <w:r w:rsidRPr="00B11981">
              <w:rPr>
                <w:rFonts w:ascii="Times New Roman" w:eastAsia="Times New Roman" w:hAnsi="Times New Roman"/>
                <w:sz w:val="24"/>
                <w:szCs w:val="24"/>
                <w:lang w:eastAsia="ru-RU"/>
              </w:rPr>
              <w:t>Общение в жизни человека</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a"/>
              <w:spacing w:before="0" w:beforeAutospacing="0" w:after="0"/>
            </w:pPr>
            <w:r w:rsidRPr="00B11981">
              <w:t>Познакомить детей с целями занятий.</w:t>
            </w:r>
          </w:p>
          <w:p w:rsidR="00F868ED" w:rsidRPr="00B11981" w:rsidRDefault="00F868ED" w:rsidP="00F868ED">
            <w:pPr>
              <w:pStyle w:val="aa"/>
              <w:spacing w:before="0" w:beforeAutospacing="0" w:after="0"/>
            </w:pPr>
            <w:r w:rsidRPr="00B11981">
              <w:t>Дать первоначальное представление о значении общения в жизни человека.</w:t>
            </w:r>
            <w:r w:rsidRPr="00B11981">
              <w:br/>
              <w:t>Принять правила проведения занятий.</w:t>
            </w:r>
          </w:p>
          <w:p w:rsidR="00F868ED" w:rsidRPr="00B11981" w:rsidRDefault="00F868ED" w:rsidP="00F868ED">
            <w:pPr>
              <w:pStyle w:val="ac"/>
              <w:jc w:val="both"/>
              <w:rPr>
                <w:rFonts w:ascii="Times New Roman" w:hAnsi="Times New Roman"/>
                <w:sz w:val="24"/>
                <w:szCs w:val="24"/>
              </w:rPr>
            </w:pPr>
          </w:p>
        </w:tc>
      </w:tr>
      <w:tr w:rsidR="00F868ED" w:rsidRPr="00B11981" w:rsidTr="00F868ED">
        <w:trPr>
          <w:trHeight w:val="730"/>
        </w:trPr>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w:t>
            </w:r>
          </w:p>
        </w:tc>
        <w:tc>
          <w:tcPr>
            <w:tcW w:w="3686" w:type="dxa"/>
          </w:tcPr>
          <w:p w:rsidR="00F868ED" w:rsidRPr="00B11981" w:rsidRDefault="00F868ED" w:rsidP="00F868ED">
            <w:pPr>
              <w:pStyle w:val="ac"/>
              <w:jc w:val="both"/>
              <w:rPr>
                <w:rFonts w:ascii="Times New Roman" w:hAnsi="Times New Roman"/>
                <w:sz w:val="24"/>
                <w:szCs w:val="24"/>
              </w:rPr>
            </w:pPr>
            <w:r w:rsidRPr="00B11981">
              <w:rPr>
                <w:rFonts w:ascii="Times New Roman" w:eastAsia="Times New Roman" w:hAnsi="Times New Roman"/>
                <w:sz w:val="24"/>
                <w:szCs w:val="24"/>
                <w:lang w:eastAsia="ru-RU"/>
              </w:rPr>
              <w:t>Зачем нужно знать себя?</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F245AD" w:rsidRDefault="00F868ED" w:rsidP="00F868ED">
            <w:pPr>
              <w:pStyle w:val="5"/>
              <w:spacing w:before="0" w:after="0"/>
              <w:rPr>
                <w:rFonts w:ascii="Times New Roman" w:hAnsi="Times New Roman"/>
                <w:sz w:val="24"/>
                <w:szCs w:val="24"/>
              </w:rPr>
            </w:pPr>
            <w:r w:rsidRPr="00F245AD">
              <w:rPr>
                <w:rFonts w:ascii="Times New Roman" w:hAnsi="Times New Roman"/>
                <w:b w:val="0"/>
                <w:i w:val="0"/>
                <w:sz w:val="24"/>
                <w:szCs w:val="24"/>
              </w:rPr>
              <w:t xml:space="preserve">Тренинговые упражнения Самоанализ </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3.</w:t>
            </w:r>
          </w:p>
        </w:tc>
        <w:tc>
          <w:tcPr>
            <w:tcW w:w="3686" w:type="dxa"/>
          </w:tcPr>
          <w:p w:rsidR="00F868ED" w:rsidRPr="00B11981" w:rsidRDefault="00F868ED" w:rsidP="00F868ED">
            <w:pPr>
              <w:pStyle w:val="ac"/>
              <w:jc w:val="both"/>
              <w:rPr>
                <w:rFonts w:ascii="Times New Roman" w:hAnsi="Times New Roman"/>
                <w:sz w:val="24"/>
                <w:szCs w:val="24"/>
              </w:rPr>
            </w:pPr>
            <w:r w:rsidRPr="00B11981">
              <w:rPr>
                <w:rFonts w:ascii="Times New Roman" w:eastAsia="Times New Roman" w:hAnsi="Times New Roman"/>
                <w:sz w:val="24"/>
                <w:szCs w:val="24"/>
                <w:lang w:eastAsia="ru-RU"/>
              </w:rPr>
              <w:t>Я глазами других</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F245AD" w:rsidRDefault="00F868ED" w:rsidP="00F868ED">
            <w:pPr>
              <w:pStyle w:val="5"/>
              <w:spacing w:before="0" w:after="0"/>
              <w:rPr>
                <w:rFonts w:ascii="Times New Roman" w:hAnsi="Times New Roman"/>
                <w:b w:val="0"/>
                <w:i w:val="0"/>
                <w:sz w:val="24"/>
                <w:szCs w:val="24"/>
              </w:rPr>
            </w:pPr>
            <w:r w:rsidRPr="00F245AD">
              <w:rPr>
                <w:rFonts w:ascii="Times New Roman" w:hAnsi="Times New Roman"/>
                <w:b w:val="0"/>
                <w:i w:val="0"/>
                <w:sz w:val="24"/>
                <w:szCs w:val="24"/>
              </w:rPr>
              <w:t xml:space="preserve">Тренинговые упражнения Самоанализ. Игра </w:t>
            </w:r>
          </w:p>
          <w:p w:rsidR="00F868ED" w:rsidRPr="00B11981" w:rsidRDefault="00F868ED" w:rsidP="00F868ED">
            <w:pPr>
              <w:pStyle w:val="ac"/>
              <w:jc w:val="both"/>
              <w:rPr>
                <w:rFonts w:ascii="Times New Roman" w:hAnsi="Times New Roman"/>
                <w:sz w:val="24"/>
                <w:szCs w:val="24"/>
              </w:rPr>
            </w:pP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4.</w:t>
            </w:r>
          </w:p>
        </w:tc>
        <w:tc>
          <w:tcPr>
            <w:tcW w:w="3686" w:type="dxa"/>
          </w:tcPr>
          <w:p w:rsidR="00F868ED" w:rsidRPr="00B11981" w:rsidRDefault="00F868ED" w:rsidP="00F868ED">
            <w:pPr>
              <w:pStyle w:val="ac"/>
              <w:jc w:val="both"/>
              <w:rPr>
                <w:rFonts w:ascii="Times New Roman" w:hAnsi="Times New Roman"/>
                <w:sz w:val="24"/>
                <w:szCs w:val="24"/>
              </w:rPr>
            </w:pPr>
            <w:r w:rsidRPr="00B11981">
              <w:rPr>
                <w:rFonts w:ascii="Times New Roman" w:eastAsia="Times New Roman" w:hAnsi="Times New Roman"/>
                <w:sz w:val="24"/>
                <w:szCs w:val="24"/>
                <w:lang w:eastAsia="ru-RU"/>
              </w:rPr>
              <w:t>Я глазами других</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w:t>
            </w:r>
          </w:p>
        </w:tc>
        <w:tc>
          <w:tcPr>
            <w:tcW w:w="3828" w:type="dxa"/>
          </w:tcPr>
          <w:p w:rsidR="00F868ED" w:rsidRPr="00F245AD" w:rsidRDefault="00F868ED" w:rsidP="00F868ED">
            <w:pPr>
              <w:pStyle w:val="5"/>
              <w:spacing w:before="0" w:after="0"/>
              <w:rPr>
                <w:rFonts w:ascii="Times New Roman" w:hAnsi="Times New Roman"/>
                <w:b w:val="0"/>
                <w:i w:val="0"/>
                <w:sz w:val="24"/>
                <w:szCs w:val="24"/>
              </w:rPr>
            </w:pPr>
            <w:r w:rsidRPr="00F245AD">
              <w:rPr>
                <w:rFonts w:ascii="Times New Roman" w:hAnsi="Times New Roman"/>
                <w:b w:val="0"/>
                <w:i w:val="0"/>
                <w:sz w:val="24"/>
                <w:szCs w:val="24"/>
              </w:rPr>
              <w:t xml:space="preserve">Тренинговые упражнения Самоанализ. Игра </w:t>
            </w:r>
          </w:p>
          <w:p w:rsidR="00F868ED" w:rsidRPr="00B11981" w:rsidRDefault="00F868ED" w:rsidP="00F868ED">
            <w:pPr>
              <w:pStyle w:val="ac"/>
              <w:jc w:val="both"/>
              <w:rPr>
                <w:rFonts w:ascii="Times New Roman" w:hAnsi="Times New Roman"/>
                <w:sz w:val="24"/>
                <w:szCs w:val="24"/>
              </w:rPr>
            </w:pP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5.</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Самооценка</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w:t>
            </w:r>
          </w:p>
        </w:tc>
        <w:tc>
          <w:tcPr>
            <w:tcW w:w="3828" w:type="dxa"/>
          </w:tcPr>
          <w:p w:rsidR="00F868ED" w:rsidRPr="00F245AD" w:rsidRDefault="00F868ED" w:rsidP="00F868ED">
            <w:pPr>
              <w:pStyle w:val="5"/>
              <w:spacing w:before="0" w:after="0"/>
              <w:rPr>
                <w:rFonts w:ascii="Times New Roman" w:hAnsi="Times New Roman"/>
                <w:b w:val="0"/>
                <w:i w:val="0"/>
                <w:sz w:val="24"/>
                <w:szCs w:val="24"/>
              </w:rPr>
            </w:pPr>
            <w:r w:rsidRPr="00F245AD">
              <w:rPr>
                <w:rFonts w:ascii="Times New Roman" w:hAnsi="Times New Roman"/>
                <w:b w:val="0"/>
                <w:i w:val="0"/>
                <w:sz w:val="24"/>
                <w:szCs w:val="24"/>
              </w:rPr>
              <w:t>Дискуссия. Диагностика.</w:t>
            </w:r>
            <w:r w:rsidRPr="00F245AD">
              <w:rPr>
                <w:rFonts w:ascii="Times New Roman" w:hAnsi="Times New Roman"/>
                <w:sz w:val="24"/>
                <w:szCs w:val="24"/>
              </w:rPr>
              <w:t xml:space="preserve"> </w:t>
            </w:r>
            <w:r w:rsidRPr="00F245AD">
              <w:rPr>
                <w:rFonts w:ascii="Times New Roman" w:hAnsi="Times New Roman"/>
                <w:b w:val="0"/>
                <w:i w:val="0"/>
                <w:sz w:val="24"/>
                <w:szCs w:val="24"/>
              </w:rPr>
              <w:t xml:space="preserve">Тренинговые упражнения Самоанализ. Игра </w:t>
            </w:r>
          </w:p>
          <w:p w:rsidR="00F868ED" w:rsidRPr="00B11981" w:rsidRDefault="00F868ED" w:rsidP="00F868ED">
            <w:pPr>
              <w:pStyle w:val="ac"/>
              <w:jc w:val="both"/>
              <w:rPr>
                <w:rFonts w:ascii="Times New Roman" w:hAnsi="Times New Roman"/>
                <w:sz w:val="24"/>
                <w:szCs w:val="24"/>
              </w:rPr>
            </w:pP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6.</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Мои внутренние друзья и мои внутренние враги</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rPr>
                <w:rFonts w:ascii="Times New Roman" w:hAnsi="Times New Roman"/>
                <w:sz w:val="24"/>
                <w:szCs w:val="24"/>
              </w:rPr>
            </w:pPr>
            <w:r w:rsidRPr="00B11981">
              <w:rPr>
                <w:rFonts w:ascii="Times New Roman" w:hAnsi="Times New Roman"/>
                <w:sz w:val="24"/>
                <w:szCs w:val="24"/>
              </w:rPr>
              <w:t>Дискуссия. Тренинговые упражнения.  Игра</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7.</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Ярмарка достоинств</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xml:space="preserve">Дискуссия. Игра Тренинговые упражнения.  </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8.</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Ищу друга</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Беседа. Игра</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p>
        </w:tc>
        <w:tc>
          <w:tcPr>
            <w:tcW w:w="8931" w:type="dxa"/>
            <w:gridSpan w:val="3"/>
          </w:tcPr>
          <w:p w:rsidR="00F868ED" w:rsidRPr="00B11981" w:rsidRDefault="00F868ED" w:rsidP="00F868ED">
            <w:pPr>
              <w:spacing w:after="0" w:line="240" w:lineRule="auto"/>
              <w:outlineLvl w:val="2"/>
              <w:rPr>
                <w:rFonts w:ascii="Times New Roman" w:hAnsi="Times New Roman"/>
                <w:b/>
                <w:bCs/>
                <w:sz w:val="24"/>
                <w:szCs w:val="24"/>
              </w:rPr>
            </w:pPr>
            <w:r w:rsidRPr="00B11981">
              <w:rPr>
                <w:rFonts w:ascii="Times New Roman" w:hAnsi="Times New Roman"/>
                <w:sz w:val="24"/>
                <w:szCs w:val="24"/>
              </w:rPr>
              <w:t xml:space="preserve">Раздел: </w:t>
            </w:r>
            <w:r w:rsidRPr="00B11981">
              <w:rPr>
                <w:rFonts w:ascii="Times New Roman" w:hAnsi="Times New Roman"/>
                <w:b/>
                <w:bCs/>
                <w:iCs/>
                <w:sz w:val="24"/>
                <w:szCs w:val="24"/>
              </w:rPr>
              <w:t>Позитивное общение</w:t>
            </w:r>
            <w:r w:rsidRPr="00B11981">
              <w:rPr>
                <w:rFonts w:ascii="Times New Roman" w:hAnsi="Times New Roman"/>
                <w:b/>
                <w:bCs/>
                <w:sz w:val="24"/>
                <w:szCs w:val="24"/>
              </w:rPr>
              <w:t xml:space="preserve"> </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9.</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Почему люди ссорятся?</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Беседа. Игра. Работа в парах.</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10.</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Барьеры общения</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xml:space="preserve">Дискуссия. </w:t>
            </w:r>
          </w:p>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Тренинговые упражнения.  Игра</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11.</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Предотвращение конфликтов</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xml:space="preserve">Дискуссия. </w:t>
            </w:r>
          </w:p>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Тренинговые упражнения.  Игра. Работа в парах. Диагностика</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12.</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Учимся слушать друг друга</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xml:space="preserve">Дискуссия. </w:t>
            </w:r>
          </w:p>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Тренинговые упражнения.  Игра. Диагностика</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13.</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Уверенное и неуверенное поведение</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Дискуссия. Игра. Диагностика</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14.</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Нужна ли агрессия?</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xml:space="preserve">Дискуссия. </w:t>
            </w:r>
          </w:p>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Игра. Анализ притчи</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p>
        </w:tc>
        <w:tc>
          <w:tcPr>
            <w:tcW w:w="8931" w:type="dxa"/>
            <w:gridSpan w:val="3"/>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xml:space="preserve">Раздел: </w:t>
            </w:r>
            <w:r w:rsidRPr="00B11981">
              <w:rPr>
                <w:rFonts w:ascii="Times New Roman" w:eastAsia="Times New Roman" w:hAnsi="Times New Roman"/>
                <w:b/>
                <w:bCs/>
                <w:iCs/>
                <w:sz w:val="24"/>
                <w:szCs w:val="24"/>
                <w:lang w:eastAsia="ru-RU"/>
              </w:rPr>
              <w:t>Проблемы общения</w:t>
            </w:r>
          </w:p>
        </w:tc>
      </w:tr>
      <w:tr w:rsidR="00F868ED" w:rsidRPr="00B11981" w:rsidTr="00F868ED">
        <w:trPr>
          <w:trHeight w:val="299"/>
        </w:trPr>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15.</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Пойми меня</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Дискуссия. Игра.</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16.</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Мои проблемы</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xml:space="preserve">Дискуссия. </w:t>
            </w:r>
          </w:p>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Тренинговые упражнения.  Игра. Диагностика</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17</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Обиды</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xml:space="preserve">Дискуссия. </w:t>
            </w:r>
          </w:p>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Тренинговые упражнения.  Игра. Диагностика. Направленное воображение. Рисование</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18.</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Критика</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xml:space="preserve">Дискуссия. </w:t>
            </w:r>
          </w:p>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Тренинговые упражнения.  Игра. Диагностика</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19</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 xml:space="preserve">Комплименты или лесть? </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xml:space="preserve">Дискуссия. </w:t>
            </w:r>
          </w:p>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Игра. Тренинговые упражнения Анализ рассказа. Создание проекта</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20.</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Груз привычек</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xml:space="preserve">Дискуссия. </w:t>
            </w:r>
          </w:p>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Игра. Тренинговые упражнения Релаксация. Диагностика. Анализ рисунков</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21.</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Азбука перемен (</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Дискуссия. Игра. Рисуночная терапия</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22.</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Вежливость</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xml:space="preserve">Дискуссия. </w:t>
            </w:r>
          </w:p>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Игра. Тренинговые упражнения. Проект</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p>
        </w:tc>
        <w:tc>
          <w:tcPr>
            <w:tcW w:w="8931" w:type="dxa"/>
            <w:gridSpan w:val="3"/>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xml:space="preserve">Раздел: </w:t>
            </w:r>
            <w:r w:rsidRPr="00B11981">
              <w:rPr>
                <w:rFonts w:ascii="Times New Roman" w:eastAsia="Times New Roman" w:hAnsi="Times New Roman"/>
                <w:b/>
                <w:bCs/>
                <w:iCs/>
                <w:sz w:val="24"/>
                <w:szCs w:val="24"/>
                <w:lang w:eastAsia="ru-RU"/>
              </w:rPr>
              <w:t>Культура поведения</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23.</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Зачем нужен этикет</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Сюжетно-ролевая игра. Дискуссия</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24.</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Приветствия</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Дискуссия. Игра. Работа с карточками</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25.</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Умение вести беседу</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 xml:space="preserve">Дискуссия. </w:t>
            </w:r>
          </w:p>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Игра. Тренинговые упражнения.</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26.</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Телефонный разговор</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Дискуссия. Игра</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27.</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В театре</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Дискуссия. Игра</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28.</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Принимаем гостей</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Дискуссия. Сюжетно ролевая игра</w:t>
            </w:r>
          </w:p>
        </w:tc>
      </w:tr>
      <w:tr w:rsidR="00F868ED" w:rsidRPr="00B11981" w:rsidTr="00F868ED">
        <w:tc>
          <w:tcPr>
            <w:tcW w:w="675"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29.</w:t>
            </w:r>
          </w:p>
        </w:tc>
        <w:tc>
          <w:tcPr>
            <w:tcW w:w="3686" w:type="dxa"/>
          </w:tcPr>
          <w:p w:rsidR="00F868ED" w:rsidRPr="00B11981" w:rsidRDefault="00F868ED" w:rsidP="00F868ED">
            <w:pPr>
              <w:pStyle w:val="ac"/>
              <w:jc w:val="both"/>
              <w:rPr>
                <w:rFonts w:ascii="Times New Roman" w:eastAsia="Times New Roman" w:hAnsi="Times New Roman"/>
                <w:sz w:val="24"/>
                <w:szCs w:val="24"/>
                <w:lang w:eastAsia="ru-RU"/>
              </w:rPr>
            </w:pPr>
            <w:r w:rsidRPr="00B11981">
              <w:rPr>
                <w:rFonts w:ascii="Times New Roman" w:eastAsia="Times New Roman" w:hAnsi="Times New Roman"/>
                <w:sz w:val="24"/>
                <w:szCs w:val="24"/>
                <w:lang w:eastAsia="ru-RU"/>
              </w:rPr>
              <w:t>Итоговое занятие</w:t>
            </w:r>
          </w:p>
        </w:tc>
        <w:tc>
          <w:tcPr>
            <w:tcW w:w="1417"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1</w:t>
            </w:r>
          </w:p>
        </w:tc>
        <w:tc>
          <w:tcPr>
            <w:tcW w:w="3828" w:type="dxa"/>
          </w:tcPr>
          <w:p w:rsidR="00F868ED" w:rsidRPr="00B11981" w:rsidRDefault="00F868ED" w:rsidP="00F868ED">
            <w:pPr>
              <w:pStyle w:val="ac"/>
              <w:jc w:val="both"/>
              <w:rPr>
                <w:rFonts w:ascii="Times New Roman" w:hAnsi="Times New Roman"/>
                <w:sz w:val="24"/>
                <w:szCs w:val="24"/>
              </w:rPr>
            </w:pPr>
            <w:r w:rsidRPr="00B11981">
              <w:rPr>
                <w:rFonts w:ascii="Times New Roman" w:hAnsi="Times New Roman"/>
                <w:sz w:val="24"/>
                <w:szCs w:val="24"/>
              </w:rPr>
              <w:t>Дискуссия Игра. Рисуночная терапия. Создание коллажа</w:t>
            </w:r>
          </w:p>
        </w:tc>
      </w:tr>
    </w:tbl>
    <w:p w:rsidR="00F868ED" w:rsidRPr="00B855A3" w:rsidRDefault="00F868ED" w:rsidP="00F868ED">
      <w:pPr>
        <w:keepNext/>
        <w:spacing w:after="0" w:line="240" w:lineRule="auto"/>
        <w:jc w:val="center"/>
        <w:outlineLvl w:val="1"/>
        <w:rPr>
          <w:rFonts w:ascii="Times New Roman" w:hAnsi="Times New Roman"/>
          <w:sz w:val="24"/>
          <w:szCs w:val="24"/>
        </w:rPr>
      </w:pPr>
    </w:p>
    <w:p w:rsidR="00F868ED" w:rsidRDefault="00F868ED" w:rsidP="00FB4D33">
      <w:pPr>
        <w:spacing w:after="0" w:line="240" w:lineRule="auto"/>
        <w:jc w:val="both"/>
        <w:rPr>
          <w:rFonts w:ascii="Times New Roman" w:hAnsi="Times New Roman"/>
          <w:sz w:val="24"/>
          <w:szCs w:val="24"/>
        </w:rPr>
      </w:pPr>
    </w:p>
    <w:p w:rsidR="005D1DA5" w:rsidRDefault="005D1DA5" w:rsidP="00FB4D33">
      <w:pPr>
        <w:spacing w:after="0" w:line="240" w:lineRule="auto"/>
        <w:jc w:val="both"/>
        <w:rPr>
          <w:rFonts w:ascii="Times New Roman" w:hAnsi="Times New Roman"/>
          <w:sz w:val="24"/>
          <w:szCs w:val="24"/>
        </w:rPr>
      </w:pPr>
    </w:p>
    <w:p w:rsidR="005D1DA5" w:rsidRDefault="005D1DA5" w:rsidP="00FB4D33">
      <w:pPr>
        <w:spacing w:after="0" w:line="240" w:lineRule="auto"/>
        <w:jc w:val="both"/>
        <w:rPr>
          <w:rFonts w:ascii="Times New Roman" w:hAnsi="Times New Roman"/>
          <w:sz w:val="24"/>
          <w:szCs w:val="24"/>
        </w:rPr>
      </w:pPr>
    </w:p>
    <w:p w:rsidR="005D1DA5" w:rsidRDefault="005D1DA5" w:rsidP="00FB4D33">
      <w:pPr>
        <w:spacing w:after="0" w:line="240" w:lineRule="auto"/>
        <w:jc w:val="both"/>
        <w:rPr>
          <w:rFonts w:ascii="Times New Roman" w:hAnsi="Times New Roman"/>
          <w:sz w:val="24"/>
          <w:szCs w:val="24"/>
        </w:rPr>
      </w:pPr>
    </w:p>
    <w:p w:rsidR="005D1DA5" w:rsidRDefault="005D1DA5" w:rsidP="00FB4D33">
      <w:pPr>
        <w:spacing w:after="0" w:line="240" w:lineRule="auto"/>
        <w:jc w:val="both"/>
        <w:rPr>
          <w:rFonts w:ascii="Times New Roman" w:hAnsi="Times New Roman"/>
          <w:sz w:val="24"/>
          <w:szCs w:val="24"/>
        </w:rPr>
      </w:pPr>
    </w:p>
    <w:p w:rsidR="005D1DA5" w:rsidRDefault="005D1DA5" w:rsidP="00FB4D33">
      <w:pPr>
        <w:spacing w:after="0" w:line="240" w:lineRule="auto"/>
        <w:jc w:val="both"/>
        <w:rPr>
          <w:rFonts w:ascii="Times New Roman" w:hAnsi="Times New Roman"/>
          <w:sz w:val="24"/>
          <w:szCs w:val="24"/>
        </w:rPr>
      </w:pPr>
    </w:p>
    <w:p w:rsidR="005D1DA5" w:rsidRDefault="005D1DA5" w:rsidP="00FB4D33">
      <w:pPr>
        <w:spacing w:after="0" w:line="240" w:lineRule="auto"/>
        <w:jc w:val="both"/>
        <w:rPr>
          <w:rFonts w:ascii="Times New Roman" w:hAnsi="Times New Roman"/>
          <w:sz w:val="24"/>
          <w:szCs w:val="24"/>
        </w:rPr>
      </w:pPr>
    </w:p>
    <w:p w:rsidR="005D1DA5" w:rsidRDefault="005D1DA5" w:rsidP="00FB4D33">
      <w:pPr>
        <w:spacing w:after="0" w:line="240" w:lineRule="auto"/>
        <w:jc w:val="both"/>
        <w:rPr>
          <w:rFonts w:ascii="Times New Roman" w:hAnsi="Times New Roman"/>
          <w:sz w:val="24"/>
          <w:szCs w:val="24"/>
        </w:rPr>
      </w:pPr>
    </w:p>
    <w:p w:rsidR="005D1DA5" w:rsidRDefault="005D1DA5" w:rsidP="00FB4D33">
      <w:pPr>
        <w:spacing w:after="0" w:line="240" w:lineRule="auto"/>
        <w:jc w:val="both"/>
        <w:rPr>
          <w:rFonts w:ascii="Times New Roman" w:hAnsi="Times New Roman"/>
          <w:sz w:val="24"/>
          <w:szCs w:val="24"/>
        </w:rPr>
      </w:pPr>
    </w:p>
    <w:p w:rsidR="005D1DA5" w:rsidRDefault="005D1DA5" w:rsidP="00FB4D33">
      <w:pPr>
        <w:spacing w:after="0" w:line="240" w:lineRule="auto"/>
        <w:jc w:val="both"/>
        <w:rPr>
          <w:rFonts w:ascii="Times New Roman" w:hAnsi="Times New Roman"/>
          <w:sz w:val="24"/>
          <w:szCs w:val="24"/>
        </w:rPr>
      </w:pPr>
    </w:p>
    <w:p w:rsidR="005D1DA5" w:rsidRDefault="005D1DA5" w:rsidP="00FB4D33">
      <w:pPr>
        <w:spacing w:after="0" w:line="240" w:lineRule="auto"/>
        <w:jc w:val="both"/>
        <w:rPr>
          <w:rFonts w:ascii="Times New Roman" w:hAnsi="Times New Roman"/>
          <w:sz w:val="24"/>
          <w:szCs w:val="24"/>
        </w:rPr>
      </w:pPr>
    </w:p>
    <w:p w:rsidR="005D1DA5" w:rsidRDefault="005D1DA5" w:rsidP="00FB4D33">
      <w:pPr>
        <w:spacing w:after="0" w:line="240" w:lineRule="auto"/>
        <w:jc w:val="both"/>
        <w:rPr>
          <w:rFonts w:ascii="Times New Roman" w:hAnsi="Times New Roman"/>
          <w:sz w:val="24"/>
          <w:szCs w:val="24"/>
        </w:rPr>
      </w:pPr>
    </w:p>
    <w:p w:rsidR="005D1DA5" w:rsidRDefault="005D1DA5" w:rsidP="00FB4D33">
      <w:pPr>
        <w:spacing w:after="0" w:line="240" w:lineRule="auto"/>
        <w:jc w:val="both"/>
        <w:rPr>
          <w:rFonts w:ascii="Times New Roman" w:hAnsi="Times New Roman"/>
          <w:sz w:val="24"/>
          <w:szCs w:val="24"/>
        </w:rPr>
      </w:pPr>
    </w:p>
    <w:p w:rsidR="005D1DA5" w:rsidRDefault="005D1DA5" w:rsidP="00FB4D33">
      <w:pPr>
        <w:spacing w:after="0" w:line="240" w:lineRule="auto"/>
        <w:jc w:val="both"/>
        <w:rPr>
          <w:rFonts w:ascii="Times New Roman" w:hAnsi="Times New Roman"/>
          <w:sz w:val="24"/>
          <w:szCs w:val="24"/>
        </w:rPr>
      </w:pPr>
    </w:p>
    <w:p w:rsidR="005D1DA5" w:rsidRDefault="005D1DA5" w:rsidP="00FB4D33">
      <w:pPr>
        <w:spacing w:after="0" w:line="240" w:lineRule="auto"/>
        <w:jc w:val="both"/>
        <w:rPr>
          <w:rFonts w:ascii="Times New Roman" w:hAnsi="Times New Roman"/>
          <w:sz w:val="24"/>
          <w:szCs w:val="24"/>
        </w:rPr>
      </w:pPr>
    </w:p>
    <w:p w:rsidR="005D1DA5" w:rsidRDefault="005D1DA5" w:rsidP="00FB4D33">
      <w:pPr>
        <w:spacing w:after="0" w:line="240" w:lineRule="auto"/>
        <w:jc w:val="both"/>
        <w:rPr>
          <w:rFonts w:ascii="Times New Roman" w:hAnsi="Times New Roman"/>
          <w:sz w:val="24"/>
          <w:szCs w:val="24"/>
        </w:rPr>
      </w:pPr>
    </w:p>
    <w:p w:rsidR="00A23670" w:rsidRDefault="005D1DA5" w:rsidP="005D1DA5">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П</w:t>
      </w:r>
      <w:r w:rsidRPr="00871842">
        <w:rPr>
          <w:rFonts w:ascii="Times New Roman" w:hAnsi="Times New Roman"/>
          <w:b/>
          <w:sz w:val="24"/>
          <w:szCs w:val="24"/>
        </w:rPr>
        <w:t xml:space="preserve">рограмма </w:t>
      </w:r>
      <w:r>
        <w:rPr>
          <w:rFonts w:ascii="Times New Roman" w:hAnsi="Times New Roman"/>
          <w:b/>
          <w:sz w:val="24"/>
          <w:szCs w:val="24"/>
        </w:rPr>
        <w:t>курса внеурочной деятельности</w:t>
      </w:r>
      <w:r w:rsidRPr="00871842">
        <w:rPr>
          <w:rFonts w:ascii="Times New Roman" w:hAnsi="Times New Roman"/>
          <w:b/>
          <w:sz w:val="24"/>
          <w:szCs w:val="24"/>
        </w:rPr>
        <w:t xml:space="preserve"> «Занимательная психология»</w:t>
      </w:r>
      <w:r w:rsidR="00A23670">
        <w:rPr>
          <w:rFonts w:ascii="Times New Roman" w:hAnsi="Times New Roman"/>
          <w:b/>
          <w:sz w:val="24"/>
          <w:szCs w:val="24"/>
        </w:rPr>
        <w:t xml:space="preserve"> </w:t>
      </w:r>
    </w:p>
    <w:p w:rsidR="005D1DA5" w:rsidRDefault="00A23670" w:rsidP="00A23670">
      <w:pPr>
        <w:spacing w:after="0" w:line="240" w:lineRule="auto"/>
        <w:ind w:firstLine="709"/>
        <w:jc w:val="center"/>
        <w:rPr>
          <w:rFonts w:ascii="Times New Roman" w:hAnsi="Times New Roman"/>
          <w:b/>
          <w:sz w:val="24"/>
          <w:szCs w:val="24"/>
        </w:rPr>
      </w:pPr>
      <w:r>
        <w:rPr>
          <w:rFonts w:ascii="Times New Roman" w:hAnsi="Times New Roman"/>
          <w:b/>
          <w:sz w:val="24"/>
          <w:szCs w:val="24"/>
        </w:rPr>
        <w:t>6 класс</w:t>
      </w:r>
    </w:p>
    <w:p w:rsidR="005D1DA5" w:rsidRDefault="005D1DA5" w:rsidP="005D1DA5">
      <w:pPr>
        <w:pStyle w:val="ac"/>
        <w:jc w:val="both"/>
        <w:rPr>
          <w:rFonts w:ascii="Times New Roman" w:hAnsi="Times New Roman"/>
          <w:b/>
          <w:sz w:val="24"/>
          <w:szCs w:val="24"/>
        </w:rPr>
      </w:pPr>
    </w:p>
    <w:p w:rsidR="005D1DA5" w:rsidRPr="00B11981" w:rsidRDefault="005D1DA5" w:rsidP="005D1DA5">
      <w:pPr>
        <w:pStyle w:val="ac"/>
        <w:rPr>
          <w:rFonts w:ascii="Times New Roman" w:hAnsi="Times New Roman"/>
          <w:b/>
          <w:sz w:val="24"/>
          <w:szCs w:val="24"/>
        </w:rPr>
      </w:pPr>
      <w:r w:rsidRPr="00B11981">
        <w:rPr>
          <w:rFonts w:ascii="Times New Roman" w:hAnsi="Times New Roman"/>
          <w:b/>
          <w:sz w:val="24"/>
          <w:szCs w:val="24"/>
        </w:rPr>
        <w:t>Личностные, метапредметные и предметные результаты освоения внеурочного курса «</w:t>
      </w:r>
      <w:r>
        <w:rPr>
          <w:rFonts w:ascii="Times New Roman" w:hAnsi="Times New Roman"/>
          <w:b/>
          <w:sz w:val="24"/>
          <w:szCs w:val="24"/>
        </w:rPr>
        <w:t>Занимательная психология</w:t>
      </w:r>
      <w:r w:rsidRPr="00B11981">
        <w:rPr>
          <w:rFonts w:ascii="Times New Roman" w:hAnsi="Times New Roman"/>
          <w:b/>
          <w:sz w:val="24"/>
          <w:szCs w:val="24"/>
        </w:rPr>
        <w:t>»</w:t>
      </w:r>
    </w:p>
    <w:p w:rsidR="005D1DA5" w:rsidRDefault="005D1DA5" w:rsidP="005D1DA5">
      <w:pPr>
        <w:autoSpaceDE w:val="0"/>
        <w:autoSpaceDN w:val="0"/>
        <w:adjustRightInd w:val="0"/>
        <w:spacing w:after="0" w:line="240" w:lineRule="auto"/>
        <w:ind w:firstLine="709"/>
        <w:rPr>
          <w:rFonts w:ascii="Times New Roman" w:hAnsi="Times New Roman"/>
          <w:b/>
          <w:bCs/>
          <w:i/>
          <w:iCs/>
          <w:sz w:val="24"/>
          <w:szCs w:val="24"/>
        </w:rPr>
      </w:pPr>
    </w:p>
    <w:p w:rsidR="005D1DA5" w:rsidRDefault="005D1DA5" w:rsidP="005D1DA5">
      <w:pPr>
        <w:autoSpaceDE w:val="0"/>
        <w:autoSpaceDN w:val="0"/>
        <w:adjustRightInd w:val="0"/>
        <w:spacing w:after="0" w:line="240" w:lineRule="auto"/>
        <w:ind w:firstLine="709"/>
        <w:jc w:val="both"/>
        <w:rPr>
          <w:rFonts w:ascii="Times New Roman" w:hAnsi="Times New Roman"/>
          <w:b/>
          <w:bCs/>
          <w:i/>
          <w:iCs/>
          <w:sz w:val="24"/>
          <w:szCs w:val="24"/>
        </w:rPr>
      </w:pPr>
      <w:r>
        <w:rPr>
          <w:rFonts w:ascii="Times New Roman" w:hAnsi="Times New Roman"/>
          <w:b/>
          <w:bCs/>
          <w:i/>
          <w:iCs/>
          <w:sz w:val="24"/>
          <w:szCs w:val="24"/>
        </w:rPr>
        <w:t>Метапредметные результаты обучения</w:t>
      </w:r>
    </w:p>
    <w:p w:rsidR="005D1DA5" w:rsidRDefault="005D1DA5" w:rsidP="005D1DA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Обучащиеся должны уметь:</w:t>
      </w:r>
    </w:p>
    <w:p w:rsidR="005D1DA5" w:rsidRDefault="005D1DA5" w:rsidP="00F245AD">
      <w:pPr>
        <w:numPr>
          <w:ilvl w:val="1"/>
          <w:numId w:val="39"/>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5D1DA5" w:rsidRPr="005D1DA5" w:rsidRDefault="005D1DA5" w:rsidP="00F245AD">
      <w:pPr>
        <w:numPr>
          <w:ilvl w:val="1"/>
          <w:numId w:val="39"/>
        </w:numPr>
        <w:autoSpaceDE w:val="0"/>
        <w:autoSpaceDN w:val="0"/>
        <w:adjustRightInd w:val="0"/>
        <w:spacing w:after="0" w:line="240" w:lineRule="auto"/>
        <w:jc w:val="both"/>
        <w:rPr>
          <w:rStyle w:val="dash041e005f0431005f044b005f0447005f043d005f044b005f0439005f005fchar1char1"/>
          <w:rFonts w:eastAsia="@Arial Unicode MS"/>
        </w:rPr>
      </w:pPr>
      <w:r w:rsidRPr="005D1DA5">
        <w:rPr>
          <w:rStyle w:val="dash041e005f0431005f044b005f0447005f043d005f044b005f0439005f005fchar1char1"/>
          <w:rFonts w:eastAsia="@Arial Unicode MS"/>
        </w:rPr>
        <w:t>Самостоятельно планировать пути  достижения целей,  осознанно выбирать  наиболее эффективные способы решения учебных и познавательных задач.</w:t>
      </w:r>
    </w:p>
    <w:p w:rsidR="005D1DA5" w:rsidRDefault="005D1DA5" w:rsidP="00F245AD">
      <w:pPr>
        <w:numPr>
          <w:ilvl w:val="0"/>
          <w:numId w:val="64"/>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5D1DA5" w:rsidRDefault="005D1DA5" w:rsidP="00F245AD">
      <w:pPr>
        <w:numPr>
          <w:ilvl w:val="0"/>
          <w:numId w:val="64"/>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Оценивать правильность выполнения учебной задачи,  собственные возможности её решения.</w:t>
      </w:r>
    </w:p>
    <w:p w:rsidR="005D1DA5" w:rsidRDefault="005D1DA5" w:rsidP="00F245AD">
      <w:pPr>
        <w:numPr>
          <w:ilvl w:val="0"/>
          <w:numId w:val="64"/>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Владеть основами самоконтроля, самооценки, принятия решений и осуществления осознанного выбора в учебной и познавательной деятельности.</w:t>
      </w:r>
    </w:p>
    <w:p w:rsidR="005D1DA5" w:rsidRDefault="005D1DA5" w:rsidP="00F245AD">
      <w:pPr>
        <w:numPr>
          <w:ilvl w:val="0"/>
          <w:numId w:val="64"/>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Создавать, применять и преобразовывать знаки и символы, модели и схемы для решения учебных и познавательных задач.</w:t>
      </w:r>
    </w:p>
    <w:p w:rsidR="005D1DA5" w:rsidRDefault="005D1DA5" w:rsidP="00F245AD">
      <w:pPr>
        <w:numPr>
          <w:ilvl w:val="0"/>
          <w:numId w:val="64"/>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Пользоваться смысловым чтением.</w:t>
      </w:r>
    </w:p>
    <w:p w:rsidR="005D1DA5" w:rsidRDefault="005D1DA5" w:rsidP="00F245AD">
      <w:pPr>
        <w:numPr>
          <w:ilvl w:val="0"/>
          <w:numId w:val="64"/>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Организовывать  учебное сотрудничество и совместную деятельность с учителем и сверстниками;   работать</w:t>
      </w:r>
      <w:r>
        <w:rPr>
          <w:rStyle w:val="dash0421005f0442005f0440005f043e005f0433005f0438005f0439005f005fchar1char1"/>
        </w:rPr>
        <w:t xml:space="preserve"> </w:t>
      </w:r>
      <w:r>
        <w:rPr>
          <w:rStyle w:val="dash0421005f0442005f0440005f043e005f0433005f0438005f0439005f005fchar1char1"/>
          <w:rFonts w:ascii="Times New Roman" w:hAnsi="Times New Roman"/>
          <w:sz w:val="24"/>
          <w:szCs w:val="24"/>
        </w:rPr>
        <w:t xml:space="preserve">индивидуально и в группе: </w:t>
      </w:r>
      <w:r>
        <w:rPr>
          <w:rStyle w:val="dash041e005f0431005f044b005f0447005f043d005f044b005f0439005f005fchar1char1"/>
          <w:rFonts w:eastAsia="@Arial Unicode MS"/>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5D1DA5" w:rsidRDefault="005D1DA5" w:rsidP="00F245AD">
      <w:pPr>
        <w:numPr>
          <w:ilvl w:val="0"/>
          <w:numId w:val="64"/>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 монологической контекстной речью.</w:t>
      </w:r>
    </w:p>
    <w:p w:rsidR="005D1DA5" w:rsidRDefault="005D1DA5" w:rsidP="00F245AD">
      <w:pPr>
        <w:numPr>
          <w:ilvl w:val="0"/>
          <w:numId w:val="64"/>
        </w:numPr>
        <w:autoSpaceDE w:val="0"/>
        <w:autoSpaceDN w:val="0"/>
        <w:adjustRightInd w:val="0"/>
        <w:spacing w:after="0" w:line="240" w:lineRule="auto"/>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Формировать и развивать компетентности в области использования информационно-коммуникационных технологий.</w:t>
      </w:r>
    </w:p>
    <w:p w:rsidR="005D1DA5" w:rsidRDefault="005D1DA5" w:rsidP="005D1DA5">
      <w:pPr>
        <w:autoSpaceDE w:val="0"/>
        <w:autoSpaceDN w:val="0"/>
        <w:adjustRightInd w:val="0"/>
        <w:spacing w:after="0" w:line="240" w:lineRule="auto"/>
        <w:ind w:firstLine="709"/>
        <w:jc w:val="both"/>
        <w:rPr>
          <w:b/>
          <w:bCs/>
          <w:i/>
          <w:iCs/>
        </w:rPr>
      </w:pPr>
      <w:r>
        <w:rPr>
          <w:rFonts w:ascii="Times New Roman" w:hAnsi="Times New Roman"/>
          <w:b/>
          <w:bCs/>
          <w:i/>
          <w:iCs/>
          <w:sz w:val="24"/>
          <w:szCs w:val="24"/>
        </w:rPr>
        <w:t>Личностные результаты обучения</w:t>
      </w:r>
    </w:p>
    <w:p w:rsidR="005D1DA5" w:rsidRDefault="005D1DA5" w:rsidP="005D1DA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Обучащиеся должны уметь:</w:t>
      </w:r>
    </w:p>
    <w:p w:rsidR="005D1DA5" w:rsidRDefault="005D1DA5"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Усваивать гуманистические, демократические и традиционные ценности многонационального российского общества.</w:t>
      </w:r>
    </w:p>
    <w:p w:rsidR="005D1DA5" w:rsidRDefault="005D1DA5"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Формировать ответственное отношение к учению, готовность и способность к саморазвитию и самообразованию на основе мотивации к обучению и познанию.</w:t>
      </w:r>
    </w:p>
    <w:p w:rsidR="005D1DA5" w:rsidRDefault="005D1DA5"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Формировать целостное мировоззрение,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D1DA5" w:rsidRDefault="005D1DA5"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религии, традициям, языкам, ценностям народов России и народов мира; готовность и способность вести диалог с другими людьми и достигать в нём взаимопонимания.</w:t>
      </w:r>
    </w:p>
    <w:p w:rsidR="005D1DA5" w:rsidRDefault="005D1DA5"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Осваивать социальные нормы, правила поведения, роли и формы социальной жизни в группах и сообществах, включая взрослые и социальные сообщества. </w:t>
      </w:r>
    </w:p>
    <w:p w:rsidR="005D1DA5" w:rsidRDefault="005D1DA5"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Развивать моральное сознание и компетентность в решении моральных проблем на основе личностного выбора, формировать нравственные чувства и нравственное поведение, осознанное и ответственное отношение к собственным поступкам. </w:t>
      </w:r>
    </w:p>
    <w:p w:rsidR="005D1DA5" w:rsidRDefault="005D1DA5"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Формировать коммуникативную компетентность в общении и  сотрудничестве со сверстниками, взрослыми в процессе образовательной, учебно-исследовательской, творческой и других видов деятельности.</w:t>
      </w:r>
    </w:p>
    <w:p w:rsidR="005D1DA5" w:rsidRDefault="005D1DA5" w:rsidP="00F245AD">
      <w:pPr>
        <w:pStyle w:val="dash041e005f0431005f044b005f0447005f043d005f044b005f0439"/>
        <w:numPr>
          <w:ilvl w:val="0"/>
          <w:numId w:val="13"/>
        </w:numPr>
        <w:suppressAutoHyphens/>
        <w:ind w:left="0" w:firstLine="709"/>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Формировать ценности  здорового и безопасного образа жизни. </w:t>
      </w:r>
    </w:p>
    <w:p w:rsidR="005D1DA5" w:rsidRPr="00871842" w:rsidRDefault="005D1DA5" w:rsidP="005D1DA5">
      <w:pPr>
        <w:spacing w:after="0" w:line="240" w:lineRule="auto"/>
        <w:ind w:firstLine="709"/>
        <w:jc w:val="both"/>
        <w:rPr>
          <w:rFonts w:ascii="Times New Roman" w:hAnsi="Times New Roman"/>
          <w:b/>
          <w:sz w:val="24"/>
          <w:szCs w:val="24"/>
        </w:rPr>
      </w:pPr>
      <w:r>
        <w:rPr>
          <w:rStyle w:val="dash041e005f0431005f044b005f0447005f043d005f044b005f0439005f005fchar1char1"/>
          <w:rFonts w:eastAsia="@Arial Unicode MS"/>
        </w:rPr>
        <w:t>Осознать значение семьи в жизни человека и общества, принять ценности семейной жизни, уважительное и</w:t>
      </w:r>
    </w:p>
    <w:p w:rsidR="005D1DA5" w:rsidRDefault="005D1DA5" w:rsidP="005D1DA5">
      <w:pPr>
        <w:spacing w:after="0" w:line="240" w:lineRule="auto"/>
        <w:ind w:left="709"/>
        <w:jc w:val="both"/>
        <w:rPr>
          <w:rFonts w:ascii="Times New Roman" w:hAnsi="Times New Roman"/>
          <w:b/>
          <w:sz w:val="24"/>
          <w:szCs w:val="24"/>
        </w:rPr>
      </w:pPr>
    </w:p>
    <w:p w:rsidR="005D1DA5" w:rsidRDefault="005D1DA5" w:rsidP="005D1DA5">
      <w:pPr>
        <w:spacing w:after="0" w:line="240" w:lineRule="auto"/>
        <w:ind w:left="709"/>
        <w:jc w:val="both"/>
        <w:rPr>
          <w:rFonts w:ascii="Times New Roman" w:hAnsi="Times New Roman"/>
          <w:b/>
          <w:sz w:val="24"/>
          <w:szCs w:val="24"/>
        </w:rPr>
      </w:pPr>
      <w:r w:rsidRPr="00B11981">
        <w:rPr>
          <w:rFonts w:ascii="Times New Roman" w:hAnsi="Times New Roman"/>
          <w:b/>
          <w:sz w:val="24"/>
          <w:szCs w:val="24"/>
        </w:rPr>
        <w:t>Содержание внеурочного курса</w:t>
      </w:r>
    </w:p>
    <w:p w:rsidR="005D1DA5" w:rsidRDefault="005D1DA5" w:rsidP="005D1DA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Рабочая программа по психологии для 6 класса составлена в полном соответствии с Федеральным государственным образовательным стандартом общего образования,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по психологии.</w:t>
      </w:r>
    </w:p>
    <w:p w:rsidR="005D1DA5" w:rsidRPr="00B11981" w:rsidRDefault="005D1DA5" w:rsidP="005D1DA5">
      <w:pPr>
        <w:spacing w:after="0" w:line="240" w:lineRule="auto"/>
        <w:ind w:firstLine="709"/>
        <w:jc w:val="both"/>
        <w:rPr>
          <w:rFonts w:ascii="Times New Roman" w:hAnsi="Times New Roman"/>
          <w:sz w:val="24"/>
          <w:szCs w:val="24"/>
        </w:rPr>
      </w:pPr>
      <w:r w:rsidRPr="00B11981">
        <w:rPr>
          <w:rFonts w:ascii="Times New Roman" w:hAnsi="Times New Roman"/>
          <w:sz w:val="24"/>
          <w:szCs w:val="24"/>
        </w:rPr>
        <w:t>Программа рассчитана на 35 часов. Занятия по программе  проходят 1 раз в неделю.</w:t>
      </w:r>
    </w:p>
    <w:p w:rsidR="005D1DA5" w:rsidRDefault="005D1DA5" w:rsidP="005D1DA5">
      <w:pPr>
        <w:widowControl w:val="0"/>
        <w:autoSpaceDE w:val="0"/>
        <w:autoSpaceDN w:val="0"/>
        <w:adjustRightInd w:val="0"/>
        <w:spacing w:after="0" w:line="240" w:lineRule="auto"/>
        <w:jc w:val="both"/>
        <w:rPr>
          <w:rFonts w:ascii="Times New Roman" w:hAnsi="Times New Roman"/>
          <w:sz w:val="24"/>
          <w:szCs w:val="24"/>
        </w:rPr>
      </w:pPr>
      <w:r w:rsidRPr="00B11981">
        <w:rPr>
          <w:rFonts w:ascii="Times New Roman" w:hAnsi="Times New Roman"/>
          <w:sz w:val="24"/>
          <w:szCs w:val="24"/>
        </w:rPr>
        <w:t>Срок реализации программы – 1 год. Программа пр</w:t>
      </w:r>
      <w:r>
        <w:rPr>
          <w:rFonts w:ascii="Times New Roman" w:hAnsi="Times New Roman"/>
          <w:sz w:val="24"/>
          <w:szCs w:val="24"/>
        </w:rPr>
        <w:t>едназначена для детей 12-13 (6</w:t>
      </w:r>
      <w:r w:rsidRPr="00B11981">
        <w:rPr>
          <w:rFonts w:ascii="Times New Roman" w:hAnsi="Times New Roman"/>
          <w:sz w:val="24"/>
          <w:szCs w:val="24"/>
        </w:rPr>
        <w:t xml:space="preserve"> классы)  лет, так как именно этот возраст является наиболее благоприятным для нового отношения  к себе и миру, социальных чувств</w:t>
      </w:r>
    </w:p>
    <w:p w:rsidR="005D1DA5" w:rsidRDefault="005D1DA5" w:rsidP="005D1DA5">
      <w:pPr>
        <w:pStyle w:val="ac"/>
        <w:jc w:val="both"/>
        <w:rPr>
          <w:rFonts w:ascii="Times New Roman" w:hAnsi="Times New Roman"/>
          <w:b/>
          <w:sz w:val="24"/>
          <w:szCs w:val="24"/>
        </w:rPr>
      </w:pPr>
    </w:p>
    <w:p w:rsidR="005D1DA5" w:rsidRDefault="005D1DA5" w:rsidP="00F245AD">
      <w:pPr>
        <w:pStyle w:val="ac"/>
        <w:numPr>
          <w:ilvl w:val="0"/>
          <w:numId w:val="78"/>
        </w:numPr>
        <w:jc w:val="both"/>
        <w:rPr>
          <w:rFonts w:ascii="Times New Roman" w:hAnsi="Times New Roman"/>
          <w:b/>
          <w:sz w:val="24"/>
          <w:szCs w:val="24"/>
        </w:rPr>
      </w:pPr>
      <w:r w:rsidRPr="00C469DD">
        <w:rPr>
          <w:rFonts w:ascii="Times New Roman" w:hAnsi="Times New Roman"/>
          <w:b/>
          <w:sz w:val="24"/>
          <w:szCs w:val="24"/>
        </w:rPr>
        <w:t>Как складывается впечатление о другом человеке</w:t>
      </w:r>
      <w:r>
        <w:rPr>
          <w:rFonts w:ascii="Times New Roman" w:hAnsi="Times New Roman"/>
          <w:b/>
          <w:sz w:val="24"/>
          <w:szCs w:val="24"/>
        </w:rPr>
        <w:t xml:space="preserve"> (5 часов) </w:t>
      </w:r>
    </w:p>
    <w:p w:rsidR="005D1DA5" w:rsidRDefault="005D1DA5" w:rsidP="005D1DA5">
      <w:pPr>
        <w:autoSpaceDE w:val="0"/>
        <w:autoSpaceDN w:val="0"/>
        <w:adjustRightInd w:val="0"/>
        <w:spacing w:after="0" w:line="240" w:lineRule="auto"/>
        <w:jc w:val="both"/>
        <w:rPr>
          <w:rFonts w:ascii="Times New Roman" w:hAnsi="Times New Roman"/>
          <w:sz w:val="24"/>
          <w:szCs w:val="24"/>
        </w:rPr>
      </w:pPr>
      <w:r w:rsidRPr="00C469DD">
        <w:rPr>
          <w:rFonts w:ascii="Times New Roman" w:hAnsi="Times New Roman"/>
          <w:spacing w:val="-4"/>
          <w:sz w:val="24"/>
          <w:szCs w:val="24"/>
        </w:rPr>
        <w:t>«Я и другой человек. Что такое общение. Из чего состоит общение. Общение и отношения между людьми».</w:t>
      </w:r>
      <w:r w:rsidRPr="000B54DA">
        <w:rPr>
          <w:rFonts w:ascii="Times New Roman" w:hAnsi="Times New Roman"/>
          <w:spacing w:val="-4"/>
          <w:sz w:val="24"/>
          <w:szCs w:val="24"/>
        </w:rPr>
        <w:t xml:space="preserve"> </w:t>
      </w:r>
      <w:r w:rsidRPr="00C469DD">
        <w:rPr>
          <w:rFonts w:ascii="Times New Roman" w:hAnsi="Times New Roman"/>
          <w:spacing w:val="-4"/>
          <w:sz w:val="24"/>
          <w:szCs w:val="24"/>
        </w:rPr>
        <w:t xml:space="preserve">«Что такое внешний вид человека. </w:t>
      </w:r>
      <w:r w:rsidRPr="00C469DD">
        <w:rPr>
          <w:rFonts w:ascii="Times New Roman" w:hAnsi="Times New Roman"/>
          <w:sz w:val="24"/>
          <w:szCs w:val="24"/>
        </w:rPr>
        <w:t>Лицо человека»</w:t>
      </w:r>
      <w:r>
        <w:rPr>
          <w:rFonts w:ascii="Times New Roman" w:hAnsi="Times New Roman"/>
          <w:sz w:val="24"/>
          <w:szCs w:val="24"/>
        </w:rPr>
        <w:t>,</w:t>
      </w:r>
      <w:r w:rsidRPr="000B54DA">
        <w:rPr>
          <w:rFonts w:ascii="Times New Roman" w:hAnsi="Times New Roman"/>
          <w:sz w:val="24"/>
          <w:szCs w:val="24"/>
        </w:rPr>
        <w:t xml:space="preserve"> </w:t>
      </w:r>
      <w:r w:rsidRPr="00C469DD">
        <w:rPr>
          <w:rFonts w:ascii="Times New Roman" w:hAnsi="Times New Roman"/>
          <w:sz w:val="24"/>
          <w:szCs w:val="24"/>
        </w:rPr>
        <w:t>«О чем говорят жесты. Что можно узнать по походке и осанке»</w:t>
      </w:r>
      <w:r>
        <w:rPr>
          <w:rFonts w:ascii="Times New Roman" w:hAnsi="Times New Roman"/>
          <w:sz w:val="24"/>
          <w:szCs w:val="24"/>
        </w:rPr>
        <w:t>,</w:t>
      </w:r>
      <w:r w:rsidRPr="000B54DA">
        <w:rPr>
          <w:rFonts w:ascii="Times New Roman" w:hAnsi="Times New Roman"/>
          <w:sz w:val="24"/>
          <w:szCs w:val="24"/>
        </w:rPr>
        <w:t xml:space="preserve"> </w:t>
      </w:r>
      <w:r w:rsidRPr="00C469DD">
        <w:rPr>
          <w:rFonts w:ascii="Times New Roman" w:hAnsi="Times New Roman"/>
          <w:sz w:val="24"/>
          <w:szCs w:val="24"/>
        </w:rPr>
        <w:t>«Речь говорит сама за себя»</w:t>
      </w:r>
      <w:r>
        <w:rPr>
          <w:rFonts w:ascii="Times New Roman" w:hAnsi="Times New Roman"/>
          <w:sz w:val="24"/>
          <w:szCs w:val="24"/>
        </w:rPr>
        <w:t>,</w:t>
      </w:r>
      <w:r w:rsidRPr="000B54DA">
        <w:rPr>
          <w:rFonts w:ascii="Times New Roman" w:hAnsi="Times New Roman"/>
          <w:sz w:val="24"/>
          <w:szCs w:val="24"/>
        </w:rPr>
        <w:t xml:space="preserve"> </w:t>
      </w:r>
      <w:r w:rsidRPr="00C469DD">
        <w:rPr>
          <w:rFonts w:ascii="Times New Roman" w:hAnsi="Times New Roman"/>
          <w:sz w:val="24"/>
          <w:szCs w:val="24"/>
        </w:rPr>
        <w:t>«Одежда и прическа»</w:t>
      </w:r>
    </w:p>
    <w:p w:rsidR="005D1DA5" w:rsidRPr="000B54DA" w:rsidRDefault="005D1DA5" w:rsidP="00F245AD">
      <w:pPr>
        <w:pStyle w:val="a8"/>
        <w:numPr>
          <w:ilvl w:val="0"/>
          <w:numId w:val="78"/>
        </w:numPr>
        <w:autoSpaceDE w:val="0"/>
        <w:autoSpaceDN w:val="0"/>
        <w:adjustRightInd w:val="0"/>
        <w:spacing w:after="0" w:line="240" w:lineRule="auto"/>
        <w:jc w:val="both"/>
        <w:rPr>
          <w:rFonts w:ascii="Times New Roman" w:hAnsi="Times New Roman"/>
          <w:sz w:val="24"/>
          <w:szCs w:val="24"/>
        </w:rPr>
      </w:pPr>
      <w:r w:rsidRPr="00C469DD">
        <w:rPr>
          <w:rFonts w:ascii="Times New Roman" w:hAnsi="Times New Roman"/>
          <w:b/>
          <w:spacing w:val="-4"/>
          <w:sz w:val="24"/>
          <w:szCs w:val="24"/>
        </w:rPr>
        <w:t>Как люди воспринимают друг друга</w:t>
      </w:r>
      <w:r>
        <w:rPr>
          <w:rFonts w:ascii="Times New Roman" w:hAnsi="Times New Roman"/>
          <w:b/>
          <w:spacing w:val="-4"/>
          <w:sz w:val="24"/>
          <w:szCs w:val="24"/>
        </w:rPr>
        <w:t xml:space="preserve"> (4 часа)</w:t>
      </w:r>
    </w:p>
    <w:p w:rsidR="005D1DA5" w:rsidRPr="00C469DD" w:rsidRDefault="005D1DA5" w:rsidP="005D1DA5">
      <w:pPr>
        <w:pStyle w:val="ac"/>
        <w:jc w:val="both"/>
        <w:rPr>
          <w:rFonts w:ascii="Times New Roman" w:eastAsia="Times New Roman" w:hAnsi="Times New Roman"/>
          <w:sz w:val="24"/>
          <w:szCs w:val="24"/>
          <w:lang w:eastAsia="ru-RU"/>
        </w:rPr>
      </w:pPr>
      <w:r>
        <w:rPr>
          <w:rFonts w:ascii="Times New Roman" w:hAnsi="Times New Roman"/>
          <w:sz w:val="24"/>
          <w:szCs w:val="24"/>
        </w:rPr>
        <w:tab/>
      </w:r>
      <w:r w:rsidRPr="00C469DD">
        <w:rPr>
          <w:rFonts w:ascii="Times New Roman" w:hAnsi="Times New Roman"/>
          <w:sz w:val="24"/>
          <w:szCs w:val="24"/>
        </w:rPr>
        <w:t xml:space="preserve">«Первое впечатление о человеке. Реакция на новизну» </w:t>
      </w:r>
      <w:r>
        <w:rPr>
          <w:rFonts w:ascii="Times New Roman" w:hAnsi="Times New Roman"/>
          <w:sz w:val="24"/>
          <w:szCs w:val="24"/>
        </w:rPr>
        <w:t>,</w:t>
      </w:r>
      <w:r w:rsidRPr="000B54DA">
        <w:rPr>
          <w:rFonts w:ascii="Times New Roman" w:hAnsi="Times New Roman"/>
          <w:sz w:val="24"/>
          <w:szCs w:val="24"/>
        </w:rPr>
        <w:t xml:space="preserve"> </w:t>
      </w:r>
      <w:r w:rsidRPr="00C469DD">
        <w:rPr>
          <w:rFonts w:ascii="Times New Roman" w:hAnsi="Times New Roman"/>
          <w:sz w:val="24"/>
          <w:szCs w:val="24"/>
        </w:rPr>
        <w:t>« Расстояние и восприятие. Время и восприятие»</w:t>
      </w:r>
      <w:r>
        <w:rPr>
          <w:rFonts w:ascii="Times New Roman" w:hAnsi="Times New Roman"/>
          <w:sz w:val="24"/>
          <w:szCs w:val="24"/>
        </w:rPr>
        <w:t>,</w:t>
      </w:r>
      <w:r w:rsidRPr="000B54DA">
        <w:rPr>
          <w:rFonts w:ascii="Times New Roman" w:hAnsi="Times New Roman"/>
          <w:sz w:val="24"/>
          <w:szCs w:val="24"/>
        </w:rPr>
        <w:t xml:space="preserve"> </w:t>
      </w:r>
      <w:r w:rsidRPr="00C469DD">
        <w:rPr>
          <w:rFonts w:ascii="Times New Roman" w:hAnsi="Times New Roman"/>
          <w:sz w:val="24"/>
          <w:szCs w:val="24"/>
        </w:rPr>
        <w:t>« Отношение к человеку и восприятие. Что такое установка»</w:t>
      </w:r>
      <w:r>
        <w:rPr>
          <w:rFonts w:ascii="Times New Roman" w:hAnsi="Times New Roman"/>
          <w:sz w:val="24"/>
          <w:szCs w:val="24"/>
        </w:rPr>
        <w:t>,</w:t>
      </w:r>
      <w:r w:rsidRPr="000B54DA">
        <w:rPr>
          <w:rFonts w:ascii="Times New Roman" w:hAnsi="Times New Roman"/>
          <w:sz w:val="24"/>
          <w:szCs w:val="24"/>
        </w:rPr>
        <w:t xml:space="preserve"> </w:t>
      </w:r>
      <w:r w:rsidRPr="00C469DD">
        <w:rPr>
          <w:rFonts w:ascii="Times New Roman" w:hAnsi="Times New Roman"/>
          <w:sz w:val="24"/>
          <w:szCs w:val="24"/>
        </w:rPr>
        <w:t>«Прошлый опыт и восприятие другого человека»</w:t>
      </w:r>
    </w:p>
    <w:p w:rsidR="005D1DA5" w:rsidRPr="000B54DA" w:rsidRDefault="005D1DA5" w:rsidP="00F245AD">
      <w:pPr>
        <w:pStyle w:val="a8"/>
        <w:numPr>
          <w:ilvl w:val="0"/>
          <w:numId w:val="78"/>
        </w:numPr>
        <w:autoSpaceDE w:val="0"/>
        <w:autoSpaceDN w:val="0"/>
        <w:adjustRightInd w:val="0"/>
        <w:spacing w:after="0" w:line="240" w:lineRule="auto"/>
        <w:jc w:val="both"/>
        <w:rPr>
          <w:rFonts w:ascii="Times New Roman" w:hAnsi="Times New Roman"/>
          <w:sz w:val="24"/>
          <w:szCs w:val="24"/>
        </w:rPr>
      </w:pPr>
      <w:r w:rsidRPr="00C469DD">
        <w:rPr>
          <w:rFonts w:ascii="Times New Roman" w:hAnsi="Times New Roman"/>
          <w:b/>
          <w:spacing w:val="-4"/>
          <w:sz w:val="24"/>
          <w:szCs w:val="24"/>
        </w:rPr>
        <w:t>Особенности восприятия человека детьми и взрослыми</w:t>
      </w:r>
      <w:r>
        <w:rPr>
          <w:rFonts w:ascii="Times New Roman" w:hAnsi="Times New Roman"/>
          <w:b/>
          <w:spacing w:val="-4"/>
          <w:sz w:val="24"/>
          <w:szCs w:val="24"/>
        </w:rPr>
        <w:t>(3 часа)</w:t>
      </w:r>
    </w:p>
    <w:p w:rsidR="005D1DA5" w:rsidRPr="00C469DD" w:rsidRDefault="005D1DA5" w:rsidP="005D1DA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C469DD">
        <w:rPr>
          <w:rFonts w:ascii="Times New Roman" w:hAnsi="Times New Roman"/>
          <w:sz w:val="24"/>
          <w:szCs w:val="24"/>
        </w:rPr>
        <w:t>«</w:t>
      </w:r>
      <w:r w:rsidRPr="00EE06F1">
        <w:rPr>
          <w:rFonts w:ascii="Times New Roman" w:hAnsi="Times New Roman"/>
          <w:sz w:val="24"/>
          <w:szCs w:val="24"/>
        </w:rPr>
        <w:t xml:space="preserve">«Как воспринимают человека дошкольники. Каким видят человека школьники» </w:t>
      </w:r>
      <w:r w:rsidRPr="00C469DD">
        <w:rPr>
          <w:rFonts w:ascii="Times New Roman" w:hAnsi="Times New Roman"/>
          <w:sz w:val="24"/>
          <w:szCs w:val="24"/>
        </w:rPr>
        <w:t>« Восприятие человека взрослыми людьми. Влияние профессии человека на восприятие им других людей»</w:t>
      </w:r>
      <w:r>
        <w:rPr>
          <w:rFonts w:ascii="Times New Roman" w:hAnsi="Times New Roman"/>
          <w:sz w:val="24"/>
          <w:szCs w:val="24"/>
        </w:rPr>
        <w:t>,</w:t>
      </w:r>
      <w:r w:rsidRPr="00EE06F1">
        <w:rPr>
          <w:rFonts w:ascii="Times New Roman" w:hAnsi="Times New Roman"/>
          <w:sz w:val="24"/>
          <w:szCs w:val="24"/>
        </w:rPr>
        <w:t xml:space="preserve"> </w:t>
      </w:r>
      <w:r w:rsidRPr="00C469DD">
        <w:rPr>
          <w:rFonts w:ascii="Times New Roman" w:hAnsi="Times New Roman"/>
          <w:sz w:val="24"/>
          <w:szCs w:val="24"/>
        </w:rPr>
        <w:t>«Как люди воспринимают меня самого»</w:t>
      </w:r>
    </w:p>
    <w:p w:rsidR="005D1DA5" w:rsidRPr="000B54DA" w:rsidRDefault="005D1DA5" w:rsidP="00F245AD">
      <w:pPr>
        <w:pStyle w:val="a8"/>
        <w:numPr>
          <w:ilvl w:val="0"/>
          <w:numId w:val="78"/>
        </w:numPr>
        <w:tabs>
          <w:tab w:val="left" w:pos="1908"/>
        </w:tabs>
        <w:autoSpaceDE w:val="0"/>
        <w:autoSpaceDN w:val="0"/>
        <w:adjustRightInd w:val="0"/>
        <w:spacing w:after="0" w:line="240" w:lineRule="auto"/>
        <w:jc w:val="both"/>
        <w:rPr>
          <w:rFonts w:ascii="Times New Roman" w:hAnsi="Times New Roman"/>
          <w:sz w:val="24"/>
          <w:szCs w:val="24"/>
        </w:rPr>
      </w:pPr>
      <w:r w:rsidRPr="00C469DD">
        <w:rPr>
          <w:rFonts w:ascii="Times New Roman" w:hAnsi="Times New Roman"/>
          <w:b/>
          <w:spacing w:val="-4"/>
          <w:sz w:val="24"/>
          <w:szCs w:val="24"/>
        </w:rPr>
        <w:t>Как общаются разные люди</w:t>
      </w:r>
      <w:r>
        <w:rPr>
          <w:rFonts w:ascii="Times New Roman" w:hAnsi="Times New Roman"/>
          <w:b/>
          <w:spacing w:val="-4"/>
          <w:sz w:val="24"/>
          <w:szCs w:val="24"/>
        </w:rPr>
        <w:t xml:space="preserve"> (5 часов)</w:t>
      </w:r>
    </w:p>
    <w:p w:rsidR="005D1DA5" w:rsidRPr="00C469DD" w:rsidRDefault="005D1DA5" w:rsidP="005D1DA5">
      <w:pPr>
        <w:pStyle w:val="aa"/>
        <w:spacing w:before="0" w:beforeAutospacing="0" w:after="0"/>
        <w:jc w:val="both"/>
      </w:pPr>
      <w:r w:rsidRPr="00C469DD">
        <w:t>«Что такое потребность в общении»</w:t>
      </w:r>
      <w:r>
        <w:t>,</w:t>
      </w:r>
      <w:r w:rsidRPr="00C469DD">
        <w:t>« Психологические особенности человека и общение»</w:t>
      </w:r>
      <w:r>
        <w:t>,</w:t>
      </w:r>
      <w:r w:rsidRPr="00C469DD">
        <w:t xml:space="preserve"> «Навыки, манера и стиль общения»</w:t>
      </w:r>
      <w:r>
        <w:t>,</w:t>
      </w:r>
      <w:r w:rsidRPr="000049CC">
        <w:t xml:space="preserve"> </w:t>
      </w:r>
      <w:r w:rsidRPr="00C469DD">
        <w:t>« Пространство и время общения»</w:t>
      </w:r>
      <w:r>
        <w:t>,</w:t>
      </w:r>
      <w:r w:rsidRPr="000049CC">
        <w:t xml:space="preserve"> </w:t>
      </w:r>
      <w:r w:rsidRPr="00C469DD">
        <w:t>«Слушать и слышать. Подстройка в общении»</w:t>
      </w:r>
      <w:r>
        <w:t>.</w:t>
      </w:r>
    </w:p>
    <w:p w:rsidR="005D1DA5" w:rsidRPr="000049CC" w:rsidRDefault="005D1DA5" w:rsidP="00F245AD">
      <w:pPr>
        <w:pStyle w:val="a8"/>
        <w:numPr>
          <w:ilvl w:val="0"/>
          <w:numId w:val="78"/>
        </w:numPr>
        <w:tabs>
          <w:tab w:val="left" w:pos="1908"/>
        </w:tabs>
        <w:autoSpaceDE w:val="0"/>
        <w:autoSpaceDN w:val="0"/>
        <w:adjustRightInd w:val="0"/>
        <w:spacing w:after="0" w:line="240" w:lineRule="auto"/>
        <w:jc w:val="both"/>
        <w:rPr>
          <w:rFonts w:ascii="Times New Roman" w:hAnsi="Times New Roman"/>
          <w:sz w:val="24"/>
          <w:szCs w:val="24"/>
        </w:rPr>
      </w:pPr>
      <w:r w:rsidRPr="00C469DD">
        <w:rPr>
          <w:rFonts w:ascii="Times New Roman" w:hAnsi="Times New Roman"/>
          <w:b/>
          <w:bCs/>
          <w:sz w:val="24"/>
          <w:szCs w:val="24"/>
        </w:rPr>
        <w:t>Виды общения</w:t>
      </w:r>
      <w:r>
        <w:rPr>
          <w:rFonts w:ascii="Times New Roman" w:hAnsi="Times New Roman"/>
          <w:b/>
          <w:bCs/>
          <w:sz w:val="24"/>
          <w:szCs w:val="24"/>
        </w:rPr>
        <w:t xml:space="preserve"> (3 часа)</w:t>
      </w:r>
    </w:p>
    <w:p w:rsidR="005D1DA5" w:rsidRDefault="005D1DA5" w:rsidP="005D1DA5">
      <w:pPr>
        <w:tabs>
          <w:tab w:val="left" w:pos="1489"/>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C469DD">
        <w:rPr>
          <w:rFonts w:ascii="Times New Roman" w:hAnsi="Times New Roman"/>
          <w:bCs/>
          <w:sz w:val="24"/>
          <w:szCs w:val="24"/>
        </w:rPr>
        <w:t>«</w:t>
      </w:r>
      <w:r w:rsidRPr="00C469DD">
        <w:rPr>
          <w:rFonts w:ascii="Times New Roman" w:hAnsi="Times New Roman"/>
          <w:sz w:val="24"/>
          <w:szCs w:val="24"/>
        </w:rPr>
        <w:t>Непосредственное общение»</w:t>
      </w:r>
      <w:r>
        <w:rPr>
          <w:rFonts w:ascii="Times New Roman" w:hAnsi="Times New Roman"/>
          <w:sz w:val="24"/>
          <w:szCs w:val="24"/>
        </w:rPr>
        <w:t>,</w:t>
      </w:r>
      <w:r w:rsidRPr="000049CC">
        <w:rPr>
          <w:rFonts w:ascii="Times New Roman" w:hAnsi="Times New Roman"/>
          <w:sz w:val="24"/>
          <w:szCs w:val="24"/>
        </w:rPr>
        <w:t xml:space="preserve"> </w:t>
      </w:r>
      <w:r w:rsidRPr="00C469DD">
        <w:rPr>
          <w:rFonts w:ascii="Times New Roman" w:hAnsi="Times New Roman"/>
          <w:sz w:val="24"/>
          <w:szCs w:val="24"/>
        </w:rPr>
        <w:t>«Особые виды общения»</w:t>
      </w:r>
      <w:r>
        <w:rPr>
          <w:rFonts w:ascii="Times New Roman" w:hAnsi="Times New Roman"/>
          <w:sz w:val="24"/>
          <w:szCs w:val="24"/>
        </w:rPr>
        <w:t>,</w:t>
      </w:r>
      <w:r w:rsidRPr="000049CC">
        <w:rPr>
          <w:rFonts w:ascii="Times New Roman" w:hAnsi="Times New Roman"/>
          <w:sz w:val="24"/>
          <w:szCs w:val="24"/>
        </w:rPr>
        <w:t xml:space="preserve"> </w:t>
      </w:r>
      <w:r w:rsidRPr="00C469DD">
        <w:rPr>
          <w:rFonts w:ascii="Times New Roman" w:hAnsi="Times New Roman"/>
          <w:sz w:val="24"/>
          <w:szCs w:val="24"/>
        </w:rPr>
        <w:t>« Что значит уметь общаться»</w:t>
      </w:r>
      <w:r>
        <w:rPr>
          <w:rFonts w:ascii="Times New Roman" w:hAnsi="Times New Roman"/>
          <w:sz w:val="24"/>
          <w:szCs w:val="24"/>
        </w:rPr>
        <w:t>.</w:t>
      </w:r>
    </w:p>
    <w:p w:rsidR="005D1DA5" w:rsidRPr="000049CC" w:rsidRDefault="005D1DA5" w:rsidP="00F245AD">
      <w:pPr>
        <w:pStyle w:val="a8"/>
        <w:numPr>
          <w:ilvl w:val="0"/>
          <w:numId w:val="78"/>
        </w:numPr>
        <w:tabs>
          <w:tab w:val="left" w:pos="1489"/>
        </w:tabs>
        <w:autoSpaceDE w:val="0"/>
        <w:autoSpaceDN w:val="0"/>
        <w:adjustRightInd w:val="0"/>
        <w:spacing w:after="0" w:line="240" w:lineRule="auto"/>
        <w:jc w:val="both"/>
        <w:rPr>
          <w:rFonts w:ascii="Times New Roman" w:hAnsi="Times New Roman"/>
          <w:sz w:val="24"/>
          <w:szCs w:val="24"/>
        </w:rPr>
      </w:pPr>
      <w:r w:rsidRPr="00C469DD">
        <w:rPr>
          <w:rFonts w:ascii="Times New Roman" w:hAnsi="Times New Roman"/>
          <w:b/>
          <w:bCs/>
          <w:sz w:val="24"/>
          <w:szCs w:val="24"/>
        </w:rPr>
        <w:t>Общение и отношения</w:t>
      </w:r>
      <w:r>
        <w:rPr>
          <w:rFonts w:ascii="Times New Roman" w:hAnsi="Times New Roman"/>
          <w:b/>
          <w:bCs/>
          <w:sz w:val="24"/>
          <w:szCs w:val="24"/>
        </w:rPr>
        <w:t>(5 часов)</w:t>
      </w:r>
    </w:p>
    <w:p w:rsidR="005D1DA5" w:rsidRPr="000049CC" w:rsidRDefault="005D1DA5" w:rsidP="005D1DA5">
      <w:pPr>
        <w:pStyle w:val="a8"/>
        <w:tabs>
          <w:tab w:val="left" w:pos="1489"/>
        </w:tabs>
        <w:autoSpaceDE w:val="0"/>
        <w:autoSpaceDN w:val="0"/>
        <w:adjustRightInd w:val="0"/>
        <w:spacing w:after="0" w:line="240" w:lineRule="auto"/>
        <w:jc w:val="both"/>
        <w:rPr>
          <w:rFonts w:ascii="Times New Roman" w:hAnsi="Times New Roman"/>
          <w:sz w:val="24"/>
          <w:szCs w:val="24"/>
        </w:rPr>
      </w:pPr>
      <w:r w:rsidRPr="00C469DD">
        <w:rPr>
          <w:rFonts w:ascii="Times New Roman" w:hAnsi="Times New Roman"/>
          <w:sz w:val="24"/>
          <w:szCs w:val="24"/>
        </w:rPr>
        <w:t>«Что такое межличностные отношения»</w:t>
      </w:r>
      <w:r>
        <w:rPr>
          <w:rFonts w:ascii="Times New Roman" w:hAnsi="Times New Roman"/>
          <w:sz w:val="24"/>
          <w:szCs w:val="24"/>
        </w:rPr>
        <w:t>,</w:t>
      </w:r>
      <w:r w:rsidRPr="000049CC">
        <w:rPr>
          <w:rFonts w:ascii="Times New Roman" w:hAnsi="Times New Roman"/>
          <w:sz w:val="24"/>
          <w:szCs w:val="24"/>
        </w:rPr>
        <w:t xml:space="preserve"> </w:t>
      </w:r>
      <w:r w:rsidRPr="00C469DD">
        <w:rPr>
          <w:rFonts w:ascii="Times New Roman" w:hAnsi="Times New Roman"/>
          <w:sz w:val="24"/>
          <w:szCs w:val="24"/>
        </w:rPr>
        <w:t>«Личные и деловые отношения»</w:t>
      </w:r>
      <w:r>
        <w:rPr>
          <w:rFonts w:ascii="Times New Roman" w:hAnsi="Times New Roman"/>
          <w:sz w:val="24"/>
          <w:szCs w:val="24"/>
        </w:rPr>
        <w:t>,</w:t>
      </w:r>
      <w:r w:rsidRPr="000049CC">
        <w:rPr>
          <w:rFonts w:ascii="Times New Roman" w:hAnsi="Times New Roman"/>
          <w:sz w:val="24"/>
          <w:szCs w:val="24"/>
        </w:rPr>
        <w:t xml:space="preserve"> </w:t>
      </w:r>
      <w:r w:rsidRPr="00C469DD">
        <w:rPr>
          <w:rFonts w:ascii="Times New Roman" w:hAnsi="Times New Roman"/>
          <w:sz w:val="24"/>
          <w:szCs w:val="24"/>
        </w:rPr>
        <w:t>«Как возникает симпатия»</w:t>
      </w:r>
      <w:r>
        <w:rPr>
          <w:rFonts w:ascii="Times New Roman" w:hAnsi="Times New Roman"/>
          <w:sz w:val="24"/>
          <w:szCs w:val="24"/>
        </w:rPr>
        <w:t>,</w:t>
      </w:r>
      <w:r w:rsidRPr="000049CC">
        <w:rPr>
          <w:rFonts w:ascii="Times New Roman" w:hAnsi="Times New Roman"/>
          <w:sz w:val="24"/>
          <w:szCs w:val="24"/>
        </w:rPr>
        <w:t xml:space="preserve"> </w:t>
      </w:r>
      <w:r w:rsidRPr="00C469DD">
        <w:rPr>
          <w:rFonts w:ascii="Times New Roman" w:hAnsi="Times New Roman"/>
          <w:sz w:val="24"/>
          <w:szCs w:val="24"/>
        </w:rPr>
        <w:t>«Товарищество и дружба»</w:t>
      </w:r>
      <w:r>
        <w:rPr>
          <w:rFonts w:ascii="Times New Roman" w:hAnsi="Times New Roman"/>
          <w:sz w:val="24"/>
          <w:szCs w:val="24"/>
        </w:rPr>
        <w:t>,</w:t>
      </w:r>
      <w:r w:rsidRPr="000049CC">
        <w:rPr>
          <w:rFonts w:ascii="Times New Roman" w:hAnsi="Times New Roman"/>
          <w:sz w:val="24"/>
          <w:szCs w:val="24"/>
        </w:rPr>
        <w:t xml:space="preserve"> </w:t>
      </w:r>
      <w:r w:rsidRPr="00C469DD">
        <w:rPr>
          <w:rFonts w:ascii="Times New Roman" w:hAnsi="Times New Roman"/>
          <w:sz w:val="24"/>
          <w:szCs w:val="24"/>
        </w:rPr>
        <w:t>«Любовь»</w:t>
      </w:r>
    </w:p>
    <w:p w:rsidR="005D1DA5" w:rsidRPr="000049CC" w:rsidRDefault="005D1DA5" w:rsidP="00F245AD">
      <w:pPr>
        <w:pStyle w:val="a8"/>
        <w:numPr>
          <w:ilvl w:val="0"/>
          <w:numId w:val="78"/>
        </w:numPr>
        <w:tabs>
          <w:tab w:val="left" w:pos="1489"/>
        </w:tabs>
        <w:autoSpaceDE w:val="0"/>
        <w:autoSpaceDN w:val="0"/>
        <w:adjustRightInd w:val="0"/>
        <w:spacing w:after="0" w:line="240" w:lineRule="auto"/>
        <w:jc w:val="both"/>
        <w:rPr>
          <w:rFonts w:ascii="Times New Roman" w:hAnsi="Times New Roman"/>
          <w:sz w:val="24"/>
          <w:szCs w:val="24"/>
        </w:rPr>
      </w:pPr>
      <w:r w:rsidRPr="00C469DD">
        <w:rPr>
          <w:rFonts w:ascii="Times New Roman" w:hAnsi="Times New Roman"/>
          <w:b/>
          <w:bCs/>
          <w:sz w:val="24"/>
          <w:szCs w:val="24"/>
        </w:rPr>
        <w:t>Общение и понимание людьми друг друга</w:t>
      </w:r>
      <w:r>
        <w:rPr>
          <w:rFonts w:ascii="Times New Roman" w:hAnsi="Times New Roman"/>
          <w:b/>
          <w:bCs/>
          <w:sz w:val="24"/>
          <w:szCs w:val="24"/>
        </w:rPr>
        <w:t>(4 часа)</w:t>
      </w:r>
    </w:p>
    <w:p w:rsidR="005D1DA5" w:rsidRDefault="005D1DA5" w:rsidP="005D1DA5">
      <w:pPr>
        <w:pStyle w:val="a8"/>
        <w:tabs>
          <w:tab w:val="left" w:pos="1489"/>
        </w:tabs>
        <w:autoSpaceDE w:val="0"/>
        <w:autoSpaceDN w:val="0"/>
        <w:adjustRightInd w:val="0"/>
        <w:spacing w:after="0" w:line="240" w:lineRule="auto"/>
        <w:jc w:val="both"/>
        <w:rPr>
          <w:rFonts w:ascii="Times New Roman" w:hAnsi="Times New Roman"/>
          <w:sz w:val="24"/>
          <w:szCs w:val="24"/>
        </w:rPr>
      </w:pPr>
      <w:r w:rsidRPr="00C469DD">
        <w:rPr>
          <w:rFonts w:ascii="Times New Roman" w:hAnsi="Times New Roman"/>
          <w:sz w:val="24"/>
          <w:szCs w:val="24"/>
        </w:rPr>
        <w:t>«Психические процессы и понимание людьми друг друга»</w:t>
      </w:r>
      <w:r>
        <w:rPr>
          <w:rFonts w:ascii="Times New Roman" w:hAnsi="Times New Roman"/>
          <w:sz w:val="24"/>
          <w:szCs w:val="24"/>
        </w:rPr>
        <w:t>,</w:t>
      </w:r>
      <w:r w:rsidRPr="000049CC">
        <w:rPr>
          <w:rFonts w:ascii="Times New Roman" w:hAnsi="Times New Roman"/>
          <w:sz w:val="24"/>
          <w:szCs w:val="24"/>
        </w:rPr>
        <w:t xml:space="preserve"> </w:t>
      </w:r>
      <w:r w:rsidRPr="00C469DD">
        <w:rPr>
          <w:rFonts w:ascii="Times New Roman" w:hAnsi="Times New Roman"/>
          <w:sz w:val="24"/>
          <w:szCs w:val="24"/>
        </w:rPr>
        <w:t>«Стереотипы понимания другого человека»</w:t>
      </w:r>
      <w:r>
        <w:rPr>
          <w:rFonts w:ascii="Times New Roman" w:hAnsi="Times New Roman"/>
          <w:sz w:val="24"/>
          <w:szCs w:val="24"/>
        </w:rPr>
        <w:t>,</w:t>
      </w:r>
      <w:r w:rsidRPr="000049CC">
        <w:rPr>
          <w:rFonts w:ascii="Times New Roman" w:hAnsi="Times New Roman"/>
          <w:sz w:val="24"/>
          <w:szCs w:val="24"/>
        </w:rPr>
        <w:t xml:space="preserve"> </w:t>
      </w:r>
      <w:r w:rsidRPr="00C469DD">
        <w:rPr>
          <w:rFonts w:ascii="Times New Roman" w:hAnsi="Times New Roman"/>
          <w:sz w:val="24"/>
          <w:szCs w:val="24"/>
        </w:rPr>
        <w:t>« Эталоны понимания другого человека»</w:t>
      </w:r>
      <w:r>
        <w:rPr>
          <w:rFonts w:ascii="Times New Roman" w:hAnsi="Times New Roman"/>
          <w:sz w:val="24"/>
          <w:szCs w:val="24"/>
        </w:rPr>
        <w:t>,</w:t>
      </w:r>
      <w:r w:rsidRPr="000049CC">
        <w:rPr>
          <w:rFonts w:ascii="Times New Roman" w:hAnsi="Times New Roman"/>
          <w:sz w:val="24"/>
          <w:szCs w:val="24"/>
        </w:rPr>
        <w:t xml:space="preserve"> </w:t>
      </w:r>
      <w:r w:rsidRPr="00C469DD">
        <w:rPr>
          <w:rFonts w:ascii="Times New Roman" w:hAnsi="Times New Roman"/>
          <w:sz w:val="24"/>
          <w:szCs w:val="24"/>
        </w:rPr>
        <w:t>« Понимание чувств другого человека»</w:t>
      </w:r>
      <w:r>
        <w:rPr>
          <w:rFonts w:ascii="Times New Roman" w:hAnsi="Times New Roman"/>
          <w:sz w:val="24"/>
          <w:szCs w:val="24"/>
        </w:rPr>
        <w:t>.</w:t>
      </w:r>
    </w:p>
    <w:p w:rsidR="005D1DA5" w:rsidRPr="00545439" w:rsidRDefault="005D1DA5" w:rsidP="00F245AD">
      <w:pPr>
        <w:pStyle w:val="a8"/>
        <w:numPr>
          <w:ilvl w:val="0"/>
          <w:numId w:val="78"/>
        </w:numPr>
        <w:tabs>
          <w:tab w:val="left" w:pos="1489"/>
        </w:tabs>
        <w:autoSpaceDE w:val="0"/>
        <w:autoSpaceDN w:val="0"/>
        <w:adjustRightInd w:val="0"/>
        <w:spacing w:after="0" w:line="240" w:lineRule="auto"/>
        <w:jc w:val="both"/>
        <w:rPr>
          <w:rFonts w:ascii="Times New Roman" w:hAnsi="Times New Roman"/>
          <w:sz w:val="24"/>
          <w:szCs w:val="24"/>
        </w:rPr>
      </w:pPr>
      <w:r w:rsidRPr="00C469DD">
        <w:rPr>
          <w:rFonts w:ascii="Times New Roman" w:hAnsi="Times New Roman"/>
          <w:b/>
          <w:bCs/>
          <w:sz w:val="24"/>
          <w:szCs w:val="24"/>
        </w:rPr>
        <w:t>Особенности понимания человека детьми и взрослыми</w:t>
      </w:r>
      <w:r>
        <w:rPr>
          <w:rFonts w:ascii="Times New Roman" w:hAnsi="Times New Roman"/>
          <w:b/>
          <w:bCs/>
          <w:sz w:val="24"/>
          <w:szCs w:val="24"/>
        </w:rPr>
        <w:t xml:space="preserve"> (2 часа)</w:t>
      </w:r>
    </w:p>
    <w:p w:rsidR="005D1DA5" w:rsidRDefault="005D1DA5" w:rsidP="005D1DA5">
      <w:pPr>
        <w:pStyle w:val="a8"/>
        <w:tabs>
          <w:tab w:val="left" w:pos="1489"/>
        </w:tabs>
        <w:autoSpaceDE w:val="0"/>
        <w:autoSpaceDN w:val="0"/>
        <w:adjustRightInd w:val="0"/>
        <w:spacing w:after="0" w:line="240" w:lineRule="auto"/>
        <w:jc w:val="both"/>
        <w:rPr>
          <w:rFonts w:ascii="Times New Roman" w:hAnsi="Times New Roman"/>
          <w:sz w:val="24"/>
          <w:szCs w:val="24"/>
        </w:rPr>
      </w:pPr>
      <w:r w:rsidRPr="00C469DD">
        <w:rPr>
          <w:rFonts w:ascii="Times New Roman" w:hAnsi="Times New Roman"/>
          <w:sz w:val="24"/>
          <w:szCs w:val="24"/>
        </w:rPr>
        <w:t>«Понимание человека детьми и взрослыми»</w:t>
      </w:r>
      <w:r>
        <w:rPr>
          <w:rFonts w:ascii="Times New Roman" w:hAnsi="Times New Roman"/>
          <w:sz w:val="24"/>
          <w:szCs w:val="24"/>
        </w:rPr>
        <w:t>,</w:t>
      </w:r>
      <w:r w:rsidRPr="00545439">
        <w:rPr>
          <w:rFonts w:ascii="Times New Roman" w:hAnsi="Times New Roman"/>
          <w:sz w:val="24"/>
          <w:szCs w:val="24"/>
        </w:rPr>
        <w:t xml:space="preserve"> </w:t>
      </w:r>
      <w:r w:rsidRPr="00C469DD">
        <w:rPr>
          <w:rFonts w:ascii="Times New Roman" w:hAnsi="Times New Roman"/>
          <w:sz w:val="24"/>
          <w:szCs w:val="24"/>
        </w:rPr>
        <w:t>«Влияние профессии на понимание человека человеком»</w:t>
      </w:r>
    </w:p>
    <w:p w:rsidR="005D1DA5" w:rsidRPr="000049CC" w:rsidRDefault="005D1DA5" w:rsidP="005D1DA5">
      <w:pPr>
        <w:pStyle w:val="a8"/>
        <w:tabs>
          <w:tab w:val="left" w:pos="1489"/>
        </w:tabs>
        <w:autoSpaceDE w:val="0"/>
        <w:autoSpaceDN w:val="0"/>
        <w:adjustRightInd w:val="0"/>
        <w:spacing w:after="0" w:line="240" w:lineRule="auto"/>
        <w:jc w:val="both"/>
        <w:rPr>
          <w:rFonts w:ascii="Times New Roman" w:hAnsi="Times New Roman"/>
          <w:sz w:val="24"/>
          <w:szCs w:val="24"/>
        </w:rPr>
      </w:pPr>
    </w:p>
    <w:p w:rsidR="005D1DA5" w:rsidRPr="00545439" w:rsidRDefault="005D1DA5" w:rsidP="00F245AD">
      <w:pPr>
        <w:pStyle w:val="a8"/>
        <w:numPr>
          <w:ilvl w:val="0"/>
          <w:numId w:val="78"/>
        </w:numPr>
        <w:autoSpaceDE w:val="0"/>
        <w:autoSpaceDN w:val="0"/>
        <w:adjustRightInd w:val="0"/>
        <w:spacing w:after="0" w:line="240" w:lineRule="auto"/>
        <w:jc w:val="both"/>
        <w:rPr>
          <w:rFonts w:ascii="Times New Roman" w:hAnsi="Times New Roman"/>
          <w:b/>
          <w:bCs/>
          <w:sz w:val="24"/>
          <w:szCs w:val="24"/>
        </w:rPr>
      </w:pPr>
      <w:r w:rsidRPr="00545439">
        <w:rPr>
          <w:rFonts w:ascii="Times New Roman" w:hAnsi="Times New Roman"/>
          <w:b/>
          <w:bCs/>
          <w:sz w:val="24"/>
          <w:szCs w:val="24"/>
        </w:rPr>
        <w:t xml:space="preserve">    Я живу среди людей</w:t>
      </w:r>
    </w:p>
    <w:p w:rsidR="005D1DA5" w:rsidRPr="00545439" w:rsidRDefault="005D1DA5" w:rsidP="005D1DA5">
      <w:pPr>
        <w:pStyle w:val="a8"/>
        <w:autoSpaceDE w:val="0"/>
        <w:autoSpaceDN w:val="0"/>
        <w:adjustRightInd w:val="0"/>
        <w:spacing w:after="0" w:line="240" w:lineRule="auto"/>
        <w:ind w:left="644"/>
        <w:jc w:val="both"/>
        <w:rPr>
          <w:rFonts w:ascii="Times New Roman" w:hAnsi="Times New Roman"/>
          <w:sz w:val="24"/>
          <w:szCs w:val="24"/>
        </w:rPr>
      </w:pPr>
      <w:r w:rsidRPr="00545439">
        <w:rPr>
          <w:rFonts w:ascii="Times New Roman" w:hAnsi="Times New Roman"/>
          <w:sz w:val="24"/>
          <w:szCs w:val="24"/>
        </w:rPr>
        <w:t xml:space="preserve">«Что значит быть культурным человеком» </w:t>
      </w:r>
      <w:r>
        <w:rPr>
          <w:rFonts w:ascii="Times New Roman" w:hAnsi="Times New Roman"/>
          <w:sz w:val="24"/>
          <w:szCs w:val="24"/>
        </w:rPr>
        <w:t>,</w:t>
      </w:r>
      <w:r w:rsidRPr="00C469DD">
        <w:rPr>
          <w:rFonts w:ascii="Times New Roman" w:hAnsi="Times New Roman"/>
          <w:sz w:val="24"/>
          <w:szCs w:val="24"/>
        </w:rPr>
        <w:t>«Мы – пассажиры. Мы – зрители. Мы - путешественники»</w:t>
      </w:r>
      <w:r>
        <w:rPr>
          <w:rFonts w:ascii="Times New Roman" w:hAnsi="Times New Roman"/>
          <w:sz w:val="24"/>
          <w:szCs w:val="24"/>
        </w:rPr>
        <w:t>,</w:t>
      </w:r>
      <w:r w:rsidRPr="00545439">
        <w:rPr>
          <w:rFonts w:ascii="Times New Roman" w:hAnsi="Times New Roman"/>
          <w:sz w:val="24"/>
          <w:szCs w:val="24"/>
        </w:rPr>
        <w:t xml:space="preserve"> </w:t>
      </w:r>
      <w:r w:rsidRPr="00C469DD">
        <w:rPr>
          <w:rFonts w:ascii="Times New Roman" w:hAnsi="Times New Roman"/>
          <w:sz w:val="24"/>
          <w:szCs w:val="24"/>
        </w:rPr>
        <w:t>«Как мы выглядим»</w:t>
      </w:r>
      <w:r>
        <w:rPr>
          <w:rFonts w:ascii="Times New Roman" w:hAnsi="Times New Roman"/>
          <w:sz w:val="24"/>
          <w:szCs w:val="24"/>
        </w:rPr>
        <w:t>,</w:t>
      </w:r>
      <w:r w:rsidRPr="00545439">
        <w:rPr>
          <w:rFonts w:ascii="Times New Roman" w:hAnsi="Times New Roman"/>
          <w:sz w:val="24"/>
          <w:szCs w:val="24"/>
        </w:rPr>
        <w:t xml:space="preserve"> </w:t>
      </w:r>
      <w:r>
        <w:rPr>
          <w:rFonts w:ascii="Times New Roman" w:hAnsi="Times New Roman"/>
          <w:sz w:val="24"/>
          <w:szCs w:val="24"/>
        </w:rPr>
        <w:t>Заключение</w:t>
      </w:r>
    </w:p>
    <w:p w:rsidR="005D1DA5" w:rsidRDefault="005D1DA5" w:rsidP="005D1DA5">
      <w:pPr>
        <w:pStyle w:val="ac"/>
        <w:ind w:firstLine="709"/>
        <w:jc w:val="both"/>
        <w:rPr>
          <w:rFonts w:ascii="Times New Roman" w:hAnsi="Times New Roman"/>
          <w:b/>
          <w:sz w:val="24"/>
          <w:szCs w:val="24"/>
        </w:rPr>
      </w:pPr>
    </w:p>
    <w:p w:rsidR="005D1DA5" w:rsidRPr="00B11981" w:rsidRDefault="005D1DA5" w:rsidP="005D1DA5">
      <w:pPr>
        <w:pStyle w:val="ac"/>
        <w:ind w:firstLine="709"/>
        <w:jc w:val="both"/>
        <w:rPr>
          <w:rFonts w:ascii="Times New Roman" w:hAnsi="Times New Roman"/>
          <w:b/>
          <w:sz w:val="24"/>
          <w:szCs w:val="24"/>
        </w:rPr>
      </w:pPr>
      <w:r w:rsidRPr="00B11981">
        <w:rPr>
          <w:rFonts w:ascii="Times New Roman" w:hAnsi="Times New Roman"/>
          <w:b/>
          <w:sz w:val="24"/>
          <w:szCs w:val="24"/>
        </w:rPr>
        <w:t>Тематическое планирование с определением основных видов деятельности</w:t>
      </w:r>
    </w:p>
    <w:p w:rsidR="005D1DA5" w:rsidRPr="00B11981" w:rsidRDefault="005D1DA5" w:rsidP="005D1DA5">
      <w:pPr>
        <w:pStyle w:val="ac"/>
        <w:ind w:firstLine="709"/>
        <w:jc w:val="both"/>
        <w:rPr>
          <w:rFonts w:ascii="Times New Roman" w:hAnsi="Times New Roman"/>
          <w:b/>
          <w:i/>
          <w:sz w:val="24"/>
          <w:szCs w:val="24"/>
        </w:rPr>
      </w:pPr>
      <w:r w:rsidRPr="00B11981">
        <w:rPr>
          <w:rFonts w:ascii="Times New Roman" w:hAnsi="Times New Roman"/>
          <w:b/>
          <w:i/>
          <w:sz w:val="24"/>
          <w:szCs w:val="24"/>
        </w:rPr>
        <w:t>Учебно – тематический план</w:t>
      </w:r>
    </w:p>
    <w:tbl>
      <w:tblPr>
        <w:tblW w:w="96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1417"/>
        <w:gridCol w:w="3828"/>
      </w:tblGrid>
      <w:tr w:rsidR="005D1DA5" w:rsidRPr="00C469DD" w:rsidTr="00A23670">
        <w:tc>
          <w:tcPr>
            <w:tcW w:w="709" w:type="dxa"/>
          </w:tcPr>
          <w:p w:rsidR="005D1DA5" w:rsidRPr="00C469DD" w:rsidRDefault="005D1DA5" w:rsidP="00A23670">
            <w:pPr>
              <w:pStyle w:val="ac"/>
              <w:ind w:firstLine="709"/>
              <w:jc w:val="both"/>
              <w:rPr>
                <w:rFonts w:ascii="Times New Roman" w:hAnsi="Times New Roman"/>
                <w:sz w:val="24"/>
                <w:szCs w:val="24"/>
              </w:rPr>
            </w:pPr>
            <w:r w:rsidRPr="00C469DD">
              <w:rPr>
                <w:rFonts w:ascii="Times New Roman" w:hAnsi="Times New Roman"/>
                <w:sz w:val="24"/>
                <w:szCs w:val="24"/>
              </w:rPr>
              <w:t> №</w:t>
            </w:r>
          </w:p>
        </w:tc>
        <w:tc>
          <w:tcPr>
            <w:tcW w:w="3686"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Тема занятий</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Количество</w:t>
            </w:r>
          </w:p>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 xml:space="preserve"> часов</w:t>
            </w:r>
          </w:p>
        </w:tc>
        <w:tc>
          <w:tcPr>
            <w:tcW w:w="3828"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Форма организации деятельности</w:t>
            </w:r>
          </w:p>
        </w:tc>
      </w:tr>
      <w:tr w:rsidR="005D1DA5" w:rsidRPr="00C469DD" w:rsidTr="00A23670">
        <w:tc>
          <w:tcPr>
            <w:tcW w:w="9640" w:type="dxa"/>
            <w:gridSpan w:val="4"/>
          </w:tcPr>
          <w:p w:rsidR="005D1DA5" w:rsidRPr="00C469DD" w:rsidRDefault="005D1DA5" w:rsidP="00A23670">
            <w:pPr>
              <w:pStyle w:val="ac"/>
              <w:jc w:val="both"/>
              <w:rPr>
                <w:rFonts w:ascii="Times New Roman" w:hAnsi="Times New Roman"/>
                <w:b/>
                <w:sz w:val="24"/>
                <w:szCs w:val="24"/>
              </w:rPr>
            </w:pPr>
            <w:r w:rsidRPr="009768D1">
              <w:rPr>
                <w:rFonts w:ascii="Times New Roman" w:hAnsi="Times New Roman"/>
                <w:sz w:val="24"/>
                <w:szCs w:val="24"/>
              </w:rPr>
              <w:t>Раздел:</w:t>
            </w:r>
            <w:r w:rsidRPr="00C469DD">
              <w:rPr>
                <w:rFonts w:ascii="Times New Roman" w:hAnsi="Times New Roman"/>
                <w:b/>
                <w:sz w:val="24"/>
                <w:szCs w:val="24"/>
              </w:rPr>
              <w:t xml:space="preserve"> Как складывается впечатление о другом человеке</w:t>
            </w:r>
          </w:p>
        </w:tc>
      </w:tr>
      <w:tr w:rsidR="005D1DA5" w:rsidRPr="00C469DD" w:rsidTr="00A23670">
        <w:trPr>
          <w:trHeight w:val="1264"/>
        </w:trPr>
        <w:tc>
          <w:tcPr>
            <w:tcW w:w="709" w:type="dxa"/>
          </w:tcPr>
          <w:p w:rsidR="005D1DA5" w:rsidRDefault="005D1DA5" w:rsidP="00F245AD">
            <w:pPr>
              <w:pStyle w:val="ac"/>
              <w:numPr>
                <w:ilvl w:val="0"/>
                <w:numId w:val="77"/>
              </w:numPr>
              <w:ind w:left="-680" w:firstLine="709"/>
              <w:jc w:val="both"/>
              <w:rPr>
                <w:rFonts w:ascii="Times New Roman" w:hAnsi="Times New Roman"/>
                <w:sz w:val="24"/>
                <w:szCs w:val="24"/>
              </w:rPr>
            </w:pPr>
          </w:p>
          <w:p w:rsidR="005D1DA5" w:rsidRPr="009768D1" w:rsidRDefault="005D1DA5" w:rsidP="00A23670">
            <w:pPr>
              <w:spacing w:after="0" w:line="240" w:lineRule="auto"/>
              <w:ind w:left="-680" w:firstLine="709"/>
              <w:jc w:val="both"/>
            </w:pPr>
          </w:p>
        </w:tc>
        <w:tc>
          <w:tcPr>
            <w:tcW w:w="3686"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pacing w:val="-4"/>
                <w:sz w:val="24"/>
                <w:szCs w:val="24"/>
              </w:rPr>
              <w:t>Тема «Я и другой человек. Что такое общение. Из чего состоит общение. Общение и отношения между людьми».</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w:t>
            </w:r>
          </w:p>
          <w:p w:rsidR="005D1DA5" w:rsidRDefault="005D1DA5" w:rsidP="00A23670">
            <w:pPr>
              <w:spacing w:after="0" w:line="240" w:lineRule="auto"/>
              <w:jc w:val="both"/>
              <w:rPr>
                <w:rFonts w:ascii="Times New Roman" w:hAnsi="Times New Roman"/>
                <w:sz w:val="24"/>
                <w:szCs w:val="24"/>
              </w:rPr>
            </w:pPr>
          </w:p>
          <w:p w:rsidR="005D1DA5" w:rsidRPr="00C469DD" w:rsidRDefault="005D1DA5" w:rsidP="00A23670">
            <w:pPr>
              <w:spacing w:after="0" w:line="240" w:lineRule="auto"/>
              <w:jc w:val="both"/>
              <w:rPr>
                <w:rFonts w:ascii="Times New Roman" w:hAnsi="Times New Roman"/>
                <w:sz w:val="24"/>
                <w:szCs w:val="24"/>
              </w:rPr>
            </w:pPr>
          </w:p>
        </w:tc>
      </w:tr>
      <w:tr w:rsidR="005D1DA5" w:rsidRPr="00C469DD" w:rsidTr="00A23670">
        <w:trPr>
          <w:trHeight w:val="730"/>
        </w:trPr>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pacing w:val="-4"/>
                <w:sz w:val="24"/>
                <w:szCs w:val="24"/>
              </w:rPr>
              <w:t xml:space="preserve">«Что такое внешний вид человека. </w:t>
            </w:r>
            <w:r w:rsidRPr="00C469DD">
              <w:rPr>
                <w:rFonts w:ascii="Times New Roman" w:hAnsi="Times New Roman"/>
                <w:sz w:val="24"/>
                <w:szCs w:val="24"/>
              </w:rPr>
              <w:t>Лицо человека»</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5D1DA5">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дискуссия (повышает мотивацию и вовлеченность участников в решение обсуждаемой проблемы) </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«О чем говорят жесты. Что можно узнать по походке и осанке»</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w:t>
            </w:r>
          </w:p>
          <w:p w:rsidR="005D1DA5" w:rsidRPr="00C469DD" w:rsidRDefault="005D1DA5" w:rsidP="005D1DA5">
            <w:pPr>
              <w:spacing w:after="0" w:line="240" w:lineRule="auto"/>
              <w:jc w:val="both"/>
              <w:rPr>
                <w:rFonts w:ascii="Times New Roman" w:hAnsi="Times New Roman"/>
                <w:sz w:val="24"/>
                <w:szCs w:val="24"/>
              </w:rPr>
            </w:pPr>
            <w:r w:rsidRPr="00C469DD">
              <w:rPr>
                <w:rFonts w:ascii="Times New Roman" w:hAnsi="Times New Roman"/>
                <w:sz w:val="24"/>
                <w:szCs w:val="24"/>
              </w:rPr>
              <w:t xml:space="preserve">наблюдение за коммуникативным поведением других (эффективный способ повышения собственной компетентности) </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autoSpaceDE w:val="0"/>
              <w:autoSpaceDN w:val="0"/>
              <w:adjustRightInd w:val="0"/>
              <w:spacing w:after="0" w:line="240" w:lineRule="auto"/>
              <w:jc w:val="both"/>
              <w:rPr>
                <w:rFonts w:ascii="Times New Roman" w:hAnsi="Times New Roman"/>
                <w:sz w:val="24"/>
                <w:szCs w:val="24"/>
              </w:rPr>
            </w:pPr>
            <w:r w:rsidRPr="00C469DD">
              <w:rPr>
                <w:rFonts w:ascii="Times New Roman" w:hAnsi="Times New Roman"/>
                <w:sz w:val="24"/>
                <w:szCs w:val="24"/>
              </w:rPr>
              <w:t>«Речь говорит сама за себя»</w:t>
            </w:r>
          </w:p>
          <w:p w:rsidR="005D1DA5" w:rsidRPr="00C469DD" w:rsidRDefault="005D1DA5" w:rsidP="00A23670">
            <w:pPr>
              <w:pStyle w:val="ac"/>
              <w:jc w:val="both"/>
              <w:rPr>
                <w:rFonts w:ascii="Times New Roman" w:hAnsi="Times New Roman"/>
                <w:sz w:val="24"/>
                <w:szCs w:val="24"/>
              </w:rPr>
            </w:pP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Групповая работа, элементы индивидуальной работы</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eastAsia="Times New Roman" w:hAnsi="Times New Roman"/>
                <w:sz w:val="24"/>
                <w:szCs w:val="24"/>
                <w:lang w:eastAsia="ru-RU"/>
              </w:rPr>
            </w:pPr>
            <w:r w:rsidRPr="00C469DD">
              <w:rPr>
                <w:rFonts w:ascii="Times New Roman" w:hAnsi="Times New Roman"/>
                <w:sz w:val="24"/>
                <w:szCs w:val="24"/>
              </w:rPr>
              <w:t>«Одежда и прическа»</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5D1DA5">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элементы индивидуальной работы </w:t>
            </w:r>
          </w:p>
        </w:tc>
      </w:tr>
      <w:tr w:rsidR="005D1DA5" w:rsidRPr="00C469DD" w:rsidTr="00A23670">
        <w:tc>
          <w:tcPr>
            <w:tcW w:w="709" w:type="dxa"/>
          </w:tcPr>
          <w:p w:rsidR="005D1DA5" w:rsidRPr="00C469DD" w:rsidRDefault="005D1DA5" w:rsidP="00A23670">
            <w:pPr>
              <w:pStyle w:val="ac"/>
              <w:ind w:left="360"/>
              <w:jc w:val="both"/>
              <w:rPr>
                <w:rFonts w:ascii="Times New Roman" w:hAnsi="Times New Roman"/>
                <w:sz w:val="24"/>
                <w:szCs w:val="24"/>
              </w:rPr>
            </w:pPr>
          </w:p>
        </w:tc>
        <w:tc>
          <w:tcPr>
            <w:tcW w:w="8931" w:type="dxa"/>
            <w:gridSpan w:val="3"/>
          </w:tcPr>
          <w:p w:rsidR="005D1DA5" w:rsidRPr="00C469DD" w:rsidRDefault="005D1DA5" w:rsidP="00A23670">
            <w:pPr>
              <w:spacing w:after="0" w:line="240" w:lineRule="auto"/>
              <w:jc w:val="both"/>
              <w:outlineLvl w:val="2"/>
              <w:rPr>
                <w:rFonts w:ascii="Times New Roman" w:hAnsi="Times New Roman"/>
                <w:b/>
                <w:bCs/>
                <w:sz w:val="24"/>
                <w:szCs w:val="24"/>
              </w:rPr>
            </w:pPr>
            <w:r w:rsidRPr="00C469DD">
              <w:rPr>
                <w:rFonts w:ascii="Times New Roman" w:hAnsi="Times New Roman"/>
                <w:sz w:val="24"/>
                <w:szCs w:val="24"/>
              </w:rPr>
              <w:t xml:space="preserve">Раздел: </w:t>
            </w:r>
            <w:r w:rsidRPr="00C469DD">
              <w:rPr>
                <w:rFonts w:ascii="Times New Roman" w:hAnsi="Times New Roman"/>
                <w:b/>
                <w:spacing w:val="-4"/>
                <w:sz w:val="24"/>
                <w:szCs w:val="24"/>
              </w:rPr>
              <w:t>Как люди воспринимают друг друга</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5D1DA5">
            <w:pPr>
              <w:autoSpaceDE w:val="0"/>
              <w:autoSpaceDN w:val="0"/>
              <w:adjustRightInd w:val="0"/>
              <w:spacing w:after="0" w:line="240" w:lineRule="auto"/>
              <w:jc w:val="both"/>
              <w:rPr>
                <w:rFonts w:ascii="Times New Roman" w:hAnsi="Times New Roman"/>
                <w:sz w:val="24"/>
                <w:szCs w:val="24"/>
              </w:rPr>
            </w:pPr>
            <w:r w:rsidRPr="00C469DD">
              <w:rPr>
                <w:rFonts w:ascii="Times New Roman" w:hAnsi="Times New Roman"/>
                <w:sz w:val="24"/>
                <w:szCs w:val="24"/>
              </w:rPr>
              <w:t xml:space="preserve">«Первое впечатление о человеке. Реакция на новизну» </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5D1DA5">
            <w:pPr>
              <w:spacing w:after="0" w:line="240" w:lineRule="auto"/>
              <w:jc w:val="both"/>
              <w:rPr>
                <w:rFonts w:ascii="Times New Roman" w:hAnsi="Times New Roman"/>
                <w:sz w:val="24"/>
                <w:szCs w:val="24"/>
              </w:rPr>
            </w:pPr>
            <w:r w:rsidRPr="00C469DD">
              <w:rPr>
                <w:rFonts w:ascii="Times New Roman" w:hAnsi="Times New Roman"/>
                <w:sz w:val="24"/>
                <w:szCs w:val="24"/>
              </w:rPr>
              <w:t>Групповая работа, элементы индивидуальной работы</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eastAsia="Times New Roman" w:hAnsi="Times New Roman"/>
                <w:sz w:val="24"/>
                <w:szCs w:val="24"/>
                <w:lang w:eastAsia="ru-RU"/>
              </w:rPr>
            </w:pPr>
            <w:r w:rsidRPr="00C469DD">
              <w:rPr>
                <w:rFonts w:ascii="Times New Roman" w:hAnsi="Times New Roman"/>
                <w:sz w:val="24"/>
                <w:szCs w:val="24"/>
              </w:rPr>
              <w:t>« Расстояние и восприятие. Время и восприятие»</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5D1DA5">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элементы индивидуальной работы </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eastAsia="Times New Roman" w:hAnsi="Times New Roman"/>
                <w:sz w:val="24"/>
                <w:szCs w:val="24"/>
                <w:lang w:eastAsia="ru-RU"/>
              </w:rPr>
            </w:pPr>
            <w:r w:rsidRPr="00C469DD">
              <w:rPr>
                <w:rFonts w:ascii="Times New Roman" w:hAnsi="Times New Roman"/>
                <w:sz w:val="24"/>
                <w:szCs w:val="24"/>
              </w:rPr>
              <w:t>« Отношение к человеку и восприятие. Что такое установка»</w:t>
            </w:r>
          </w:p>
        </w:tc>
        <w:tc>
          <w:tcPr>
            <w:tcW w:w="1417" w:type="dxa"/>
          </w:tcPr>
          <w:p w:rsidR="005D1DA5" w:rsidRPr="00C469DD" w:rsidRDefault="005D1DA5" w:rsidP="00A23670">
            <w:pPr>
              <w:pStyle w:val="ac"/>
              <w:jc w:val="both"/>
              <w:rPr>
                <w:rFonts w:ascii="Times New Roman" w:hAnsi="Times New Roman"/>
                <w:sz w:val="24"/>
                <w:szCs w:val="24"/>
              </w:rPr>
            </w:pPr>
            <w:r>
              <w:rPr>
                <w:rFonts w:ascii="Times New Roman" w:hAnsi="Times New Roman"/>
                <w:sz w:val="24"/>
                <w:szCs w:val="24"/>
              </w:rPr>
              <w:t>1</w:t>
            </w:r>
          </w:p>
        </w:tc>
        <w:tc>
          <w:tcPr>
            <w:tcW w:w="3828" w:type="dxa"/>
          </w:tcPr>
          <w:p w:rsidR="005D1DA5" w:rsidRPr="00C469DD" w:rsidRDefault="005D1DA5" w:rsidP="005D1DA5">
            <w:pPr>
              <w:spacing w:after="0" w:line="240" w:lineRule="auto"/>
              <w:jc w:val="both"/>
              <w:rPr>
                <w:rFonts w:ascii="Times New Roman" w:hAnsi="Times New Roman"/>
                <w:sz w:val="24"/>
                <w:szCs w:val="24"/>
              </w:rPr>
            </w:pPr>
            <w:r w:rsidRPr="00C469DD">
              <w:rPr>
                <w:rFonts w:ascii="Times New Roman" w:hAnsi="Times New Roman"/>
                <w:sz w:val="24"/>
                <w:szCs w:val="24"/>
              </w:rPr>
              <w:t>Групповая работа, элементы индивидуальной работы, психогимнастика</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eastAsia="Times New Roman" w:hAnsi="Times New Roman"/>
                <w:sz w:val="24"/>
                <w:szCs w:val="24"/>
                <w:lang w:eastAsia="ru-RU"/>
              </w:rPr>
            </w:pPr>
            <w:r w:rsidRPr="00C469DD">
              <w:rPr>
                <w:rFonts w:ascii="Times New Roman" w:hAnsi="Times New Roman"/>
                <w:sz w:val="24"/>
                <w:szCs w:val="24"/>
              </w:rPr>
              <w:t>«Прошлый опыт и восприятие другого человека»</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элементы индивидуальной работы, наблюдение за коммуникативным поведением других </w:t>
            </w:r>
          </w:p>
        </w:tc>
      </w:tr>
      <w:tr w:rsidR="005D1DA5" w:rsidRPr="00C469DD" w:rsidTr="00A23670">
        <w:tc>
          <w:tcPr>
            <w:tcW w:w="709" w:type="dxa"/>
          </w:tcPr>
          <w:p w:rsidR="005D1DA5" w:rsidRPr="00C469DD" w:rsidRDefault="005D1DA5" w:rsidP="00A23670">
            <w:pPr>
              <w:pStyle w:val="ac"/>
              <w:ind w:left="360"/>
              <w:jc w:val="both"/>
              <w:rPr>
                <w:rFonts w:ascii="Times New Roman" w:hAnsi="Times New Roman"/>
                <w:sz w:val="24"/>
                <w:szCs w:val="24"/>
              </w:rPr>
            </w:pPr>
          </w:p>
        </w:tc>
        <w:tc>
          <w:tcPr>
            <w:tcW w:w="8931" w:type="dxa"/>
            <w:gridSpan w:val="3"/>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 xml:space="preserve">Раздел: </w:t>
            </w:r>
            <w:r w:rsidRPr="00C469DD">
              <w:rPr>
                <w:rFonts w:ascii="Times New Roman" w:hAnsi="Times New Roman"/>
                <w:b/>
                <w:spacing w:val="-4"/>
                <w:sz w:val="24"/>
                <w:szCs w:val="24"/>
              </w:rPr>
              <w:t>Особенности восприятия человека детьми и взрослыми</w:t>
            </w:r>
          </w:p>
        </w:tc>
      </w:tr>
      <w:tr w:rsidR="005D1DA5" w:rsidRPr="00C469DD" w:rsidTr="00A23670">
        <w:trPr>
          <w:trHeight w:val="299"/>
        </w:trPr>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eastAsia="Times New Roman" w:hAnsi="Times New Roman"/>
                <w:sz w:val="24"/>
                <w:szCs w:val="24"/>
                <w:lang w:eastAsia="ru-RU"/>
              </w:rPr>
            </w:pPr>
            <w:r w:rsidRPr="00C469DD">
              <w:rPr>
                <w:rFonts w:ascii="Times New Roman" w:hAnsi="Times New Roman"/>
                <w:spacing w:val="-4"/>
                <w:sz w:val="24"/>
                <w:szCs w:val="24"/>
              </w:rPr>
              <w:t>«</w:t>
            </w:r>
            <w:r w:rsidRPr="00C469DD">
              <w:rPr>
                <w:rFonts w:ascii="Times New Roman" w:hAnsi="Times New Roman"/>
                <w:sz w:val="24"/>
                <w:szCs w:val="24"/>
              </w:rPr>
              <w:t>Как воспринимают человека дошкольники. Каким видят человека школьники»</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элементы индивидуальной работы </w:t>
            </w:r>
          </w:p>
          <w:p w:rsidR="005D1DA5" w:rsidRPr="00C469DD" w:rsidRDefault="005D1DA5" w:rsidP="00A23670">
            <w:pPr>
              <w:pStyle w:val="ac"/>
              <w:jc w:val="both"/>
              <w:rPr>
                <w:rFonts w:ascii="Times New Roman" w:hAnsi="Times New Roman"/>
                <w:sz w:val="24"/>
                <w:szCs w:val="24"/>
              </w:rPr>
            </w:pP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5D1DA5">
            <w:pPr>
              <w:autoSpaceDE w:val="0"/>
              <w:autoSpaceDN w:val="0"/>
              <w:adjustRightInd w:val="0"/>
              <w:spacing w:after="0" w:line="240" w:lineRule="auto"/>
              <w:jc w:val="both"/>
              <w:rPr>
                <w:rFonts w:ascii="Times New Roman" w:hAnsi="Times New Roman"/>
                <w:sz w:val="24"/>
                <w:szCs w:val="24"/>
              </w:rPr>
            </w:pPr>
            <w:r w:rsidRPr="00C469DD">
              <w:rPr>
                <w:rFonts w:ascii="Times New Roman" w:hAnsi="Times New Roman"/>
                <w:sz w:val="24"/>
                <w:szCs w:val="24"/>
              </w:rPr>
              <w:t>Тема « Восприятие человека взрослыми людьми. Влияние профессии человека на восприятие им других людей»</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Групповая работа</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eastAsia="Times New Roman" w:hAnsi="Times New Roman"/>
                <w:sz w:val="24"/>
                <w:szCs w:val="24"/>
                <w:lang w:eastAsia="ru-RU"/>
              </w:rPr>
            </w:pPr>
            <w:r w:rsidRPr="00C469DD">
              <w:rPr>
                <w:rFonts w:ascii="Times New Roman" w:hAnsi="Times New Roman"/>
                <w:sz w:val="24"/>
                <w:szCs w:val="24"/>
              </w:rPr>
              <w:t>«Как люди воспринимают меня самого»</w:t>
            </w:r>
          </w:p>
        </w:tc>
        <w:tc>
          <w:tcPr>
            <w:tcW w:w="1417" w:type="dxa"/>
          </w:tcPr>
          <w:p w:rsidR="005D1DA5" w:rsidRPr="00C469DD" w:rsidRDefault="005D1DA5" w:rsidP="00A23670">
            <w:pPr>
              <w:pStyle w:val="ac"/>
              <w:jc w:val="both"/>
              <w:rPr>
                <w:rFonts w:ascii="Times New Roman" w:hAnsi="Times New Roman"/>
                <w:sz w:val="24"/>
                <w:szCs w:val="24"/>
              </w:rPr>
            </w:pPr>
            <w:r>
              <w:rPr>
                <w:rFonts w:ascii="Times New Roman" w:hAnsi="Times New Roman"/>
                <w:sz w:val="24"/>
                <w:szCs w:val="24"/>
              </w:rPr>
              <w:t>1</w:t>
            </w:r>
          </w:p>
        </w:tc>
        <w:tc>
          <w:tcPr>
            <w:tcW w:w="3828"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Групповая работа</w:t>
            </w:r>
          </w:p>
        </w:tc>
      </w:tr>
      <w:tr w:rsidR="005D1DA5" w:rsidRPr="00C469DD" w:rsidTr="00A23670">
        <w:tc>
          <w:tcPr>
            <w:tcW w:w="709" w:type="dxa"/>
          </w:tcPr>
          <w:p w:rsidR="005D1DA5" w:rsidRPr="00C469DD" w:rsidRDefault="005D1DA5" w:rsidP="00A23670">
            <w:pPr>
              <w:pStyle w:val="ac"/>
              <w:ind w:left="360"/>
              <w:jc w:val="both"/>
              <w:rPr>
                <w:rFonts w:ascii="Times New Roman" w:hAnsi="Times New Roman"/>
                <w:sz w:val="24"/>
                <w:szCs w:val="24"/>
              </w:rPr>
            </w:pPr>
          </w:p>
        </w:tc>
        <w:tc>
          <w:tcPr>
            <w:tcW w:w="8931" w:type="dxa"/>
            <w:gridSpan w:val="3"/>
          </w:tcPr>
          <w:p w:rsidR="005D1DA5" w:rsidRPr="00C469DD" w:rsidRDefault="005D1DA5" w:rsidP="00A23670">
            <w:pPr>
              <w:pStyle w:val="ac"/>
              <w:jc w:val="both"/>
              <w:rPr>
                <w:rFonts w:ascii="Times New Roman" w:hAnsi="Times New Roman"/>
                <w:sz w:val="24"/>
                <w:szCs w:val="24"/>
              </w:rPr>
            </w:pPr>
            <w:r w:rsidRPr="009768D1">
              <w:rPr>
                <w:rFonts w:ascii="Times New Roman" w:hAnsi="Times New Roman"/>
                <w:spacing w:val="-4"/>
                <w:sz w:val="24"/>
                <w:szCs w:val="24"/>
              </w:rPr>
              <w:t xml:space="preserve">Раздел </w:t>
            </w:r>
            <w:r w:rsidRPr="00C469DD">
              <w:rPr>
                <w:rFonts w:ascii="Times New Roman" w:hAnsi="Times New Roman"/>
                <w:b/>
                <w:spacing w:val="-4"/>
                <w:sz w:val="24"/>
                <w:szCs w:val="24"/>
              </w:rPr>
              <w:t>: Как общаются разные люди</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eastAsia="Times New Roman" w:hAnsi="Times New Roman"/>
                <w:sz w:val="24"/>
                <w:szCs w:val="24"/>
                <w:lang w:eastAsia="ru-RU"/>
              </w:rPr>
            </w:pPr>
            <w:r w:rsidRPr="00C469DD">
              <w:rPr>
                <w:rFonts w:ascii="Times New Roman" w:hAnsi="Times New Roman"/>
                <w:sz w:val="24"/>
                <w:szCs w:val="24"/>
              </w:rPr>
              <w:t>«Что такое потребность в общении»</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работа в парах </w:t>
            </w:r>
          </w:p>
          <w:p w:rsidR="005D1DA5" w:rsidRPr="00C469DD" w:rsidRDefault="005D1DA5" w:rsidP="00A23670">
            <w:pPr>
              <w:pStyle w:val="ac"/>
              <w:jc w:val="both"/>
              <w:rPr>
                <w:rFonts w:ascii="Times New Roman" w:hAnsi="Times New Roman"/>
                <w:sz w:val="24"/>
                <w:szCs w:val="24"/>
              </w:rPr>
            </w:pP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5D1DA5">
            <w:pPr>
              <w:pStyle w:val="aa"/>
              <w:spacing w:before="0" w:beforeAutospacing="0" w:after="0"/>
              <w:jc w:val="both"/>
            </w:pPr>
            <w:r w:rsidRPr="00C469DD">
              <w:t xml:space="preserve">« Психологические особенности человека и общение» </w:t>
            </w:r>
          </w:p>
        </w:tc>
        <w:tc>
          <w:tcPr>
            <w:tcW w:w="1417" w:type="dxa"/>
          </w:tcPr>
          <w:p w:rsidR="005D1DA5" w:rsidRPr="00C469DD" w:rsidRDefault="005D1DA5" w:rsidP="00A23670">
            <w:pPr>
              <w:pStyle w:val="ac"/>
              <w:jc w:val="both"/>
              <w:rPr>
                <w:rFonts w:ascii="Times New Roman" w:hAnsi="Times New Roman"/>
                <w:sz w:val="24"/>
                <w:szCs w:val="24"/>
              </w:rPr>
            </w:pPr>
            <w:r>
              <w:rPr>
                <w:rFonts w:ascii="Times New Roman" w:hAnsi="Times New Roman"/>
                <w:sz w:val="24"/>
                <w:szCs w:val="24"/>
              </w:rPr>
              <w:t>1</w:t>
            </w:r>
          </w:p>
        </w:tc>
        <w:tc>
          <w:tcPr>
            <w:tcW w:w="3828" w:type="dxa"/>
          </w:tcPr>
          <w:p w:rsidR="005D1DA5" w:rsidRPr="00C469DD" w:rsidRDefault="005D1DA5" w:rsidP="005D1DA5">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элементы индивидуальной работы </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eastAsia="Times New Roman" w:hAnsi="Times New Roman"/>
                <w:sz w:val="24"/>
                <w:szCs w:val="24"/>
                <w:lang w:eastAsia="ru-RU"/>
              </w:rPr>
            </w:pPr>
            <w:r w:rsidRPr="00C469DD">
              <w:rPr>
                <w:rFonts w:ascii="Times New Roman" w:hAnsi="Times New Roman"/>
                <w:sz w:val="24"/>
                <w:szCs w:val="24"/>
              </w:rPr>
              <w:t>«Навыки, манера и стиль общения»</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5D1DA5">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дискуссия, индивидуальная работа. </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eastAsia="Times New Roman" w:hAnsi="Times New Roman"/>
                <w:sz w:val="24"/>
                <w:szCs w:val="24"/>
                <w:lang w:eastAsia="ru-RU"/>
              </w:rPr>
            </w:pPr>
            <w:r w:rsidRPr="00C469DD">
              <w:rPr>
                <w:rFonts w:ascii="Times New Roman" w:hAnsi="Times New Roman"/>
                <w:sz w:val="24"/>
                <w:szCs w:val="24"/>
              </w:rPr>
              <w:t>« Пространство и время общения»</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работа в парах </w:t>
            </w:r>
          </w:p>
          <w:p w:rsidR="005D1DA5" w:rsidRPr="00C469DD" w:rsidRDefault="005D1DA5" w:rsidP="00A23670">
            <w:pPr>
              <w:pStyle w:val="ac"/>
              <w:jc w:val="both"/>
              <w:rPr>
                <w:rFonts w:ascii="Times New Roman" w:hAnsi="Times New Roman"/>
                <w:sz w:val="24"/>
                <w:szCs w:val="24"/>
              </w:rPr>
            </w:pP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«Слушать и слышать. Подстройка в общении»</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Групповая работа, элементы тренинговых упражнений</w:t>
            </w:r>
          </w:p>
        </w:tc>
      </w:tr>
      <w:tr w:rsidR="005D1DA5" w:rsidRPr="00C469DD" w:rsidTr="00A23670">
        <w:tc>
          <w:tcPr>
            <w:tcW w:w="709" w:type="dxa"/>
          </w:tcPr>
          <w:p w:rsidR="005D1DA5" w:rsidRPr="00C469DD" w:rsidRDefault="005D1DA5" w:rsidP="00A23670">
            <w:pPr>
              <w:pStyle w:val="ac"/>
              <w:ind w:left="360"/>
              <w:jc w:val="both"/>
              <w:rPr>
                <w:rFonts w:ascii="Times New Roman" w:hAnsi="Times New Roman"/>
                <w:sz w:val="24"/>
                <w:szCs w:val="24"/>
              </w:rPr>
            </w:pPr>
          </w:p>
        </w:tc>
        <w:tc>
          <w:tcPr>
            <w:tcW w:w="8931" w:type="dxa"/>
            <w:gridSpan w:val="3"/>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 xml:space="preserve">Раздел: </w:t>
            </w:r>
            <w:r w:rsidRPr="00C469DD">
              <w:rPr>
                <w:rFonts w:ascii="Times New Roman" w:hAnsi="Times New Roman"/>
                <w:b/>
                <w:bCs/>
                <w:sz w:val="24"/>
                <w:szCs w:val="24"/>
              </w:rPr>
              <w:t>Виды общения</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eastAsia="Times New Roman" w:hAnsi="Times New Roman"/>
                <w:sz w:val="24"/>
                <w:szCs w:val="24"/>
                <w:lang w:eastAsia="ru-RU"/>
              </w:rPr>
            </w:pPr>
            <w:r w:rsidRPr="00C469DD">
              <w:rPr>
                <w:rFonts w:ascii="Times New Roman" w:hAnsi="Times New Roman"/>
                <w:bCs/>
                <w:sz w:val="24"/>
                <w:szCs w:val="24"/>
              </w:rPr>
              <w:t>«</w:t>
            </w:r>
            <w:r w:rsidRPr="00C469DD">
              <w:rPr>
                <w:rFonts w:ascii="Times New Roman" w:hAnsi="Times New Roman"/>
                <w:sz w:val="24"/>
                <w:szCs w:val="24"/>
              </w:rPr>
              <w:t>Непосредственное общение»</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5D1DA5">
            <w:pPr>
              <w:spacing w:after="0" w:line="240" w:lineRule="auto"/>
              <w:jc w:val="both"/>
              <w:rPr>
                <w:rFonts w:ascii="Times New Roman" w:hAnsi="Times New Roman"/>
                <w:sz w:val="24"/>
                <w:szCs w:val="24"/>
              </w:rPr>
            </w:pPr>
            <w:r w:rsidRPr="00C469DD">
              <w:rPr>
                <w:rFonts w:ascii="Times New Roman" w:hAnsi="Times New Roman"/>
                <w:sz w:val="24"/>
                <w:szCs w:val="24"/>
              </w:rPr>
              <w:t xml:space="preserve">Драматические сценки, самонаблюдение </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eastAsia="Times New Roman" w:hAnsi="Times New Roman"/>
                <w:sz w:val="24"/>
                <w:szCs w:val="24"/>
                <w:lang w:eastAsia="ru-RU"/>
              </w:rPr>
            </w:pPr>
            <w:r w:rsidRPr="00C469DD">
              <w:rPr>
                <w:rFonts w:ascii="Times New Roman" w:hAnsi="Times New Roman"/>
                <w:sz w:val="24"/>
                <w:szCs w:val="24"/>
              </w:rPr>
              <w:t>«Особые виды общения»</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5D1DA5">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работа в парах </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eastAsia="Times New Roman" w:hAnsi="Times New Roman"/>
                <w:sz w:val="24"/>
                <w:szCs w:val="24"/>
                <w:lang w:eastAsia="ru-RU"/>
              </w:rPr>
            </w:pPr>
            <w:r w:rsidRPr="00C469DD">
              <w:rPr>
                <w:rFonts w:ascii="Times New Roman" w:hAnsi="Times New Roman"/>
                <w:sz w:val="24"/>
                <w:szCs w:val="24"/>
              </w:rPr>
              <w:t>« Что значит уметь общаться»</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5D1DA5">
            <w:pPr>
              <w:spacing w:after="0" w:line="240" w:lineRule="auto"/>
              <w:jc w:val="both"/>
              <w:rPr>
                <w:rFonts w:ascii="Times New Roman" w:hAnsi="Times New Roman"/>
                <w:sz w:val="24"/>
                <w:szCs w:val="24"/>
              </w:rPr>
            </w:pPr>
            <w:r w:rsidRPr="00C469DD">
              <w:rPr>
                <w:rFonts w:ascii="Times New Roman" w:hAnsi="Times New Roman"/>
                <w:sz w:val="24"/>
                <w:szCs w:val="24"/>
              </w:rPr>
              <w:t>Групповая работа, работа в парах</w:t>
            </w:r>
          </w:p>
        </w:tc>
      </w:tr>
      <w:tr w:rsidR="005D1DA5" w:rsidRPr="00C469DD" w:rsidTr="00A23670">
        <w:tc>
          <w:tcPr>
            <w:tcW w:w="709" w:type="dxa"/>
          </w:tcPr>
          <w:p w:rsidR="005D1DA5" w:rsidRPr="00C469DD" w:rsidRDefault="005D1DA5" w:rsidP="00A23670">
            <w:pPr>
              <w:pStyle w:val="ac"/>
              <w:ind w:left="360"/>
              <w:jc w:val="both"/>
              <w:rPr>
                <w:rFonts w:ascii="Times New Roman" w:hAnsi="Times New Roman"/>
                <w:sz w:val="24"/>
                <w:szCs w:val="24"/>
              </w:rPr>
            </w:pPr>
          </w:p>
        </w:tc>
        <w:tc>
          <w:tcPr>
            <w:tcW w:w="8931" w:type="dxa"/>
            <w:gridSpan w:val="3"/>
          </w:tcPr>
          <w:p w:rsidR="005D1DA5" w:rsidRPr="00C469DD" w:rsidRDefault="005D1DA5" w:rsidP="00A23670">
            <w:pPr>
              <w:pStyle w:val="ac"/>
              <w:jc w:val="both"/>
              <w:rPr>
                <w:rFonts w:ascii="Times New Roman" w:hAnsi="Times New Roman"/>
                <w:sz w:val="24"/>
                <w:szCs w:val="24"/>
              </w:rPr>
            </w:pPr>
            <w:r w:rsidRPr="009768D1">
              <w:rPr>
                <w:rFonts w:ascii="Times New Roman" w:hAnsi="Times New Roman"/>
                <w:bCs/>
                <w:sz w:val="24"/>
                <w:szCs w:val="24"/>
              </w:rPr>
              <w:t>Раздел</w:t>
            </w:r>
            <w:r>
              <w:rPr>
                <w:rFonts w:ascii="Times New Roman" w:hAnsi="Times New Roman"/>
                <w:b/>
                <w:bCs/>
                <w:sz w:val="24"/>
                <w:szCs w:val="24"/>
              </w:rPr>
              <w:t>:</w:t>
            </w:r>
            <w:r w:rsidRPr="00C469DD">
              <w:rPr>
                <w:rFonts w:ascii="Times New Roman" w:hAnsi="Times New Roman"/>
                <w:b/>
                <w:bCs/>
                <w:sz w:val="24"/>
                <w:szCs w:val="24"/>
              </w:rPr>
              <w:t xml:space="preserve"> Общение и отношения</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eastAsia="Times New Roman" w:hAnsi="Times New Roman"/>
                <w:sz w:val="24"/>
                <w:szCs w:val="24"/>
                <w:lang w:eastAsia="ru-RU"/>
              </w:rPr>
            </w:pPr>
            <w:r w:rsidRPr="00C469DD">
              <w:rPr>
                <w:rFonts w:ascii="Times New Roman" w:hAnsi="Times New Roman"/>
                <w:sz w:val="24"/>
                <w:szCs w:val="24"/>
              </w:rPr>
              <w:t>«Что такое межличностные отношения»</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 xml:space="preserve">Беседа, групповая работа </w:t>
            </w:r>
          </w:p>
          <w:p w:rsidR="005D1DA5" w:rsidRPr="00C469DD" w:rsidRDefault="005D1DA5" w:rsidP="00A23670">
            <w:pPr>
              <w:pStyle w:val="ac"/>
              <w:jc w:val="both"/>
              <w:rPr>
                <w:rFonts w:ascii="Times New Roman" w:hAnsi="Times New Roman"/>
                <w:sz w:val="24"/>
                <w:szCs w:val="24"/>
              </w:rPr>
            </w:pP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eastAsia="Times New Roman" w:hAnsi="Times New Roman"/>
                <w:sz w:val="24"/>
                <w:szCs w:val="24"/>
                <w:lang w:eastAsia="ru-RU"/>
              </w:rPr>
            </w:pPr>
            <w:r w:rsidRPr="00C469DD">
              <w:rPr>
                <w:rFonts w:ascii="Times New Roman" w:hAnsi="Times New Roman"/>
                <w:sz w:val="24"/>
                <w:szCs w:val="24"/>
              </w:rPr>
              <w:t>«Личные и деловые отношения»</w:t>
            </w:r>
          </w:p>
        </w:tc>
        <w:tc>
          <w:tcPr>
            <w:tcW w:w="1417" w:type="dxa"/>
          </w:tcPr>
          <w:p w:rsidR="005D1DA5" w:rsidRPr="00C469DD" w:rsidRDefault="005D1DA5" w:rsidP="00A23670">
            <w:pPr>
              <w:pStyle w:val="ac"/>
              <w:jc w:val="both"/>
              <w:rPr>
                <w:rFonts w:ascii="Times New Roman" w:hAnsi="Times New Roman"/>
                <w:sz w:val="24"/>
                <w:szCs w:val="24"/>
              </w:rPr>
            </w:pPr>
            <w:r>
              <w:rPr>
                <w:rFonts w:ascii="Times New Roman" w:hAnsi="Times New Roman"/>
                <w:sz w:val="24"/>
                <w:szCs w:val="24"/>
              </w:rPr>
              <w:t>1</w:t>
            </w:r>
          </w:p>
        </w:tc>
        <w:tc>
          <w:tcPr>
            <w:tcW w:w="3828" w:type="dxa"/>
          </w:tcPr>
          <w:p w:rsidR="005D1DA5" w:rsidRPr="00C469DD" w:rsidRDefault="005D1DA5" w:rsidP="005D1DA5">
            <w:pPr>
              <w:spacing w:after="0" w:line="240" w:lineRule="auto"/>
              <w:jc w:val="both"/>
              <w:rPr>
                <w:rFonts w:ascii="Times New Roman" w:hAnsi="Times New Roman"/>
                <w:sz w:val="24"/>
                <w:szCs w:val="24"/>
              </w:rPr>
            </w:pPr>
            <w:r w:rsidRPr="00C469DD">
              <w:rPr>
                <w:rFonts w:ascii="Times New Roman" w:hAnsi="Times New Roman"/>
                <w:sz w:val="24"/>
                <w:szCs w:val="24"/>
              </w:rPr>
              <w:t xml:space="preserve">Д Групповая работа, наблюдение за коммуникативным поведением других </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eastAsia="Times New Roman" w:hAnsi="Times New Roman"/>
                <w:sz w:val="24"/>
                <w:szCs w:val="24"/>
                <w:lang w:eastAsia="ru-RU"/>
              </w:rPr>
            </w:pPr>
            <w:r w:rsidRPr="00C469DD">
              <w:rPr>
                <w:rFonts w:ascii="Times New Roman" w:hAnsi="Times New Roman"/>
                <w:sz w:val="24"/>
                <w:szCs w:val="24"/>
              </w:rPr>
              <w:t>«Как возникает симпатия»</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5D1DA5">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элементы индивидуальной работы </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«Товарищество и дружба»</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Групповая работа</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«Любовь»</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элементы индивидуальной работы </w:t>
            </w:r>
          </w:p>
          <w:p w:rsidR="005D1DA5" w:rsidRPr="00C469DD" w:rsidRDefault="005D1DA5" w:rsidP="00A23670">
            <w:pPr>
              <w:spacing w:after="0" w:line="240" w:lineRule="auto"/>
              <w:jc w:val="both"/>
              <w:rPr>
                <w:rFonts w:ascii="Times New Roman" w:hAnsi="Times New Roman"/>
                <w:sz w:val="24"/>
                <w:szCs w:val="24"/>
              </w:rPr>
            </w:pPr>
          </w:p>
        </w:tc>
      </w:tr>
      <w:tr w:rsidR="005D1DA5" w:rsidRPr="00C469DD" w:rsidTr="00A23670">
        <w:tc>
          <w:tcPr>
            <w:tcW w:w="709" w:type="dxa"/>
          </w:tcPr>
          <w:p w:rsidR="005D1DA5" w:rsidRPr="00C469DD" w:rsidRDefault="005D1DA5" w:rsidP="00A23670">
            <w:pPr>
              <w:pStyle w:val="ac"/>
              <w:ind w:left="360"/>
              <w:jc w:val="both"/>
              <w:rPr>
                <w:rFonts w:ascii="Times New Roman" w:hAnsi="Times New Roman"/>
                <w:sz w:val="24"/>
                <w:szCs w:val="24"/>
              </w:rPr>
            </w:pPr>
          </w:p>
        </w:tc>
        <w:tc>
          <w:tcPr>
            <w:tcW w:w="8931" w:type="dxa"/>
            <w:gridSpan w:val="3"/>
          </w:tcPr>
          <w:p w:rsidR="005D1DA5" w:rsidRPr="00C469DD" w:rsidRDefault="005D1DA5" w:rsidP="00A23670">
            <w:pPr>
              <w:spacing w:after="0" w:line="240" w:lineRule="auto"/>
              <w:jc w:val="both"/>
              <w:rPr>
                <w:rFonts w:ascii="Times New Roman" w:hAnsi="Times New Roman"/>
                <w:sz w:val="24"/>
                <w:szCs w:val="24"/>
              </w:rPr>
            </w:pPr>
            <w:r w:rsidRPr="009768D1">
              <w:rPr>
                <w:rFonts w:ascii="Times New Roman" w:hAnsi="Times New Roman"/>
                <w:bCs/>
                <w:sz w:val="24"/>
                <w:szCs w:val="24"/>
              </w:rPr>
              <w:t>Раздел </w:t>
            </w:r>
            <w:r>
              <w:rPr>
                <w:rFonts w:ascii="Times New Roman" w:hAnsi="Times New Roman"/>
                <w:bCs/>
                <w:sz w:val="24"/>
                <w:szCs w:val="24"/>
              </w:rPr>
              <w:t>:</w:t>
            </w:r>
            <w:r w:rsidRPr="00C469DD">
              <w:rPr>
                <w:rFonts w:ascii="Times New Roman" w:hAnsi="Times New Roman"/>
                <w:b/>
                <w:bCs/>
                <w:sz w:val="24"/>
                <w:szCs w:val="24"/>
              </w:rPr>
              <w:t xml:space="preserve"> Общение и понимание людьми друг друга</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«Психические процессы и понимание людьми друг друга»</w:t>
            </w:r>
          </w:p>
        </w:tc>
        <w:tc>
          <w:tcPr>
            <w:tcW w:w="1417"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1</w:t>
            </w:r>
          </w:p>
        </w:tc>
        <w:tc>
          <w:tcPr>
            <w:tcW w:w="3828" w:type="dxa"/>
          </w:tcPr>
          <w:p w:rsidR="005D1DA5" w:rsidRPr="00C469DD" w:rsidRDefault="005D1DA5" w:rsidP="00A23670">
            <w:pPr>
              <w:pStyle w:val="aa"/>
              <w:spacing w:before="0" w:beforeAutospacing="0" w:after="0"/>
              <w:jc w:val="both"/>
            </w:pPr>
            <w:r w:rsidRPr="00C469DD">
              <w:t>Практикум, развивающие игры</w:t>
            </w:r>
          </w:p>
          <w:p w:rsidR="005D1DA5" w:rsidRPr="00C469DD" w:rsidRDefault="005D1DA5" w:rsidP="00A23670">
            <w:pPr>
              <w:spacing w:after="0" w:line="240" w:lineRule="auto"/>
              <w:jc w:val="both"/>
              <w:rPr>
                <w:rFonts w:ascii="Times New Roman" w:hAnsi="Times New Roman"/>
                <w:sz w:val="24"/>
                <w:szCs w:val="24"/>
              </w:rPr>
            </w:pPr>
          </w:p>
        </w:tc>
      </w:tr>
      <w:tr w:rsidR="005D1DA5" w:rsidRPr="00C469DD" w:rsidTr="00A23670">
        <w:trPr>
          <w:trHeight w:val="859"/>
        </w:trPr>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«Стереотипы понимания другого человека»</w:t>
            </w:r>
          </w:p>
        </w:tc>
        <w:tc>
          <w:tcPr>
            <w:tcW w:w="1417" w:type="dxa"/>
          </w:tcPr>
          <w:p w:rsidR="005D1DA5" w:rsidRPr="00C469DD" w:rsidRDefault="005D1DA5" w:rsidP="00A23670">
            <w:pPr>
              <w:pStyle w:val="ac"/>
              <w:jc w:val="both"/>
              <w:rPr>
                <w:rFonts w:ascii="Times New Roman" w:hAnsi="Times New Roman"/>
                <w:sz w:val="24"/>
                <w:szCs w:val="24"/>
              </w:rPr>
            </w:pPr>
            <w:r>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элементы индивидуальной работы </w:t>
            </w:r>
          </w:p>
          <w:p w:rsidR="005D1DA5" w:rsidRPr="00C469DD" w:rsidRDefault="005D1DA5" w:rsidP="00A23670">
            <w:pPr>
              <w:spacing w:after="0" w:line="240" w:lineRule="auto"/>
              <w:jc w:val="both"/>
              <w:rPr>
                <w:rFonts w:ascii="Times New Roman" w:hAnsi="Times New Roman"/>
                <w:sz w:val="24"/>
                <w:szCs w:val="24"/>
              </w:rPr>
            </w:pP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 Эталоны понимания другого человека»</w:t>
            </w:r>
          </w:p>
        </w:tc>
        <w:tc>
          <w:tcPr>
            <w:tcW w:w="1417" w:type="dxa"/>
          </w:tcPr>
          <w:p w:rsidR="005D1DA5" w:rsidRPr="00C469DD" w:rsidRDefault="005D1DA5" w:rsidP="00A23670">
            <w:pPr>
              <w:pStyle w:val="ac"/>
              <w:jc w:val="both"/>
              <w:rPr>
                <w:rFonts w:ascii="Times New Roman" w:hAnsi="Times New Roman"/>
                <w:sz w:val="24"/>
                <w:szCs w:val="24"/>
              </w:rPr>
            </w:pPr>
            <w:r>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Групповая работа</w:t>
            </w:r>
          </w:p>
          <w:p w:rsidR="005D1DA5" w:rsidRPr="00C469DD" w:rsidRDefault="005D1DA5" w:rsidP="00A23670">
            <w:pPr>
              <w:spacing w:after="0" w:line="240" w:lineRule="auto"/>
              <w:jc w:val="both"/>
              <w:rPr>
                <w:rFonts w:ascii="Times New Roman" w:hAnsi="Times New Roman"/>
                <w:sz w:val="24"/>
                <w:szCs w:val="24"/>
              </w:rPr>
            </w:pPr>
          </w:p>
        </w:tc>
      </w:tr>
      <w:tr w:rsidR="005D1DA5" w:rsidRPr="00C469DD" w:rsidTr="00A23670">
        <w:trPr>
          <w:trHeight w:val="883"/>
        </w:trPr>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 Понимание чувств другого человека»</w:t>
            </w:r>
          </w:p>
        </w:tc>
        <w:tc>
          <w:tcPr>
            <w:tcW w:w="1417" w:type="dxa"/>
          </w:tcPr>
          <w:p w:rsidR="005D1DA5" w:rsidRPr="00C469DD" w:rsidRDefault="005D1DA5" w:rsidP="00A23670">
            <w:pPr>
              <w:pStyle w:val="ac"/>
              <w:jc w:val="both"/>
              <w:rPr>
                <w:rFonts w:ascii="Times New Roman" w:hAnsi="Times New Roman"/>
                <w:sz w:val="24"/>
                <w:szCs w:val="24"/>
              </w:rPr>
            </w:pPr>
            <w:r>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Групповая работа, элементы индивидуальной работы</w:t>
            </w:r>
          </w:p>
        </w:tc>
      </w:tr>
      <w:tr w:rsidR="005D1DA5" w:rsidRPr="00C469DD" w:rsidTr="00A23670">
        <w:tc>
          <w:tcPr>
            <w:tcW w:w="709" w:type="dxa"/>
          </w:tcPr>
          <w:p w:rsidR="005D1DA5" w:rsidRPr="00C469DD" w:rsidRDefault="005D1DA5" w:rsidP="00A23670">
            <w:pPr>
              <w:pStyle w:val="ac"/>
              <w:ind w:left="360"/>
              <w:jc w:val="both"/>
              <w:rPr>
                <w:rFonts w:ascii="Times New Roman" w:hAnsi="Times New Roman"/>
                <w:sz w:val="24"/>
                <w:szCs w:val="24"/>
              </w:rPr>
            </w:pPr>
          </w:p>
        </w:tc>
        <w:tc>
          <w:tcPr>
            <w:tcW w:w="8931" w:type="dxa"/>
            <w:gridSpan w:val="3"/>
          </w:tcPr>
          <w:p w:rsidR="005D1DA5" w:rsidRPr="00C469DD" w:rsidRDefault="005D1DA5" w:rsidP="00A23670">
            <w:pPr>
              <w:spacing w:after="0" w:line="240" w:lineRule="auto"/>
              <w:jc w:val="both"/>
              <w:rPr>
                <w:rFonts w:ascii="Times New Roman" w:hAnsi="Times New Roman"/>
                <w:sz w:val="24"/>
                <w:szCs w:val="24"/>
              </w:rPr>
            </w:pPr>
            <w:r>
              <w:rPr>
                <w:rFonts w:ascii="Times New Roman" w:hAnsi="Times New Roman"/>
                <w:bCs/>
                <w:sz w:val="24"/>
                <w:szCs w:val="24"/>
              </w:rPr>
              <w:t>Раздел :</w:t>
            </w:r>
            <w:r w:rsidRPr="00C469DD">
              <w:rPr>
                <w:rFonts w:ascii="Times New Roman" w:hAnsi="Times New Roman"/>
                <w:b/>
                <w:bCs/>
                <w:sz w:val="24"/>
                <w:szCs w:val="24"/>
              </w:rPr>
              <w:t xml:space="preserve">Особенности понимания человека детьми и взрослыми </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«Понимание человека детьми и взрослыми»</w:t>
            </w:r>
          </w:p>
        </w:tc>
        <w:tc>
          <w:tcPr>
            <w:tcW w:w="1417" w:type="dxa"/>
          </w:tcPr>
          <w:p w:rsidR="005D1DA5" w:rsidRPr="00C469DD" w:rsidRDefault="005D1DA5" w:rsidP="00A23670">
            <w:pPr>
              <w:pStyle w:val="ac"/>
              <w:jc w:val="both"/>
              <w:rPr>
                <w:rFonts w:ascii="Times New Roman" w:hAnsi="Times New Roman"/>
                <w:sz w:val="24"/>
                <w:szCs w:val="24"/>
              </w:rPr>
            </w:pPr>
            <w:r>
              <w:rPr>
                <w:rFonts w:ascii="Times New Roman" w:hAnsi="Times New Roman"/>
                <w:sz w:val="24"/>
                <w:szCs w:val="24"/>
              </w:rPr>
              <w:t>1</w:t>
            </w:r>
          </w:p>
        </w:tc>
        <w:tc>
          <w:tcPr>
            <w:tcW w:w="3828" w:type="dxa"/>
          </w:tcPr>
          <w:p w:rsidR="005D1DA5" w:rsidRPr="00C469DD" w:rsidRDefault="005D1DA5" w:rsidP="005D1DA5">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элементы индивидуальной работы </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«Влияние профессии на понимание человека человеком»</w:t>
            </w:r>
          </w:p>
        </w:tc>
        <w:tc>
          <w:tcPr>
            <w:tcW w:w="1417" w:type="dxa"/>
          </w:tcPr>
          <w:p w:rsidR="005D1DA5" w:rsidRPr="00C469DD" w:rsidRDefault="005D1DA5" w:rsidP="00A23670">
            <w:pPr>
              <w:pStyle w:val="ac"/>
              <w:jc w:val="both"/>
              <w:rPr>
                <w:rFonts w:ascii="Times New Roman" w:hAnsi="Times New Roman"/>
                <w:sz w:val="24"/>
                <w:szCs w:val="24"/>
              </w:rPr>
            </w:pPr>
            <w:r>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элементы индивидуальной работы </w:t>
            </w:r>
          </w:p>
        </w:tc>
      </w:tr>
      <w:tr w:rsidR="005D1DA5" w:rsidRPr="00C469DD" w:rsidTr="00A23670">
        <w:tc>
          <w:tcPr>
            <w:tcW w:w="709" w:type="dxa"/>
          </w:tcPr>
          <w:p w:rsidR="005D1DA5" w:rsidRPr="00C469DD" w:rsidRDefault="005D1DA5" w:rsidP="00A23670">
            <w:pPr>
              <w:pStyle w:val="ac"/>
              <w:ind w:left="360"/>
              <w:jc w:val="both"/>
              <w:rPr>
                <w:rFonts w:ascii="Times New Roman" w:hAnsi="Times New Roman"/>
                <w:sz w:val="24"/>
                <w:szCs w:val="24"/>
              </w:rPr>
            </w:pPr>
          </w:p>
        </w:tc>
        <w:tc>
          <w:tcPr>
            <w:tcW w:w="8931" w:type="dxa"/>
            <w:gridSpan w:val="3"/>
          </w:tcPr>
          <w:p w:rsidR="005D1DA5" w:rsidRPr="00C469DD" w:rsidRDefault="005D1DA5" w:rsidP="00A23670">
            <w:pPr>
              <w:spacing w:after="0" w:line="240" w:lineRule="auto"/>
              <w:jc w:val="both"/>
              <w:rPr>
                <w:rFonts w:ascii="Times New Roman" w:hAnsi="Times New Roman"/>
                <w:sz w:val="24"/>
                <w:szCs w:val="24"/>
              </w:rPr>
            </w:pPr>
            <w:r>
              <w:rPr>
                <w:rFonts w:ascii="Times New Roman" w:hAnsi="Times New Roman"/>
                <w:bCs/>
                <w:sz w:val="24"/>
                <w:szCs w:val="24"/>
              </w:rPr>
              <w:t>Раздел </w:t>
            </w:r>
            <w:r>
              <w:rPr>
                <w:rFonts w:ascii="Times New Roman" w:hAnsi="Times New Roman"/>
                <w:b/>
                <w:bCs/>
                <w:sz w:val="24"/>
                <w:szCs w:val="24"/>
              </w:rPr>
              <w:t>:</w:t>
            </w:r>
            <w:r w:rsidRPr="00C469DD">
              <w:rPr>
                <w:rFonts w:ascii="Times New Roman" w:hAnsi="Times New Roman"/>
                <w:b/>
                <w:bCs/>
                <w:sz w:val="24"/>
                <w:szCs w:val="24"/>
              </w:rPr>
              <w:t>Я живу среди людей</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5D1DA5">
            <w:pPr>
              <w:autoSpaceDE w:val="0"/>
              <w:autoSpaceDN w:val="0"/>
              <w:adjustRightInd w:val="0"/>
              <w:spacing w:after="0" w:line="240" w:lineRule="auto"/>
              <w:jc w:val="both"/>
              <w:rPr>
                <w:rFonts w:ascii="Times New Roman" w:hAnsi="Times New Roman"/>
                <w:sz w:val="24"/>
                <w:szCs w:val="24"/>
              </w:rPr>
            </w:pPr>
            <w:r w:rsidRPr="00C469DD">
              <w:rPr>
                <w:rFonts w:ascii="Times New Roman" w:hAnsi="Times New Roman"/>
                <w:sz w:val="24"/>
                <w:szCs w:val="24"/>
              </w:rPr>
              <w:t xml:space="preserve">«Что значит быть культурным человеком» </w:t>
            </w:r>
          </w:p>
        </w:tc>
        <w:tc>
          <w:tcPr>
            <w:tcW w:w="1417" w:type="dxa"/>
          </w:tcPr>
          <w:p w:rsidR="005D1DA5" w:rsidRPr="00C469DD" w:rsidRDefault="005D1DA5" w:rsidP="00A23670">
            <w:pPr>
              <w:pStyle w:val="ac"/>
              <w:jc w:val="both"/>
              <w:rPr>
                <w:rFonts w:ascii="Times New Roman" w:hAnsi="Times New Roman"/>
                <w:sz w:val="24"/>
                <w:szCs w:val="24"/>
              </w:rPr>
            </w:pPr>
            <w:r>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элементы индивидуальной работы </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«Мы – пассажиры. Мы – зрители. Мы - путешественники»</w:t>
            </w:r>
          </w:p>
        </w:tc>
        <w:tc>
          <w:tcPr>
            <w:tcW w:w="1417" w:type="dxa"/>
          </w:tcPr>
          <w:p w:rsidR="005D1DA5" w:rsidRPr="00C469DD" w:rsidRDefault="005D1DA5" w:rsidP="00A23670">
            <w:pPr>
              <w:pStyle w:val="ac"/>
              <w:jc w:val="both"/>
              <w:rPr>
                <w:rFonts w:ascii="Times New Roman" w:hAnsi="Times New Roman"/>
                <w:sz w:val="24"/>
                <w:szCs w:val="24"/>
              </w:rPr>
            </w:pPr>
            <w:r>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элементы индивидуальной работы </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hAnsi="Times New Roman"/>
                <w:sz w:val="24"/>
                <w:szCs w:val="24"/>
              </w:rPr>
            </w:pPr>
            <w:r w:rsidRPr="00C469DD">
              <w:rPr>
                <w:rFonts w:ascii="Times New Roman" w:hAnsi="Times New Roman"/>
                <w:sz w:val="24"/>
                <w:szCs w:val="24"/>
              </w:rPr>
              <w:t>«Как мы выглядим»</w:t>
            </w:r>
          </w:p>
        </w:tc>
        <w:tc>
          <w:tcPr>
            <w:tcW w:w="1417" w:type="dxa"/>
          </w:tcPr>
          <w:p w:rsidR="005D1DA5" w:rsidRPr="00C469DD" w:rsidRDefault="005D1DA5" w:rsidP="00A23670">
            <w:pPr>
              <w:pStyle w:val="ac"/>
              <w:jc w:val="both"/>
              <w:rPr>
                <w:rFonts w:ascii="Times New Roman" w:hAnsi="Times New Roman"/>
                <w:sz w:val="24"/>
                <w:szCs w:val="24"/>
              </w:rPr>
            </w:pPr>
            <w:r>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 xml:space="preserve">Групповая работа, </w:t>
            </w:r>
          </w:p>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 xml:space="preserve">ролевые игры </w:t>
            </w:r>
          </w:p>
        </w:tc>
      </w:tr>
      <w:tr w:rsidR="005D1DA5" w:rsidRPr="00C469DD" w:rsidTr="00A23670">
        <w:tc>
          <w:tcPr>
            <w:tcW w:w="709" w:type="dxa"/>
          </w:tcPr>
          <w:p w:rsidR="005D1DA5" w:rsidRPr="00C469DD" w:rsidRDefault="005D1DA5" w:rsidP="00F245AD">
            <w:pPr>
              <w:pStyle w:val="ac"/>
              <w:numPr>
                <w:ilvl w:val="0"/>
                <w:numId w:val="77"/>
              </w:numPr>
              <w:ind w:left="-680" w:firstLine="709"/>
              <w:jc w:val="both"/>
              <w:rPr>
                <w:rFonts w:ascii="Times New Roman" w:hAnsi="Times New Roman"/>
                <w:sz w:val="24"/>
                <w:szCs w:val="24"/>
              </w:rPr>
            </w:pPr>
          </w:p>
        </w:tc>
        <w:tc>
          <w:tcPr>
            <w:tcW w:w="3686" w:type="dxa"/>
          </w:tcPr>
          <w:p w:rsidR="005D1DA5" w:rsidRPr="00C469DD" w:rsidRDefault="005D1DA5" w:rsidP="00A23670">
            <w:pPr>
              <w:pStyle w:val="ac"/>
              <w:jc w:val="both"/>
              <w:rPr>
                <w:rFonts w:ascii="Times New Roman" w:hAnsi="Times New Roman"/>
                <w:sz w:val="24"/>
                <w:szCs w:val="24"/>
              </w:rPr>
            </w:pPr>
            <w:r>
              <w:rPr>
                <w:rFonts w:ascii="Times New Roman" w:hAnsi="Times New Roman"/>
                <w:sz w:val="24"/>
                <w:szCs w:val="24"/>
              </w:rPr>
              <w:t>Заключение</w:t>
            </w:r>
          </w:p>
        </w:tc>
        <w:tc>
          <w:tcPr>
            <w:tcW w:w="1417" w:type="dxa"/>
          </w:tcPr>
          <w:p w:rsidR="005D1DA5" w:rsidRDefault="005D1DA5" w:rsidP="00A23670">
            <w:pPr>
              <w:pStyle w:val="ac"/>
              <w:jc w:val="both"/>
              <w:rPr>
                <w:rFonts w:ascii="Times New Roman" w:hAnsi="Times New Roman"/>
                <w:sz w:val="24"/>
                <w:szCs w:val="24"/>
              </w:rPr>
            </w:pPr>
            <w:r>
              <w:rPr>
                <w:rFonts w:ascii="Times New Roman" w:hAnsi="Times New Roman"/>
                <w:sz w:val="24"/>
                <w:szCs w:val="24"/>
              </w:rPr>
              <w:t>1</w:t>
            </w:r>
          </w:p>
        </w:tc>
        <w:tc>
          <w:tcPr>
            <w:tcW w:w="3828" w:type="dxa"/>
          </w:tcPr>
          <w:p w:rsidR="005D1DA5" w:rsidRPr="00C469DD" w:rsidRDefault="005D1DA5" w:rsidP="00A23670">
            <w:pPr>
              <w:spacing w:after="0" w:line="240" w:lineRule="auto"/>
              <w:jc w:val="both"/>
              <w:rPr>
                <w:rFonts w:ascii="Times New Roman" w:hAnsi="Times New Roman"/>
                <w:sz w:val="24"/>
                <w:szCs w:val="24"/>
              </w:rPr>
            </w:pPr>
            <w:r w:rsidRPr="00C469DD">
              <w:rPr>
                <w:rFonts w:ascii="Times New Roman" w:hAnsi="Times New Roman"/>
                <w:sz w:val="24"/>
                <w:szCs w:val="24"/>
              </w:rPr>
              <w:t>Групповая работа</w:t>
            </w:r>
          </w:p>
        </w:tc>
      </w:tr>
    </w:tbl>
    <w:p w:rsidR="005D1DA5" w:rsidRDefault="005D1DA5" w:rsidP="005D1DA5">
      <w:pPr>
        <w:spacing w:after="0" w:line="240" w:lineRule="auto"/>
        <w:ind w:firstLine="709"/>
        <w:jc w:val="both"/>
        <w:outlineLvl w:val="4"/>
        <w:rPr>
          <w:rFonts w:ascii="Times New Roman" w:hAnsi="Times New Roman"/>
          <w:b/>
          <w:sz w:val="24"/>
          <w:szCs w:val="24"/>
        </w:rPr>
      </w:pPr>
    </w:p>
    <w:p w:rsidR="005D1DA5" w:rsidRDefault="005D1DA5" w:rsidP="005D1DA5">
      <w:pPr>
        <w:spacing w:after="0" w:line="240" w:lineRule="auto"/>
        <w:ind w:firstLine="709"/>
        <w:jc w:val="both"/>
        <w:outlineLvl w:val="4"/>
        <w:rPr>
          <w:rFonts w:ascii="Times New Roman" w:hAnsi="Times New Roman"/>
          <w:b/>
          <w:sz w:val="24"/>
          <w:szCs w:val="24"/>
        </w:rPr>
      </w:pPr>
    </w:p>
    <w:p w:rsidR="002D775B" w:rsidRDefault="002D775B" w:rsidP="002D775B">
      <w:pPr>
        <w:spacing w:after="0" w:line="240" w:lineRule="auto"/>
        <w:jc w:val="center"/>
        <w:rPr>
          <w:rFonts w:ascii="Times New Roman" w:hAnsi="Times New Roman"/>
          <w:b/>
          <w:sz w:val="24"/>
          <w:szCs w:val="24"/>
        </w:rPr>
      </w:pPr>
      <w:r>
        <w:rPr>
          <w:rFonts w:ascii="Times New Roman" w:hAnsi="Times New Roman"/>
          <w:b/>
          <w:sz w:val="24"/>
          <w:szCs w:val="24"/>
        </w:rPr>
        <w:br w:type="page"/>
        <w:t>Рабочая п</w:t>
      </w:r>
      <w:r w:rsidR="00EB2BD8">
        <w:rPr>
          <w:rFonts w:ascii="Times New Roman" w:hAnsi="Times New Roman"/>
          <w:b/>
          <w:sz w:val="24"/>
          <w:szCs w:val="24"/>
        </w:rPr>
        <w:t xml:space="preserve">рограмма </w:t>
      </w:r>
      <w:r w:rsidR="005D1DA5" w:rsidRPr="00871842">
        <w:rPr>
          <w:rFonts w:ascii="Times New Roman" w:hAnsi="Times New Roman"/>
          <w:b/>
          <w:sz w:val="24"/>
          <w:szCs w:val="24"/>
        </w:rPr>
        <w:t xml:space="preserve"> курса </w:t>
      </w:r>
      <w:r w:rsidR="00EB2BD8">
        <w:rPr>
          <w:rFonts w:ascii="Times New Roman" w:hAnsi="Times New Roman"/>
          <w:b/>
          <w:sz w:val="24"/>
          <w:szCs w:val="24"/>
        </w:rPr>
        <w:t xml:space="preserve"> внеурочной деятельности </w:t>
      </w:r>
      <w:r w:rsidR="005D1DA5" w:rsidRPr="00D44837">
        <w:rPr>
          <w:rFonts w:ascii="Times New Roman" w:hAnsi="Times New Roman"/>
          <w:b/>
          <w:sz w:val="24"/>
          <w:szCs w:val="24"/>
        </w:rPr>
        <w:t>«Возрастная психология»</w:t>
      </w:r>
    </w:p>
    <w:p w:rsidR="005D1DA5" w:rsidRPr="00D44837" w:rsidRDefault="00A23670" w:rsidP="002D775B">
      <w:pPr>
        <w:spacing w:after="0" w:line="240" w:lineRule="auto"/>
        <w:jc w:val="center"/>
        <w:rPr>
          <w:rFonts w:ascii="Times New Roman" w:hAnsi="Times New Roman"/>
          <w:b/>
          <w:sz w:val="24"/>
          <w:szCs w:val="24"/>
        </w:rPr>
      </w:pPr>
      <w:r>
        <w:rPr>
          <w:rFonts w:ascii="Times New Roman" w:hAnsi="Times New Roman"/>
          <w:b/>
          <w:sz w:val="24"/>
          <w:szCs w:val="24"/>
        </w:rPr>
        <w:t>7 класс</w:t>
      </w:r>
    </w:p>
    <w:p w:rsidR="005D1DA5" w:rsidRPr="00D44837" w:rsidRDefault="005D1DA5" w:rsidP="005D1DA5">
      <w:pPr>
        <w:pStyle w:val="ac"/>
        <w:rPr>
          <w:rFonts w:ascii="Times New Roman" w:hAnsi="Times New Roman"/>
          <w:b/>
          <w:sz w:val="24"/>
          <w:szCs w:val="24"/>
        </w:rPr>
      </w:pPr>
      <w:r w:rsidRPr="00B11981">
        <w:rPr>
          <w:rFonts w:ascii="Times New Roman" w:hAnsi="Times New Roman"/>
          <w:b/>
          <w:sz w:val="24"/>
          <w:szCs w:val="24"/>
        </w:rPr>
        <w:t xml:space="preserve">Личностные, метапредметные и предметные результаты освоения внеурочного курса </w:t>
      </w:r>
      <w:r w:rsidRPr="00D44837">
        <w:rPr>
          <w:rFonts w:ascii="Times New Roman" w:hAnsi="Times New Roman"/>
          <w:b/>
          <w:sz w:val="24"/>
          <w:szCs w:val="24"/>
          <w:lang w:eastAsia="ru-RU"/>
        </w:rPr>
        <w:t>«Возрастная психология»</w:t>
      </w:r>
    </w:p>
    <w:p w:rsidR="005D1DA5" w:rsidRDefault="005D1DA5" w:rsidP="005D1DA5">
      <w:pPr>
        <w:autoSpaceDE w:val="0"/>
        <w:autoSpaceDN w:val="0"/>
        <w:adjustRightInd w:val="0"/>
        <w:spacing w:after="0" w:line="240" w:lineRule="auto"/>
        <w:ind w:firstLine="709"/>
        <w:rPr>
          <w:rFonts w:ascii="Times New Roman" w:hAnsi="Times New Roman"/>
          <w:b/>
          <w:bCs/>
          <w:i/>
          <w:iCs/>
          <w:sz w:val="24"/>
          <w:szCs w:val="24"/>
        </w:rPr>
      </w:pPr>
    </w:p>
    <w:p w:rsidR="005D1DA5" w:rsidRDefault="005D1DA5" w:rsidP="005D1DA5">
      <w:pPr>
        <w:autoSpaceDE w:val="0"/>
        <w:autoSpaceDN w:val="0"/>
        <w:adjustRightInd w:val="0"/>
        <w:spacing w:after="0" w:line="240" w:lineRule="auto"/>
        <w:ind w:firstLine="709"/>
        <w:jc w:val="both"/>
        <w:rPr>
          <w:rFonts w:ascii="Times New Roman" w:hAnsi="Times New Roman"/>
          <w:b/>
          <w:bCs/>
          <w:i/>
          <w:iCs/>
          <w:sz w:val="24"/>
          <w:szCs w:val="24"/>
        </w:rPr>
      </w:pPr>
      <w:r>
        <w:rPr>
          <w:rFonts w:ascii="Times New Roman" w:hAnsi="Times New Roman"/>
          <w:b/>
          <w:bCs/>
          <w:i/>
          <w:iCs/>
          <w:sz w:val="24"/>
          <w:szCs w:val="24"/>
        </w:rPr>
        <w:t>Метапредметные результаты обучения</w:t>
      </w:r>
    </w:p>
    <w:p w:rsidR="005D1DA5" w:rsidRDefault="005D1DA5" w:rsidP="005D1DA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Обучащиеся должны уметь:</w:t>
      </w:r>
    </w:p>
    <w:p w:rsidR="005D1DA5" w:rsidRDefault="005D1DA5" w:rsidP="00F245AD">
      <w:pPr>
        <w:numPr>
          <w:ilvl w:val="0"/>
          <w:numId w:val="79"/>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5D1DA5" w:rsidRDefault="005D1DA5" w:rsidP="00F245AD">
      <w:pPr>
        <w:numPr>
          <w:ilvl w:val="0"/>
          <w:numId w:val="79"/>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Самостоятельно планировать пути  достижения целей,  осознанно выбирать  наиболее эффективные способы решения учебных и познавательных задач.</w:t>
      </w:r>
    </w:p>
    <w:p w:rsidR="005D1DA5" w:rsidRDefault="005D1DA5" w:rsidP="00F245AD">
      <w:pPr>
        <w:numPr>
          <w:ilvl w:val="0"/>
          <w:numId w:val="79"/>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5D1DA5" w:rsidRDefault="005D1DA5" w:rsidP="00F245AD">
      <w:pPr>
        <w:numPr>
          <w:ilvl w:val="0"/>
          <w:numId w:val="79"/>
        </w:numPr>
        <w:autoSpaceDE w:val="0"/>
        <w:autoSpaceDN w:val="0"/>
        <w:adjustRightInd w:val="0"/>
        <w:spacing w:after="0" w:line="240" w:lineRule="auto"/>
        <w:jc w:val="both"/>
        <w:rPr>
          <w:rStyle w:val="dash041e005f0431005f044b005f0447005f043d005f044b005f0439005f005fchar1char1"/>
          <w:rFonts w:eastAsia="@Arial Unicode MS"/>
        </w:rPr>
      </w:pPr>
      <w:r w:rsidRPr="005D1DA5">
        <w:rPr>
          <w:rStyle w:val="dash041e005f0431005f044b005f0447005f043d005f044b005f0439005f005fchar1char1"/>
          <w:rFonts w:eastAsia="@Arial Unicode MS"/>
        </w:rPr>
        <w:t>Оценивать правильность выполнения учебной задачи,  собственные возможности её решения.</w:t>
      </w:r>
    </w:p>
    <w:p w:rsidR="005D1DA5" w:rsidRDefault="005D1DA5" w:rsidP="00F245AD">
      <w:pPr>
        <w:numPr>
          <w:ilvl w:val="0"/>
          <w:numId w:val="79"/>
        </w:numPr>
        <w:autoSpaceDE w:val="0"/>
        <w:autoSpaceDN w:val="0"/>
        <w:adjustRightInd w:val="0"/>
        <w:spacing w:after="0" w:line="240" w:lineRule="auto"/>
        <w:jc w:val="both"/>
        <w:rPr>
          <w:rStyle w:val="dash041e005f0431005f044b005f0447005f043d005f044b005f0439005f005fchar1char1"/>
          <w:rFonts w:eastAsia="@Arial Unicode MS"/>
        </w:rPr>
      </w:pPr>
      <w:r w:rsidRPr="005D1DA5">
        <w:rPr>
          <w:rStyle w:val="dash041e005f0431005f044b005f0447005f043d005f044b005f0439005f005fchar1char1"/>
          <w:rFonts w:eastAsia="@Arial Unicode MS"/>
        </w:rPr>
        <w:t>Владеть основами самоконтроля, самооценки, принятия решений и осуществления осознанного выбора в учебной и познавательной деятельности.</w:t>
      </w:r>
    </w:p>
    <w:p w:rsidR="005D1DA5" w:rsidRDefault="005D1DA5" w:rsidP="00F245AD">
      <w:pPr>
        <w:numPr>
          <w:ilvl w:val="0"/>
          <w:numId w:val="79"/>
        </w:numPr>
        <w:autoSpaceDE w:val="0"/>
        <w:autoSpaceDN w:val="0"/>
        <w:adjustRightInd w:val="0"/>
        <w:spacing w:after="0" w:line="240" w:lineRule="auto"/>
        <w:jc w:val="both"/>
        <w:rPr>
          <w:rStyle w:val="dash041e005f0431005f044b005f0447005f043d005f044b005f0439005f005fchar1char1"/>
          <w:rFonts w:eastAsia="@Arial Unicode MS"/>
        </w:rPr>
      </w:pPr>
      <w:r w:rsidRPr="005D1DA5">
        <w:rPr>
          <w:rStyle w:val="dash041e005f0431005f044b005f0447005f043d005f044b005f0439005f005fchar1char1"/>
          <w:rFonts w:eastAsia="@Arial Unicode MS"/>
        </w:rPr>
        <w:t>Создавать, применять и преобразовывать знаки и символы, модели и схемы для решения учебных и познавательных задач.</w:t>
      </w:r>
    </w:p>
    <w:p w:rsidR="005D1DA5" w:rsidRDefault="005D1DA5" w:rsidP="00F245AD">
      <w:pPr>
        <w:numPr>
          <w:ilvl w:val="0"/>
          <w:numId w:val="79"/>
        </w:numPr>
        <w:autoSpaceDE w:val="0"/>
        <w:autoSpaceDN w:val="0"/>
        <w:adjustRightInd w:val="0"/>
        <w:spacing w:after="0" w:line="240" w:lineRule="auto"/>
        <w:jc w:val="both"/>
        <w:rPr>
          <w:rStyle w:val="dash041e005f0431005f044b005f0447005f043d005f044b005f0439005f005fchar1char1"/>
          <w:rFonts w:eastAsia="@Arial Unicode MS"/>
        </w:rPr>
      </w:pPr>
      <w:r w:rsidRPr="005D1DA5">
        <w:rPr>
          <w:rStyle w:val="dash041e005f0431005f044b005f0447005f043d005f044b005f0439005f005fchar1char1"/>
          <w:rFonts w:eastAsia="@Arial Unicode MS"/>
        </w:rPr>
        <w:t>Пользоваться смысловым чтением.</w:t>
      </w:r>
    </w:p>
    <w:p w:rsidR="005D1DA5" w:rsidRDefault="005D1DA5" w:rsidP="00F245AD">
      <w:pPr>
        <w:numPr>
          <w:ilvl w:val="0"/>
          <w:numId w:val="79"/>
        </w:numPr>
        <w:autoSpaceDE w:val="0"/>
        <w:autoSpaceDN w:val="0"/>
        <w:adjustRightInd w:val="0"/>
        <w:spacing w:after="0" w:line="240" w:lineRule="auto"/>
        <w:jc w:val="both"/>
        <w:rPr>
          <w:rStyle w:val="dash041e005f0431005f044b005f0447005f043d005f044b005f0439005f005fchar1char1"/>
          <w:rFonts w:eastAsia="@Arial Unicode MS"/>
        </w:rPr>
      </w:pPr>
      <w:r w:rsidRPr="005D1DA5">
        <w:rPr>
          <w:rStyle w:val="dash041e005f0431005f044b005f0447005f043d005f044b005f0439005f005fchar1char1"/>
          <w:rFonts w:eastAsia="@Arial Unicode MS"/>
        </w:rPr>
        <w:t>Организовывать  учебное сотрудничество и совместную деятельность с учителем и сверстниками;   работать</w:t>
      </w:r>
      <w:r w:rsidRPr="005D1DA5">
        <w:rPr>
          <w:rStyle w:val="dash0421005f0442005f0440005f043e005f0433005f0438005f0439005f005fchar1char1"/>
          <w:rFonts w:ascii="Times New Roman" w:hAnsi="Times New Roman"/>
          <w:sz w:val="24"/>
          <w:szCs w:val="24"/>
        </w:rPr>
        <w:t>индивидуально и в группе:</w:t>
      </w:r>
      <w:r w:rsidRPr="005D1DA5">
        <w:rPr>
          <w:rStyle w:val="dash041e005f0431005f044b005f0447005f043d005f044b005f0439005f005fchar1char1"/>
          <w:rFonts w:eastAsia="@Arial Unicode MS"/>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5D1DA5" w:rsidRDefault="005D1DA5" w:rsidP="00F245AD">
      <w:pPr>
        <w:numPr>
          <w:ilvl w:val="0"/>
          <w:numId w:val="79"/>
        </w:numPr>
        <w:autoSpaceDE w:val="0"/>
        <w:autoSpaceDN w:val="0"/>
        <w:adjustRightInd w:val="0"/>
        <w:spacing w:after="0" w:line="240" w:lineRule="auto"/>
        <w:jc w:val="both"/>
        <w:rPr>
          <w:rStyle w:val="dash041e005f0431005f044b005f0447005f043d005f044b005f0439005f005fchar1char1"/>
          <w:rFonts w:eastAsia="@Arial Unicode MS"/>
        </w:rPr>
      </w:pPr>
      <w:r w:rsidRPr="005D1DA5">
        <w:rPr>
          <w:rStyle w:val="dash041e005f0431005f044b005f0447005f043d005f044b005f0439005f005fchar1char1"/>
          <w:rFonts w:eastAsia="@Arial Unicode MS"/>
        </w:rPr>
        <w:t>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 монологической контекстной речью.</w:t>
      </w:r>
    </w:p>
    <w:p w:rsidR="005D1DA5" w:rsidRPr="005D1DA5" w:rsidRDefault="005D1DA5" w:rsidP="00F245AD">
      <w:pPr>
        <w:numPr>
          <w:ilvl w:val="0"/>
          <w:numId w:val="79"/>
        </w:numPr>
        <w:autoSpaceDE w:val="0"/>
        <w:autoSpaceDN w:val="0"/>
        <w:adjustRightInd w:val="0"/>
        <w:spacing w:after="0" w:line="240" w:lineRule="auto"/>
        <w:jc w:val="both"/>
        <w:rPr>
          <w:rStyle w:val="dash041e005f0431005f044b005f0447005f043d005f044b005f0439005f005fchar1char1"/>
          <w:rFonts w:eastAsia="@Arial Unicode MS"/>
        </w:rPr>
      </w:pPr>
      <w:r w:rsidRPr="005D1DA5">
        <w:rPr>
          <w:rStyle w:val="dash041e005f0431005f044b005f0447005f043d005f044b005f0439005f005fchar1char1"/>
          <w:rFonts w:eastAsia="@Arial Unicode MS"/>
        </w:rPr>
        <w:t>Формировать и развивать компетентности в области использования информационно-коммуникационных технологий.</w:t>
      </w:r>
    </w:p>
    <w:p w:rsidR="005D1DA5" w:rsidRDefault="005D1DA5" w:rsidP="005D1DA5">
      <w:pPr>
        <w:autoSpaceDE w:val="0"/>
        <w:autoSpaceDN w:val="0"/>
        <w:adjustRightInd w:val="0"/>
        <w:spacing w:after="0" w:line="240" w:lineRule="auto"/>
        <w:ind w:firstLine="709"/>
        <w:jc w:val="both"/>
        <w:rPr>
          <w:b/>
          <w:bCs/>
          <w:i/>
          <w:iCs/>
        </w:rPr>
      </w:pPr>
      <w:r>
        <w:rPr>
          <w:rFonts w:ascii="Times New Roman" w:hAnsi="Times New Roman"/>
          <w:b/>
          <w:bCs/>
          <w:i/>
          <w:iCs/>
          <w:sz w:val="24"/>
          <w:szCs w:val="24"/>
        </w:rPr>
        <w:t>Личностные результаты обучения</w:t>
      </w:r>
    </w:p>
    <w:p w:rsidR="005D1DA5" w:rsidRDefault="005D1DA5" w:rsidP="005D1DA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Обучащиеся должны уметь:</w:t>
      </w:r>
    </w:p>
    <w:p w:rsidR="005D1DA5" w:rsidRPr="005D1DA5" w:rsidRDefault="005D1DA5" w:rsidP="00F245AD">
      <w:pPr>
        <w:numPr>
          <w:ilvl w:val="0"/>
          <w:numId w:val="80"/>
        </w:numPr>
        <w:autoSpaceDE w:val="0"/>
        <w:autoSpaceDN w:val="0"/>
        <w:adjustRightInd w:val="0"/>
        <w:spacing w:after="0" w:line="240" w:lineRule="auto"/>
        <w:jc w:val="both"/>
        <w:rPr>
          <w:rStyle w:val="dash041e005f0431005f044b005f0447005f043d005f044b005f0439005f005fchar1char1"/>
        </w:rPr>
      </w:pPr>
      <w:r>
        <w:rPr>
          <w:rStyle w:val="dash041e005f0431005f044b005f0447005f043d005f044b005f0439005f005fchar1char1"/>
          <w:rFonts w:eastAsia="@Arial Unicode MS"/>
        </w:rPr>
        <w:t>Усваивать гуманистические, демократические и традиционные ценности многонационального российского общества.</w:t>
      </w:r>
    </w:p>
    <w:p w:rsidR="005D1DA5" w:rsidRPr="005D1DA5" w:rsidRDefault="005D1DA5" w:rsidP="00F245AD">
      <w:pPr>
        <w:numPr>
          <w:ilvl w:val="0"/>
          <w:numId w:val="80"/>
        </w:numPr>
        <w:autoSpaceDE w:val="0"/>
        <w:autoSpaceDN w:val="0"/>
        <w:adjustRightInd w:val="0"/>
        <w:spacing w:after="0" w:line="240" w:lineRule="auto"/>
        <w:jc w:val="both"/>
        <w:rPr>
          <w:rStyle w:val="dash041e005f0431005f044b005f0447005f043d005f044b005f0439005f005fchar1char1"/>
        </w:rPr>
      </w:pPr>
      <w:r w:rsidRPr="005D1DA5">
        <w:rPr>
          <w:rStyle w:val="dash041e005f0431005f044b005f0447005f043d005f044b005f0439005f005fchar1char1"/>
          <w:rFonts w:eastAsia="@Arial Unicode MS"/>
        </w:rPr>
        <w:t>Формировать ответственное отношение к учению, готовность и способность к саморазвитию и самообразованию на основе мотивации к обучению и познанию.</w:t>
      </w:r>
    </w:p>
    <w:p w:rsidR="005D1DA5" w:rsidRPr="005D1DA5" w:rsidRDefault="005D1DA5" w:rsidP="00F245AD">
      <w:pPr>
        <w:numPr>
          <w:ilvl w:val="0"/>
          <w:numId w:val="80"/>
        </w:numPr>
        <w:autoSpaceDE w:val="0"/>
        <w:autoSpaceDN w:val="0"/>
        <w:adjustRightInd w:val="0"/>
        <w:spacing w:after="0" w:line="240" w:lineRule="auto"/>
        <w:jc w:val="both"/>
        <w:rPr>
          <w:rStyle w:val="dash041e005f0431005f044b005f0447005f043d005f044b005f0439005f005fchar1char1"/>
        </w:rPr>
      </w:pPr>
      <w:r w:rsidRPr="005D1DA5">
        <w:rPr>
          <w:rStyle w:val="dash041e005f0431005f044b005f0447005f043d005f044b005f0439005f005fchar1char1"/>
          <w:rFonts w:eastAsia="@Arial Unicode MS"/>
        </w:rPr>
        <w:t>Формировать целостное мировоззрение,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D1DA5" w:rsidRPr="005D1DA5" w:rsidRDefault="005D1DA5" w:rsidP="00F245AD">
      <w:pPr>
        <w:numPr>
          <w:ilvl w:val="0"/>
          <w:numId w:val="80"/>
        </w:numPr>
        <w:autoSpaceDE w:val="0"/>
        <w:autoSpaceDN w:val="0"/>
        <w:adjustRightInd w:val="0"/>
        <w:spacing w:after="0" w:line="240" w:lineRule="auto"/>
        <w:jc w:val="both"/>
        <w:rPr>
          <w:rStyle w:val="dash041e005f0431005f044b005f0447005f043d005f044b005f0439005f005fchar1char1"/>
        </w:rPr>
      </w:pPr>
      <w:r w:rsidRPr="005D1DA5">
        <w:rPr>
          <w:rStyle w:val="dash041e005f0431005f044b005f0447005f043d005f044b005f0439005f005fchar1char1"/>
          <w:rFonts w:eastAsia="@Arial Unicode MS"/>
        </w:rPr>
        <w:t>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религии, традициям, языкам, ценностям народов России и народов мира; готовность и способность вести диалог с другими людьми и достигать в нём взаимопонимания.</w:t>
      </w:r>
    </w:p>
    <w:p w:rsidR="005D1DA5" w:rsidRPr="005D1DA5" w:rsidRDefault="005D1DA5" w:rsidP="00F245AD">
      <w:pPr>
        <w:numPr>
          <w:ilvl w:val="0"/>
          <w:numId w:val="80"/>
        </w:numPr>
        <w:autoSpaceDE w:val="0"/>
        <w:autoSpaceDN w:val="0"/>
        <w:adjustRightInd w:val="0"/>
        <w:spacing w:after="0" w:line="240" w:lineRule="auto"/>
        <w:jc w:val="both"/>
        <w:rPr>
          <w:rStyle w:val="dash041e005f0431005f044b005f0447005f043d005f044b005f0439005f005fchar1char1"/>
        </w:rPr>
      </w:pPr>
      <w:r w:rsidRPr="005D1DA5">
        <w:rPr>
          <w:rStyle w:val="dash041e005f0431005f044b005f0447005f043d005f044b005f0439005f005fchar1char1"/>
          <w:rFonts w:eastAsia="@Arial Unicode MS"/>
        </w:rPr>
        <w:t xml:space="preserve">Осваивать социальные нормы, правила поведения, роли и формы социальной жизни в группах и сообществах, включая взрослые и социальные сообщества. </w:t>
      </w:r>
    </w:p>
    <w:p w:rsidR="005D1DA5" w:rsidRPr="005D1DA5" w:rsidRDefault="005D1DA5" w:rsidP="00F245AD">
      <w:pPr>
        <w:numPr>
          <w:ilvl w:val="0"/>
          <w:numId w:val="80"/>
        </w:numPr>
        <w:autoSpaceDE w:val="0"/>
        <w:autoSpaceDN w:val="0"/>
        <w:adjustRightInd w:val="0"/>
        <w:spacing w:after="0" w:line="240" w:lineRule="auto"/>
        <w:jc w:val="both"/>
        <w:rPr>
          <w:rStyle w:val="dash041e005f0431005f044b005f0447005f043d005f044b005f0439005f005fchar1char1"/>
        </w:rPr>
      </w:pPr>
      <w:r w:rsidRPr="005D1DA5">
        <w:rPr>
          <w:rStyle w:val="dash041e005f0431005f044b005f0447005f043d005f044b005f0439005f005fchar1char1"/>
          <w:rFonts w:eastAsia="@Arial Unicode MS"/>
        </w:rPr>
        <w:t>Развивать моральное сознание и компетентность в решении моральных проблем на основе личностного выбора, формировать нравственные чувства и нравственное поведение, осознанное и ответственное отн</w:t>
      </w:r>
      <w:r>
        <w:rPr>
          <w:rStyle w:val="dash041e005f0431005f044b005f0447005f043d005f044b005f0439005f005fchar1char1"/>
          <w:rFonts w:eastAsia="@Arial Unicode MS"/>
        </w:rPr>
        <w:t>ошение к собственным поступкам.</w:t>
      </w:r>
    </w:p>
    <w:p w:rsidR="005D1DA5" w:rsidRPr="005D1DA5" w:rsidRDefault="005D1DA5" w:rsidP="00F245AD">
      <w:pPr>
        <w:numPr>
          <w:ilvl w:val="0"/>
          <w:numId w:val="80"/>
        </w:numPr>
        <w:autoSpaceDE w:val="0"/>
        <w:autoSpaceDN w:val="0"/>
        <w:adjustRightInd w:val="0"/>
        <w:spacing w:after="0" w:line="240" w:lineRule="auto"/>
        <w:jc w:val="both"/>
        <w:rPr>
          <w:rStyle w:val="dash041e005f0431005f044b005f0447005f043d005f044b005f0439005f005fchar1char1"/>
        </w:rPr>
      </w:pPr>
      <w:r w:rsidRPr="005D1DA5">
        <w:rPr>
          <w:rStyle w:val="dash041e005f0431005f044b005f0447005f043d005f044b005f0439005f005fchar1char1"/>
          <w:rFonts w:eastAsia="@Arial Unicode MS"/>
        </w:rPr>
        <w:t>Формировать коммуникативную компетентность в общении и  сотрудничестве со сверстниками, взрослыми в процессе образовательной, учебно-исследовательской, творческой и других видов деятельности.</w:t>
      </w:r>
    </w:p>
    <w:p w:rsidR="005D1DA5" w:rsidRPr="005D1DA5" w:rsidRDefault="005D1DA5" w:rsidP="00F245AD">
      <w:pPr>
        <w:numPr>
          <w:ilvl w:val="0"/>
          <w:numId w:val="80"/>
        </w:numPr>
        <w:autoSpaceDE w:val="0"/>
        <w:autoSpaceDN w:val="0"/>
        <w:adjustRightInd w:val="0"/>
        <w:spacing w:after="0" w:line="240" w:lineRule="auto"/>
        <w:jc w:val="both"/>
        <w:rPr>
          <w:rStyle w:val="dash041e005f0431005f044b005f0447005f043d005f044b005f0439005f005fchar1char1"/>
        </w:rPr>
      </w:pPr>
      <w:r w:rsidRPr="005D1DA5">
        <w:rPr>
          <w:rStyle w:val="dash041e005f0431005f044b005f0447005f043d005f044b005f0439005f005fchar1char1"/>
          <w:rFonts w:eastAsia="@Arial Unicode MS"/>
        </w:rPr>
        <w:t xml:space="preserve">Формировать ценности  здорового и безопасного образа жизни. </w:t>
      </w:r>
    </w:p>
    <w:p w:rsidR="005D1DA5" w:rsidRPr="00871842" w:rsidRDefault="005D1DA5" w:rsidP="005D1DA5">
      <w:pPr>
        <w:spacing w:after="0" w:line="240" w:lineRule="auto"/>
        <w:ind w:firstLine="709"/>
        <w:jc w:val="both"/>
        <w:rPr>
          <w:rFonts w:ascii="Times New Roman" w:hAnsi="Times New Roman"/>
          <w:b/>
          <w:sz w:val="24"/>
          <w:szCs w:val="24"/>
        </w:rPr>
      </w:pPr>
      <w:r>
        <w:rPr>
          <w:rStyle w:val="dash041e005f0431005f044b005f0447005f043d005f044b005f0439005f005fchar1char1"/>
          <w:rFonts w:eastAsia="@Arial Unicode MS"/>
        </w:rPr>
        <w:t>Осознать значение семьи в жизни человека и общества, принять ценности семейной жизни, уважительное и</w:t>
      </w:r>
    </w:p>
    <w:p w:rsidR="005D1DA5" w:rsidRDefault="005D1DA5" w:rsidP="005D1DA5">
      <w:pPr>
        <w:spacing w:after="0" w:line="240" w:lineRule="auto"/>
        <w:ind w:left="709"/>
        <w:jc w:val="both"/>
        <w:rPr>
          <w:rFonts w:ascii="Times New Roman" w:hAnsi="Times New Roman"/>
          <w:b/>
          <w:sz w:val="24"/>
          <w:szCs w:val="24"/>
        </w:rPr>
      </w:pPr>
    </w:p>
    <w:p w:rsidR="005D1DA5" w:rsidRDefault="005D1DA5" w:rsidP="005D1DA5">
      <w:pPr>
        <w:spacing w:after="0" w:line="240" w:lineRule="auto"/>
        <w:ind w:left="709"/>
        <w:jc w:val="both"/>
        <w:rPr>
          <w:rFonts w:ascii="Times New Roman" w:hAnsi="Times New Roman"/>
          <w:b/>
          <w:sz w:val="24"/>
          <w:szCs w:val="24"/>
        </w:rPr>
      </w:pPr>
      <w:r w:rsidRPr="00B11981">
        <w:rPr>
          <w:rFonts w:ascii="Times New Roman" w:hAnsi="Times New Roman"/>
          <w:b/>
          <w:sz w:val="24"/>
          <w:szCs w:val="24"/>
        </w:rPr>
        <w:t>Содержание внеурочного курса</w:t>
      </w:r>
    </w:p>
    <w:p w:rsidR="005D1DA5" w:rsidRDefault="005D1DA5" w:rsidP="005D1DA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Рабочая программа по психологии для 7 класса составлена в полном соответствии с Федеральным государственным образовательным стандартом общего образования,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по психологии.</w:t>
      </w:r>
    </w:p>
    <w:p w:rsidR="005D1DA5" w:rsidRPr="00B11981" w:rsidRDefault="005D1DA5" w:rsidP="005D1DA5">
      <w:pPr>
        <w:spacing w:after="0" w:line="240" w:lineRule="auto"/>
        <w:ind w:firstLine="709"/>
        <w:jc w:val="both"/>
        <w:rPr>
          <w:rFonts w:ascii="Times New Roman" w:hAnsi="Times New Roman"/>
          <w:sz w:val="24"/>
          <w:szCs w:val="24"/>
        </w:rPr>
      </w:pPr>
      <w:r w:rsidRPr="00B11981">
        <w:rPr>
          <w:rFonts w:ascii="Times New Roman" w:hAnsi="Times New Roman"/>
          <w:sz w:val="24"/>
          <w:szCs w:val="24"/>
        </w:rPr>
        <w:t>Программа рассчитана на 35 часов. Занятия по программе  проходят 1 раз в неделю.</w:t>
      </w:r>
    </w:p>
    <w:p w:rsidR="005D1DA5" w:rsidRDefault="005D1DA5" w:rsidP="005D1DA5">
      <w:pPr>
        <w:widowControl w:val="0"/>
        <w:autoSpaceDE w:val="0"/>
        <w:autoSpaceDN w:val="0"/>
        <w:adjustRightInd w:val="0"/>
        <w:spacing w:after="0" w:line="240" w:lineRule="auto"/>
        <w:jc w:val="both"/>
        <w:rPr>
          <w:rFonts w:ascii="Times New Roman" w:hAnsi="Times New Roman"/>
          <w:sz w:val="24"/>
          <w:szCs w:val="24"/>
        </w:rPr>
      </w:pPr>
      <w:r w:rsidRPr="00B11981">
        <w:rPr>
          <w:rFonts w:ascii="Times New Roman" w:hAnsi="Times New Roman"/>
          <w:sz w:val="24"/>
          <w:szCs w:val="24"/>
        </w:rPr>
        <w:t>Срок реализации программы – 1 год. Программа пр</w:t>
      </w:r>
      <w:r>
        <w:rPr>
          <w:rFonts w:ascii="Times New Roman" w:hAnsi="Times New Roman"/>
          <w:sz w:val="24"/>
          <w:szCs w:val="24"/>
        </w:rPr>
        <w:t>едназначена для детей 13-14 (7</w:t>
      </w:r>
      <w:r w:rsidRPr="00B11981">
        <w:rPr>
          <w:rFonts w:ascii="Times New Roman" w:hAnsi="Times New Roman"/>
          <w:sz w:val="24"/>
          <w:szCs w:val="24"/>
        </w:rPr>
        <w:t xml:space="preserve"> классы)  лет, так как именно этот возраст является наиболее благоприятным для </w:t>
      </w:r>
      <w:r>
        <w:rPr>
          <w:rFonts w:ascii="Times New Roman" w:hAnsi="Times New Roman"/>
          <w:sz w:val="24"/>
          <w:szCs w:val="24"/>
        </w:rPr>
        <w:t>формирования осознанного</w:t>
      </w:r>
      <w:r w:rsidRPr="00B11981">
        <w:rPr>
          <w:rFonts w:ascii="Times New Roman" w:hAnsi="Times New Roman"/>
          <w:sz w:val="24"/>
          <w:szCs w:val="24"/>
        </w:rPr>
        <w:t xml:space="preserve"> отношения  к себе и миру, социальных чувств</w:t>
      </w:r>
      <w:r>
        <w:rPr>
          <w:rFonts w:ascii="Times New Roman" w:hAnsi="Times New Roman"/>
          <w:sz w:val="24"/>
          <w:szCs w:val="24"/>
        </w:rPr>
        <w:t>.</w:t>
      </w:r>
    </w:p>
    <w:p w:rsidR="005D1DA5" w:rsidRDefault="005D1DA5" w:rsidP="005D1DA5">
      <w:pPr>
        <w:pStyle w:val="ac"/>
        <w:jc w:val="both"/>
        <w:rPr>
          <w:rFonts w:ascii="Times New Roman" w:hAnsi="Times New Roman"/>
          <w:b/>
          <w:sz w:val="24"/>
          <w:szCs w:val="24"/>
        </w:rPr>
      </w:pPr>
    </w:p>
    <w:p w:rsidR="00A43274" w:rsidRPr="00B11981" w:rsidRDefault="00A43274" w:rsidP="00A43274">
      <w:pPr>
        <w:pStyle w:val="ac"/>
        <w:ind w:firstLine="709"/>
        <w:jc w:val="both"/>
        <w:rPr>
          <w:rFonts w:ascii="Times New Roman" w:hAnsi="Times New Roman"/>
          <w:b/>
          <w:sz w:val="24"/>
          <w:szCs w:val="24"/>
        </w:rPr>
      </w:pPr>
      <w:r w:rsidRPr="00B11981">
        <w:rPr>
          <w:rFonts w:ascii="Times New Roman" w:hAnsi="Times New Roman"/>
          <w:b/>
          <w:sz w:val="24"/>
          <w:szCs w:val="24"/>
        </w:rPr>
        <w:t>Тематическое планирование с определением основных видов деятельности</w:t>
      </w:r>
    </w:p>
    <w:p w:rsidR="00A43274" w:rsidRPr="00B11981" w:rsidRDefault="00A43274" w:rsidP="00A43274">
      <w:pPr>
        <w:pStyle w:val="ac"/>
        <w:ind w:firstLine="709"/>
        <w:jc w:val="center"/>
        <w:rPr>
          <w:rFonts w:ascii="Times New Roman" w:hAnsi="Times New Roman"/>
          <w:b/>
          <w:i/>
          <w:sz w:val="24"/>
          <w:szCs w:val="24"/>
        </w:rPr>
      </w:pPr>
      <w:r w:rsidRPr="00B11981">
        <w:rPr>
          <w:rFonts w:ascii="Times New Roman" w:hAnsi="Times New Roman"/>
          <w:b/>
          <w:i/>
          <w:sz w:val="24"/>
          <w:szCs w:val="24"/>
        </w:rPr>
        <w:t>Учебно – тематический план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993"/>
        <w:gridCol w:w="992"/>
        <w:gridCol w:w="2268"/>
        <w:gridCol w:w="1417"/>
        <w:gridCol w:w="2268"/>
      </w:tblGrid>
      <w:tr w:rsidR="00A43274" w:rsidRPr="00A43274" w:rsidTr="00EB2BD8">
        <w:trPr>
          <w:trHeight w:val="144"/>
        </w:trPr>
        <w:tc>
          <w:tcPr>
            <w:tcW w:w="1809" w:type="dxa"/>
            <w:vAlign w:val="center"/>
          </w:tcPr>
          <w:p w:rsidR="00A43274" w:rsidRPr="00A43274" w:rsidRDefault="00A43274" w:rsidP="00A43274">
            <w:pPr>
              <w:spacing w:after="0" w:line="240" w:lineRule="auto"/>
              <w:jc w:val="center"/>
              <w:rPr>
                <w:rFonts w:ascii="Times New Roman" w:hAnsi="Times New Roman"/>
                <w:sz w:val="24"/>
                <w:szCs w:val="24"/>
              </w:rPr>
            </w:pPr>
            <w:r w:rsidRPr="00A43274">
              <w:rPr>
                <w:rFonts w:ascii="Times New Roman" w:hAnsi="Times New Roman"/>
                <w:sz w:val="24"/>
                <w:szCs w:val="24"/>
              </w:rPr>
              <w:t>Тема раздела</w:t>
            </w:r>
          </w:p>
        </w:tc>
        <w:tc>
          <w:tcPr>
            <w:tcW w:w="993" w:type="dxa"/>
            <w:vAlign w:val="center"/>
          </w:tcPr>
          <w:p w:rsidR="00A43274" w:rsidRPr="00A43274" w:rsidRDefault="00A43274" w:rsidP="00A43274">
            <w:pPr>
              <w:spacing w:after="0" w:line="240" w:lineRule="auto"/>
              <w:jc w:val="center"/>
              <w:rPr>
                <w:rFonts w:ascii="Times New Roman" w:hAnsi="Times New Roman"/>
                <w:sz w:val="24"/>
                <w:szCs w:val="24"/>
              </w:rPr>
            </w:pPr>
            <w:r w:rsidRPr="00A43274">
              <w:rPr>
                <w:rFonts w:ascii="Times New Roman" w:hAnsi="Times New Roman"/>
                <w:sz w:val="24"/>
                <w:szCs w:val="24"/>
              </w:rPr>
              <w:t>№ урока в теме</w:t>
            </w:r>
          </w:p>
        </w:tc>
        <w:tc>
          <w:tcPr>
            <w:tcW w:w="992" w:type="dxa"/>
            <w:vAlign w:val="center"/>
          </w:tcPr>
          <w:p w:rsidR="00A43274" w:rsidRPr="00A43274" w:rsidRDefault="00A43274" w:rsidP="00A43274">
            <w:pPr>
              <w:spacing w:after="0" w:line="240" w:lineRule="auto"/>
              <w:jc w:val="center"/>
              <w:rPr>
                <w:rFonts w:ascii="Times New Roman" w:hAnsi="Times New Roman"/>
                <w:sz w:val="24"/>
                <w:szCs w:val="24"/>
              </w:rPr>
            </w:pPr>
            <w:r w:rsidRPr="00A43274">
              <w:rPr>
                <w:rFonts w:ascii="Times New Roman" w:hAnsi="Times New Roman"/>
                <w:sz w:val="24"/>
                <w:szCs w:val="24"/>
              </w:rPr>
              <w:t>Кол-во часов</w:t>
            </w:r>
          </w:p>
        </w:tc>
        <w:tc>
          <w:tcPr>
            <w:tcW w:w="2268" w:type="dxa"/>
            <w:vAlign w:val="center"/>
          </w:tcPr>
          <w:p w:rsidR="00A43274" w:rsidRPr="00A43274" w:rsidRDefault="00A43274" w:rsidP="00A43274">
            <w:pPr>
              <w:spacing w:after="0" w:line="240" w:lineRule="auto"/>
              <w:jc w:val="center"/>
              <w:rPr>
                <w:rFonts w:ascii="Times New Roman" w:hAnsi="Times New Roman"/>
                <w:sz w:val="24"/>
                <w:szCs w:val="24"/>
              </w:rPr>
            </w:pPr>
            <w:r w:rsidRPr="00A43274">
              <w:rPr>
                <w:rFonts w:ascii="Times New Roman" w:hAnsi="Times New Roman"/>
                <w:sz w:val="24"/>
                <w:szCs w:val="24"/>
              </w:rPr>
              <w:t>Тема урока</w:t>
            </w:r>
          </w:p>
        </w:tc>
        <w:tc>
          <w:tcPr>
            <w:tcW w:w="1417" w:type="dxa"/>
            <w:vAlign w:val="center"/>
          </w:tcPr>
          <w:p w:rsidR="00A43274" w:rsidRPr="00A43274" w:rsidRDefault="00A43274" w:rsidP="00A43274">
            <w:pPr>
              <w:spacing w:after="0" w:line="240" w:lineRule="auto"/>
              <w:jc w:val="center"/>
              <w:rPr>
                <w:rFonts w:ascii="Times New Roman" w:hAnsi="Times New Roman"/>
                <w:sz w:val="24"/>
                <w:szCs w:val="24"/>
              </w:rPr>
            </w:pPr>
            <w:r w:rsidRPr="00A43274">
              <w:rPr>
                <w:rFonts w:ascii="Times New Roman" w:hAnsi="Times New Roman"/>
                <w:sz w:val="24"/>
                <w:szCs w:val="24"/>
              </w:rPr>
              <w:t>Домашнее задание</w:t>
            </w:r>
          </w:p>
        </w:tc>
        <w:tc>
          <w:tcPr>
            <w:tcW w:w="2268" w:type="dxa"/>
            <w:vAlign w:val="center"/>
          </w:tcPr>
          <w:p w:rsidR="00A43274" w:rsidRPr="00A43274" w:rsidRDefault="00A43274" w:rsidP="00A43274">
            <w:pPr>
              <w:spacing w:after="0" w:line="240" w:lineRule="auto"/>
              <w:jc w:val="center"/>
              <w:rPr>
                <w:rFonts w:ascii="Times New Roman" w:hAnsi="Times New Roman"/>
                <w:sz w:val="24"/>
                <w:szCs w:val="24"/>
              </w:rPr>
            </w:pPr>
            <w:r w:rsidRPr="00A43274">
              <w:rPr>
                <w:rFonts w:ascii="Times New Roman" w:hAnsi="Times New Roman"/>
                <w:sz w:val="24"/>
                <w:szCs w:val="24"/>
              </w:rPr>
              <w:t>Ожидаемый результат</w:t>
            </w:r>
          </w:p>
        </w:tc>
      </w:tr>
      <w:tr w:rsidR="00A43274" w:rsidRPr="00A43274" w:rsidTr="00EB2BD8">
        <w:trPr>
          <w:trHeight w:val="144"/>
        </w:trPr>
        <w:tc>
          <w:tcPr>
            <w:tcW w:w="1809" w:type="dxa"/>
          </w:tcPr>
          <w:p w:rsidR="00A43274" w:rsidRPr="00A43274" w:rsidRDefault="00A43274" w:rsidP="00A43274">
            <w:pPr>
              <w:spacing w:after="0" w:line="240" w:lineRule="auto"/>
              <w:jc w:val="both"/>
              <w:rPr>
                <w:rFonts w:ascii="Times New Roman" w:hAnsi="Times New Roman"/>
                <w:b/>
                <w:sz w:val="24"/>
                <w:szCs w:val="24"/>
              </w:rPr>
            </w:pPr>
            <w:r w:rsidRPr="00A43274">
              <w:rPr>
                <w:rFonts w:ascii="Times New Roman" w:hAnsi="Times New Roman"/>
                <w:b/>
                <w:sz w:val="24"/>
                <w:szCs w:val="24"/>
              </w:rPr>
              <w:t xml:space="preserve">Наедине с собой </w:t>
            </w:r>
          </w:p>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Цель: Развитие интереса у учащихся к</w:t>
            </w:r>
          </w:p>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 xml:space="preserve"> самому себе, своему внутреннему миру, осознание своей уникальности</w:t>
            </w: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Введение в курс</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Оформить тетрадь</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Развитие интереса у учащихся к проблемам общения</w:t>
            </w:r>
          </w:p>
        </w:tc>
      </w:tr>
      <w:tr w:rsidR="00A43274" w:rsidRPr="00A43274" w:rsidTr="00EB2BD8">
        <w:trPr>
          <w:trHeight w:val="144"/>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2-3</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Сколько меня во мне</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Составить психологический автопортрет</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Развитие рефлексивных навыков подростков</w:t>
            </w:r>
          </w:p>
        </w:tc>
      </w:tr>
      <w:tr w:rsidR="00A43274" w:rsidRPr="00A43274" w:rsidTr="00EB2BD8">
        <w:trPr>
          <w:trHeight w:val="144"/>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4-5</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Кого мы видим, когда смотрим</w:t>
            </w:r>
          </w:p>
        </w:tc>
        <w:tc>
          <w:tcPr>
            <w:tcW w:w="1417" w:type="dxa"/>
          </w:tcPr>
          <w:p w:rsidR="00A43274" w:rsidRPr="00A43274" w:rsidRDefault="00A43274" w:rsidP="00A43274">
            <w:pPr>
              <w:spacing w:after="0" w:line="240" w:lineRule="auto"/>
              <w:jc w:val="both"/>
              <w:rPr>
                <w:rFonts w:ascii="Times New Roman" w:hAnsi="Times New Roman"/>
                <w:sz w:val="24"/>
                <w:szCs w:val="24"/>
              </w:rPr>
            </w:pP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Осознание учащимися своего места в мире людей</w:t>
            </w:r>
          </w:p>
        </w:tc>
      </w:tr>
      <w:tr w:rsidR="00A43274" w:rsidRPr="00A43274" w:rsidTr="00EB2BD8">
        <w:trPr>
          <w:trHeight w:val="144"/>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6-7</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 xml:space="preserve"> Мир моих чувств</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Составить памятку «Я и мои эмоции»</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Умение адекватно выражать свои чувства и эмоции</w:t>
            </w:r>
          </w:p>
        </w:tc>
      </w:tr>
      <w:tr w:rsidR="00A43274" w:rsidRPr="00A43274" w:rsidTr="00EB2BD8">
        <w:trPr>
          <w:trHeight w:val="144"/>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8-9</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Мои привычки</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Ассоциативный рисунок «Мои вредные привычки»</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Умение сказать «Нет»</w:t>
            </w:r>
          </w:p>
        </w:tc>
      </w:tr>
      <w:tr w:rsidR="00A43274" w:rsidRPr="00A43274" w:rsidTr="00EB2BD8">
        <w:trPr>
          <w:trHeight w:val="144"/>
        </w:trPr>
        <w:tc>
          <w:tcPr>
            <w:tcW w:w="1809"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b/>
                <w:sz w:val="24"/>
                <w:szCs w:val="24"/>
              </w:rPr>
              <w:t>От  хочу к могу</w:t>
            </w:r>
          </w:p>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Цель: Развитие уверенности в себе, повышение самооценки подростка.</w:t>
            </w: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10-11</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Гимнастика для ума</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Составить комплекс развивающих упражнений</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Развитие познавательной сферы</w:t>
            </w:r>
          </w:p>
        </w:tc>
      </w:tr>
      <w:tr w:rsidR="00A43274" w:rsidRPr="00A43274" w:rsidTr="00EB2BD8">
        <w:trPr>
          <w:trHeight w:val="144"/>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12</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Воображение и творческие способности</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Составить комплекс развивающих упражнений</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Развитие творческих способностей</w:t>
            </w:r>
          </w:p>
        </w:tc>
      </w:tr>
      <w:tr w:rsidR="00A43274" w:rsidRPr="00A43274" w:rsidTr="00EB2BD8">
        <w:trPr>
          <w:trHeight w:val="144"/>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13-14</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Мышление</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Подобрать упражнения на развитие мышления</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Развитие мышления</w:t>
            </w:r>
          </w:p>
        </w:tc>
      </w:tr>
      <w:tr w:rsidR="00A43274" w:rsidRPr="00A43274" w:rsidTr="00EB2BD8">
        <w:trPr>
          <w:trHeight w:val="144"/>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15</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Память</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Подобрать упражнения на развитие памяти</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Развитие памяти</w:t>
            </w:r>
          </w:p>
        </w:tc>
      </w:tr>
      <w:tr w:rsidR="00A43274" w:rsidRPr="00A43274" w:rsidTr="00EB2BD8">
        <w:trPr>
          <w:trHeight w:val="144"/>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16-17</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Внимание</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Составить корректурную пробу</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Развитие внимания</w:t>
            </w:r>
          </w:p>
        </w:tc>
      </w:tr>
      <w:tr w:rsidR="00A43274" w:rsidRPr="00A43274" w:rsidTr="00EB2BD8">
        <w:trPr>
          <w:trHeight w:val="584"/>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18-19</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Как узнать свое призвание</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Составить таблицу «Тип профессии и необходимые качества»</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Осознание своего места в мире профессий</w:t>
            </w:r>
          </w:p>
        </w:tc>
      </w:tr>
      <w:tr w:rsidR="00A43274" w:rsidRPr="00A43274" w:rsidTr="00EB2BD8">
        <w:trPr>
          <w:trHeight w:val="430"/>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20-21</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Азбука делового человека</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Мини-сочинение «Я и моя будущая профессия»</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Овладение «механизмами самопомощи»</w:t>
            </w:r>
          </w:p>
        </w:tc>
      </w:tr>
      <w:tr w:rsidR="00A43274" w:rsidRPr="00A43274" w:rsidTr="00EB2BD8">
        <w:trPr>
          <w:trHeight w:val="1556"/>
        </w:trPr>
        <w:tc>
          <w:tcPr>
            <w:tcW w:w="1809" w:type="dxa"/>
          </w:tcPr>
          <w:p w:rsidR="00A43274" w:rsidRPr="00A43274" w:rsidRDefault="00A43274" w:rsidP="00A43274">
            <w:pPr>
              <w:spacing w:after="0" w:line="240" w:lineRule="auto"/>
              <w:jc w:val="both"/>
              <w:rPr>
                <w:rFonts w:ascii="Times New Roman" w:hAnsi="Times New Roman"/>
                <w:b/>
                <w:sz w:val="24"/>
                <w:szCs w:val="24"/>
              </w:rPr>
            </w:pPr>
            <w:r w:rsidRPr="00A43274">
              <w:rPr>
                <w:rFonts w:ascii="Times New Roman" w:hAnsi="Times New Roman"/>
                <w:b/>
                <w:sz w:val="24"/>
                <w:szCs w:val="24"/>
              </w:rPr>
              <w:t>Я и другие</w:t>
            </w:r>
          </w:p>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Цель: развитие интереса к другим людям, окружающему миру.</w:t>
            </w: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22</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Я глазами других людей</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Рассказ о себе в 3-м лице</w:t>
            </w:r>
          </w:p>
        </w:tc>
        <w:tc>
          <w:tcPr>
            <w:tcW w:w="2268" w:type="dxa"/>
            <w:vMerge w:val="restart"/>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Развитие позитивной «Я»-концепции</w:t>
            </w:r>
          </w:p>
        </w:tc>
      </w:tr>
      <w:tr w:rsidR="00A43274" w:rsidRPr="00A43274" w:rsidTr="00EB2BD8">
        <w:trPr>
          <w:trHeight w:val="584"/>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23</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Все мы разные, все мы одинаковые</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Ответить на вопрос: «Что меня объединяет и отличает от одноклассников»</w:t>
            </w:r>
          </w:p>
        </w:tc>
        <w:tc>
          <w:tcPr>
            <w:tcW w:w="2268" w:type="dxa"/>
            <w:vMerge/>
          </w:tcPr>
          <w:p w:rsidR="00A43274" w:rsidRPr="00A43274" w:rsidRDefault="00A43274" w:rsidP="00A43274">
            <w:pPr>
              <w:spacing w:after="0" w:line="240" w:lineRule="auto"/>
              <w:jc w:val="both"/>
              <w:rPr>
                <w:rFonts w:ascii="Times New Roman" w:hAnsi="Times New Roman"/>
                <w:sz w:val="24"/>
                <w:szCs w:val="24"/>
              </w:rPr>
            </w:pPr>
          </w:p>
        </w:tc>
      </w:tr>
      <w:tr w:rsidR="00A43274" w:rsidRPr="00A43274" w:rsidTr="00EB2BD8">
        <w:trPr>
          <w:trHeight w:val="584"/>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24</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Что значит принимать других</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Ответить на вопрос: «Я – толерантный человек?»</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Развитие толерантности</w:t>
            </w:r>
          </w:p>
        </w:tc>
      </w:tr>
      <w:tr w:rsidR="00A43274" w:rsidRPr="00A43274" w:rsidTr="00EB2BD8">
        <w:trPr>
          <w:trHeight w:val="430"/>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25-26</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Как понимать без слов</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КТД «Сказка без слов»</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Развитие невербального общения</w:t>
            </w:r>
          </w:p>
        </w:tc>
      </w:tr>
      <w:tr w:rsidR="00A43274" w:rsidRPr="00A43274" w:rsidTr="00EB2BD8">
        <w:trPr>
          <w:trHeight w:val="584"/>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27-28</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Искусство контакта</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Составить памятку «Позитивное общение – это…»</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Развитие коммуникативных способностей</w:t>
            </w:r>
          </w:p>
        </w:tc>
      </w:tr>
      <w:tr w:rsidR="00A43274" w:rsidRPr="00A43274" w:rsidTr="00EB2BD8">
        <w:trPr>
          <w:trHeight w:val="1514"/>
        </w:trPr>
        <w:tc>
          <w:tcPr>
            <w:tcW w:w="1809" w:type="dxa"/>
          </w:tcPr>
          <w:p w:rsidR="00A43274" w:rsidRPr="00A43274" w:rsidRDefault="00A43274" w:rsidP="00A43274">
            <w:pPr>
              <w:spacing w:after="0" w:line="240" w:lineRule="auto"/>
              <w:jc w:val="both"/>
              <w:rPr>
                <w:rFonts w:ascii="Times New Roman" w:hAnsi="Times New Roman"/>
                <w:b/>
                <w:sz w:val="24"/>
                <w:szCs w:val="24"/>
              </w:rPr>
            </w:pPr>
          </w:p>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29</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Мы выбираем, нас выбирают</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Ответить на вопрос «Кто такой настоящий друг»</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Развитие эмпатии</w:t>
            </w:r>
          </w:p>
        </w:tc>
      </w:tr>
      <w:tr w:rsidR="00A43274" w:rsidRPr="00A43274" w:rsidTr="00EB2BD8">
        <w:trPr>
          <w:trHeight w:val="875"/>
        </w:trPr>
        <w:tc>
          <w:tcPr>
            <w:tcW w:w="1809" w:type="dxa"/>
          </w:tcPr>
          <w:p w:rsidR="00A43274" w:rsidRPr="00A43274" w:rsidRDefault="00A43274" w:rsidP="00A43274">
            <w:pPr>
              <w:spacing w:after="0" w:line="240" w:lineRule="auto"/>
              <w:jc w:val="both"/>
              <w:rPr>
                <w:rFonts w:ascii="Times New Roman" w:hAnsi="Times New Roman"/>
                <w:b/>
                <w:sz w:val="24"/>
                <w:szCs w:val="24"/>
              </w:rPr>
            </w:pPr>
            <w:r w:rsidRPr="00A43274">
              <w:rPr>
                <w:rFonts w:ascii="Times New Roman" w:hAnsi="Times New Roman"/>
                <w:b/>
                <w:sz w:val="24"/>
                <w:szCs w:val="24"/>
              </w:rPr>
              <w:t>Мои вершины</w:t>
            </w:r>
          </w:p>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Цель: осознание подростками самоизменения, стремления к саморазвитию и самореализации</w:t>
            </w: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30-31</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Учитесь властвовать собой</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Предложи свои способы снятия эмоционального напряжения</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Умение управлять своими эмоциями</w:t>
            </w:r>
          </w:p>
        </w:tc>
      </w:tr>
      <w:tr w:rsidR="00A43274" w:rsidRPr="00A43274" w:rsidTr="00EB2BD8">
        <w:trPr>
          <w:trHeight w:val="445"/>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32</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Технология совершенствования</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Составить программу саморазвития</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Развитие рефлексивных навыков</w:t>
            </w:r>
          </w:p>
        </w:tc>
      </w:tr>
      <w:tr w:rsidR="00A43274" w:rsidRPr="00A43274" w:rsidTr="00EB2BD8">
        <w:trPr>
          <w:trHeight w:val="445"/>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33-34</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2</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В чем секрет популярности или как стать лидером</w:t>
            </w:r>
          </w:p>
        </w:tc>
        <w:tc>
          <w:tcPr>
            <w:tcW w:w="1417"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Составить памятку для «неудачника»</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Развитие лидерских качеств</w:t>
            </w:r>
          </w:p>
        </w:tc>
      </w:tr>
      <w:tr w:rsidR="00A43274" w:rsidRPr="00A43274" w:rsidTr="00EB2BD8">
        <w:trPr>
          <w:trHeight w:val="265"/>
        </w:trPr>
        <w:tc>
          <w:tcPr>
            <w:tcW w:w="1809" w:type="dxa"/>
          </w:tcPr>
          <w:p w:rsidR="00A43274" w:rsidRPr="00A43274" w:rsidRDefault="00A43274" w:rsidP="00A43274">
            <w:pPr>
              <w:spacing w:after="0" w:line="240" w:lineRule="auto"/>
              <w:jc w:val="both"/>
              <w:rPr>
                <w:rFonts w:ascii="Times New Roman" w:hAnsi="Times New Roman"/>
                <w:sz w:val="24"/>
                <w:szCs w:val="24"/>
              </w:rPr>
            </w:pPr>
          </w:p>
        </w:tc>
        <w:tc>
          <w:tcPr>
            <w:tcW w:w="993"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35</w:t>
            </w:r>
          </w:p>
        </w:tc>
        <w:tc>
          <w:tcPr>
            <w:tcW w:w="992"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1</w:t>
            </w: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Мои вершины</w:t>
            </w:r>
          </w:p>
        </w:tc>
        <w:tc>
          <w:tcPr>
            <w:tcW w:w="1417" w:type="dxa"/>
          </w:tcPr>
          <w:p w:rsidR="00A43274" w:rsidRPr="00A43274" w:rsidRDefault="00A43274" w:rsidP="00A43274">
            <w:pPr>
              <w:spacing w:after="0" w:line="240" w:lineRule="auto"/>
              <w:jc w:val="both"/>
              <w:rPr>
                <w:rFonts w:ascii="Times New Roman" w:hAnsi="Times New Roman"/>
                <w:sz w:val="24"/>
                <w:szCs w:val="24"/>
              </w:rPr>
            </w:pPr>
          </w:p>
        </w:tc>
        <w:tc>
          <w:tcPr>
            <w:tcW w:w="2268" w:type="dxa"/>
          </w:tcPr>
          <w:p w:rsidR="00A43274" w:rsidRPr="00A43274" w:rsidRDefault="00A43274" w:rsidP="00A43274">
            <w:pPr>
              <w:spacing w:after="0" w:line="240" w:lineRule="auto"/>
              <w:jc w:val="both"/>
              <w:rPr>
                <w:rFonts w:ascii="Times New Roman" w:hAnsi="Times New Roman"/>
                <w:sz w:val="24"/>
                <w:szCs w:val="24"/>
              </w:rPr>
            </w:pPr>
            <w:r w:rsidRPr="00A43274">
              <w:rPr>
                <w:rFonts w:ascii="Times New Roman" w:hAnsi="Times New Roman"/>
                <w:sz w:val="24"/>
                <w:szCs w:val="24"/>
              </w:rPr>
              <w:t>Повышение социальной адаптации</w:t>
            </w:r>
          </w:p>
        </w:tc>
      </w:tr>
    </w:tbl>
    <w:p w:rsidR="00EB2BD8" w:rsidRDefault="00EB2BD8" w:rsidP="00A23670">
      <w:pPr>
        <w:spacing w:after="0" w:line="240" w:lineRule="auto"/>
        <w:jc w:val="center"/>
        <w:rPr>
          <w:rFonts w:ascii="Times New Roman" w:hAnsi="Times New Roman"/>
          <w:b/>
          <w:sz w:val="24"/>
          <w:szCs w:val="24"/>
        </w:rPr>
      </w:pPr>
    </w:p>
    <w:p w:rsidR="00EB2BD8" w:rsidRDefault="00EB2BD8" w:rsidP="00A23670">
      <w:pPr>
        <w:spacing w:after="0" w:line="240" w:lineRule="auto"/>
        <w:jc w:val="center"/>
        <w:rPr>
          <w:rFonts w:ascii="Times New Roman" w:hAnsi="Times New Roman"/>
          <w:sz w:val="24"/>
          <w:szCs w:val="24"/>
        </w:rPr>
      </w:pPr>
    </w:p>
    <w:p w:rsidR="00EB2BD8" w:rsidRPr="00D44837" w:rsidRDefault="00EB2BD8" w:rsidP="00EB2BD8">
      <w:pPr>
        <w:spacing w:after="0" w:line="240" w:lineRule="auto"/>
        <w:jc w:val="both"/>
        <w:rPr>
          <w:rFonts w:ascii="Times New Roman" w:hAnsi="Times New Roman"/>
          <w:b/>
          <w:sz w:val="24"/>
          <w:szCs w:val="24"/>
        </w:rPr>
      </w:pPr>
      <w:r>
        <w:rPr>
          <w:rFonts w:ascii="Times New Roman" w:hAnsi="Times New Roman"/>
          <w:b/>
          <w:sz w:val="24"/>
          <w:szCs w:val="24"/>
        </w:rPr>
        <w:t xml:space="preserve"> П</w:t>
      </w:r>
      <w:r w:rsidRPr="00871842">
        <w:rPr>
          <w:rFonts w:ascii="Times New Roman" w:hAnsi="Times New Roman"/>
          <w:b/>
          <w:sz w:val="24"/>
          <w:szCs w:val="24"/>
        </w:rPr>
        <w:t xml:space="preserve">рограмма курса </w:t>
      </w:r>
      <w:r>
        <w:rPr>
          <w:rFonts w:ascii="Times New Roman" w:hAnsi="Times New Roman"/>
          <w:b/>
          <w:sz w:val="24"/>
          <w:szCs w:val="24"/>
        </w:rPr>
        <w:t xml:space="preserve">внеурочной деятельности </w:t>
      </w:r>
      <w:r w:rsidRPr="00D44837">
        <w:rPr>
          <w:rFonts w:ascii="Times New Roman" w:hAnsi="Times New Roman"/>
          <w:b/>
          <w:sz w:val="24"/>
          <w:szCs w:val="24"/>
        </w:rPr>
        <w:t>«Возрастная психология»</w:t>
      </w:r>
      <w:r>
        <w:rPr>
          <w:rFonts w:ascii="Times New Roman" w:hAnsi="Times New Roman"/>
          <w:b/>
          <w:sz w:val="24"/>
          <w:szCs w:val="24"/>
        </w:rPr>
        <w:t xml:space="preserve"> 8 класс</w:t>
      </w:r>
    </w:p>
    <w:p w:rsidR="00EB2BD8" w:rsidRPr="00D44837" w:rsidRDefault="00EB2BD8" w:rsidP="00EB2BD8">
      <w:pPr>
        <w:pStyle w:val="ac"/>
        <w:rPr>
          <w:rFonts w:ascii="Times New Roman" w:hAnsi="Times New Roman"/>
          <w:b/>
          <w:sz w:val="24"/>
          <w:szCs w:val="24"/>
        </w:rPr>
      </w:pPr>
      <w:r w:rsidRPr="00B11981">
        <w:rPr>
          <w:rFonts w:ascii="Times New Roman" w:hAnsi="Times New Roman"/>
          <w:b/>
          <w:sz w:val="24"/>
          <w:szCs w:val="24"/>
        </w:rPr>
        <w:t xml:space="preserve">Личностные, метапредметные и предметные результаты освоения внеурочного курса </w:t>
      </w:r>
      <w:r w:rsidRPr="00D44837">
        <w:rPr>
          <w:rFonts w:ascii="Times New Roman" w:hAnsi="Times New Roman"/>
          <w:b/>
          <w:sz w:val="24"/>
          <w:szCs w:val="24"/>
          <w:lang w:eastAsia="ru-RU"/>
        </w:rPr>
        <w:t>«Возрастная психология»</w:t>
      </w:r>
    </w:p>
    <w:p w:rsidR="00EB2BD8" w:rsidRDefault="00EB2BD8" w:rsidP="00EB2BD8">
      <w:pPr>
        <w:autoSpaceDE w:val="0"/>
        <w:autoSpaceDN w:val="0"/>
        <w:adjustRightInd w:val="0"/>
        <w:spacing w:after="0" w:line="240" w:lineRule="auto"/>
        <w:ind w:firstLine="709"/>
        <w:rPr>
          <w:rFonts w:ascii="Times New Roman" w:hAnsi="Times New Roman"/>
          <w:b/>
          <w:bCs/>
          <w:i/>
          <w:iCs/>
          <w:sz w:val="24"/>
          <w:szCs w:val="24"/>
        </w:rPr>
      </w:pPr>
    </w:p>
    <w:p w:rsidR="00EB2BD8" w:rsidRDefault="00EB2BD8" w:rsidP="00EB2BD8">
      <w:pPr>
        <w:autoSpaceDE w:val="0"/>
        <w:autoSpaceDN w:val="0"/>
        <w:adjustRightInd w:val="0"/>
        <w:spacing w:after="0" w:line="240" w:lineRule="auto"/>
        <w:ind w:firstLine="709"/>
        <w:jc w:val="both"/>
        <w:rPr>
          <w:rFonts w:ascii="Times New Roman" w:hAnsi="Times New Roman"/>
          <w:b/>
          <w:bCs/>
          <w:i/>
          <w:iCs/>
          <w:sz w:val="24"/>
          <w:szCs w:val="24"/>
        </w:rPr>
      </w:pPr>
      <w:r>
        <w:rPr>
          <w:rFonts w:ascii="Times New Roman" w:hAnsi="Times New Roman"/>
          <w:b/>
          <w:bCs/>
          <w:i/>
          <w:iCs/>
          <w:sz w:val="24"/>
          <w:szCs w:val="24"/>
        </w:rPr>
        <w:t>Метапредметные результаты обучения</w:t>
      </w:r>
    </w:p>
    <w:p w:rsidR="00EB2BD8" w:rsidRDefault="00EB2BD8" w:rsidP="00EB2BD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Обучащиеся должны уметь:</w:t>
      </w:r>
    </w:p>
    <w:p w:rsidR="00EB2BD8" w:rsidRDefault="00EB2BD8" w:rsidP="00F245AD">
      <w:pPr>
        <w:numPr>
          <w:ilvl w:val="0"/>
          <w:numId w:val="83"/>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EB2BD8" w:rsidRDefault="00EB2BD8" w:rsidP="00F245AD">
      <w:pPr>
        <w:numPr>
          <w:ilvl w:val="0"/>
          <w:numId w:val="83"/>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Самостоятельно планировать пути  достижения целей,  осознанно выбирать  наиболее эффективные способы решения учебных и познавательных задач.</w:t>
      </w:r>
    </w:p>
    <w:p w:rsidR="00EB2BD8" w:rsidRDefault="00EB2BD8" w:rsidP="00F245AD">
      <w:pPr>
        <w:numPr>
          <w:ilvl w:val="0"/>
          <w:numId w:val="83"/>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EB2BD8" w:rsidRDefault="00EB2BD8" w:rsidP="00F245AD">
      <w:pPr>
        <w:numPr>
          <w:ilvl w:val="0"/>
          <w:numId w:val="83"/>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Оценивать правильность выполнения учебной задачи,  собственные возможности её решения.</w:t>
      </w:r>
    </w:p>
    <w:p w:rsidR="00EB2BD8" w:rsidRDefault="00EB2BD8" w:rsidP="00F245AD">
      <w:pPr>
        <w:numPr>
          <w:ilvl w:val="0"/>
          <w:numId w:val="83"/>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Владеть основами самоконтроля, самооценки, принятия решений и осуществления осознанного выбора в учебной и познавательной деятельности.</w:t>
      </w:r>
    </w:p>
    <w:p w:rsidR="00EB2BD8" w:rsidRDefault="00EB2BD8" w:rsidP="00F245AD">
      <w:pPr>
        <w:numPr>
          <w:ilvl w:val="0"/>
          <w:numId w:val="83"/>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Создавать, применять и преобразовывать знаки и символы, модели и схемы для решения учебных и познавательных задач.</w:t>
      </w:r>
    </w:p>
    <w:p w:rsidR="00EB2BD8" w:rsidRDefault="00EB2BD8" w:rsidP="00F245AD">
      <w:pPr>
        <w:numPr>
          <w:ilvl w:val="0"/>
          <w:numId w:val="83"/>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Пользоваться смысловым чтением.</w:t>
      </w:r>
    </w:p>
    <w:p w:rsidR="00EB2BD8" w:rsidRDefault="00EB2BD8" w:rsidP="00F245AD">
      <w:pPr>
        <w:numPr>
          <w:ilvl w:val="0"/>
          <w:numId w:val="83"/>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Организовывать  учебное сотрудничество и совместную деятельность с учителем и сверстниками;   работать </w:t>
      </w:r>
      <w:r>
        <w:rPr>
          <w:rStyle w:val="dash0421005f0442005f0440005f043e005f0433005f0438005f0439005f005fchar1char1"/>
          <w:rFonts w:ascii="Times New Roman" w:hAnsi="Times New Roman"/>
          <w:sz w:val="24"/>
          <w:szCs w:val="24"/>
        </w:rPr>
        <w:t xml:space="preserve">индивидуально и в группе: </w:t>
      </w:r>
      <w:r>
        <w:rPr>
          <w:rStyle w:val="dash041e005f0431005f044b005f0447005f043d005f044b005f0439005f005fchar1char1"/>
          <w:rFonts w:eastAsia="@Arial Unicode MS"/>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EB2BD8" w:rsidRDefault="00EB2BD8" w:rsidP="00F245AD">
      <w:pPr>
        <w:numPr>
          <w:ilvl w:val="0"/>
          <w:numId w:val="83"/>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 монологической контекстной речью.</w:t>
      </w:r>
    </w:p>
    <w:p w:rsidR="00EB2BD8" w:rsidRDefault="00EB2BD8" w:rsidP="00F245AD">
      <w:pPr>
        <w:numPr>
          <w:ilvl w:val="0"/>
          <w:numId w:val="83"/>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Формировать и развивать компетентности в области использования информационно-коммуникационных технологий.</w:t>
      </w:r>
    </w:p>
    <w:p w:rsidR="00EB2BD8" w:rsidRDefault="00EB2BD8" w:rsidP="00EB2BD8">
      <w:pPr>
        <w:autoSpaceDE w:val="0"/>
        <w:autoSpaceDN w:val="0"/>
        <w:adjustRightInd w:val="0"/>
        <w:spacing w:after="0" w:line="240" w:lineRule="auto"/>
        <w:ind w:firstLine="709"/>
        <w:jc w:val="both"/>
        <w:rPr>
          <w:b/>
          <w:bCs/>
          <w:i/>
          <w:iCs/>
        </w:rPr>
      </w:pPr>
      <w:r>
        <w:rPr>
          <w:rFonts w:ascii="Times New Roman" w:hAnsi="Times New Roman"/>
          <w:b/>
          <w:bCs/>
          <w:i/>
          <w:iCs/>
          <w:sz w:val="24"/>
          <w:szCs w:val="24"/>
        </w:rPr>
        <w:t>Личностные результаты обучения</w:t>
      </w:r>
    </w:p>
    <w:p w:rsidR="00EB2BD8" w:rsidRDefault="00EB2BD8" w:rsidP="00EB2BD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Обучащиеся должны уметь:</w:t>
      </w:r>
    </w:p>
    <w:p w:rsidR="00EB2BD8" w:rsidRDefault="00EB2BD8" w:rsidP="00F245AD">
      <w:pPr>
        <w:pStyle w:val="dash041e005f0431005f044b005f0447005f043d005f044b005f0439"/>
        <w:numPr>
          <w:ilvl w:val="0"/>
          <w:numId w:val="84"/>
        </w:numPr>
        <w:suppressAutoHyphens/>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Усваивать гуманистические, демократические и традиционные ценности многонационального российского общества.</w:t>
      </w:r>
    </w:p>
    <w:p w:rsidR="00EB2BD8" w:rsidRDefault="00EB2BD8" w:rsidP="00F245AD">
      <w:pPr>
        <w:pStyle w:val="dash041e005f0431005f044b005f0447005f043d005f044b005f0439"/>
        <w:numPr>
          <w:ilvl w:val="0"/>
          <w:numId w:val="84"/>
        </w:numPr>
        <w:suppressAutoHyphens/>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Формировать ответственное отношение к учению, готовность и способность к саморазвитию и самообразованию на основе мотивации к обучению и познанию.</w:t>
      </w:r>
    </w:p>
    <w:p w:rsidR="00EB2BD8" w:rsidRDefault="00EB2BD8" w:rsidP="00F245AD">
      <w:pPr>
        <w:pStyle w:val="dash041e005f0431005f044b005f0447005f043d005f044b005f0439"/>
        <w:numPr>
          <w:ilvl w:val="0"/>
          <w:numId w:val="84"/>
        </w:numPr>
        <w:suppressAutoHyphens/>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Формировать целостное мировоззрение,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B2BD8" w:rsidRDefault="00EB2BD8" w:rsidP="00F245AD">
      <w:pPr>
        <w:pStyle w:val="dash041e005f0431005f044b005f0447005f043d005f044b005f0439"/>
        <w:numPr>
          <w:ilvl w:val="0"/>
          <w:numId w:val="84"/>
        </w:numPr>
        <w:suppressAutoHyphens/>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религии, традициям, языкам, ценностям народов России и народов мира; готовность и способность вести диалог с другими людьми и достигать в нём взаимопонимания.</w:t>
      </w:r>
    </w:p>
    <w:p w:rsidR="00EB2BD8" w:rsidRDefault="00EB2BD8" w:rsidP="00F245AD">
      <w:pPr>
        <w:pStyle w:val="dash041e005f0431005f044b005f0447005f043d005f044b005f0439"/>
        <w:numPr>
          <w:ilvl w:val="0"/>
          <w:numId w:val="84"/>
        </w:numPr>
        <w:suppressAutoHyphens/>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Осваивать социальные нормы, правила поведения, роли и формы социальной жизни в группах и сообществах, включая взрослые и социальные сообщества. </w:t>
      </w:r>
    </w:p>
    <w:p w:rsidR="00EB2BD8" w:rsidRDefault="00EB2BD8" w:rsidP="00F245AD">
      <w:pPr>
        <w:pStyle w:val="dash041e005f0431005f044b005f0447005f043d005f044b005f0439"/>
        <w:numPr>
          <w:ilvl w:val="0"/>
          <w:numId w:val="84"/>
        </w:numPr>
        <w:suppressAutoHyphens/>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Развивать моральное сознание и компетентность в решении моральных проблем на основе личностного выбора, формировать нравственные чувства и нравственное поведение, осознанное и ответственное отношение к собственным поступкам. </w:t>
      </w:r>
    </w:p>
    <w:p w:rsidR="00EB2BD8" w:rsidRDefault="00EB2BD8" w:rsidP="00F245AD">
      <w:pPr>
        <w:pStyle w:val="dash041e005f0431005f044b005f0447005f043d005f044b005f0439"/>
        <w:numPr>
          <w:ilvl w:val="0"/>
          <w:numId w:val="84"/>
        </w:numPr>
        <w:suppressAutoHyphens/>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Формировать коммуникативную компетентность в общении и  сотрудничестве со сверстниками, взрослыми в процессе образовательной, учебно-исследовательской, творческой и других видов деятельности.</w:t>
      </w:r>
    </w:p>
    <w:p w:rsidR="00EB2BD8" w:rsidRDefault="00EB2BD8" w:rsidP="00F245AD">
      <w:pPr>
        <w:pStyle w:val="dash041e005f0431005f044b005f0447005f043d005f044b005f0439"/>
        <w:numPr>
          <w:ilvl w:val="0"/>
          <w:numId w:val="84"/>
        </w:numPr>
        <w:suppressAutoHyphens/>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Формировать ценности  здорового и безопасного образа жизни. </w:t>
      </w:r>
    </w:p>
    <w:p w:rsidR="00EB2BD8" w:rsidRPr="00871842" w:rsidRDefault="00EB2BD8" w:rsidP="00F245AD">
      <w:pPr>
        <w:numPr>
          <w:ilvl w:val="0"/>
          <w:numId w:val="84"/>
        </w:numPr>
        <w:spacing w:after="0" w:line="240" w:lineRule="auto"/>
        <w:jc w:val="both"/>
        <w:rPr>
          <w:rFonts w:ascii="Times New Roman" w:hAnsi="Times New Roman"/>
          <w:b/>
          <w:sz w:val="24"/>
          <w:szCs w:val="24"/>
        </w:rPr>
      </w:pPr>
      <w:r>
        <w:rPr>
          <w:rStyle w:val="dash041e005f0431005f044b005f0447005f043d005f044b005f0439005f005fchar1char1"/>
          <w:rFonts w:eastAsia="@Arial Unicode MS"/>
        </w:rPr>
        <w:t>Осознать значение семьи в жизни человека и общества, принять ценности семейной жизни, уважительное и</w:t>
      </w:r>
    </w:p>
    <w:p w:rsidR="00EB2BD8" w:rsidRDefault="00EB2BD8" w:rsidP="00EB2BD8">
      <w:pPr>
        <w:spacing w:after="0" w:line="240" w:lineRule="auto"/>
        <w:ind w:left="709"/>
        <w:jc w:val="both"/>
        <w:rPr>
          <w:rFonts w:ascii="Times New Roman" w:hAnsi="Times New Roman"/>
          <w:b/>
          <w:sz w:val="24"/>
          <w:szCs w:val="24"/>
        </w:rPr>
      </w:pPr>
    </w:p>
    <w:p w:rsidR="00EB2BD8" w:rsidRDefault="00EB2BD8" w:rsidP="00EB2BD8">
      <w:pPr>
        <w:spacing w:after="0" w:line="240" w:lineRule="auto"/>
        <w:ind w:left="709"/>
        <w:jc w:val="both"/>
        <w:rPr>
          <w:rFonts w:ascii="Times New Roman" w:hAnsi="Times New Roman"/>
          <w:b/>
          <w:sz w:val="24"/>
          <w:szCs w:val="24"/>
        </w:rPr>
      </w:pPr>
      <w:r w:rsidRPr="00B11981">
        <w:rPr>
          <w:rFonts w:ascii="Times New Roman" w:hAnsi="Times New Roman"/>
          <w:b/>
          <w:sz w:val="24"/>
          <w:szCs w:val="24"/>
        </w:rPr>
        <w:t>Содержание внеурочного курса</w:t>
      </w:r>
    </w:p>
    <w:p w:rsidR="00EB2BD8" w:rsidRDefault="00EB2BD8" w:rsidP="00EB2BD8">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Рабочая программа по психологии для 8 класса составлена в полном соответствии с Федеральным государственным образовательным стандартом общего образования,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по психологии.</w:t>
      </w:r>
    </w:p>
    <w:p w:rsidR="00EB2BD8" w:rsidRPr="00B11981" w:rsidRDefault="00EB2BD8" w:rsidP="00EB2BD8">
      <w:pPr>
        <w:spacing w:after="0" w:line="240" w:lineRule="auto"/>
        <w:ind w:firstLine="709"/>
        <w:jc w:val="both"/>
        <w:rPr>
          <w:rFonts w:ascii="Times New Roman" w:hAnsi="Times New Roman"/>
          <w:sz w:val="24"/>
          <w:szCs w:val="24"/>
        </w:rPr>
      </w:pPr>
      <w:r w:rsidRPr="00B11981">
        <w:rPr>
          <w:rFonts w:ascii="Times New Roman" w:hAnsi="Times New Roman"/>
          <w:sz w:val="24"/>
          <w:szCs w:val="24"/>
        </w:rPr>
        <w:t>Программа рассчитана на 35 часов. Занятия по программе  проходят 1 раз в неделю.</w:t>
      </w:r>
    </w:p>
    <w:p w:rsidR="00EB2BD8" w:rsidRDefault="00EB2BD8" w:rsidP="00EB2BD8">
      <w:pPr>
        <w:widowControl w:val="0"/>
        <w:autoSpaceDE w:val="0"/>
        <w:autoSpaceDN w:val="0"/>
        <w:adjustRightInd w:val="0"/>
        <w:spacing w:after="0" w:line="240" w:lineRule="auto"/>
        <w:jc w:val="both"/>
        <w:rPr>
          <w:rFonts w:ascii="Times New Roman" w:hAnsi="Times New Roman"/>
          <w:sz w:val="24"/>
          <w:szCs w:val="24"/>
        </w:rPr>
      </w:pPr>
      <w:r w:rsidRPr="00B11981">
        <w:rPr>
          <w:rFonts w:ascii="Times New Roman" w:hAnsi="Times New Roman"/>
          <w:sz w:val="24"/>
          <w:szCs w:val="24"/>
        </w:rPr>
        <w:t>Срок реализации программы – 1 год. Программа пр</w:t>
      </w:r>
      <w:r>
        <w:rPr>
          <w:rFonts w:ascii="Times New Roman" w:hAnsi="Times New Roman"/>
          <w:sz w:val="24"/>
          <w:szCs w:val="24"/>
        </w:rPr>
        <w:t>едназначена для детей 13-14 (8</w:t>
      </w:r>
      <w:r w:rsidRPr="00B11981">
        <w:rPr>
          <w:rFonts w:ascii="Times New Roman" w:hAnsi="Times New Roman"/>
          <w:sz w:val="24"/>
          <w:szCs w:val="24"/>
        </w:rPr>
        <w:t xml:space="preserve"> классы)  лет, так как именно этот возраст является наиболее благоприятным для </w:t>
      </w:r>
      <w:r>
        <w:rPr>
          <w:rFonts w:ascii="Times New Roman" w:hAnsi="Times New Roman"/>
          <w:sz w:val="24"/>
          <w:szCs w:val="24"/>
        </w:rPr>
        <w:t>формирования осознанного</w:t>
      </w:r>
      <w:r w:rsidRPr="00B11981">
        <w:rPr>
          <w:rFonts w:ascii="Times New Roman" w:hAnsi="Times New Roman"/>
          <w:sz w:val="24"/>
          <w:szCs w:val="24"/>
        </w:rPr>
        <w:t xml:space="preserve"> отношения  к себе и миру, социальных чувств</w:t>
      </w:r>
      <w:r>
        <w:rPr>
          <w:rFonts w:ascii="Times New Roman" w:hAnsi="Times New Roman"/>
          <w:sz w:val="24"/>
          <w:szCs w:val="24"/>
        </w:rPr>
        <w:t>.</w:t>
      </w:r>
    </w:p>
    <w:p w:rsidR="00EB2BD8" w:rsidRDefault="00EB2BD8" w:rsidP="00EB2BD8">
      <w:pPr>
        <w:pStyle w:val="ac"/>
        <w:jc w:val="both"/>
        <w:rPr>
          <w:rFonts w:ascii="Times New Roman" w:hAnsi="Times New Roman"/>
          <w:b/>
          <w:sz w:val="24"/>
          <w:szCs w:val="24"/>
        </w:rPr>
      </w:pPr>
    </w:p>
    <w:p w:rsidR="00182AA7" w:rsidRPr="00B11981" w:rsidRDefault="00182AA7" w:rsidP="00182AA7">
      <w:pPr>
        <w:pStyle w:val="ac"/>
        <w:ind w:firstLine="709"/>
        <w:jc w:val="both"/>
        <w:rPr>
          <w:rFonts w:ascii="Times New Roman" w:hAnsi="Times New Roman"/>
          <w:b/>
          <w:sz w:val="24"/>
          <w:szCs w:val="24"/>
        </w:rPr>
      </w:pPr>
      <w:r w:rsidRPr="00B11981">
        <w:rPr>
          <w:rFonts w:ascii="Times New Roman" w:hAnsi="Times New Roman"/>
          <w:b/>
          <w:sz w:val="24"/>
          <w:szCs w:val="24"/>
        </w:rPr>
        <w:t>Тематическое планирование с определением основных видов деятельности</w:t>
      </w:r>
    </w:p>
    <w:p w:rsidR="00182AA7" w:rsidRPr="00B11981" w:rsidRDefault="00182AA7" w:rsidP="00182AA7">
      <w:pPr>
        <w:pStyle w:val="ac"/>
        <w:ind w:firstLine="709"/>
        <w:jc w:val="both"/>
        <w:rPr>
          <w:rFonts w:ascii="Times New Roman" w:hAnsi="Times New Roman"/>
          <w:b/>
          <w:i/>
          <w:sz w:val="24"/>
          <w:szCs w:val="24"/>
        </w:rPr>
      </w:pPr>
      <w:r w:rsidRPr="00B11981">
        <w:rPr>
          <w:rFonts w:ascii="Times New Roman" w:hAnsi="Times New Roman"/>
          <w:b/>
          <w:i/>
          <w:sz w:val="24"/>
          <w:szCs w:val="24"/>
        </w:rPr>
        <w:t>Учебно – тематический план</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276"/>
        <w:gridCol w:w="850"/>
        <w:gridCol w:w="1560"/>
        <w:gridCol w:w="1701"/>
        <w:gridCol w:w="2693"/>
      </w:tblGrid>
      <w:tr w:rsidR="00182AA7" w:rsidRPr="00EB2BD8" w:rsidTr="00F245AD">
        <w:trPr>
          <w:trHeight w:val="144"/>
        </w:trPr>
        <w:tc>
          <w:tcPr>
            <w:tcW w:w="1384" w:type="dxa"/>
            <w:vAlign w:val="center"/>
          </w:tcPr>
          <w:p w:rsidR="00182AA7" w:rsidRPr="00EB2BD8" w:rsidRDefault="00182AA7" w:rsidP="00182AA7">
            <w:pPr>
              <w:spacing w:after="0" w:line="240" w:lineRule="auto"/>
              <w:jc w:val="center"/>
              <w:rPr>
                <w:rFonts w:ascii="Times New Roman" w:hAnsi="Times New Roman"/>
                <w:sz w:val="24"/>
                <w:szCs w:val="24"/>
              </w:rPr>
            </w:pPr>
            <w:r w:rsidRPr="00EB2BD8">
              <w:rPr>
                <w:rFonts w:ascii="Times New Roman" w:hAnsi="Times New Roman"/>
                <w:sz w:val="24"/>
                <w:szCs w:val="24"/>
              </w:rPr>
              <w:t>Тема раздела</w:t>
            </w:r>
          </w:p>
        </w:tc>
        <w:tc>
          <w:tcPr>
            <w:tcW w:w="1276" w:type="dxa"/>
            <w:vAlign w:val="center"/>
          </w:tcPr>
          <w:p w:rsidR="00182AA7" w:rsidRPr="00EB2BD8" w:rsidRDefault="00182AA7" w:rsidP="00182AA7">
            <w:pPr>
              <w:spacing w:after="0" w:line="240" w:lineRule="auto"/>
              <w:jc w:val="center"/>
              <w:rPr>
                <w:rFonts w:ascii="Times New Roman" w:hAnsi="Times New Roman"/>
                <w:sz w:val="24"/>
                <w:szCs w:val="24"/>
              </w:rPr>
            </w:pPr>
            <w:r w:rsidRPr="00EB2BD8">
              <w:rPr>
                <w:rFonts w:ascii="Times New Roman" w:hAnsi="Times New Roman"/>
                <w:sz w:val="24"/>
                <w:szCs w:val="24"/>
              </w:rPr>
              <w:t>№ урока в теме</w:t>
            </w:r>
          </w:p>
        </w:tc>
        <w:tc>
          <w:tcPr>
            <w:tcW w:w="850" w:type="dxa"/>
            <w:vAlign w:val="center"/>
          </w:tcPr>
          <w:p w:rsidR="00182AA7" w:rsidRPr="00EB2BD8" w:rsidRDefault="00182AA7" w:rsidP="00182AA7">
            <w:pPr>
              <w:spacing w:after="0" w:line="240" w:lineRule="auto"/>
              <w:jc w:val="center"/>
              <w:rPr>
                <w:rFonts w:ascii="Times New Roman" w:hAnsi="Times New Roman"/>
                <w:sz w:val="24"/>
                <w:szCs w:val="24"/>
              </w:rPr>
            </w:pPr>
            <w:r w:rsidRPr="00EB2BD8">
              <w:rPr>
                <w:rFonts w:ascii="Times New Roman" w:hAnsi="Times New Roman"/>
                <w:sz w:val="24"/>
                <w:szCs w:val="24"/>
              </w:rPr>
              <w:t>Кол-во часов</w:t>
            </w:r>
          </w:p>
        </w:tc>
        <w:tc>
          <w:tcPr>
            <w:tcW w:w="1560" w:type="dxa"/>
            <w:vAlign w:val="center"/>
          </w:tcPr>
          <w:p w:rsidR="00182AA7" w:rsidRPr="00EB2BD8" w:rsidRDefault="00182AA7" w:rsidP="00182AA7">
            <w:pPr>
              <w:spacing w:after="0" w:line="240" w:lineRule="auto"/>
              <w:jc w:val="center"/>
              <w:rPr>
                <w:rFonts w:ascii="Times New Roman" w:hAnsi="Times New Roman"/>
                <w:sz w:val="24"/>
                <w:szCs w:val="24"/>
              </w:rPr>
            </w:pPr>
            <w:r w:rsidRPr="00EB2BD8">
              <w:rPr>
                <w:rFonts w:ascii="Times New Roman" w:hAnsi="Times New Roman"/>
                <w:sz w:val="24"/>
                <w:szCs w:val="24"/>
              </w:rPr>
              <w:t>Тема урока</w:t>
            </w:r>
          </w:p>
        </w:tc>
        <w:tc>
          <w:tcPr>
            <w:tcW w:w="1701" w:type="dxa"/>
            <w:vAlign w:val="center"/>
          </w:tcPr>
          <w:p w:rsidR="00182AA7" w:rsidRPr="00EB2BD8" w:rsidRDefault="00182AA7" w:rsidP="00182AA7">
            <w:pPr>
              <w:spacing w:after="0" w:line="240" w:lineRule="auto"/>
              <w:ind w:hanging="12"/>
              <w:jc w:val="center"/>
              <w:rPr>
                <w:rFonts w:ascii="Times New Roman" w:hAnsi="Times New Roman"/>
                <w:sz w:val="24"/>
                <w:szCs w:val="24"/>
              </w:rPr>
            </w:pPr>
            <w:r w:rsidRPr="00EB2BD8">
              <w:rPr>
                <w:rFonts w:ascii="Times New Roman" w:hAnsi="Times New Roman"/>
                <w:sz w:val="24"/>
                <w:szCs w:val="24"/>
              </w:rPr>
              <w:t>Домашнее задание</w:t>
            </w:r>
          </w:p>
        </w:tc>
        <w:tc>
          <w:tcPr>
            <w:tcW w:w="2693" w:type="dxa"/>
            <w:vAlign w:val="center"/>
          </w:tcPr>
          <w:p w:rsidR="00182AA7" w:rsidRPr="00EB2BD8" w:rsidRDefault="00182AA7" w:rsidP="00182AA7">
            <w:pPr>
              <w:spacing w:after="0" w:line="240" w:lineRule="auto"/>
              <w:jc w:val="center"/>
              <w:rPr>
                <w:rFonts w:ascii="Times New Roman" w:hAnsi="Times New Roman"/>
                <w:sz w:val="24"/>
                <w:szCs w:val="24"/>
              </w:rPr>
            </w:pPr>
            <w:r w:rsidRPr="00EB2BD8">
              <w:rPr>
                <w:rFonts w:ascii="Times New Roman" w:hAnsi="Times New Roman"/>
                <w:sz w:val="24"/>
                <w:szCs w:val="24"/>
              </w:rPr>
              <w:t>Ожидаемый результат</w:t>
            </w:r>
          </w:p>
        </w:tc>
      </w:tr>
      <w:tr w:rsidR="00182AA7" w:rsidRPr="00EB2BD8" w:rsidTr="00F245AD">
        <w:trPr>
          <w:trHeight w:val="144"/>
        </w:trPr>
        <w:tc>
          <w:tcPr>
            <w:tcW w:w="1384" w:type="dxa"/>
          </w:tcPr>
          <w:p w:rsidR="00182AA7" w:rsidRPr="00EB2BD8" w:rsidRDefault="00182AA7" w:rsidP="00182AA7">
            <w:pPr>
              <w:spacing w:after="0" w:line="240" w:lineRule="auto"/>
              <w:jc w:val="both"/>
              <w:rPr>
                <w:rFonts w:ascii="Times New Roman" w:hAnsi="Times New Roman"/>
                <w:b/>
                <w:sz w:val="24"/>
                <w:szCs w:val="24"/>
              </w:rPr>
            </w:pPr>
            <w:r w:rsidRPr="00EB2BD8">
              <w:rPr>
                <w:rFonts w:ascii="Times New Roman" w:hAnsi="Times New Roman"/>
                <w:b/>
                <w:sz w:val="24"/>
                <w:szCs w:val="24"/>
              </w:rPr>
              <w:t xml:space="preserve">Наедине с собой </w:t>
            </w:r>
          </w:p>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Цель: Развитие интереса у учащихся к</w:t>
            </w:r>
          </w:p>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 xml:space="preserve"> самому себе, своему внутреннему миру, осознание своей уникальности</w:t>
            </w: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Введение в курс</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Оформить тетрадь</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Развитие интереса у учащихся к проблемам общения</w:t>
            </w:r>
          </w:p>
        </w:tc>
      </w:tr>
      <w:tr w:rsidR="00182AA7" w:rsidRPr="00EB2BD8" w:rsidTr="00F245AD">
        <w:trPr>
          <w:trHeight w:val="144"/>
        </w:trPr>
        <w:tc>
          <w:tcPr>
            <w:tcW w:w="1384" w:type="dxa"/>
          </w:tcPr>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2-3</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Сколько меня во мне</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Составить психологический автопортрет</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Развитие рефлексивных навыков подростков</w:t>
            </w:r>
          </w:p>
        </w:tc>
      </w:tr>
      <w:tr w:rsidR="00182AA7" w:rsidRPr="00EB2BD8" w:rsidTr="00F245AD">
        <w:trPr>
          <w:trHeight w:val="144"/>
        </w:trPr>
        <w:tc>
          <w:tcPr>
            <w:tcW w:w="1384" w:type="dxa"/>
          </w:tcPr>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4-5</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Кого мы видим, когда смотрим</w:t>
            </w:r>
          </w:p>
        </w:tc>
        <w:tc>
          <w:tcPr>
            <w:tcW w:w="1701" w:type="dxa"/>
          </w:tcPr>
          <w:p w:rsidR="00182AA7" w:rsidRPr="00EB2BD8" w:rsidRDefault="00182AA7" w:rsidP="00182AA7">
            <w:pPr>
              <w:spacing w:after="0" w:line="240" w:lineRule="auto"/>
              <w:jc w:val="both"/>
              <w:rPr>
                <w:rFonts w:ascii="Times New Roman" w:hAnsi="Times New Roman"/>
                <w:sz w:val="24"/>
                <w:szCs w:val="24"/>
              </w:rPr>
            </w:pP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Осознание учащимися своего места в мире людей</w:t>
            </w:r>
          </w:p>
        </w:tc>
      </w:tr>
      <w:tr w:rsidR="00182AA7" w:rsidRPr="00EB2BD8" w:rsidTr="00F245AD">
        <w:trPr>
          <w:trHeight w:val="144"/>
        </w:trPr>
        <w:tc>
          <w:tcPr>
            <w:tcW w:w="1384" w:type="dxa"/>
          </w:tcPr>
          <w:p w:rsidR="00182AA7" w:rsidRPr="00EB2BD8" w:rsidRDefault="00182AA7" w:rsidP="00182AA7">
            <w:pPr>
              <w:spacing w:after="0" w:line="240" w:lineRule="auto"/>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6-7</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 xml:space="preserve"> Мир моих чувств</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Составить памятку «Я и мои эмоции»</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Умение адекватно выражать свои чувства и эмоции</w:t>
            </w:r>
          </w:p>
        </w:tc>
      </w:tr>
      <w:tr w:rsidR="00182AA7" w:rsidRPr="00EB2BD8" w:rsidTr="00F245AD">
        <w:trPr>
          <w:trHeight w:val="144"/>
        </w:trPr>
        <w:tc>
          <w:tcPr>
            <w:tcW w:w="1384" w:type="dxa"/>
          </w:tcPr>
          <w:p w:rsidR="00182AA7" w:rsidRPr="00EB2BD8" w:rsidRDefault="00182AA7" w:rsidP="00182AA7">
            <w:pPr>
              <w:spacing w:after="0" w:line="240" w:lineRule="auto"/>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8-9</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Мои привычки</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Ассоциативный рисунок «Мои вредные привычки»</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Умение сказать «Нет»</w:t>
            </w:r>
          </w:p>
        </w:tc>
      </w:tr>
      <w:tr w:rsidR="00182AA7" w:rsidRPr="00EB2BD8" w:rsidTr="00F245AD">
        <w:trPr>
          <w:trHeight w:val="144"/>
        </w:trPr>
        <w:tc>
          <w:tcPr>
            <w:tcW w:w="1384"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b/>
                <w:sz w:val="24"/>
                <w:szCs w:val="24"/>
              </w:rPr>
              <w:t>От  хочу к могу</w:t>
            </w:r>
          </w:p>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Цель: Развитие уверенности в себе, повышение самооценки подростка.</w:t>
            </w: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10-11</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Гимнастика для ума</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Составить комплекс развивающих упражнений</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Развитие познавательной сферы</w:t>
            </w:r>
          </w:p>
        </w:tc>
      </w:tr>
      <w:tr w:rsidR="00182AA7" w:rsidRPr="00EB2BD8" w:rsidTr="00F245AD">
        <w:trPr>
          <w:trHeight w:val="144"/>
        </w:trPr>
        <w:tc>
          <w:tcPr>
            <w:tcW w:w="1384" w:type="dxa"/>
          </w:tcPr>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12</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Воображение и творческие способности</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Составить комплекс развивающих упражнений</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Развитие творческих способностей</w:t>
            </w:r>
          </w:p>
        </w:tc>
      </w:tr>
      <w:tr w:rsidR="00182AA7" w:rsidRPr="00EB2BD8" w:rsidTr="00F245AD">
        <w:trPr>
          <w:trHeight w:val="144"/>
        </w:trPr>
        <w:tc>
          <w:tcPr>
            <w:tcW w:w="1384" w:type="dxa"/>
          </w:tcPr>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13-14</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Мышление</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Подобрать упражнения на развитие мышления</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Развитие мышления</w:t>
            </w:r>
          </w:p>
        </w:tc>
      </w:tr>
      <w:tr w:rsidR="00182AA7" w:rsidRPr="00EB2BD8" w:rsidTr="00F245AD">
        <w:trPr>
          <w:trHeight w:val="144"/>
        </w:trPr>
        <w:tc>
          <w:tcPr>
            <w:tcW w:w="1384" w:type="dxa"/>
          </w:tcPr>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15</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Память</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Подобрать упражнения на развитие памяти</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Развитие памяти</w:t>
            </w:r>
          </w:p>
        </w:tc>
      </w:tr>
      <w:tr w:rsidR="00182AA7" w:rsidRPr="00EB2BD8" w:rsidTr="00F245AD">
        <w:trPr>
          <w:trHeight w:val="144"/>
        </w:trPr>
        <w:tc>
          <w:tcPr>
            <w:tcW w:w="1384" w:type="dxa"/>
          </w:tcPr>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16-17</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Внимание</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Составить корректурную пробу</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Развитие внимания</w:t>
            </w:r>
          </w:p>
        </w:tc>
      </w:tr>
      <w:tr w:rsidR="00182AA7" w:rsidRPr="00EB2BD8" w:rsidTr="00F245AD">
        <w:trPr>
          <w:trHeight w:val="584"/>
        </w:trPr>
        <w:tc>
          <w:tcPr>
            <w:tcW w:w="1384" w:type="dxa"/>
          </w:tcPr>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18-19</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Как узнать свое призвание</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Составить таблицу «Тип профессии и необходимые качества»</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Осознание своего места в мире профессий</w:t>
            </w:r>
          </w:p>
        </w:tc>
      </w:tr>
      <w:tr w:rsidR="00182AA7" w:rsidRPr="00EB2BD8" w:rsidTr="00F245AD">
        <w:trPr>
          <w:trHeight w:val="430"/>
        </w:trPr>
        <w:tc>
          <w:tcPr>
            <w:tcW w:w="1384" w:type="dxa"/>
          </w:tcPr>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20-21</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Азбука делового человека</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Мини-сочинение «Я и моя будущая профессия»</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Овладение «механизмами самопомощи»</w:t>
            </w:r>
          </w:p>
        </w:tc>
      </w:tr>
      <w:tr w:rsidR="00182AA7" w:rsidRPr="00EB2BD8" w:rsidTr="00F245AD">
        <w:trPr>
          <w:trHeight w:val="1556"/>
        </w:trPr>
        <w:tc>
          <w:tcPr>
            <w:tcW w:w="1384" w:type="dxa"/>
          </w:tcPr>
          <w:p w:rsidR="00182AA7" w:rsidRPr="00EB2BD8" w:rsidRDefault="00182AA7" w:rsidP="00182AA7">
            <w:pPr>
              <w:spacing w:after="0" w:line="240" w:lineRule="auto"/>
              <w:jc w:val="both"/>
              <w:rPr>
                <w:rFonts w:ascii="Times New Roman" w:hAnsi="Times New Roman"/>
                <w:b/>
                <w:sz w:val="24"/>
                <w:szCs w:val="24"/>
              </w:rPr>
            </w:pPr>
            <w:r w:rsidRPr="00EB2BD8">
              <w:rPr>
                <w:rFonts w:ascii="Times New Roman" w:hAnsi="Times New Roman"/>
                <w:b/>
                <w:sz w:val="24"/>
                <w:szCs w:val="24"/>
              </w:rPr>
              <w:t>Я и другие</w:t>
            </w:r>
          </w:p>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Цель: развитие интереса к другим людям, окружающему миру.</w:t>
            </w: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22</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Я глазами других людей</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Рассказ о себе в 3-м лице</w:t>
            </w:r>
          </w:p>
        </w:tc>
        <w:tc>
          <w:tcPr>
            <w:tcW w:w="2693" w:type="dxa"/>
            <w:vMerge w:val="restart"/>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Развитие позитивной «Я»-концепции</w:t>
            </w:r>
          </w:p>
        </w:tc>
      </w:tr>
      <w:tr w:rsidR="00182AA7" w:rsidRPr="00EB2BD8" w:rsidTr="00F245AD">
        <w:trPr>
          <w:trHeight w:val="584"/>
        </w:trPr>
        <w:tc>
          <w:tcPr>
            <w:tcW w:w="1384" w:type="dxa"/>
          </w:tcPr>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23</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Все мы разные, все мы одинаковые</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Ответить на вопрос: «Что меня объединяет и отличает от одноклассников»</w:t>
            </w:r>
          </w:p>
        </w:tc>
        <w:tc>
          <w:tcPr>
            <w:tcW w:w="2693" w:type="dxa"/>
            <w:vMerge/>
          </w:tcPr>
          <w:p w:rsidR="00182AA7" w:rsidRPr="00EB2BD8" w:rsidRDefault="00182AA7" w:rsidP="00182AA7">
            <w:pPr>
              <w:spacing w:after="0" w:line="240" w:lineRule="auto"/>
              <w:jc w:val="both"/>
              <w:rPr>
                <w:rFonts w:ascii="Times New Roman" w:hAnsi="Times New Roman"/>
                <w:sz w:val="24"/>
                <w:szCs w:val="24"/>
              </w:rPr>
            </w:pPr>
          </w:p>
        </w:tc>
      </w:tr>
      <w:tr w:rsidR="00182AA7" w:rsidRPr="00EB2BD8" w:rsidTr="00F245AD">
        <w:trPr>
          <w:trHeight w:val="584"/>
        </w:trPr>
        <w:tc>
          <w:tcPr>
            <w:tcW w:w="1384" w:type="dxa"/>
          </w:tcPr>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24</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Что значит принимать других</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Ответить на вопрос: «Я – толерантный человек?»</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Развитие толерантности</w:t>
            </w:r>
          </w:p>
        </w:tc>
      </w:tr>
      <w:tr w:rsidR="00182AA7" w:rsidRPr="00EB2BD8" w:rsidTr="00F245AD">
        <w:trPr>
          <w:trHeight w:val="430"/>
        </w:trPr>
        <w:tc>
          <w:tcPr>
            <w:tcW w:w="1384" w:type="dxa"/>
          </w:tcPr>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25-26</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Как понимать без слов</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КТД «Сказка без слов»</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Развитие невербального общения</w:t>
            </w:r>
          </w:p>
        </w:tc>
      </w:tr>
      <w:tr w:rsidR="00182AA7" w:rsidRPr="00EB2BD8" w:rsidTr="00F245AD">
        <w:trPr>
          <w:trHeight w:val="584"/>
        </w:trPr>
        <w:tc>
          <w:tcPr>
            <w:tcW w:w="1384" w:type="dxa"/>
          </w:tcPr>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27-28</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Искусство контакта</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Составить памятку «Позитивное общение – это…»</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Развитие коммуникативных способностей</w:t>
            </w:r>
          </w:p>
        </w:tc>
      </w:tr>
      <w:tr w:rsidR="00182AA7" w:rsidRPr="00EB2BD8" w:rsidTr="00F245AD">
        <w:trPr>
          <w:trHeight w:val="1514"/>
        </w:trPr>
        <w:tc>
          <w:tcPr>
            <w:tcW w:w="1384" w:type="dxa"/>
          </w:tcPr>
          <w:p w:rsidR="00182AA7" w:rsidRPr="00EB2BD8" w:rsidRDefault="00182AA7" w:rsidP="00182AA7">
            <w:pPr>
              <w:spacing w:after="0" w:line="240" w:lineRule="auto"/>
              <w:ind w:firstLine="720"/>
              <w:jc w:val="both"/>
              <w:rPr>
                <w:rFonts w:ascii="Times New Roman" w:hAnsi="Times New Roman"/>
                <w:b/>
                <w:sz w:val="24"/>
                <w:szCs w:val="24"/>
              </w:rPr>
            </w:pPr>
          </w:p>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29</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Мы выбираем, нас выбирают</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Ответить на вопрос «Кто такой настоящий друг»</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Развитие эмпатии</w:t>
            </w:r>
          </w:p>
        </w:tc>
      </w:tr>
      <w:tr w:rsidR="00182AA7" w:rsidRPr="00EB2BD8" w:rsidTr="00F245AD">
        <w:trPr>
          <w:trHeight w:val="875"/>
        </w:trPr>
        <w:tc>
          <w:tcPr>
            <w:tcW w:w="1384" w:type="dxa"/>
          </w:tcPr>
          <w:p w:rsidR="00182AA7" w:rsidRPr="00EB2BD8" w:rsidRDefault="00182AA7" w:rsidP="00182AA7">
            <w:pPr>
              <w:spacing w:after="0" w:line="240" w:lineRule="auto"/>
              <w:jc w:val="both"/>
              <w:rPr>
                <w:rFonts w:ascii="Times New Roman" w:hAnsi="Times New Roman"/>
                <w:b/>
                <w:sz w:val="24"/>
                <w:szCs w:val="24"/>
              </w:rPr>
            </w:pPr>
            <w:r w:rsidRPr="00EB2BD8">
              <w:rPr>
                <w:rFonts w:ascii="Times New Roman" w:hAnsi="Times New Roman"/>
                <w:b/>
                <w:sz w:val="24"/>
                <w:szCs w:val="24"/>
              </w:rPr>
              <w:t>Мои вершины</w:t>
            </w:r>
          </w:p>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Цель: осознание подростками самоизменения, стремления к саморазвитию и самореализации</w:t>
            </w: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30-31</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Учитесь властвовать собой</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Предложи свои способы снятия эмоционального напряжения</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Умение управлять своими эмоциями</w:t>
            </w:r>
          </w:p>
        </w:tc>
      </w:tr>
      <w:tr w:rsidR="00182AA7" w:rsidRPr="00EB2BD8" w:rsidTr="00F245AD">
        <w:trPr>
          <w:trHeight w:val="445"/>
        </w:trPr>
        <w:tc>
          <w:tcPr>
            <w:tcW w:w="1384" w:type="dxa"/>
          </w:tcPr>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32</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Технология совершенствования</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Составить программу саморазвития</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Развитие рефлексивных навыков</w:t>
            </w:r>
          </w:p>
        </w:tc>
      </w:tr>
      <w:tr w:rsidR="00182AA7" w:rsidRPr="00EB2BD8" w:rsidTr="00F245AD">
        <w:trPr>
          <w:trHeight w:val="445"/>
        </w:trPr>
        <w:tc>
          <w:tcPr>
            <w:tcW w:w="1384" w:type="dxa"/>
          </w:tcPr>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33-34</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2</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В чем секрет популярности или как стать лидером</w:t>
            </w:r>
          </w:p>
        </w:tc>
        <w:tc>
          <w:tcPr>
            <w:tcW w:w="1701"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Составить памятку для «неудачника»</w:t>
            </w: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Развитие лидерских качеств</w:t>
            </w:r>
          </w:p>
        </w:tc>
      </w:tr>
      <w:tr w:rsidR="00182AA7" w:rsidRPr="00EB2BD8" w:rsidTr="00F245AD">
        <w:trPr>
          <w:trHeight w:val="265"/>
        </w:trPr>
        <w:tc>
          <w:tcPr>
            <w:tcW w:w="1384" w:type="dxa"/>
          </w:tcPr>
          <w:p w:rsidR="00182AA7" w:rsidRPr="00EB2BD8" w:rsidRDefault="00182AA7" w:rsidP="00182AA7">
            <w:pPr>
              <w:spacing w:after="0" w:line="240" w:lineRule="auto"/>
              <w:ind w:firstLine="720"/>
              <w:jc w:val="both"/>
              <w:rPr>
                <w:rFonts w:ascii="Times New Roman" w:hAnsi="Times New Roman"/>
                <w:sz w:val="24"/>
                <w:szCs w:val="24"/>
              </w:rPr>
            </w:pPr>
          </w:p>
        </w:tc>
        <w:tc>
          <w:tcPr>
            <w:tcW w:w="1276"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35</w:t>
            </w:r>
          </w:p>
        </w:tc>
        <w:tc>
          <w:tcPr>
            <w:tcW w:w="85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1</w:t>
            </w:r>
          </w:p>
        </w:tc>
        <w:tc>
          <w:tcPr>
            <w:tcW w:w="1560"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Мои вершины</w:t>
            </w:r>
          </w:p>
        </w:tc>
        <w:tc>
          <w:tcPr>
            <w:tcW w:w="1701" w:type="dxa"/>
          </w:tcPr>
          <w:p w:rsidR="00182AA7" w:rsidRPr="00EB2BD8" w:rsidRDefault="00182AA7" w:rsidP="00182AA7">
            <w:pPr>
              <w:spacing w:after="0" w:line="240" w:lineRule="auto"/>
              <w:jc w:val="both"/>
              <w:rPr>
                <w:rFonts w:ascii="Times New Roman" w:hAnsi="Times New Roman"/>
                <w:sz w:val="24"/>
                <w:szCs w:val="24"/>
              </w:rPr>
            </w:pPr>
          </w:p>
        </w:tc>
        <w:tc>
          <w:tcPr>
            <w:tcW w:w="2693" w:type="dxa"/>
          </w:tcPr>
          <w:p w:rsidR="00182AA7" w:rsidRPr="00EB2BD8" w:rsidRDefault="00182AA7" w:rsidP="00182AA7">
            <w:pPr>
              <w:spacing w:after="0" w:line="240" w:lineRule="auto"/>
              <w:jc w:val="both"/>
              <w:rPr>
                <w:rFonts w:ascii="Times New Roman" w:hAnsi="Times New Roman"/>
                <w:sz w:val="24"/>
                <w:szCs w:val="24"/>
              </w:rPr>
            </w:pPr>
            <w:r w:rsidRPr="00EB2BD8">
              <w:rPr>
                <w:rFonts w:ascii="Times New Roman" w:hAnsi="Times New Roman"/>
                <w:sz w:val="24"/>
                <w:szCs w:val="24"/>
              </w:rPr>
              <w:t>Повышение социальной адаптации</w:t>
            </w:r>
          </w:p>
        </w:tc>
      </w:tr>
    </w:tbl>
    <w:p w:rsidR="00182AA7" w:rsidRDefault="00182AA7" w:rsidP="00182AA7">
      <w:pPr>
        <w:spacing w:after="0" w:line="240" w:lineRule="auto"/>
        <w:ind w:firstLine="709"/>
        <w:jc w:val="both"/>
        <w:outlineLvl w:val="4"/>
        <w:rPr>
          <w:rFonts w:ascii="Times New Roman" w:hAnsi="Times New Roman"/>
          <w:b/>
          <w:sz w:val="24"/>
          <w:szCs w:val="24"/>
        </w:rPr>
      </w:pPr>
    </w:p>
    <w:p w:rsidR="00182AA7" w:rsidRDefault="00182AA7" w:rsidP="00182AA7">
      <w:pPr>
        <w:spacing w:after="0" w:line="240" w:lineRule="auto"/>
        <w:ind w:firstLine="709"/>
        <w:jc w:val="both"/>
        <w:outlineLvl w:val="4"/>
        <w:rPr>
          <w:rFonts w:ascii="Times New Roman" w:hAnsi="Times New Roman"/>
          <w:b/>
          <w:sz w:val="24"/>
          <w:szCs w:val="24"/>
        </w:rPr>
      </w:pPr>
    </w:p>
    <w:p w:rsidR="00182AA7" w:rsidRDefault="00182AA7" w:rsidP="00182AA7">
      <w:pPr>
        <w:spacing w:after="0" w:line="240" w:lineRule="auto"/>
        <w:ind w:firstLine="709"/>
        <w:jc w:val="both"/>
        <w:outlineLvl w:val="4"/>
        <w:rPr>
          <w:rFonts w:ascii="Times New Roman" w:hAnsi="Times New Roman"/>
          <w:b/>
          <w:sz w:val="24"/>
          <w:szCs w:val="24"/>
        </w:rPr>
      </w:pPr>
    </w:p>
    <w:p w:rsidR="00182AA7" w:rsidRDefault="00182AA7" w:rsidP="00182AA7">
      <w:pPr>
        <w:spacing w:after="0" w:line="240" w:lineRule="auto"/>
        <w:ind w:firstLine="709"/>
        <w:jc w:val="both"/>
        <w:outlineLvl w:val="4"/>
        <w:rPr>
          <w:rFonts w:ascii="Times New Roman" w:hAnsi="Times New Roman"/>
          <w:b/>
          <w:sz w:val="24"/>
          <w:szCs w:val="24"/>
        </w:rPr>
      </w:pPr>
    </w:p>
    <w:p w:rsidR="00A23670" w:rsidRPr="00D44837" w:rsidRDefault="00EB2BD8" w:rsidP="00182AA7">
      <w:pPr>
        <w:jc w:val="center"/>
        <w:rPr>
          <w:rFonts w:ascii="Times New Roman" w:hAnsi="Times New Roman"/>
          <w:b/>
          <w:sz w:val="24"/>
          <w:szCs w:val="24"/>
        </w:rPr>
      </w:pPr>
      <w:r>
        <w:rPr>
          <w:rFonts w:ascii="Times New Roman" w:hAnsi="Times New Roman"/>
          <w:b/>
          <w:sz w:val="24"/>
          <w:szCs w:val="24"/>
        </w:rPr>
        <w:br w:type="page"/>
      </w:r>
      <w:r w:rsidR="00182AA7">
        <w:rPr>
          <w:rFonts w:ascii="Times New Roman" w:hAnsi="Times New Roman"/>
          <w:b/>
          <w:sz w:val="24"/>
          <w:szCs w:val="24"/>
        </w:rPr>
        <w:t>П</w:t>
      </w:r>
      <w:r w:rsidR="00A23670" w:rsidRPr="00871842">
        <w:rPr>
          <w:rFonts w:ascii="Times New Roman" w:hAnsi="Times New Roman"/>
          <w:b/>
          <w:sz w:val="24"/>
          <w:szCs w:val="24"/>
        </w:rPr>
        <w:t>рограмма</w:t>
      </w:r>
      <w:r w:rsidR="00182AA7">
        <w:rPr>
          <w:rFonts w:ascii="Times New Roman" w:hAnsi="Times New Roman"/>
          <w:b/>
          <w:sz w:val="24"/>
          <w:szCs w:val="24"/>
        </w:rPr>
        <w:t xml:space="preserve"> курса </w:t>
      </w:r>
      <w:r w:rsidR="00A23670" w:rsidRPr="00871842">
        <w:rPr>
          <w:rFonts w:ascii="Times New Roman" w:hAnsi="Times New Roman"/>
          <w:b/>
          <w:sz w:val="24"/>
          <w:szCs w:val="24"/>
        </w:rPr>
        <w:t xml:space="preserve"> внеурочно</w:t>
      </w:r>
      <w:r w:rsidR="00182AA7">
        <w:rPr>
          <w:rFonts w:ascii="Times New Roman" w:hAnsi="Times New Roman"/>
          <w:b/>
          <w:sz w:val="24"/>
          <w:szCs w:val="24"/>
        </w:rPr>
        <w:t xml:space="preserve">й деятельности </w:t>
      </w:r>
      <w:r w:rsidR="00A23670" w:rsidRPr="00D44837">
        <w:rPr>
          <w:rFonts w:ascii="Times New Roman" w:hAnsi="Times New Roman"/>
          <w:b/>
          <w:sz w:val="24"/>
          <w:szCs w:val="24"/>
        </w:rPr>
        <w:t>«Возрастная психология»</w:t>
      </w:r>
      <w:r w:rsidR="001A66DA">
        <w:rPr>
          <w:rFonts w:ascii="Times New Roman" w:hAnsi="Times New Roman"/>
          <w:b/>
          <w:sz w:val="24"/>
          <w:szCs w:val="24"/>
        </w:rPr>
        <w:t xml:space="preserve"> </w:t>
      </w:r>
      <w:r w:rsidR="00182AA7">
        <w:rPr>
          <w:rFonts w:ascii="Times New Roman" w:hAnsi="Times New Roman"/>
          <w:b/>
          <w:sz w:val="24"/>
          <w:szCs w:val="24"/>
        </w:rPr>
        <w:t xml:space="preserve"> </w:t>
      </w:r>
      <w:r w:rsidR="001A66DA">
        <w:rPr>
          <w:rFonts w:ascii="Times New Roman" w:hAnsi="Times New Roman"/>
          <w:b/>
          <w:sz w:val="24"/>
          <w:szCs w:val="24"/>
        </w:rPr>
        <w:t>9 класс</w:t>
      </w:r>
    </w:p>
    <w:p w:rsidR="00A23670" w:rsidRPr="00D44837" w:rsidRDefault="00A23670" w:rsidP="00A23670">
      <w:pPr>
        <w:pStyle w:val="ac"/>
        <w:jc w:val="center"/>
        <w:rPr>
          <w:rFonts w:ascii="Times New Roman" w:hAnsi="Times New Roman"/>
          <w:b/>
          <w:sz w:val="24"/>
          <w:szCs w:val="24"/>
        </w:rPr>
      </w:pPr>
      <w:r w:rsidRPr="00B11981">
        <w:rPr>
          <w:rFonts w:ascii="Times New Roman" w:hAnsi="Times New Roman"/>
          <w:b/>
          <w:sz w:val="24"/>
          <w:szCs w:val="24"/>
        </w:rPr>
        <w:t>Личностные, метапредметные и предметные результаты освоения</w:t>
      </w:r>
      <w:r>
        <w:rPr>
          <w:rFonts w:ascii="Times New Roman" w:hAnsi="Times New Roman"/>
          <w:b/>
          <w:sz w:val="24"/>
          <w:szCs w:val="24"/>
        </w:rPr>
        <w:t xml:space="preserve"> </w:t>
      </w:r>
      <w:r w:rsidRPr="00B11981">
        <w:rPr>
          <w:rFonts w:ascii="Times New Roman" w:hAnsi="Times New Roman"/>
          <w:b/>
          <w:sz w:val="24"/>
          <w:szCs w:val="24"/>
        </w:rPr>
        <w:t xml:space="preserve"> внеурочного курса </w:t>
      </w:r>
      <w:r w:rsidRPr="00D44837">
        <w:rPr>
          <w:rFonts w:ascii="Times New Roman" w:hAnsi="Times New Roman"/>
          <w:b/>
          <w:sz w:val="24"/>
          <w:szCs w:val="24"/>
          <w:lang w:eastAsia="ru-RU"/>
        </w:rPr>
        <w:t>«Возрастная психология»</w:t>
      </w:r>
    </w:p>
    <w:p w:rsidR="00A23670" w:rsidRDefault="00A23670" w:rsidP="00A23670">
      <w:pPr>
        <w:autoSpaceDE w:val="0"/>
        <w:autoSpaceDN w:val="0"/>
        <w:adjustRightInd w:val="0"/>
        <w:spacing w:after="0" w:line="240" w:lineRule="auto"/>
        <w:ind w:firstLine="709"/>
        <w:rPr>
          <w:rFonts w:ascii="Times New Roman" w:hAnsi="Times New Roman"/>
          <w:b/>
          <w:bCs/>
          <w:i/>
          <w:iCs/>
          <w:sz w:val="24"/>
          <w:szCs w:val="24"/>
        </w:rPr>
      </w:pPr>
    </w:p>
    <w:p w:rsidR="00A23670" w:rsidRDefault="00A23670" w:rsidP="00A23670">
      <w:pPr>
        <w:autoSpaceDE w:val="0"/>
        <w:autoSpaceDN w:val="0"/>
        <w:adjustRightInd w:val="0"/>
        <w:spacing w:after="0" w:line="240" w:lineRule="auto"/>
        <w:ind w:firstLine="709"/>
        <w:jc w:val="both"/>
        <w:rPr>
          <w:rFonts w:ascii="Times New Roman" w:hAnsi="Times New Roman"/>
          <w:b/>
          <w:bCs/>
          <w:i/>
          <w:iCs/>
          <w:sz w:val="24"/>
          <w:szCs w:val="24"/>
        </w:rPr>
      </w:pPr>
      <w:r>
        <w:rPr>
          <w:rFonts w:ascii="Times New Roman" w:hAnsi="Times New Roman"/>
          <w:b/>
          <w:bCs/>
          <w:i/>
          <w:iCs/>
          <w:sz w:val="24"/>
          <w:szCs w:val="24"/>
        </w:rPr>
        <w:t>Метапредметные результаты обучения</w:t>
      </w:r>
    </w:p>
    <w:p w:rsidR="00A23670" w:rsidRDefault="00A23670" w:rsidP="00A2367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Обучащиеся должны уметь:</w:t>
      </w:r>
    </w:p>
    <w:p w:rsidR="00A23670" w:rsidRPr="00A23670" w:rsidRDefault="00A23670" w:rsidP="00F245AD">
      <w:pPr>
        <w:numPr>
          <w:ilvl w:val="0"/>
          <w:numId w:val="81"/>
        </w:numPr>
        <w:autoSpaceDE w:val="0"/>
        <w:autoSpaceDN w:val="0"/>
        <w:adjustRightInd w:val="0"/>
        <w:spacing w:after="0" w:line="240" w:lineRule="auto"/>
        <w:jc w:val="both"/>
        <w:rPr>
          <w:rStyle w:val="dash041e005f0431005f044b005f0447005f043d005f044b005f0439005f005fchar1char1"/>
        </w:rPr>
      </w:pPr>
      <w:r>
        <w:rPr>
          <w:rStyle w:val="dash041e005f0431005f044b005f0447005f043d005f044b005f0439005f005fchar1char1"/>
          <w:rFonts w:eastAsia="@Arial Unicode MS"/>
        </w:rPr>
        <w:t xml:space="preserve">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A23670" w:rsidRDefault="00A23670" w:rsidP="00F245AD">
      <w:pPr>
        <w:numPr>
          <w:ilvl w:val="0"/>
          <w:numId w:val="81"/>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Самостоятельно планировать пути  достижения целей,  осознанно выбирать  наиболее эффективные способы решения учебных и познавательных задач.</w:t>
      </w:r>
    </w:p>
    <w:p w:rsidR="00A23670" w:rsidRDefault="00A23670" w:rsidP="00F245AD">
      <w:pPr>
        <w:numPr>
          <w:ilvl w:val="0"/>
          <w:numId w:val="81"/>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 xml:space="preserve">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A23670" w:rsidRDefault="00A23670" w:rsidP="00F245AD">
      <w:pPr>
        <w:numPr>
          <w:ilvl w:val="0"/>
          <w:numId w:val="81"/>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Оценивать правильность выполнения учебной задачи,  собственные возможности её решения.</w:t>
      </w:r>
    </w:p>
    <w:p w:rsidR="00A23670" w:rsidRDefault="00A23670" w:rsidP="00F245AD">
      <w:pPr>
        <w:numPr>
          <w:ilvl w:val="0"/>
          <w:numId w:val="81"/>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Владеть основами самоконтроля, самооценки, принятия решений и осуществления осознанного выбора в учебной и познавательной деятельности.</w:t>
      </w:r>
    </w:p>
    <w:p w:rsidR="00A23670" w:rsidRDefault="00A23670" w:rsidP="00F245AD">
      <w:pPr>
        <w:numPr>
          <w:ilvl w:val="0"/>
          <w:numId w:val="81"/>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Создавать, применять и преобразовывать знаки и символы, модели и схемы для решения учебных и познавательных задач.</w:t>
      </w:r>
    </w:p>
    <w:p w:rsidR="00A23670" w:rsidRDefault="00A23670" w:rsidP="00F245AD">
      <w:pPr>
        <w:numPr>
          <w:ilvl w:val="0"/>
          <w:numId w:val="81"/>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Пользоваться смысловым чтением.</w:t>
      </w:r>
    </w:p>
    <w:p w:rsidR="00A23670" w:rsidRDefault="00A23670" w:rsidP="00F245AD">
      <w:pPr>
        <w:numPr>
          <w:ilvl w:val="0"/>
          <w:numId w:val="81"/>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Организовывать  учебное сотрудничество и совместную деятельность с учителем и сверстниками;   работать</w:t>
      </w:r>
      <w:r w:rsidR="001A66DA">
        <w:rPr>
          <w:rStyle w:val="dash041e005f0431005f044b005f0447005f043d005f044b005f0439005f005fchar1char1"/>
          <w:rFonts w:eastAsia="@Arial Unicode MS"/>
        </w:rPr>
        <w:t xml:space="preserve"> </w:t>
      </w:r>
      <w:r>
        <w:rPr>
          <w:rStyle w:val="dash0421005f0442005f0440005f043e005f0433005f0438005f0439005f005fchar1char1"/>
          <w:rFonts w:ascii="Times New Roman" w:hAnsi="Times New Roman"/>
          <w:sz w:val="24"/>
          <w:szCs w:val="24"/>
        </w:rPr>
        <w:t>индивидуально и в группе:</w:t>
      </w:r>
      <w:r w:rsidR="001A66DA">
        <w:rPr>
          <w:rStyle w:val="dash0421005f0442005f0440005f043e005f0433005f0438005f0439005f005fchar1char1"/>
          <w:rFonts w:ascii="Times New Roman" w:hAnsi="Times New Roman"/>
          <w:sz w:val="24"/>
          <w:szCs w:val="24"/>
        </w:rPr>
        <w:t xml:space="preserve"> </w:t>
      </w:r>
      <w:r>
        <w:rPr>
          <w:rStyle w:val="dash041e005f0431005f044b005f0447005f043d005f044b005f0439005f005fchar1char1"/>
          <w:rFonts w:eastAsia="@Arial Unicode MS"/>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1A66DA" w:rsidRDefault="00A23670" w:rsidP="00F245AD">
      <w:pPr>
        <w:numPr>
          <w:ilvl w:val="0"/>
          <w:numId w:val="81"/>
        </w:numPr>
        <w:autoSpaceDE w:val="0"/>
        <w:autoSpaceDN w:val="0"/>
        <w:adjustRightInd w:val="0"/>
        <w:spacing w:after="0" w:line="240" w:lineRule="auto"/>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 монологической контекстной речью.</w:t>
      </w:r>
    </w:p>
    <w:p w:rsidR="00A23670" w:rsidRPr="001A66DA" w:rsidRDefault="00A23670" w:rsidP="00F245AD">
      <w:pPr>
        <w:numPr>
          <w:ilvl w:val="0"/>
          <w:numId w:val="81"/>
        </w:numPr>
        <w:autoSpaceDE w:val="0"/>
        <w:autoSpaceDN w:val="0"/>
        <w:adjustRightInd w:val="0"/>
        <w:spacing w:after="0" w:line="240" w:lineRule="auto"/>
        <w:jc w:val="both"/>
        <w:rPr>
          <w:rStyle w:val="dash041e005f0431005f044b005f0447005f043d005f044b005f0439005f005fchar1char1"/>
          <w:rFonts w:eastAsia="@Arial Unicode MS"/>
        </w:rPr>
      </w:pPr>
      <w:r w:rsidRPr="001A66DA">
        <w:rPr>
          <w:rStyle w:val="dash041e005f0431005f044b005f0447005f043d005f044b005f0439005f005fchar1char1"/>
          <w:rFonts w:eastAsia="@Arial Unicode MS"/>
        </w:rPr>
        <w:t>Формировать и развивать компетентности в области использования информационно-коммуникационных технологий.</w:t>
      </w:r>
    </w:p>
    <w:p w:rsidR="00A23670" w:rsidRDefault="00A23670" w:rsidP="00A23670">
      <w:pPr>
        <w:autoSpaceDE w:val="0"/>
        <w:autoSpaceDN w:val="0"/>
        <w:adjustRightInd w:val="0"/>
        <w:spacing w:after="0" w:line="240" w:lineRule="auto"/>
        <w:ind w:firstLine="709"/>
        <w:jc w:val="both"/>
        <w:rPr>
          <w:b/>
          <w:bCs/>
          <w:i/>
          <w:iCs/>
        </w:rPr>
      </w:pPr>
      <w:r>
        <w:rPr>
          <w:rFonts w:ascii="Times New Roman" w:hAnsi="Times New Roman"/>
          <w:b/>
          <w:bCs/>
          <w:i/>
          <w:iCs/>
          <w:sz w:val="24"/>
          <w:szCs w:val="24"/>
        </w:rPr>
        <w:t>Личностные результаты обучения</w:t>
      </w:r>
    </w:p>
    <w:p w:rsidR="00A23670" w:rsidRDefault="00A23670" w:rsidP="00A2367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Обучащиеся должны уметь:</w:t>
      </w:r>
    </w:p>
    <w:p w:rsidR="001A66DA" w:rsidRDefault="00A23670" w:rsidP="00F245AD">
      <w:pPr>
        <w:pStyle w:val="dash041e005f0431005f044b005f0447005f043d005f044b005f0439"/>
        <w:numPr>
          <w:ilvl w:val="0"/>
          <w:numId w:val="82"/>
        </w:numPr>
        <w:suppressAutoHyphens/>
        <w:jc w:val="both"/>
        <w:rPr>
          <w:rStyle w:val="dash041e005f0431005f044b005f0447005f043d005f044b005f0439005f005fchar1char1"/>
          <w:rFonts w:eastAsia="@Arial Unicode MS"/>
        </w:rPr>
      </w:pPr>
      <w:r>
        <w:rPr>
          <w:rStyle w:val="dash041e005f0431005f044b005f0447005f043d005f044b005f0439005f005fchar1char1"/>
          <w:rFonts w:eastAsia="@Arial Unicode MS"/>
        </w:rPr>
        <w:t>Усваивать гуманистические, демократические и традиционные ценности многонационального российского общества.</w:t>
      </w:r>
    </w:p>
    <w:p w:rsidR="001A66DA" w:rsidRDefault="00A23670" w:rsidP="00F245AD">
      <w:pPr>
        <w:pStyle w:val="dash041e005f0431005f044b005f0447005f043d005f044b005f0439"/>
        <w:numPr>
          <w:ilvl w:val="0"/>
          <w:numId w:val="82"/>
        </w:numPr>
        <w:suppressAutoHyphens/>
        <w:jc w:val="both"/>
        <w:rPr>
          <w:rStyle w:val="dash041e005f0431005f044b005f0447005f043d005f044b005f0439005f005fchar1char1"/>
          <w:rFonts w:eastAsia="@Arial Unicode MS"/>
        </w:rPr>
      </w:pPr>
      <w:r w:rsidRPr="001A66DA">
        <w:rPr>
          <w:rStyle w:val="dash041e005f0431005f044b005f0447005f043d005f044b005f0439005f005fchar1char1"/>
          <w:rFonts w:eastAsia="@Arial Unicode MS"/>
        </w:rPr>
        <w:t>Формировать ответственное отношение к учению, готовность и способность к саморазвитию и самообразованию на основе мотивации к обучению и познанию.</w:t>
      </w:r>
    </w:p>
    <w:p w:rsidR="001A66DA" w:rsidRDefault="00A23670" w:rsidP="00F245AD">
      <w:pPr>
        <w:pStyle w:val="dash041e005f0431005f044b005f0447005f043d005f044b005f0439"/>
        <w:numPr>
          <w:ilvl w:val="0"/>
          <w:numId w:val="82"/>
        </w:numPr>
        <w:suppressAutoHyphens/>
        <w:jc w:val="both"/>
        <w:rPr>
          <w:rStyle w:val="dash041e005f0431005f044b005f0447005f043d005f044b005f0439005f005fchar1char1"/>
          <w:rFonts w:eastAsia="@Arial Unicode MS"/>
        </w:rPr>
      </w:pPr>
      <w:r w:rsidRPr="001A66DA">
        <w:rPr>
          <w:rStyle w:val="dash041e005f0431005f044b005f0447005f043d005f044b005f0439005f005fchar1char1"/>
          <w:rFonts w:eastAsia="@Arial Unicode MS"/>
        </w:rPr>
        <w:t>Формировать целостное мировоззрение,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1A66DA" w:rsidRDefault="00A23670" w:rsidP="00F245AD">
      <w:pPr>
        <w:pStyle w:val="dash041e005f0431005f044b005f0447005f043d005f044b005f0439"/>
        <w:numPr>
          <w:ilvl w:val="0"/>
          <w:numId w:val="82"/>
        </w:numPr>
        <w:suppressAutoHyphens/>
        <w:jc w:val="both"/>
        <w:rPr>
          <w:rStyle w:val="dash041e005f0431005f044b005f0447005f043d005f044b005f0439005f005fchar1char1"/>
          <w:rFonts w:eastAsia="@Arial Unicode MS"/>
        </w:rPr>
      </w:pPr>
      <w:r w:rsidRPr="001A66DA">
        <w:rPr>
          <w:rStyle w:val="dash041e005f0431005f044b005f0447005f043d005f044b005f0439005f005fchar1char1"/>
          <w:rFonts w:eastAsia="@Arial Unicode MS"/>
        </w:rPr>
        <w:t>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религии, традициям, языкам, ценностям народов России и народов мира; готовность и способность вести диалог с другими людьми и достигать в нём взаимопонимания.</w:t>
      </w:r>
    </w:p>
    <w:p w:rsidR="001A66DA" w:rsidRDefault="00A23670" w:rsidP="00F245AD">
      <w:pPr>
        <w:pStyle w:val="dash041e005f0431005f044b005f0447005f043d005f044b005f0439"/>
        <w:numPr>
          <w:ilvl w:val="0"/>
          <w:numId w:val="82"/>
        </w:numPr>
        <w:suppressAutoHyphens/>
        <w:jc w:val="both"/>
        <w:rPr>
          <w:rStyle w:val="dash041e005f0431005f044b005f0447005f043d005f044b005f0439005f005fchar1char1"/>
          <w:rFonts w:eastAsia="@Arial Unicode MS"/>
        </w:rPr>
      </w:pPr>
      <w:r w:rsidRPr="001A66DA">
        <w:rPr>
          <w:rStyle w:val="dash041e005f0431005f044b005f0447005f043d005f044b005f0439005f005fchar1char1"/>
          <w:rFonts w:eastAsia="@Arial Unicode MS"/>
        </w:rPr>
        <w:t xml:space="preserve">Осваивать социальные нормы, правила поведения, роли и формы социальной жизни в группах и сообществах, включая взрослые и социальные сообщества. </w:t>
      </w:r>
    </w:p>
    <w:p w:rsidR="001A66DA" w:rsidRDefault="00A23670" w:rsidP="00F245AD">
      <w:pPr>
        <w:pStyle w:val="dash041e005f0431005f044b005f0447005f043d005f044b005f0439"/>
        <w:numPr>
          <w:ilvl w:val="0"/>
          <w:numId w:val="82"/>
        </w:numPr>
        <w:suppressAutoHyphens/>
        <w:jc w:val="both"/>
        <w:rPr>
          <w:rStyle w:val="dash041e005f0431005f044b005f0447005f043d005f044b005f0439005f005fchar1char1"/>
          <w:rFonts w:eastAsia="@Arial Unicode MS"/>
        </w:rPr>
      </w:pPr>
      <w:r w:rsidRPr="001A66DA">
        <w:rPr>
          <w:rStyle w:val="dash041e005f0431005f044b005f0447005f043d005f044b005f0439005f005fchar1char1"/>
          <w:rFonts w:eastAsia="@Arial Unicode MS"/>
        </w:rPr>
        <w:t xml:space="preserve">Развивать моральное сознание и компетентность в решении моральных проблем на основе личностного выбора, формировать нравственные чувства и нравственное поведение, осознанное и ответственное отношение к собственным поступкам. </w:t>
      </w:r>
    </w:p>
    <w:p w:rsidR="001A66DA" w:rsidRDefault="00A23670" w:rsidP="00F245AD">
      <w:pPr>
        <w:pStyle w:val="dash041e005f0431005f044b005f0447005f043d005f044b005f0439"/>
        <w:numPr>
          <w:ilvl w:val="0"/>
          <w:numId w:val="82"/>
        </w:numPr>
        <w:suppressAutoHyphens/>
        <w:jc w:val="both"/>
        <w:rPr>
          <w:rStyle w:val="dash041e005f0431005f044b005f0447005f043d005f044b005f0439005f005fchar1char1"/>
          <w:rFonts w:eastAsia="@Arial Unicode MS"/>
        </w:rPr>
      </w:pPr>
      <w:r w:rsidRPr="001A66DA">
        <w:rPr>
          <w:rStyle w:val="dash041e005f0431005f044b005f0447005f043d005f044b005f0439005f005fchar1char1"/>
          <w:rFonts w:eastAsia="@Arial Unicode MS"/>
        </w:rPr>
        <w:t>Формировать коммуникативную компетентность в общении и  сотрудничестве со сверстниками, взрослыми в процессе образовательной, учебно-исследовательской, творческой и других видов деятельности.</w:t>
      </w:r>
    </w:p>
    <w:p w:rsidR="00A23670" w:rsidRPr="001A66DA" w:rsidRDefault="00A23670" w:rsidP="00F245AD">
      <w:pPr>
        <w:pStyle w:val="dash041e005f0431005f044b005f0447005f043d005f044b005f0439"/>
        <w:numPr>
          <w:ilvl w:val="0"/>
          <w:numId w:val="82"/>
        </w:numPr>
        <w:suppressAutoHyphens/>
        <w:jc w:val="both"/>
        <w:rPr>
          <w:rStyle w:val="dash041e005f0431005f044b005f0447005f043d005f044b005f0439005f005fchar1char1"/>
          <w:rFonts w:eastAsia="@Arial Unicode MS"/>
        </w:rPr>
      </w:pPr>
      <w:r w:rsidRPr="001A66DA">
        <w:rPr>
          <w:rStyle w:val="dash041e005f0431005f044b005f0447005f043d005f044b005f0439005f005fchar1char1"/>
          <w:rFonts w:eastAsia="@Arial Unicode MS"/>
        </w:rPr>
        <w:t xml:space="preserve">Формировать ценности  здорового и безопасного образа жизни. </w:t>
      </w:r>
    </w:p>
    <w:p w:rsidR="00A23670" w:rsidRPr="00871842" w:rsidRDefault="00A23670" w:rsidP="00A23670">
      <w:pPr>
        <w:spacing w:after="0" w:line="240" w:lineRule="auto"/>
        <w:ind w:firstLine="709"/>
        <w:jc w:val="both"/>
        <w:rPr>
          <w:rFonts w:ascii="Times New Roman" w:hAnsi="Times New Roman"/>
          <w:b/>
          <w:sz w:val="24"/>
          <w:szCs w:val="24"/>
        </w:rPr>
      </w:pPr>
      <w:r>
        <w:rPr>
          <w:rStyle w:val="dash041e005f0431005f044b005f0447005f043d005f044b005f0439005f005fchar1char1"/>
          <w:rFonts w:eastAsia="@Arial Unicode MS"/>
        </w:rPr>
        <w:t>Осознать значение семьи в жизни человека и общества, принять ценности семейной жизни, уважительное и</w:t>
      </w:r>
    </w:p>
    <w:p w:rsidR="00A23670" w:rsidRDefault="00A23670" w:rsidP="00A23670">
      <w:pPr>
        <w:spacing w:after="0" w:line="240" w:lineRule="auto"/>
        <w:ind w:left="709"/>
        <w:jc w:val="both"/>
        <w:rPr>
          <w:rFonts w:ascii="Times New Roman" w:hAnsi="Times New Roman"/>
          <w:b/>
          <w:sz w:val="24"/>
          <w:szCs w:val="24"/>
        </w:rPr>
      </w:pPr>
    </w:p>
    <w:p w:rsidR="00A23670" w:rsidRDefault="00A23670" w:rsidP="00A23670">
      <w:pPr>
        <w:spacing w:after="0" w:line="240" w:lineRule="auto"/>
        <w:ind w:left="709"/>
        <w:jc w:val="both"/>
        <w:rPr>
          <w:rFonts w:ascii="Times New Roman" w:hAnsi="Times New Roman"/>
          <w:b/>
          <w:sz w:val="24"/>
          <w:szCs w:val="24"/>
        </w:rPr>
      </w:pPr>
      <w:r w:rsidRPr="00B11981">
        <w:rPr>
          <w:rFonts w:ascii="Times New Roman" w:hAnsi="Times New Roman"/>
          <w:b/>
          <w:sz w:val="24"/>
          <w:szCs w:val="24"/>
        </w:rPr>
        <w:t>Содержание внеурочного курса</w:t>
      </w:r>
    </w:p>
    <w:p w:rsidR="00A23670" w:rsidRDefault="00A23670" w:rsidP="00A23670">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Рабочая программа по психологии для 9 класса составлена в полном соответствии с Федеральным государственным образовательным стандартом общего образования, требованиями к результатам освоения основной образовательной программы основного общего образования, фундаментальным ядром содержания основного общего образования, примерной программой по психологии.</w:t>
      </w:r>
    </w:p>
    <w:p w:rsidR="00A23670" w:rsidRPr="00B11981" w:rsidRDefault="00A23670" w:rsidP="00A23670">
      <w:pPr>
        <w:spacing w:after="0" w:line="240" w:lineRule="auto"/>
        <w:ind w:firstLine="709"/>
        <w:jc w:val="both"/>
        <w:rPr>
          <w:rFonts w:ascii="Times New Roman" w:hAnsi="Times New Roman"/>
          <w:sz w:val="24"/>
          <w:szCs w:val="24"/>
        </w:rPr>
      </w:pPr>
      <w:r w:rsidRPr="00B11981">
        <w:rPr>
          <w:rFonts w:ascii="Times New Roman" w:hAnsi="Times New Roman"/>
          <w:sz w:val="24"/>
          <w:szCs w:val="24"/>
        </w:rPr>
        <w:t>Программа рассчитана на 35 часов. Занятия по программе  проходят 1 раз в неделю.</w:t>
      </w:r>
    </w:p>
    <w:p w:rsidR="00A23670" w:rsidRDefault="00A23670" w:rsidP="00A23670">
      <w:pPr>
        <w:widowControl w:val="0"/>
        <w:autoSpaceDE w:val="0"/>
        <w:autoSpaceDN w:val="0"/>
        <w:adjustRightInd w:val="0"/>
        <w:spacing w:after="0" w:line="240" w:lineRule="auto"/>
        <w:jc w:val="both"/>
        <w:rPr>
          <w:rFonts w:ascii="Times New Roman" w:hAnsi="Times New Roman"/>
          <w:sz w:val="24"/>
          <w:szCs w:val="24"/>
        </w:rPr>
      </w:pPr>
      <w:r w:rsidRPr="00B11981">
        <w:rPr>
          <w:rFonts w:ascii="Times New Roman" w:hAnsi="Times New Roman"/>
          <w:sz w:val="24"/>
          <w:szCs w:val="24"/>
        </w:rPr>
        <w:t>Срок реализации программы – 1 год. Программа пр</w:t>
      </w:r>
      <w:r>
        <w:rPr>
          <w:rFonts w:ascii="Times New Roman" w:hAnsi="Times New Roman"/>
          <w:sz w:val="24"/>
          <w:szCs w:val="24"/>
        </w:rPr>
        <w:t>едназначена для детей 15-16 (9</w:t>
      </w:r>
      <w:r w:rsidRPr="00B11981">
        <w:rPr>
          <w:rFonts w:ascii="Times New Roman" w:hAnsi="Times New Roman"/>
          <w:sz w:val="24"/>
          <w:szCs w:val="24"/>
        </w:rPr>
        <w:t xml:space="preserve"> классы)  лет, так как именно этот возраст является наиболее благоприятным для </w:t>
      </w:r>
      <w:r>
        <w:rPr>
          <w:rFonts w:ascii="Times New Roman" w:hAnsi="Times New Roman"/>
          <w:sz w:val="24"/>
          <w:szCs w:val="24"/>
        </w:rPr>
        <w:t>формирования осознанного</w:t>
      </w:r>
      <w:r w:rsidRPr="00B11981">
        <w:rPr>
          <w:rFonts w:ascii="Times New Roman" w:hAnsi="Times New Roman"/>
          <w:sz w:val="24"/>
          <w:szCs w:val="24"/>
        </w:rPr>
        <w:t xml:space="preserve"> отношения  к себе и миру, социальных чувств</w:t>
      </w:r>
      <w:r>
        <w:rPr>
          <w:rFonts w:ascii="Times New Roman" w:hAnsi="Times New Roman"/>
          <w:sz w:val="24"/>
          <w:szCs w:val="24"/>
        </w:rPr>
        <w:t>.</w:t>
      </w:r>
    </w:p>
    <w:p w:rsidR="00A23670" w:rsidRDefault="00A23670" w:rsidP="00A23670">
      <w:pPr>
        <w:pStyle w:val="ac"/>
        <w:jc w:val="both"/>
        <w:rPr>
          <w:rFonts w:ascii="Times New Roman" w:hAnsi="Times New Roman"/>
          <w:b/>
          <w:sz w:val="24"/>
          <w:szCs w:val="24"/>
        </w:rPr>
      </w:pPr>
    </w:p>
    <w:p w:rsidR="001A66DA" w:rsidRPr="00B11981" w:rsidRDefault="001A66DA" w:rsidP="001A66DA">
      <w:pPr>
        <w:pStyle w:val="ac"/>
        <w:ind w:firstLine="709"/>
        <w:jc w:val="both"/>
        <w:rPr>
          <w:rFonts w:ascii="Times New Roman" w:hAnsi="Times New Roman"/>
          <w:b/>
          <w:sz w:val="24"/>
          <w:szCs w:val="24"/>
        </w:rPr>
      </w:pPr>
      <w:r w:rsidRPr="00B11981">
        <w:rPr>
          <w:rFonts w:ascii="Times New Roman" w:hAnsi="Times New Roman"/>
          <w:b/>
          <w:sz w:val="24"/>
          <w:szCs w:val="24"/>
        </w:rPr>
        <w:t>Тематическое планирование с определением основных видов деятельности</w:t>
      </w:r>
    </w:p>
    <w:p w:rsidR="001A66DA" w:rsidRPr="00B11981" w:rsidRDefault="001A66DA" w:rsidP="001A66DA">
      <w:pPr>
        <w:pStyle w:val="ac"/>
        <w:ind w:firstLine="709"/>
        <w:jc w:val="both"/>
        <w:rPr>
          <w:rFonts w:ascii="Times New Roman" w:hAnsi="Times New Roman"/>
          <w:b/>
          <w:i/>
          <w:sz w:val="24"/>
          <w:szCs w:val="24"/>
        </w:rPr>
      </w:pPr>
      <w:r w:rsidRPr="00B11981">
        <w:rPr>
          <w:rFonts w:ascii="Times New Roman" w:hAnsi="Times New Roman"/>
          <w:b/>
          <w:i/>
          <w:sz w:val="24"/>
          <w:szCs w:val="24"/>
        </w:rPr>
        <w:t>Учебно – тематический план</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850"/>
        <w:gridCol w:w="851"/>
        <w:gridCol w:w="1701"/>
        <w:gridCol w:w="1701"/>
        <w:gridCol w:w="2126"/>
      </w:tblGrid>
      <w:tr w:rsidR="001A66DA" w:rsidRPr="001A66DA" w:rsidTr="001A66DA">
        <w:trPr>
          <w:trHeight w:val="144"/>
        </w:trPr>
        <w:tc>
          <w:tcPr>
            <w:tcW w:w="2235" w:type="dxa"/>
            <w:vAlign w:val="center"/>
          </w:tcPr>
          <w:p w:rsidR="001A66DA" w:rsidRPr="001A66DA" w:rsidRDefault="001A66DA" w:rsidP="001A66DA">
            <w:pPr>
              <w:spacing w:after="0" w:line="240" w:lineRule="auto"/>
              <w:jc w:val="center"/>
              <w:rPr>
                <w:rFonts w:ascii="Times New Roman" w:hAnsi="Times New Roman"/>
                <w:sz w:val="24"/>
                <w:szCs w:val="24"/>
              </w:rPr>
            </w:pPr>
            <w:r w:rsidRPr="001A66DA">
              <w:rPr>
                <w:rFonts w:ascii="Times New Roman" w:hAnsi="Times New Roman"/>
                <w:sz w:val="24"/>
                <w:szCs w:val="24"/>
              </w:rPr>
              <w:t>Тема раздела</w:t>
            </w:r>
          </w:p>
        </w:tc>
        <w:tc>
          <w:tcPr>
            <w:tcW w:w="850" w:type="dxa"/>
            <w:vAlign w:val="center"/>
          </w:tcPr>
          <w:p w:rsidR="001A66DA" w:rsidRPr="001A66DA" w:rsidRDefault="001A66DA" w:rsidP="001A66DA">
            <w:pPr>
              <w:spacing w:after="0" w:line="240" w:lineRule="auto"/>
              <w:jc w:val="center"/>
              <w:rPr>
                <w:rFonts w:ascii="Times New Roman" w:hAnsi="Times New Roman"/>
                <w:sz w:val="24"/>
                <w:szCs w:val="24"/>
              </w:rPr>
            </w:pPr>
            <w:r w:rsidRPr="001A66DA">
              <w:rPr>
                <w:rFonts w:ascii="Times New Roman" w:hAnsi="Times New Roman"/>
                <w:sz w:val="24"/>
                <w:szCs w:val="24"/>
              </w:rPr>
              <w:t>№ урока в теме</w:t>
            </w:r>
          </w:p>
        </w:tc>
        <w:tc>
          <w:tcPr>
            <w:tcW w:w="851" w:type="dxa"/>
            <w:vAlign w:val="center"/>
          </w:tcPr>
          <w:p w:rsidR="001A66DA" w:rsidRPr="001A66DA" w:rsidRDefault="001A66DA" w:rsidP="001A66DA">
            <w:pPr>
              <w:spacing w:after="0" w:line="240" w:lineRule="auto"/>
              <w:jc w:val="center"/>
              <w:rPr>
                <w:rFonts w:ascii="Times New Roman" w:hAnsi="Times New Roman"/>
                <w:sz w:val="24"/>
                <w:szCs w:val="24"/>
              </w:rPr>
            </w:pPr>
            <w:r w:rsidRPr="001A66DA">
              <w:rPr>
                <w:rFonts w:ascii="Times New Roman" w:hAnsi="Times New Roman"/>
                <w:sz w:val="24"/>
                <w:szCs w:val="24"/>
              </w:rPr>
              <w:t>Кол-во часов</w:t>
            </w:r>
          </w:p>
        </w:tc>
        <w:tc>
          <w:tcPr>
            <w:tcW w:w="1701" w:type="dxa"/>
            <w:vAlign w:val="center"/>
          </w:tcPr>
          <w:p w:rsidR="001A66DA" w:rsidRPr="001A66DA" w:rsidRDefault="001A66DA" w:rsidP="001A66DA">
            <w:pPr>
              <w:spacing w:after="0" w:line="240" w:lineRule="auto"/>
              <w:jc w:val="center"/>
              <w:rPr>
                <w:rFonts w:ascii="Times New Roman" w:hAnsi="Times New Roman"/>
                <w:sz w:val="24"/>
                <w:szCs w:val="24"/>
              </w:rPr>
            </w:pPr>
            <w:r w:rsidRPr="001A66DA">
              <w:rPr>
                <w:rFonts w:ascii="Times New Roman" w:hAnsi="Times New Roman"/>
                <w:sz w:val="24"/>
                <w:szCs w:val="24"/>
              </w:rPr>
              <w:t>Тема урока</w:t>
            </w:r>
          </w:p>
        </w:tc>
        <w:tc>
          <w:tcPr>
            <w:tcW w:w="1701" w:type="dxa"/>
            <w:vAlign w:val="center"/>
          </w:tcPr>
          <w:p w:rsidR="001A66DA" w:rsidRPr="001A66DA" w:rsidRDefault="001A66DA" w:rsidP="001A66DA">
            <w:pPr>
              <w:spacing w:after="0" w:line="240" w:lineRule="auto"/>
              <w:ind w:hanging="12"/>
              <w:jc w:val="center"/>
              <w:rPr>
                <w:rFonts w:ascii="Times New Roman" w:hAnsi="Times New Roman"/>
                <w:sz w:val="24"/>
                <w:szCs w:val="24"/>
              </w:rPr>
            </w:pPr>
            <w:r w:rsidRPr="001A66DA">
              <w:rPr>
                <w:rFonts w:ascii="Times New Roman" w:hAnsi="Times New Roman"/>
                <w:sz w:val="24"/>
                <w:szCs w:val="24"/>
              </w:rPr>
              <w:t>Домашнее задание</w:t>
            </w:r>
          </w:p>
        </w:tc>
        <w:tc>
          <w:tcPr>
            <w:tcW w:w="2126" w:type="dxa"/>
            <w:vAlign w:val="center"/>
          </w:tcPr>
          <w:p w:rsidR="001A66DA" w:rsidRPr="001A66DA" w:rsidRDefault="001A66DA" w:rsidP="001A66DA">
            <w:pPr>
              <w:spacing w:after="0" w:line="240" w:lineRule="auto"/>
              <w:jc w:val="center"/>
              <w:rPr>
                <w:rFonts w:ascii="Times New Roman" w:hAnsi="Times New Roman"/>
                <w:sz w:val="24"/>
                <w:szCs w:val="24"/>
              </w:rPr>
            </w:pPr>
            <w:r w:rsidRPr="001A66DA">
              <w:rPr>
                <w:rFonts w:ascii="Times New Roman" w:hAnsi="Times New Roman"/>
                <w:sz w:val="24"/>
                <w:szCs w:val="24"/>
              </w:rPr>
              <w:t>Ожидаемый результат</w:t>
            </w:r>
          </w:p>
        </w:tc>
      </w:tr>
      <w:tr w:rsidR="001A66DA" w:rsidRPr="001A66DA" w:rsidTr="001A66DA">
        <w:trPr>
          <w:trHeight w:val="144"/>
        </w:trPr>
        <w:tc>
          <w:tcPr>
            <w:tcW w:w="2235" w:type="dxa"/>
          </w:tcPr>
          <w:p w:rsidR="001A66DA" w:rsidRPr="001A66DA" w:rsidRDefault="001A66DA" w:rsidP="001A66DA">
            <w:pPr>
              <w:spacing w:after="0" w:line="240" w:lineRule="auto"/>
              <w:jc w:val="both"/>
              <w:rPr>
                <w:rFonts w:ascii="Times New Roman" w:hAnsi="Times New Roman"/>
                <w:b/>
                <w:sz w:val="24"/>
                <w:szCs w:val="24"/>
              </w:rPr>
            </w:pPr>
            <w:r w:rsidRPr="001A66DA">
              <w:rPr>
                <w:rFonts w:ascii="Times New Roman" w:hAnsi="Times New Roman"/>
                <w:b/>
                <w:sz w:val="24"/>
                <w:szCs w:val="24"/>
              </w:rPr>
              <w:t xml:space="preserve">Наедине с собой </w:t>
            </w:r>
          </w:p>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Цель: Развитие интереса у учащихся к</w:t>
            </w:r>
          </w:p>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 xml:space="preserve"> самому себе, своему внутреннему миру, осознание своей уникальности</w:t>
            </w: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Введение в курс</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Оформить тетрадь</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Развитие интереса у учащихся к проблемам общения</w:t>
            </w:r>
          </w:p>
        </w:tc>
      </w:tr>
      <w:tr w:rsidR="001A66DA" w:rsidRPr="001A66DA" w:rsidTr="001A66DA">
        <w:trPr>
          <w:trHeight w:val="144"/>
        </w:trPr>
        <w:tc>
          <w:tcPr>
            <w:tcW w:w="2235" w:type="dxa"/>
          </w:tcPr>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2-3</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Диагностика личности</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Составить психологический автопортрет</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Развитие рефлексивных навыков подростков</w:t>
            </w:r>
          </w:p>
        </w:tc>
      </w:tr>
      <w:tr w:rsidR="001A66DA" w:rsidRPr="001A66DA" w:rsidTr="001A66DA">
        <w:trPr>
          <w:trHeight w:val="144"/>
        </w:trPr>
        <w:tc>
          <w:tcPr>
            <w:tcW w:w="2235" w:type="dxa"/>
          </w:tcPr>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4-5</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Кого мы видим, когда смотрим вокруг. Диагностика коммуникативных качеств.</w:t>
            </w:r>
          </w:p>
        </w:tc>
        <w:tc>
          <w:tcPr>
            <w:tcW w:w="1701" w:type="dxa"/>
          </w:tcPr>
          <w:p w:rsidR="001A66DA" w:rsidRPr="001A66DA" w:rsidRDefault="001A66DA" w:rsidP="001A66DA">
            <w:pPr>
              <w:spacing w:after="0" w:line="240" w:lineRule="auto"/>
              <w:jc w:val="both"/>
              <w:rPr>
                <w:rFonts w:ascii="Times New Roman" w:hAnsi="Times New Roman"/>
                <w:sz w:val="24"/>
                <w:szCs w:val="24"/>
              </w:rPr>
            </w:pP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Осознание учащимися своего места в мире людей</w:t>
            </w:r>
          </w:p>
        </w:tc>
      </w:tr>
      <w:tr w:rsidR="001A66DA" w:rsidRPr="001A66DA" w:rsidTr="001A66DA">
        <w:trPr>
          <w:trHeight w:val="144"/>
        </w:trPr>
        <w:tc>
          <w:tcPr>
            <w:tcW w:w="2235" w:type="dxa"/>
          </w:tcPr>
          <w:p w:rsidR="001A66DA" w:rsidRPr="001A66DA" w:rsidRDefault="001A66DA" w:rsidP="001A66DA">
            <w:pPr>
              <w:spacing w:after="0" w:line="240" w:lineRule="auto"/>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6-7</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 xml:space="preserve"> Мир моих чувств</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Составить памятку «Я и мои эмоции»</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Умение адекватно выражать свои чувства и эмоции</w:t>
            </w:r>
          </w:p>
        </w:tc>
      </w:tr>
      <w:tr w:rsidR="001A66DA" w:rsidRPr="001A66DA" w:rsidTr="001A66DA">
        <w:trPr>
          <w:trHeight w:val="144"/>
        </w:trPr>
        <w:tc>
          <w:tcPr>
            <w:tcW w:w="2235" w:type="dxa"/>
          </w:tcPr>
          <w:p w:rsidR="001A66DA" w:rsidRPr="001A66DA" w:rsidRDefault="001A66DA" w:rsidP="001A66DA">
            <w:pPr>
              <w:spacing w:after="0" w:line="240" w:lineRule="auto"/>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8-9</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Мои привычки</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Ассоциативный рисунок «Мои вредные привычки»</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Умение сказать «Нет»</w:t>
            </w:r>
          </w:p>
        </w:tc>
      </w:tr>
      <w:tr w:rsidR="001A66DA" w:rsidRPr="001A66DA" w:rsidTr="001A66DA">
        <w:trPr>
          <w:trHeight w:val="144"/>
        </w:trPr>
        <w:tc>
          <w:tcPr>
            <w:tcW w:w="2235"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b/>
                <w:sz w:val="24"/>
                <w:szCs w:val="24"/>
              </w:rPr>
              <w:t>От  хочу к могу</w:t>
            </w:r>
          </w:p>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Цель: Развитие уверенности в себе, повышение самооценки подростка.</w:t>
            </w: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10-11</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w:t>
            </w:r>
          </w:p>
        </w:tc>
        <w:tc>
          <w:tcPr>
            <w:tcW w:w="1701" w:type="dxa"/>
          </w:tcPr>
          <w:p w:rsidR="001A66DA" w:rsidRPr="001A66DA" w:rsidRDefault="001A66DA" w:rsidP="001A66DA">
            <w:pPr>
              <w:spacing w:after="0" w:line="240" w:lineRule="auto"/>
              <w:jc w:val="both"/>
              <w:rPr>
                <w:rFonts w:ascii="Times New Roman" w:hAnsi="Times New Roman"/>
                <w:sz w:val="24"/>
                <w:szCs w:val="24"/>
              </w:rPr>
            </w:pPr>
            <w:r>
              <w:rPr>
                <w:rFonts w:ascii="Times New Roman" w:hAnsi="Times New Roman"/>
                <w:sz w:val="24"/>
                <w:szCs w:val="24"/>
              </w:rPr>
              <w:t xml:space="preserve">Развитие познавательной сферы. </w:t>
            </w:r>
            <w:r w:rsidRPr="001A66DA">
              <w:rPr>
                <w:rFonts w:ascii="Times New Roman" w:hAnsi="Times New Roman"/>
                <w:sz w:val="24"/>
                <w:szCs w:val="24"/>
              </w:rPr>
              <w:t>Гимнастика для ума</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Составить комплекс развивающих упражнений</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Развитие познавательной сферы</w:t>
            </w:r>
          </w:p>
        </w:tc>
      </w:tr>
      <w:tr w:rsidR="001A66DA" w:rsidRPr="001A66DA" w:rsidTr="001A66DA">
        <w:trPr>
          <w:trHeight w:val="144"/>
        </w:trPr>
        <w:tc>
          <w:tcPr>
            <w:tcW w:w="2235" w:type="dxa"/>
          </w:tcPr>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12</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Воображение и творческие способности</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Составить комплекс развивающих упражнений</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Развитие творческих способностей</w:t>
            </w:r>
          </w:p>
        </w:tc>
      </w:tr>
      <w:tr w:rsidR="001A66DA" w:rsidRPr="001A66DA" w:rsidTr="001A66DA">
        <w:trPr>
          <w:trHeight w:val="144"/>
        </w:trPr>
        <w:tc>
          <w:tcPr>
            <w:tcW w:w="2235" w:type="dxa"/>
          </w:tcPr>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13-14</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Мышление</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Подобрать упражнения на развитие мышления</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Развитие мышления</w:t>
            </w:r>
          </w:p>
        </w:tc>
      </w:tr>
      <w:tr w:rsidR="001A66DA" w:rsidRPr="001A66DA" w:rsidTr="001A66DA">
        <w:trPr>
          <w:trHeight w:val="144"/>
        </w:trPr>
        <w:tc>
          <w:tcPr>
            <w:tcW w:w="2235" w:type="dxa"/>
          </w:tcPr>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15</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Память</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Подобрать упражнения на развитие памяти</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Развитие памяти</w:t>
            </w:r>
          </w:p>
        </w:tc>
      </w:tr>
      <w:tr w:rsidR="001A66DA" w:rsidRPr="001A66DA" w:rsidTr="001A66DA">
        <w:trPr>
          <w:trHeight w:val="144"/>
        </w:trPr>
        <w:tc>
          <w:tcPr>
            <w:tcW w:w="2235" w:type="dxa"/>
          </w:tcPr>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16-17</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Внимание</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Составить корректурную пробу</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Развитие внимания</w:t>
            </w:r>
          </w:p>
        </w:tc>
      </w:tr>
      <w:tr w:rsidR="001A66DA" w:rsidRPr="001A66DA" w:rsidTr="001A66DA">
        <w:trPr>
          <w:trHeight w:val="584"/>
        </w:trPr>
        <w:tc>
          <w:tcPr>
            <w:tcW w:w="2235" w:type="dxa"/>
          </w:tcPr>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18-19</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Как узнать свое призвание</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Составить таблицу «Тип профессии и необходимые качества»</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Осознание своего места в мире профессий</w:t>
            </w:r>
          </w:p>
        </w:tc>
      </w:tr>
      <w:tr w:rsidR="001A66DA" w:rsidRPr="001A66DA" w:rsidTr="001A66DA">
        <w:trPr>
          <w:trHeight w:val="430"/>
        </w:trPr>
        <w:tc>
          <w:tcPr>
            <w:tcW w:w="2235" w:type="dxa"/>
          </w:tcPr>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20-21</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Азбука делового человека</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Мини-сочинение «Я и моя будущая профессия»</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Овладение «механизмами самопомощи»</w:t>
            </w:r>
          </w:p>
        </w:tc>
      </w:tr>
      <w:tr w:rsidR="001A66DA" w:rsidRPr="001A66DA" w:rsidTr="001A66DA">
        <w:trPr>
          <w:trHeight w:val="1556"/>
        </w:trPr>
        <w:tc>
          <w:tcPr>
            <w:tcW w:w="2235" w:type="dxa"/>
          </w:tcPr>
          <w:p w:rsidR="001A66DA" w:rsidRPr="001A66DA" w:rsidRDefault="001A66DA" w:rsidP="001A66DA">
            <w:pPr>
              <w:spacing w:after="0" w:line="240" w:lineRule="auto"/>
              <w:jc w:val="both"/>
              <w:rPr>
                <w:rFonts w:ascii="Times New Roman" w:hAnsi="Times New Roman"/>
                <w:b/>
                <w:sz w:val="24"/>
                <w:szCs w:val="24"/>
              </w:rPr>
            </w:pPr>
            <w:r w:rsidRPr="001A66DA">
              <w:rPr>
                <w:rFonts w:ascii="Times New Roman" w:hAnsi="Times New Roman"/>
                <w:b/>
                <w:sz w:val="24"/>
                <w:szCs w:val="24"/>
              </w:rPr>
              <w:t>Я и другие</w:t>
            </w:r>
          </w:p>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Цель: развитие интереса к другим людям, окружающему миру.</w:t>
            </w: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22</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Я глазами других людей</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Рассказ о себе в 3-м лице</w:t>
            </w:r>
          </w:p>
        </w:tc>
        <w:tc>
          <w:tcPr>
            <w:tcW w:w="2126" w:type="dxa"/>
            <w:vMerge w:val="restart"/>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Развитие позитивной «Я»-концепции</w:t>
            </w:r>
          </w:p>
        </w:tc>
      </w:tr>
      <w:tr w:rsidR="001A66DA" w:rsidRPr="001A66DA" w:rsidTr="001A66DA">
        <w:trPr>
          <w:trHeight w:val="584"/>
        </w:trPr>
        <w:tc>
          <w:tcPr>
            <w:tcW w:w="2235" w:type="dxa"/>
          </w:tcPr>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23</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Все мы разные, все мы одинаковые</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Ответить на вопрос: «Что меня объединяет и отличает от одноклассников»</w:t>
            </w:r>
          </w:p>
        </w:tc>
        <w:tc>
          <w:tcPr>
            <w:tcW w:w="2126" w:type="dxa"/>
            <w:vMerge/>
          </w:tcPr>
          <w:p w:rsidR="001A66DA" w:rsidRPr="001A66DA" w:rsidRDefault="001A66DA" w:rsidP="001A66DA">
            <w:pPr>
              <w:spacing w:after="0" w:line="240" w:lineRule="auto"/>
              <w:jc w:val="both"/>
              <w:rPr>
                <w:rFonts w:ascii="Times New Roman" w:hAnsi="Times New Roman"/>
                <w:sz w:val="24"/>
                <w:szCs w:val="24"/>
              </w:rPr>
            </w:pPr>
          </w:p>
        </w:tc>
      </w:tr>
      <w:tr w:rsidR="001A66DA" w:rsidRPr="001A66DA" w:rsidTr="001A66DA">
        <w:trPr>
          <w:trHeight w:val="584"/>
        </w:trPr>
        <w:tc>
          <w:tcPr>
            <w:tcW w:w="2235" w:type="dxa"/>
          </w:tcPr>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24</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Что значит принимать других</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Ответить на вопрос: «Я – толерантный человек?»</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Развитие толерантности</w:t>
            </w:r>
          </w:p>
        </w:tc>
      </w:tr>
      <w:tr w:rsidR="001A66DA" w:rsidRPr="001A66DA" w:rsidTr="001A66DA">
        <w:trPr>
          <w:trHeight w:val="430"/>
        </w:trPr>
        <w:tc>
          <w:tcPr>
            <w:tcW w:w="2235" w:type="dxa"/>
          </w:tcPr>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25-26</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Как понимать без слов</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КТД «Сказка без слов»</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Развитие невербального общения</w:t>
            </w:r>
          </w:p>
        </w:tc>
      </w:tr>
      <w:tr w:rsidR="001A66DA" w:rsidRPr="001A66DA" w:rsidTr="001A66DA">
        <w:trPr>
          <w:trHeight w:val="584"/>
        </w:trPr>
        <w:tc>
          <w:tcPr>
            <w:tcW w:w="2235" w:type="dxa"/>
          </w:tcPr>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27-28</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Искусство контакта</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Составить памятку «Позитивное общение – это…»</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Развитие коммуникативных способностей</w:t>
            </w:r>
          </w:p>
        </w:tc>
      </w:tr>
      <w:tr w:rsidR="001A66DA" w:rsidRPr="001A66DA" w:rsidTr="001A66DA">
        <w:trPr>
          <w:trHeight w:val="1514"/>
        </w:trPr>
        <w:tc>
          <w:tcPr>
            <w:tcW w:w="2235" w:type="dxa"/>
          </w:tcPr>
          <w:p w:rsidR="001A66DA" w:rsidRPr="001A66DA" w:rsidRDefault="001A66DA" w:rsidP="001A66DA">
            <w:pPr>
              <w:spacing w:after="0" w:line="240" w:lineRule="auto"/>
              <w:ind w:firstLine="720"/>
              <w:jc w:val="both"/>
              <w:rPr>
                <w:rFonts w:ascii="Times New Roman" w:hAnsi="Times New Roman"/>
                <w:b/>
                <w:sz w:val="24"/>
                <w:szCs w:val="24"/>
              </w:rPr>
            </w:pPr>
          </w:p>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29</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Мы выбираем, нас выбирают</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Ответить на вопрос «Кто такой настоящий друг»</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Развитие эмпатии</w:t>
            </w:r>
          </w:p>
        </w:tc>
      </w:tr>
      <w:tr w:rsidR="001A66DA" w:rsidRPr="001A66DA" w:rsidTr="001A66DA">
        <w:trPr>
          <w:trHeight w:val="875"/>
        </w:trPr>
        <w:tc>
          <w:tcPr>
            <w:tcW w:w="2235" w:type="dxa"/>
          </w:tcPr>
          <w:p w:rsidR="001A66DA" w:rsidRPr="001A66DA" w:rsidRDefault="001A66DA" w:rsidP="001A66DA">
            <w:pPr>
              <w:spacing w:after="0" w:line="240" w:lineRule="auto"/>
              <w:jc w:val="both"/>
              <w:rPr>
                <w:rFonts w:ascii="Times New Roman" w:hAnsi="Times New Roman"/>
                <w:b/>
                <w:sz w:val="24"/>
                <w:szCs w:val="24"/>
              </w:rPr>
            </w:pPr>
            <w:r w:rsidRPr="001A66DA">
              <w:rPr>
                <w:rFonts w:ascii="Times New Roman" w:hAnsi="Times New Roman"/>
                <w:b/>
                <w:sz w:val="24"/>
                <w:szCs w:val="24"/>
              </w:rPr>
              <w:t>Мои вершины</w:t>
            </w:r>
          </w:p>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Цель: осознание подростками самоизменения, стремления к саморазвитию и самореализации</w:t>
            </w: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30-31</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Учитесь властвовать собой</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Предложи свои способы снятия эмоционального напряжения</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Умение управлять своими эмоциями</w:t>
            </w:r>
          </w:p>
        </w:tc>
      </w:tr>
      <w:tr w:rsidR="001A66DA" w:rsidRPr="001A66DA" w:rsidTr="001A66DA">
        <w:trPr>
          <w:trHeight w:val="445"/>
        </w:trPr>
        <w:tc>
          <w:tcPr>
            <w:tcW w:w="2235" w:type="dxa"/>
          </w:tcPr>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32</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Технология совершенствования</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Составить программу саморазвития</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Развитие рефлексивных навыков</w:t>
            </w:r>
          </w:p>
        </w:tc>
      </w:tr>
      <w:tr w:rsidR="001A66DA" w:rsidRPr="001A66DA" w:rsidTr="001A66DA">
        <w:trPr>
          <w:trHeight w:val="445"/>
        </w:trPr>
        <w:tc>
          <w:tcPr>
            <w:tcW w:w="2235" w:type="dxa"/>
          </w:tcPr>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33-34</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2</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В чем секрет популярности или как стать лидером</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Составить памятку для «неудачника»</w:t>
            </w: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Развитие лидерских качеств</w:t>
            </w:r>
          </w:p>
        </w:tc>
      </w:tr>
      <w:tr w:rsidR="001A66DA" w:rsidRPr="001A66DA" w:rsidTr="001A66DA">
        <w:trPr>
          <w:trHeight w:val="265"/>
        </w:trPr>
        <w:tc>
          <w:tcPr>
            <w:tcW w:w="2235" w:type="dxa"/>
          </w:tcPr>
          <w:p w:rsidR="001A66DA" w:rsidRPr="001A66DA" w:rsidRDefault="001A66DA" w:rsidP="001A66DA">
            <w:pPr>
              <w:spacing w:after="0" w:line="240" w:lineRule="auto"/>
              <w:ind w:firstLine="720"/>
              <w:jc w:val="both"/>
              <w:rPr>
                <w:rFonts w:ascii="Times New Roman" w:hAnsi="Times New Roman"/>
                <w:sz w:val="24"/>
                <w:szCs w:val="24"/>
              </w:rPr>
            </w:pPr>
          </w:p>
        </w:tc>
        <w:tc>
          <w:tcPr>
            <w:tcW w:w="850"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35</w:t>
            </w:r>
          </w:p>
        </w:tc>
        <w:tc>
          <w:tcPr>
            <w:tcW w:w="85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1</w:t>
            </w:r>
          </w:p>
        </w:tc>
        <w:tc>
          <w:tcPr>
            <w:tcW w:w="1701"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Мои вершины</w:t>
            </w:r>
          </w:p>
        </w:tc>
        <w:tc>
          <w:tcPr>
            <w:tcW w:w="1701" w:type="dxa"/>
          </w:tcPr>
          <w:p w:rsidR="001A66DA" w:rsidRPr="001A66DA" w:rsidRDefault="001A66DA" w:rsidP="001A66DA">
            <w:pPr>
              <w:spacing w:after="0" w:line="240" w:lineRule="auto"/>
              <w:jc w:val="both"/>
              <w:rPr>
                <w:rFonts w:ascii="Times New Roman" w:hAnsi="Times New Roman"/>
                <w:sz w:val="24"/>
                <w:szCs w:val="24"/>
              </w:rPr>
            </w:pPr>
          </w:p>
        </w:tc>
        <w:tc>
          <w:tcPr>
            <w:tcW w:w="2126" w:type="dxa"/>
          </w:tcPr>
          <w:p w:rsidR="001A66DA" w:rsidRPr="001A66DA" w:rsidRDefault="001A66DA" w:rsidP="001A66DA">
            <w:pPr>
              <w:spacing w:after="0" w:line="240" w:lineRule="auto"/>
              <w:jc w:val="both"/>
              <w:rPr>
                <w:rFonts w:ascii="Times New Roman" w:hAnsi="Times New Roman"/>
                <w:sz w:val="24"/>
                <w:szCs w:val="24"/>
              </w:rPr>
            </w:pPr>
            <w:r w:rsidRPr="001A66DA">
              <w:rPr>
                <w:rFonts w:ascii="Times New Roman" w:hAnsi="Times New Roman"/>
                <w:sz w:val="24"/>
                <w:szCs w:val="24"/>
              </w:rPr>
              <w:t>Повышение социальной адаптации</w:t>
            </w:r>
          </w:p>
        </w:tc>
      </w:tr>
    </w:tbl>
    <w:p w:rsidR="00D57684" w:rsidRPr="00403B16" w:rsidRDefault="00A23670" w:rsidP="00D57684">
      <w:pPr>
        <w:pStyle w:val="21"/>
        <w:spacing w:line="240" w:lineRule="auto"/>
        <w:jc w:val="center"/>
        <w:rPr>
          <w:rFonts w:ascii="Times New Roman" w:hAnsi="Times New Roman"/>
          <w:b/>
          <w:color w:val="000000"/>
          <w:sz w:val="24"/>
          <w:szCs w:val="24"/>
        </w:rPr>
      </w:pPr>
      <w:r>
        <w:rPr>
          <w:rFonts w:ascii="Times New Roman" w:hAnsi="Times New Roman"/>
          <w:b/>
          <w:sz w:val="24"/>
          <w:szCs w:val="24"/>
        </w:rPr>
        <w:br w:type="page"/>
      </w:r>
      <w:r w:rsidR="00D57684">
        <w:rPr>
          <w:rFonts w:ascii="Times New Roman" w:hAnsi="Times New Roman"/>
          <w:b/>
          <w:sz w:val="24"/>
          <w:szCs w:val="24"/>
        </w:rPr>
        <w:t xml:space="preserve">Рабочая программа курса внеурочной деятельности </w:t>
      </w:r>
      <w:r w:rsidR="00D57684" w:rsidRPr="00403B16">
        <w:rPr>
          <w:rFonts w:ascii="Times New Roman" w:hAnsi="Times New Roman"/>
          <w:b/>
          <w:color w:val="000000"/>
          <w:sz w:val="24"/>
          <w:szCs w:val="24"/>
        </w:rPr>
        <w:t>«</w:t>
      </w:r>
      <w:r w:rsidR="00D57684">
        <w:rPr>
          <w:rFonts w:ascii="Times New Roman" w:hAnsi="Times New Roman"/>
          <w:b/>
          <w:color w:val="000000"/>
          <w:sz w:val="24"/>
          <w:szCs w:val="24"/>
        </w:rPr>
        <w:t>Страноведение</w:t>
      </w:r>
      <w:r w:rsidR="00D57684" w:rsidRPr="00403B16">
        <w:rPr>
          <w:rFonts w:ascii="Times New Roman" w:hAnsi="Times New Roman"/>
          <w:b/>
          <w:color w:val="000000"/>
          <w:sz w:val="24"/>
          <w:szCs w:val="24"/>
        </w:rPr>
        <w:t>»</w:t>
      </w:r>
    </w:p>
    <w:p w:rsidR="00D57684" w:rsidRPr="00403B16" w:rsidRDefault="00D57684" w:rsidP="00D57684">
      <w:pPr>
        <w:pStyle w:val="21"/>
        <w:ind w:left="-851" w:firstLine="1560"/>
        <w:jc w:val="center"/>
        <w:rPr>
          <w:rFonts w:ascii="Times New Roman" w:hAnsi="Times New Roman"/>
          <w:color w:val="000000"/>
          <w:sz w:val="24"/>
          <w:szCs w:val="24"/>
        </w:rPr>
      </w:pPr>
      <w:r w:rsidRPr="00403B16">
        <w:rPr>
          <w:rFonts w:ascii="Times New Roman" w:hAnsi="Times New Roman"/>
          <w:b/>
          <w:color w:val="000000"/>
          <w:sz w:val="24"/>
          <w:szCs w:val="24"/>
        </w:rPr>
        <w:t>ПОЯСНИТЕЛЬНАЯ ЗАПИСКА</w:t>
      </w:r>
      <w:r>
        <w:rPr>
          <w:rFonts w:ascii="Times New Roman" w:hAnsi="Times New Roman"/>
          <w:color w:val="000000"/>
          <w:sz w:val="24"/>
          <w:szCs w:val="24"/>
        </w:rPr>
        <w:t xml:space="preserve"> </w:t>
      </w:r>
    </w:p>
    <w:p w:rsidR="00D57684" w:rsidRPr="00403B16" w:rsidRDefault="00D57684" w:rsidP="002D775B">
      <w:pPr>
        <w:spacing w:after="0" w:line="240" w:lineRule="auto"/>
        <w:ind w:firstLine="900"/>
        <w:jc w:val="both"/>
        <w:rPr>
          <w:rFonts w:ascii="Times New Roman" w:hAnsi="Times New Roman"/>
          <w:sz w:val="24"/>
          <w:szCs w:val="24"/>
        </w:rPr>
      </w:pPr>
      <w:r w:rsidRPr="00403B16">
        <w:rPr>
          <w:rFonts w:ascii="Times New Roman" w:hAnsi="Times New Roman"/>
          <w:sz w:val="24"/>
          <w:szCs w:val="24"/>
        </w:rPr>
        <w:t>Программа курса по «</w:t>
      </w:r>
      <w:r>
        <w:rPr>
          <w:rFonts w:ascii="Times New Roman" w:hAnsi="Times New Roman"/>
          <w:sz w:val="24"/>
          <w:szCs w:val="24"/>
          <w:lang w:bidi="he-IL"/>
        </w:rPr>
        <w:t>Страноведение</w:t>
      </w:r>
      <w:r w:rsidRPr="00403B16">
        <w:rPr>
          <w:rFonts w:ascii="Times New Roman" w:hAnsi="Times New Roman"/>
          <w:sz w:val="24"/>
          <w:szCs w:val="24"/>
        </w:rPr>
        <w:t>» разработана с учетом современных требований к преподаванию иностранного языка. Цели и содержание обучения иностран</w:t>
      </w:r>
      <w:r>
        <w:rPr>
          <w:rFonts w:ascii="Times New Roman" w:hAnsi="Times New Roman"/>
          <w:sz w:val="24"/>
          <w:szCs w:val="24"/>
        </w:rPr>
        <w:t xml:space="preserve">ным языкам ориентированы на </w:t>
      </w:r>
      <w:r w:rsidRPr="00403B16">
        <w:rPr>
          <w:rFonts w:ascii="Times New Roman" w:hAnsi="Times New Roman"/>
          <w:sz w:val="24"/>
          <w:szCs w:val="24"/>
        </w:rPr>
        <w:t>изучение языка и культуры. Иностранный язык выступает как средство общения, познания, осмысления и интерпретации фактов иной культуры, осознания своей собственной культуры и ознакомления с ней представителей других языковых сообществ.</w:t>
      </w:r>
    </w:p>
    <w:p w:rsidR="00D57684" w:rsidRPr="00403B16" w:rsidRDefault="00D57684" w:rsidP="002D775B">
      <w:pPr>
        <w:spacing w:after="0" w:line="240" w:lineRule="auto"/>
        <w:ind w:firstLine="540"/>
        <w:jc w:val="both"/>
        <w:rPr>
          <w:rFonts w:ascii="Times New Roman" w:hAnsi="Times New Roman"/>
          <w:sz w:val="24"/>
          <w:szCs w:val="24"/>
        </w:rPr>
      </w:pPr>
      <w:r w:rsidRPr="00403B16">
        <w:rPr>
          <w:rFonts w:ascii="Times New Roman" w:hAnsi="Times New Roman"/>
          <w:sz w:val="24"/>
          <w:szCs w:val="24"/>
        </w:rPr>
        <w:t xml:space="preserve">Преподавание страноведения строится на принципах </w:t>
      </w:r>
      <w:r>
        <w:rPr>
          <w:rFonts w:ascii="Times New Roman" w:hAnsi="Times New Roman"/>
          <w:sz w:val="24"/>
          <w:szCs w:val="24"/>
        </w:rPr>
        <w:t xml:space="preserve">коммуникативно-деятельностного подхода в обучении иностранному языку, </w:t>
      </w:r>
      <w:r w:rsidRPr="00403B16">
        <w:rPr>
          <w:rFonts w:ascii="Times New Roman" w:hAnsi="Times New Roman"/>
          <w:sz w:val="24"/>
          <w:szCs w:val="24"/>
        </w:rPr>
        <w:t>высокой информативности, развития критического мышления, соблюдения метапредметных связей со смежными науками, благодаря чему, предлагаемый курс позволяет наиболее эффективно решить проблему выработки целостного восприятия стран изучаемого языка, их истории, культуры, географических и экономических особенностей и ознакомить школьников с обычаями, нравами и традициями народов, говорящих на этих языках.  Интегрируя в едином комплексе сведения географического, исторического, экономического, культурного и социологического характера, страноведение способствует формированию современного социокультурного портрета стран изучаемого языка, что является непременным условием для адекватного владения иностранным языком как средством общения.</w:t>
      </w:r>
    </w:p>
    <w:p w:rsidR="00D57684" w:rsidRPr="00403B16" w:rsidRDefault="00D57684" w:rsidP="002D775B">
      <w:pPr>
        <w:pStyle w:val="c4"/>
        <w:spacing w:before="0" w:beforeAutospacing="0" w:after="0" w:afterAutospacing="0"/>
        <w:ind w:firstLine="539"/>
        <w:jc w:val="both"/>
        <w:rPr>
          <w:color w:val="000000"/>
        </w:rPr>
      </w:pPr>
      <w:r w:rsidRPr="00403B16">
        <w:rPr>
          <w:color w:val="000000"/>
        </w:rPr>
        <w:t>Использование страноведческой информации в учебном процессе обеспечивает повышение познавательной активности учащихся, расширяет их коммуникативные возможности, благоприятствует созданию положительной мотивации к предмету, даёт стимул к самостоятельной работе над языком. Универсальные учебные действия учащихся формируются через</w:t>
      </w:r>
      <w:r>
        <w:rPr>
          <w:color w:val="000000"/>
        </w:rPr>
        <w:t xml:space="preserve"> практическое овладение немец</w:t>
      </w:r>
      <w:r w:rsidRPr="00403B16">
        <w:rPr>
          <w:color w:val="000000"/>
        </w:rPr>
        <w:t>ким языком на основе аутентичных учебных материалов и учебных п</w:t>
      </w:r>
      <w:r>
        <w:rPr>
          <w:color w:val="000000"/>
        </w:rPr>
        <w:t>особий, а также интернет ресурсов</w:t>
      </w:r>
      <w:r w:rsidRPr="00403B16">
        <w:rPr>
          <w:color w:val="000000"/>
        </w:rPr>
        <w:t>.</w:t>
      </w:r>
    </w:p>
    <w:p w:rsidR="00D57684" w:rsidRPr="00403B16" w:rsidRDefault="00D57684" w:rsidP="002D775B">
      <w:pPr>
        <w:pStyle w:val="21"/>
        <w:spacing w:after="0" w:line="240" w:lineRule="auto"/>
        <w:ind w:left="0" w:firstLine="539"/>
        <w:jc w:val="both"/>
        <w:rPr>
          <w:rFonts w:ascii="Times New Roman" w:hAnsi="Times New Roman"/>
          <w:color w:val="000000"/>
          <w:sz w:val="24"/>
          <w:szCs w:val="24"/>
        </w:rPr>
      </w:pPr>
      <w:r w:rsidRPr="00403B16">
        <w:rPr>
          <w:rFonts w:ascii="Times New Roman" w:hAnsi="Times New Roman"/>
          <w:color w:val="000000"/>
          <w:sz w:val="24"/>
          <w:szCs w:val="24"/>
        </w:rPr>
        <w:t>В основу этого курса положен коммуникативный подход к овладению всеми аспектами иноязычной культуры, развивающим все виды речевой деятельности.</w:t>
      </w:r>
    </w:p>
    <w:p w:rsidR="00D57684" w:rsidRPr="00403B16" w:rsidRDefault="00D57684" w:rsidP="002D775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03B16">
        <w:rPr>
          <w:rFonts w:ascii="Times New Roman" w:hAnsi="Times New Roman"/>
          <w:b/>
          <w:color w:val="000000"/>
          <w:sz w:val="24"/>
          <w:szCs w:val="24"/>
        </w:rPr>
        <w:t>Цель курса</w:t>
      </w:r>
      <w:r w:rsidRPr="00403B16">
        <w:rPr>
          <w:rFonts w:ascii="Times New Roman" w:hAnsi="Times New Roman"/>
          <w:color w:val="000000"/>
          <w:sz w:val="24"/>
          <w:szCs w:val="24"/>
        </w:rPr>
        <w:t xml:space="preserve"> – развитие навыков социокультурной коммуникативной компетенции учащи</w:t>
      </w:r>
      <w:r>
        <w:rPr>
          <w:rFonts w:ascii="Times New Roman" w:hAnsi="Times New Roman"/>
          <w:color w:val="000000"/>
          <w:sz w:val="24"/>
          <w:szCs w:val="24"/>
        </w:rPr>
        <w:t>хся на основе базового владения немец</w:t>
      </w:r>
      <w:r w:rsidRPr="00403B16">
        <w:rPr>
          <w:rFonts w:ascii="Times New Roman" w:hAnsi="Times New Roman"/>
          <w:color w:val="000000"/>
          <w:sz w:val="24"/>
          <w:szCs w:val="24"/>
        </w:rPr>
        <w:t>ким языком; дальнейшее совершенствование языковых навыков и умений, различных видов речевой деятельности и форм речи (устной, письменной, диалогической и монологической). Курс обеспече</w:t>
      </w:r>
      <w:r w:rsidRPr="00403B16">
        <w:rPr>
          <w:rFonts w:ascii="Times New Roman" w:hAnsi="Times New Roman"/>
          <w:color w:val="000000"/>
          <w:sz w:val="24"/>
          <w:szCs w:val="24"/>
        </w:rPr>
        <w:softHyphen/>
        <w:t>н учебной литературой, построенной с ориентацией на такие принципы культуроведческого образования учащихся средствами иностранного языка, как:</w:t>
      </w:r>
    </w:p>
    <w:p w:rsidR="00D57684" w:rsidRPr="00403B16" w:rsidRDefault="00D57684" w:rsidP="002D775B">
      <w:pPr>
        <w:shd w:val="clear" w:color="auto" w:fill="FFFFFF"/>
        <w:autoSpaceDE w:val="0"/>
        <w:autoSpaceDN w:val="0"/>
        <w:adjustRightInd w:val="0"/>
        <w:spacing w:after="0" w:line="240" w:lineRule="auto"/>
        <w:jc w:val="both"/>
        <w:rPr>
          <w:rFonts w:ascii="Times New Roman" w:hAnsi="Times New Roman"/>
          <w:sz w:val="24"/>
          <w:szCs w:val="24"/>
        </w:rPr>
      </w:pPr>
      <w:r w:rsidRPr="00403B16">
        <w:rPr>
          <w:rFonts w:ascii="Times New Roman" w:hAnsi="Times New Roman"/>
          <w:color w:val="000000"/>
          <w:sz w:val="24"/>
          <w:szCs w:val="24"/>
        </w:rPr>
        <w:t>• принцип   соизучения языков   международного   общения   в контексте диалога культур и цивилизаций;</w:t>
      </w:r>
    </w:p>
    <w:p w:rsidR="00D57684" w:rsidRPr="00403B16" w:rsidRDefault="00D57684" w:rsidP="002D775B">
      <w:pPr>
        <w:shd w:val="clear" w:color="auto" w:fill="FFFFFF"/>
        <w:autoSpaceDE w:val="0"/>
        <w:autoSpaceDN w:val="0"/>
        <w:adjustRightInd w:val="0"/>
        <w:spacing w:after="0" w:line="240" w:lineRule="auto"/>
        <w:jc w:val="both"/>
        <w:rPr>
          <w:rFonts w:ascii="Times New Roman" w:hAnsi="Times New Roman"/>
          <w:sz w:val="24"/>
          <w:szCs w:val="24"/>
        </w:rPr>
      </w:pPr>
      <w:r w:rsidRPr="00403B16">
        <w:rPr>
          <w:rFonts w:ascii="Times New Roman" w:hAnsi="Times New Roman"/>
          <w:color w:val="000000"/>
          <w:sz w:val="24"/>
          <w:szCs w:val="24"/>
        </w:rPr>
        <w:t>• принцип дидактической культуросообразности;</w:t>
      </w:r>
    </w:p>
    <w:p w:rsidR="00D57684" w:rsidRPr="00403B16" w:rsidRDefault="00D57684" w:rsidP="002D775B">
      <w:pPr>
        <w:shd w:val="clear" w:color="auto" w:fill="FFFFFF"/>
        <w:autoSpaceDE w:val="0"/>
        <w:autoSpaceDN w:val="0"/>
        <w:adjustRightInd w:val="0"/>
        <w:spacing w:after="0" w:line="240" w:lineRule="auto"/>
        <w:jc w:val="both"/>
        <w:rPr>
          <w:rFonts w:ascii="Times New Roman" w:hAnsi="Times New Roman"/>
          <w:sz w:val="24"/>
          <w:szCs w:val="24"/>
        </w:rPr>
      </w:pPr>
      <w:r w:rsidRPr="00403B16">
        <w:rPr>
          <w:rFonts w:ascii="Times New Roman" w:hAnsi="Times New Roman"/>
          <w:color w:val="000000"/>
          <w:sz w:val="24"/>
          <w:szCs w:val="24"/>
        </w:rPr>
        <w:t>• принцип приоритета проблемных заданий и творческих работ при соизучении языков и культур;</w:t>
      </w:r>
    </w:p>
    <w:p w:rsidR="00D57684" w:rsidRPr="00403B16" w:rsidRDefault="00D57684" w:rsidP="002D775B">
      <w:pPr>
        <w:shd w:val="clear" w:color="auto" w:fill="FFFFFF"/>
        <w:autoSpaceDE w:val="0"/>
        <w:autoSpaceDN w:val="0"/>
        <w:adjustRightInd w:val="0"/>
        <w:spacing w:after="0" w:line="240" w:lineRule="auto"/>
        <w:jc w:val="both"/>
        <w:rPr>
          <w:rFonts w:ascii="Times New Roman" w:hAnsi="Times New Roman"/>
          <w:sz w:val="24"/>
          <w:szCs w:val="24"/>
        </w:rPr>
      </w:pPr>
      <w:r w:rsidRPr="00403B16">
        <w:rPr>
          <w:rFonts w:ascii="Times New Roman" w:hAnsi="Times New Roman"/>
          <w:color w:val="000000"/>
          <w:sz w:val="24"/>
          <w:szCs w:val="24"/>
        </w:rPr>
        <w:t>• принцип взаимосвязанного поликультурного и билингвального развития личности учащегося;</w:t>
      </w:r>
    </w:p>
    <w:p w:rsidR="00D57684" w:rsidRPr="00DD1BD5" w:rsidRDefault="00D57684" w:rsidP="002D775B">
      <w:pPr>
        <w:pStyle w:val="c4"/>
        <w:spacing w:before="0" w:beforeAutospacing="0" w:after="0" w:afterAutospacing="0"/>
        <w:jc w:val="both"/>
        <w:rPr>
          <w:color w:val="000000"/>
        </w:rPr>
      </w:pPr>
      <w:r w:rsidRPr="00403B16">
        <w:rPr>
          <w:color w:val="000000"/>
        </w:rPr>
        <w:t>• принцип опоры на метапредметные знания и умения учащихся средних классов</w:t>
      </w:r>
      <w:r>
        <w:rPr>
          <w:color w:val="000000"/>
        </w:rPr>
        <w:t xml:space="preserve">;  </w:t>
      </w:r>
    </w:p>
    <w:p w:rsidR="00D57684" w:rsidRPr="00403B16" w:rsidRDefault="00D57684" w:rsidP="002D775B">
      <w:pPr>
        <w:pStyle w:val="c4"/>
        <w:spacing w:before="0" w:beforeAutospacing="0" w:after="0" w:afterAutospacing="0"/>
        <w:ind w:firstLine="540"/>
        <w:jc w:val="both"/>
        <w:rPr>
          <w:b/>
          <w:bCs/>
          <w:i/>
          <w:color w:val="000000"/>
        </w:rPr>
      </w:pPr>
    </w:p>
    <w:p w:rsidR="00D57684" w:rsidRPr="00403B16" w:rsidRDefault="00D57684" w:rsidP="002D775B">
      <w:pPr>
        <w:pStyle w:val="c4"/>
        <w:spacing w:before="0" w:beforeAutospacing="0" w:after="0" w:afterAutospacing="0"/>
        <w:ind w:firstLine="540"/>
        <w:jc w:val="both"/>
        <w:rPr>
          <w:b/>
          <w:bCs/>
          <w:i/>
          <w:color w:val="000000"/>
        </w:rPr>
      </w:pPr>
      <w:r w:rsidRPr="00403B16">
        <w:rPr>
          <w:b/>
          <w:bCs/>
          <w:i/>
          <w:color w:val="000000"/>
        </w:rPr>
        <w:t>Задачи курса:</w:t>
      </w:r>
    </w:p>
    <w:p w:rsidR="00D57684" w:rsidRPr="00403B16" w:rsidRDefault="00D57684" w:rsidP="002D775B">
      <w:pPr>
        <w:pStyle w:val="c4"/>
        <w:spacing w:before="0" w:beforeAutospacing="0" w:after="0" w:afterAutospacing="0"/>
        <w:ind w:firstLine="540"/>
        <w:jc w:val="both"/>
        <w:rPr>
          <w:color w:val="000000"/>
        </w:rPr>
      </w:pPr>
    </w:p>
    <w:p w:rsidR="00D57684" w:rsidRPr="00403B16" w:rsidRDefault="00D57684" w:rsidP="006461AD">
      <w:pPr>
        <w:pStyle w:val="c12"/>
        <w:numPr>
          <w:ilvl w:val="0"/>
          <w:numId w:val="96"/>
        </w:numPr>
        <w:spacing w:before="0" w:beforeAutospacing="0" w:after="0" w:afterAutospacing="0"/>
        <w:rPr>
          <w:color w:val="000000"/>
        </w:rPr>
      </w:pPr>
      <w:r w:rsidRPr="00403B16">
        <w:rPr>
          <w:color w:val="000000"/>
        </w:rPr>
        <w:t>создание условий для повышения информированности учащихся о странах изучаемого языка;</w:t>
      </w:r>
    </w:p>
    <w:p w:rsidR="00D57684" w:rsidRPr="00403B16" w:rsidRDefault="00D57684" w:rsidP="006461AD">
      <w:pPr>
        <w:pStyle w:val="c28"/>
        <w:numPr>
          <w:ilvl w:val="0"/>
          <w:numId w:val="96"/>
        </w:numPr>
        <w:spacing w:before="0" w:beforeAutospacing="0" w:after="0" w:afterAutospacing="0"/>
        <w:rPr>
          <w:color w:val="000000"/>
        </w:rPr>
      </w:pPr>
      <w:r w:rsidRPr="00403B16">
        <w:rPr>
          <w:color w:val="000000"/>
        </w:rPr>
        <w:t xml:space="preserve">показать роль </w:t>
      </w:r>
      <w:r>
        <w:rPr>
          <w:color w:val="000000"/>
        </w:rPr>
        <w:t>немецко</w:t>
      </w:r>
      <w:r w:rsidRPr="00403B16">
        <w:rPr>
          <w:color w:val="000000"/>
        </w:rPr>
        <w:t>говорящих стран, их культуры и экономики, а также значение иностранного языка в диалоге культур;</w:t>
      </w:r>
    </w:p>
    <w:p w:rsidR="00D57684" w:rsidRPr="00403B16" w:rsidRDefault="00D57684" w:rsidP="006461AD">
      <w:pPr>
        <w:pStyle w:val="c28"/>
        <w:numPr>
          <w:ilvl w:val="0"/>
          <w:numId w:val="96"/>
        </w:numPr>
        <w:spacing w:before="0" w:beforeAutospacing="0" w:after="0" w:afterAutospacing="0"/>
        <w:rPr>
          <w:color w:val="000000"/>
        </w:rPr>
      </w:pPr>
      <w:r w:rsidRPr="00403B16">
        <w:rPr>
          <w:color w:val="000000"/>
        </w:rPr>
        <w:t>обогащение активного словаря учащихся необходимым запасом специальных терминов и понятий, связанных с данной темой;</w:t>
      </w:r>
    </w:p>
    <w:p w:rsidR="00D57684" w:rsidRPr="00403B16" w:rsidRDefault="00D57684" w:rsidP="006461AD">
      <w:pPr>
        <w:pStyle w:val="c28"/>
        <w:numPr>
          <w:ilvl w:val="0"/>
          <w:numId w:val="96"/>
        </w:numPr>
        <w:spacing w:before="0" w:beforeAutospacing="0" w:after="0" w:afterAutospacing="0"/>
        <w:rPr>
          <w:color w:val="000000"/>
        </w:rPr>
      </w:pPr>
      <w:r w:rsidRPr="00403B16">
        <w:rPr>
          <w:color w:val="000000"/>
        </w:rPr>
        <w:t>формирование речевых навыков, обеспечивающих познавательно-коммуникативные потребности учащихся;</w:t>
      </w:r>
    </w:p>
    <w:p w:rsidR="00D57684" w:rsidRPr="00403B16" w:rsidRDefault="00D57684" w:rsidP="006461AD">
      <w:pPr>
        <w:pStyle w:val="c28"/>
        <w:numPr>
          <w:ilvl w:val="0"/>
          <w:numId w:val="96"/>
        </w:numPr>
        <w:spacing w:before="0" w:beforeAutospacing="0" w:after="0" w:afterAutospacing="0"/>
        <w:rPr>
          <w:color w:val="000000"/>
        </w:rPr>
      </w:pPr>
      <w:r w:rsidRPr="00403B16">
        <w:rPr>
          <w:color w:val="000000"/>
        </w:rPr>
        <w:t>развитие умений собирать, систематизировать страноведческую информацию;</w:t>
      </w:r>
    </w:p>
    <w:p w:rsidR="00D57684" w:rsidRPr="00403B16" w:rsidRDefault="00D57684" w:rsidP="006461AD">
      <w:pPr>
        <w:pStyle w:val="c28"/>
        <w:numPr>
          <w:ilvl w:val="0"/>
          <w:numId w:val="96"/>
        </w:numPr>
        <w:spacing w:before="0" w:beforeAutospacing="0" w:after="0" w:afterAutospacing="0"/>
        <w:rPr>
          <w:color w:val="000000"/>
        </w:rPr>
      </w:pPr>
      <w:r w:rsidRPr="00403B16">
        <w:rPr>
          <w:color w:val="000000"/>
        </w:rPr>
        <w:t>развитие умений анализировать и сравнивать сведения и факты родной и иноязычной культуры;</w:t>
      </w:r>
    </w:p>
    <w:p w:rsidR="00D57684" w:rsidRPr="00403B16" w:rsidRDefault="00D57684" w:rsidP="006461AD">
      <w:pPr>
        <w:pStyle w:val="c28"/>
        <w:numPr>
          <w:ilvl w:val="0"/>
          <w:numId w:val="96"/>
        </w:numPr>
        <w:spacing w:before="0" w:beforeAutospacing="0" w:after="0" w:afterAutospacing="0"/>
        <w:rPr>
          <w:color w:val="000000"/>
        </w:rPr>
      </w:pPr>
      <w:r w:rsidRPr="00403B16">
        <w:rPr>
          <w:color w:val="000000"/>
        </w:rPr>
        <w:t>способствовать воспитанию у детей понимания и уважения к другой культуре;</w:t>
      </w:r>
    </w:p>
    <w:p w:rsidR="00D57684" w:rsidRPr="00403B16" w:rsidRDefault="00D57684" w:rsidP="006461AD">
      <w:pPr>
        <w:pStyle w:val="c28"/>
        <w:numPr>
          <w:ilvl w:val="0"/>
          <w:numId w:val="96"/>
        </w:numPr>
        <w:spacing w:before="0" w:beforeAutospacing="0" w:after="0" w:afterAutospacing="0"/>
        <w:rPr>
          <w:color w:val="000000"/>
        </w:rPr>
      </w:pPr>
      <w:r w:rsidRPr="00403B16">
        <w:rPr>
          <w:color w:val="000000"/>
        </w:rPr>
        <w:t>способствовать обогащению внутреннего мира учащихся.</w:t>
      </w:r>
    </w:p>
    <w:p w:rsidR="00D57684" w:rsidRPr="00403B16" w:rsidRDefault="00D57684" w:rsidP="002D775B">
      <w:pPr>
        <w:pStyle w:val="c28"/>
        <w:spacing w:before="0" w:beforeAutospacing="0" w:after="0" w:afterAutospacing="0"/>
        <w:ind w:left="900"/>
        <w:jc w:val="both"/>
        <w:rPr>
          <w:color w:val="000000"/>
        </w:rPr>
      </w:pPr>
    </w:p>
    <w:p w:rsidR="00D57684" w:rsidRPr="00403B16" w:rsidRDefault="00D57684" w:rsidP="002D775B">
      <w:pPr>
        <w:widowControl w:val="0"/>
        <w:autoSpaceDE w:val="0"/>
        <w:autoSpaceDN w:val="0"/>
        <w:adjustRightInd w:val="0"/>
        <w:spacing w:after="0" w:line="240" w:lineRule="auto"/>
        <w:jc w:val="center"/>
        <w:rPr>
          <w:rFonts w:ascii="Times New Roman" w:hAnsi="Times New Roman"/>
          <w:b/>
          <w:sz w:val="24"/>
          <w:szCs w:val="24"/>
        </w:rPr>
      </w:pPr>
      <w:r w:rsidRPr="00403B16">
        <w:rPr>
          <w:rFonts w:ascii="Times New Roman" w:hAnsi="Times New Roman"/>
          <w:b/>
          <w:sz w:val="24"/>
          <w:szCs w:val="24"/>
        </w:rPr>
        <w:t>Развитие иноязычной коммуникативной компетенции</w:t>
      </w:r>
      <w:r w:rsidRPr="00403B16">
        <w:rPr>
          <w:rFonts w:ascii="Times New Roman" w:hAnsi="Times New Roman"/>
          <w:sz w:val="24"/>
          <w:szCs w:val="24"/>
        </w:rPr>
        <w:t xml:space="preserve"> </w:t>
      </w:r>
    </w:p>
    <w:p w:rsidR="00D57684" w:rsidRPr="00403B16" w:rsidRDefault="00D57684" w:rsidP="002D775B">
      <w:pPr>
        <w:widowControl w:val="0"/>
        <w:autoSpaceDE w:val="0"/>
        <w:autoSpaceDN w:val="0"/>
        <w:adjustRightInd w:val="0"/>
        <w:spacing w:after="0" w:line="240" w:lineRule="auto"/>
        <w:rPr>
          <w:rFonts w:ascii="Times New Roman" w:hAnsi="Times New Roman"/>
          <w:b/>
          <w:sz w:val="24"/>
          <w:szCs w:val="24"/>
        </w:rPr>
      </w:pPr>
      <w:r w:rsidRPr="00403B16">
        <w:rPr>
          <w:rFonts w:ascii="Times New Roman" w:hAnsi="Times New Roman"/>
          <w:sz w:val="24"/>
          <w:szCs w:val="24"/>
        </w:rPr>
        <w:tab/>
        <w:t>В процессе изучения курса продолжается развитие иноязычной коммуникативной компетенции учащихся (речевой, языковой, социокультурной, компенсаторной, учебно-познавательной):</w:t>
      </w:r>
      <w:r w:rsidRPr="00403B16">
        <w:rPr>
          <w:rFonts w:ascii="Times New Roman" w:hAnsi="Times New Roman"/>
          <w:b/>
          <w:sz w:val="24"/>
          <w:szCs w:val="24"/>
        </w:rPr>
        <w:t xml:space="preserve"> </w:t>
      </w:r>
    </w:p>
    <w:p w:rsidR="00D57684" w:rsidRPr="00403B16" w:rsidRDefault="00D57684" w:rsidP="006461AD">
      <w:pPr>
        <w:widowControl w:val="0"/>
        <w:numPr>
          <w:ilvl w:val="0"/>
          <w:numId w:val="97"/>
        </w:numPr>
        <w:autoSpaceDE w:val="0"/>
        <w:autoSpaceDN w:val="0"/>
        <w:adjustRightInd w:val="0"/>
        <w:spacing w:after="0" w:line="240" w:lineRule="auto"/>
        <w:ind w:left="0" w:firstLine="425"/>
        <w:jc w:val="both"/>
        <w:rPr>
          <w:rFonts w:ascii="Times New Roman" w:hAnsi="Times New Roman"/>
          <w:sz w:val="24"/>
          <w:szCs w:val="24"/>
        </w:rPr>
      </w:pPr>
      <w:r w:rsidRPr="00403B16">
        <w:rPr>
          <w:rFonts w:ascii="Times New Roman" w:hAnsi="Times New Roman"/>
          <w:b/>
          <w:sz w:val="24"/>
          <w:szCs w:val="24"/>
        </w:rPr>
        <w:t xml:space="preserve">речевая компетенция </w:t>
      </w:r>
      <w:r w:rsidRPr="00403B16">
        <w:rPr>
          <w:rFonts w:ascii="Times New Roman" w:hAnsi="Times New Roman"/>
          <w:sz w:val="24"/>
          <w:szCs w:val="24"/>
        </w:rPr>
        <w:t>–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p>
    <w:p w:rsidR="00D57684" w:rsidRPr="00403B16" w:rsidRDefault="00D57684" w:rsidP="006461AD">
      <w:pPr>
        <w:widowControl w:val="0"/>
        <w:numPr>
          <w:ilvl w:val="0"/>
          <w:numId w:val="97"/>
        </w:numPr>
        <w:autoSpaceDE w:val="0"/>
        <w:autoSpaceDN w:val="0"/>
        <w:adjustRightInd w:val="0"/>
        <w:spacing w:after="0" w:line="240" w:lineRule="auto"/>
        <w:ind w:left="0" w:firstLine="425"/>
        <w:jc w:val="both"/>
        <w:rPr>
          <w:rFonts w:ascii="Times New Roman" w:hAnsi="Times New Roman"/>
          <w:sz w:val="24"/>
          <w:szCs w:val="24"/>
        </w:rPr>
      </w:pPr>
      <w:r w:rsidRPr="00403B16">
        <w:rPr>
          <w:rFonts w:ascii="Times New Roman" w:hAnsi="Times New Roman"/>
          <w:b/>
          <w:sz w:val="24"/>
          <w:szCs w:val="24"/>
        </w:rPr>
        <w:t>языковая (лингвистическая) компетенция</w:t>
      </w:r>
      <w:r w:rsidRPr="00403B16">
        <w:rPr>
          <w:rFonts w:ascii="Times New Roman" w:hAnsi="Times New Roman"/>
          <w:sz w:val="24"/>
          <w:szCs w:val="24"/>
        </w:rPr>
        <w:t xml:space="preserve"> – овладение новыми языковыми средствами в соответствии с темами и сферами общения;</w:t>
      </w:r>
    </w:p>
    <w:p w:rsidR="00D57684" w:rsidRPr="00403B16" w:rsidRDefault="00D57684" w:rsidP="006461AD">
      <w:pPr>
        <w:widowControl w:val="0"/>
        <w:numPr>
          <w:ilvl w:val="0"/>
          <w:numId w:val="97"/>
        </w:numPr>
        <w:autoSpaceDE w:val="0"/>
        <w:autoSpaceDN w:val="0"/>
        <w:adjustRightInd w:val="0"/>
        <w:spacing w:after="0" w:line="240" w:lineRule="auto"/>
        <w:ind w:left="0" w:firstLine="425"/>
        <w:jc w:val="both"/>
        <w:rPr>
          <w:rFonts w:ascii="Times New Roman" w:hAnsi="Times New Roman"/>
          <w:sz w:val="24"/>
          <w:szCs w:val="24"/>
        </w:rPr>
      </w:pPr>
      <w:r w:rsidRPr="00403B16">
        <w:rPr>
          <w:rFonts w:ascii="Times New Roman" w:hAnsi="Times New Roman"/>
          <w:b/>
          <w:sz w:val="24"/>
          <w:szCs w:val="24"/>
        </w:rPr>
        <w:t>социокультурная компетенция</w:t>
      </w:r>
      <w:r w:rsidRPr="00403B16">
        <w:rPr>
          <w:rFonts w:ascii="Times New Roman" w:hAnsi="Times New Roman"/>
          <w:sz w:val="24"/>
          <w:szCs w:val="24"/>
        </w:rPr>
        <w:t xml:space="preserve"> (включающая социолингвистическую) – расширение объема знаний о социокультурной специфике страны изучаемого языка, совершенствование умений строить свое речевое и неречевое поведение адекватно этой специфике с учетом ситуаций общения, умения адекватно понимать и интерпретировать лингвокультурные факты, основываясь на сформированных ценностных ориентациях;</w:t>
      </w:r>
    </w:p>
    <w:p w:rsidR="00D57684" w:rsidRPr="00403B16" w:rsidRDefault="00D57684" w:rsidP="006461AD">
      <w:pPr>
        <w:widowControl w:val="0"/>
        <w:numPr>
          <w:ilvl w:val="0"/>
          <w:numId w:val="97"/>
        </w:numPr>
        <w:autoSpaceDE w:val="0"/>
        <w:autoSpaceDN w:val="0"/>
        <w:adjustRightInd w:val="0"/>
        <w:spacing w:after="0" w:line="240" w:lineRule="auto"/>
        <w:ind w:left="0" w:firstLine="425"/>
        <w:jc w:val="both"/>
        <w:rPr>
          <w:rFonts w:ascii="Times New Roman" w:hAnsi="Times New Roman"/>
          <w:sz w:val="24"/>
          <w:szCs w:val="24"/>
        </w:rPr>
      </w:pPr>
      <w:r w:rsidRPr="00403B16">
        <w:rPr>
          <w:rFonts w:ascii="Times New Roman" w:hAnsi="Times New Roman"/>
          <w:b/>
          <w:sz w:val="24"/>
          <w:szCs w:val="24"/>
        </w:rPr>
        <w:t>компенсаторная компетенция</w:t>
      </w:r>
      <w:r w:rsidRPr="00403B16">
        <w:rPr>
          <w:rFonts w:ascii="Times New Roman" w:hAnsi="Times New Roman"/>
          <w:sz w:val="24"/>
          <w:szCs w:val="24"/>
        </w:rPr>
        <w:t xml:space="preserve"> – совершенствование умения выходить из положения при дефиците языковых средств в процессе иноязычного общения;</w:t>
      </w:r>
    </w:p>
    <w:p w:rsidR="00D57684" w:rsidRPr="00403B16" w:rsidRDefault="00D57684" w:rsidP="006461AD">
      <w:pPr>
        <w:widowControl w:val="0"/>
        <w:numPr>
          <w:ilvl w:val="0"/>
          <w:numId w:val="97"/>
        </w:numPr>
        <w:autoSpaceDE w:val="0"/>
        <w:autoSpaceDN w:val="0"/>
        <w:adjustRightInd w:val="0"/>
        <w:spacing w:after="0" w:line="240" w:lineRule="auto"/>
        <w:ind w:left="0" w:firstLine="425"/>
        <w:jc w:val="both"/>
        <w:rPr>
          <w:rFonts w:ascii="Times New Roman" w:hAnsi="Times New Roman"/>
          <w:sz w:val="24"/>
          <w:szCs w:val="24"/>
        </w:rPr>
      </w:pPr>
      <w:r w:rsidRPr="00403B16">
        <w:rPr>
          <w:rFonts w:ascii="Times New Roman" w:hAnsi="Times New Roman"/>
          <w:b/>
          <w:sz w:val="24"/>
          <w:szCs w:val="24"/>
        </w:rPr>
        <w:t>учебно-познавательная компетенция</w:t>
      </w:r>
      <w:r w:rsidRPr="00403B16">
        <w:rPr>
          <w:rFonts w:ascii="Times New Roman" w:hAnsi="Times New Roman"/>
          <w:sz w:val="24"/>
          <w:szCs w:val="24"/>
        </w:rPr>
        <w:t xml:space="preserve">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p>
    <w:p w:rsidR="00D57684" w:rsidRPr="00403B16" w:rsidRDefault="00D57684" w:rsidP="002D775B">
      <w:pPr>
        <w:pStyle w:val="c28"/>
        <w:spacing w:before="0" w:beforeAutospacing="0" w:after="0" w:afterAutospacing="0"/>
        <w:ind w:firstLine="425"/>
        <w:jc w:val="both"/>
        <w:rPr>
          <w:b/>
          <w:bCs/>
          <w:color w:val="000000"/>
        </w:rPr>
      </w:pPr>
      <w:r w:rsidRPr="00403B16">
        <w:rPr>
          <w:b/>
          <w:bCs/>
          <w:color w:val="000000"/>
        </w:rPr>
        <w:t xml:space="preserve">                  </w:t>
      </w:r>
    </w:p>
    <w:p w:rsidR="00D57684" w:rsidRPr="00403B16" w:rsidRDefault="00D57684" w:rsidP="002D775B">
      <w:pPr>
        <w:tabs>
          <w:tab w:val="left" w:pos="656"/>
        </w:tabs>
        <w:spacing w:after="0" w:line="240" w:lineRule="auto"/>
        <w:ind w:firstLine="425"/>
        <w:jc w:val="both"/>
        <w:rPr>
          <w:rFonts w:ascii="Times New Roman" w:hAnsi="Times New Roman"/>
          <w:sz w:val="24"/>
          <w:szCs w:val="24"/>
        </w:rPr>
      </w:pPr>
      <w:r w:rsidRPr="00403B16">
        <w:rPr>
          <w:rFonts w:ascii="Times New Roman" w:hAnsi="Times New Roman"/>
          <w:sz w:val="24"/>
          <w:szCs w:val="24"/>
        </w:rPr>
        <w:t xml:space="preserve">В результате овладения содержанием курса учащиеся должны продемонстрировать следующие </w:t>
      </w:r>
      <w:r w:rsidRPr="00403B16">
        <w:rPr>
          <w:rFonts w:ascii="Times New Roman" w:hAnsi="Times New Roman"/>
          <w:b/>
          <w:bCs/>
          <w:sz w:val="24"/>
          <w:szCs w:val="24"/>
          <w:u w:val="single"/>
        </w:rPr>
        <w:t>знания и умения:</w:t>
      </w:r>
    </w:p>
    <w:p w:rsidR="00D57684" w:rsidRPr="00403B16" w:rsidRDefault="00D57684" w:rsidP="006461AD">
      <w:pPr>
        <w:numPr>
          <w:ilvl w:val="0"/>
          <w:numId w:val="98"/>
        </w:numPr>
        <w:tabs>
          <w:tab w:val="clear" w:pos="2520"/>
          <w:tab w:val="num" w:pos="720"/>
        </w:tabs>
        <w:spacing w:after="0" w:line="240" w:lineRule="auto"/>
        <w:ind w:left="0" w:firstLine="425"/>
        <w:jc w:val="both"/>
        <w:rPr>
          <w:rFonts w:ascii="Times New Roman" w:hAnsi="Times New Roman"/>
          <w:sz w:val="24"/>
          <w:szCs w:val="24"/>
        </w:rPr>
      </w:pPr>
      <w:r w:rsidRPr="00403B16">
        <w:rPr>
          <w:rFonts w:ascii="Times New Roman" w:hAnsi="Times New Roman"/>
          <w:sz w:val="24"/>
          <w:szCs w:val="24"/>
        </w:rPr>
        <w:t xml:space="preserve">знания </w:t>
      </w:r>
      <w:r>
        <w:rPr>
          <w:rFonts w:ascii="Times New Roman" w:hAnsi="Times New Roman"/>
          <w:sz w:val="24"/>
          <w:szCs w:val="24"/>
        </w:rPr>
        <w:t xml:space="preserve">литературы, </w:t>
      </w:r>
      <w:r w:rsidRPr="00403B16">
        <w:rPr>
          <w:rFonts w:ascii="Times New Roman" w:hAnsi="Times New Roman"/>
          <w:sz w:val="24"/>
          <w:szCs w:val="24"/>
        </w:rPr>
        <w:t>географии, истории, культуры, традиций, национальной специфики изучаемой страны;</w:t>
      </w:r>
    </w:p>
    <w:p w:rsidR="00D57684" w:rsidRPr="00403B16" w:rsidRDefault="00D57684" w:rsidP="006461AD">
      <w:pPr>
        <w:numPr>
          <w:ilvl w:val="0"/>
          <w:numId w:val="98"/>
        </w:numPr>
        <w:tabs>
          <w:tab w:val="clear" w:pos="2520"/>
          <w:tab w:val="num" w:pos="720"/>
        </w:tabs>
        <w:spacing w:after="0" w:line="240" w:lineRule="auto"/>
        <w:ind w:left="0" w:firstLine="425"/>
        <w:jc w:val="both"/>
        <w:rPr>
          <w:rFonts w:ascii="Times New Roman" w:hAnsi="Times New Roman"/>
          <w:sz w:val="24"/>
          <w:szCs w:val="24"/>
        </w:rPr>
      </w:pPr>
      <w:r w:rsidRPr="00403B16">
        <w:rPr>
          <w:rFonts w:ascii="Times New Roman" w:hAnsi="Times New Roman"/>
          <w:sz w:val="24"/>
          <w:szCs w:val="24"/>
        </w:rPr>
        <w:t>знание географических, этнографических, общественно-политических реалий изучаемой страны;</w:t>
      </w:r>
    </w:p>
    <w:p w:rsidR="00D57684" w:rsidRPr="00403B16" w:rsidRDefault="00D57684" w:rsidP="006461AD">
      <w:pPr>
        <w:numPr>
          <w:ilvl w:val="0"/>
          <w:numId w:val="98"/>
        </w:numPr>
        <w:tabs>
          <w:tab w:val="clear" w:pos="2520"/>
          <w:tab w:val="num" w:pos="720"/>
        </w:tabs>
        <w:spacing w:after="0" w:line="240" w:lineRule="auto"/>
        <w:ind w:left="0" w:firstLine="425"/>
        <w:jc w:val="both"/>
        <w:rPr>
          <w:rFonts w:ascii="Times New Roman" w:hAnsi="Times New Roman"/>
          <w:sz w:val="24"/>
          <w:szCs w:val="24"/>
        </w:rPr>
      </w:pPr>
      <w:r w:rsidRPr="00403B16">
        <w:rPr>
          <w:rFonts w:ascii="Times New Roman" w:hAnsi="Times New Roman"/>
          <w:sz w:val="24"/>
          <w:szCs w:val="24"/>
        </w:rPr>
        <w:t>умение анализировать эти знания, сопоставлять и узнавать, ассоциировать со словом то же значение, что и носители языка, правильно употреблять страноведческую значимую лексику.</w:t>
      </w:r>
    </w:p>
    <w:p w:rsidR="00D57684" w:rsidRPr="00403B16" w:rsidRDefault="00D57684" w:rsidP="002D775B">
      <w:pPr>
        <w:spacing w:after="0" w:line="240" w:lineRule="auto"/>
        <w:ind w:firstLine="425"/>
        <w:jc w:val="both"/>
        <w:rPr>
          <w:rFonts w:ascii="Times New Roman" w:hAnsi="Times New Roman"/>
          <w:sz w:val="24"/>
          <w:szCs w:val="24"/>
        </w:rPr>
      </w:pPr>
      <w:r w:rsidRPr="00403B16">
        <w:rPr>
          <w:rFonts w:ascii="Times New Roman" w:hAnsi="Times New Roman"/>
          <w:b/>
          <w:bCs/>
          <w:sz w:val="24"/>
          <w:szCs w:val="24"/>
        </w:rPr>
        <w:t>В качестве объектов контроля выступают</w:t>
      </w:r>
      <w:r w:rsidRPr="00403B16">
        <w:rPr>
          <w:rFonts w:ascii="Times New Roman" w:hAnsi="Times New Roman"/>
          <w:sz w:val="24"/>
          <w:szCs w:val="24"/>
        </w:rPr>
        <w:t>:</w:t>
      </w:r>
    </w:p>
    <w:p w:rsidR="00D57684" w:rsidRPr="00403B16" w:rsidRDefault="00D57684" w:rsidP="002D775B">
      <w:pPr>
        <w:widowControl w:val="0"/>
        <w:tabs>
          <w:tab w:val="left" w:pos="9355"/>
        </w:tabs>
        <w:spacing w:after="0" w:line="240" w:lineRule="auto"/>
        <w:ind w:firstLine="425"/>
        <w:jc w:val="both"/>
        <w:rPr>
          <w:rFonts w:ascii="Times New Roman" w:hAnsi="Times New Roman"/>
          <w:sz w:val="24"/>
          <w:szCs w:val="24"/>
        </w:rPr>
      </w:pPr>
      <w:r w:rsidRPr="00403B16">
        <w:rPr>
          <w:rFonts w:ascii="Times New Roman" w:hAnsi="Times New Roman"/>
          <w:sz w:val="24"/>
          <w:szCs w:val="24"/>
        </w:rPr>
        <w:t xml:space="preserve">1. </w:t>
      </w:r>
      <w:r w:rsidRPr="00403B16">
        <w:rPr>
          <w:rFonts w:ascii="Times New Roman" w:hAnsi="Times New Roman"/>
          <w:sz w:val="24"/>
          <w:szCs w:val="24"/>
          <w:u w:val="single"/>
        </w:rPr>
        <w:t>Страноведческая компетентность</w:t>
      </w:r>
      <w:r w:rsidRPr="00403B16">
        <w:rPr>
          <w:rFonts w:ascii="Times New Roman" w:hAnsi="Times New Roman"/>
          <w:sz w:val="24"/>
          <w:szCs w:val="24"/>
        </w:rPr>
        <w:t xml:space="preserve"> (знания и представления о культуре и реалиях            иноязычной культуры, умение их анализировать, сопоставлять и узнавать, ассоциировать со словом то же значение, что и носители языка; навык употребления этих слов в подходящей ситуации общения).</w:t>
      </w:r>
    </w:p>
    <w:p w:rsidR="00D57684" w:rsidRPr="00403B16" w:rsidRDefault="00D57684" w:rsidP="006461AD">
      <w:pPr>
        <w:numPr>
          <w:ilvl w:val="0"/>
          <w:numId w:val="99"/>
        </w:numPr>
        <w:spacing w:after="0" w:line="240" w:lineRule="auto"/>
        <w:ind w:left="0" w:firstLine="425"/>
        <w:jc w:val="both"/>
        <w:rPr>
          <w:rFonts w:ascii="Times New Roman" w:hAnsi="Times New Roman"/>
          <w:sz w:val="24"/>
          <w:szCs w:val="24"/>
        </w:rPr>
      </w:pPr>
      <w:r w:rsidRPr="00403B16">
        <w:rPr>
          <w:rFonts w:ascii="Times New Roman" w:hAnsi="Times New Roman"/>
          <w:sz w:val="24"/>
          <w:szCs w:val="24"/>
          <w:u w:val="single"/>
        </w:rPr>
        <w:t>Лингвистическая компетентность</w:t>
      </w:r>
      <w:r w:rsidRPr="00403B16">
        <w:rPr>
          <w:rFonts w:ascii="Times New Roman" w:hAnsi="Times New Roman"/>
          <w:sz w:val="24"/>
          <w:szCs w:val="24"/>
        </w:rPr>
        <w:t xml:space="preserve"> (знание лексики, грамматики, владение навыками произношения).</w:t>
      </w:r>
    </w:p>
    <w:p w:rsidR="00D57684" w:rsidRPr="00403B16" w:rsidRDefault="00D57684" w:rsidP="006461AD">
      <w:pPr>
        <w:numPr>
          <w:ilvl w:val="0"/>
          <w:numId w:val="99"/>
        </w:numPr>
        <w:spacing w:after="0" w:line="240" w:lineRule="auto"/>
        <w:ind w:left="0" w:firstLine="425"/>
        <w:jc w:val="both"/>
        <w:rPr>
          <w:rFonts w:ascii="Times New Roman" w:hAnsi="Times New Roman"/>
          <w:sz w:val="24"/>
          <w:szCs w:val="24"/>
        </w:rPr>
      </w:pPr>
      <w:r w:rsidRPr="00403B16">
        <w:rPr>
          <w:rFonts w:ascii="Times New Roman" w:hAnsi="Times New Roman"/>
          <w:sz w:val="24"/>
          <w:szCs w:val="24"/>
          <w:u w:val="single"/>
        </w:rPr>
        <w:t>Речевая компетентность</w:t>
      </w:r>
      <w:r w:rsidRPr="00403B16">
        <w:rPr>
          <w:rFonts w:ascii="Times New Roman" w:hAnsi="Times New Roman"/>
          <w:sz w:val="24"/>
          <w:szCs w:val="24"/>
        </w:rPr>
        <w:t xml:space="preserve"> (владение навыками аудирования, говорения, чтения, письма, перевода).</w:t>
      </w:r>
    </w:p>
    <w:p w:rsidR="00D57684" w:rsidRPr="00403B16" w:rsidRDefault="00D57684" w:rsidP="006461AD">
      <w:pPr>
        <w:numPr>
          <w:ilvl w:val="0"/>
          <w:numId w:val="99"/>
        </w:numPr>
        <w:spacing w:after="0" w:line="240" w:lineRule="auto"/>
        <w:ind w:left="0" w:firstLine="425"/>
        <w:jc w:val="both"/>
        <w:rPr>
          <w:rFonts w:ascii="Times New Roman" w:hAnsi="Times New Roman"/>
          <w:sz w:val="24"/>
          <w:szCs w:val="24"/>
        </w:rPr>
      </w:pPr>
      <w:r w:rsidRPr="00403B16">
        <w:rPr>
          <w:rFonts w:ascii="Times New Roman" w:hAnsi="Times New Roman"/>
          <w:sz w:val="24"/>
          <w:szCs w:val="24"/>
          <w:u w:val="single"/>
        </w:rPr>
        <w:t>Коммуникативная компетентность</w:t>
      </w:r>
      <w:r w:rsidRPr="00403B16">
        <w:rPr>
          <w:rFonts w:ascii="Times New Roman" w:hAnsi="Times New Roman"/>
          <w:sz w:val="24"/>
          <w:szCs w:val="24"/>
        </w:rPr>
        <w:t xml:space="preserve"> (способность понимать и продолжать иноязычные высказывания на основе и в связи с содержанием и формой художественного произведения в разных ситуациях общения).</w:t>
      </w:r>
    </w:p>
    <w:p w:rsidR="00D57684" w:rsidRPr="00403B16" w:rsidRDefault="00D57684" w:rsidP="006461AD">
      <w:pPr>
        <w:numPr>
          <w:ilvl w:val="0"/>
          <w:numId w:val="99"/>
        </w:numPr>
        <w:spacing w:after="0" w:line="240" w:lineRule="auto"/>
        <w:ind w:left="0" w:firstLine="425"/>
        <w:jc w:val="both"/>
        <w:rPr>
          <w:rFonts w:ascii="Times New Roman" w:hAnsi="Times New Roman"/>
          <w:sz w:val="24"/>
          <w:szCs w:val="24"/>
        </w:rPr>
      </w:pPr>
      <w:r w:rsidRPr="00403B16">
        <w:rPr>
          <w:rFonts w:ascii="Times New Roman" w:hAnsi="Times New Roman"/>
          <w:sz w:val="24"/>
          <w:szCs w:val="24"/>
          <w:u w:val="single"/>
        </w:rPr>
        <w:t>Лингвострановедческая компетентность</w:t>
      </w:r>
      <w:r w:rsidRPr="00403B16">
        <w:rPr>
          <w:rFonts w:ascii="Times New Roman" w:hAnsi="Times New Roman"/>
          <w:sz w:val="24"/>
          <w:szCs w:val="24"/>
        </w:rPr>
        <w:t xml:space="preserve"> (владение соответствующими языковыми единицами с национально-культурной семантикой).</w:t>
      </w:r>
    </w:p>
    <w:p w:rsidR="00D57684" w:rsidRPr="00403B16" w:rsidRDefault="00D57684" w:rsidP="002D775B">
      <w:pPr>
        <w:pStyle w:val="c28"/>
        <w:spacing w:before="0" w:beforeAutospacing="0" w:after="0" w:afterAutospacing="0"/>
        <w:ind w:firstLine="425"/>
        <w:jc w:val="both"/>
        <w:rPr>
          <w:color w:val="000000"/>
        </w:rPr>
      </w:pPr>
      <w:r w:rsidRPr="00403B16">
        <w:rPr>
          <w:color w:val="000000"/>
        </w:rPr>
        <w:t>Для определения качества знаний по данному курсу предусмотрены следующие формы контроля и оценивания.</w:t>
      </w:r>
    </w:p>
    <w:p w:rsidR="00D57684" w:rsidRPr="00403B16" w:rsidRDefault="00D57684" w:rsidP="002D775B">
      <w:pPr>
        <w:pStyle w:val="c5"/>
        <w:spacing w:before="0" w:beforeAutospacing="0" w:after="0" w:afterAutospacing="0"/>
        <w:ind w:firstLine="425"/>
        <w:jc w:val="both"/>
        <w:rPr>
          <w:color w:val="000000"/>
        </w:rPr>
      </w:pPr>
      <w:r w:rsidRPr="00403B16">
        <w:rPr>
          <w:color w:val="000000"/>
        </w:rPr>
        <w:t xml:space="preserve">             В конце каждой темы предлагаются такие формы контроля, как составление и выполнение теста, составление и решение кроссвордов, викторины, составление сравнительных таблиц, перевод, подготовка </w:t>
      </w:r>
      <w:r>
        <w:rPr>
          <w:color w:val="000000"/>
        </w:rPr>
        <w:t>устных сообщений, мини-сочинение, монолог, диалог.</w:t>
      </w:r>
    </w:p>
    <w:p w:rsidR="00D57684" w:rsidRDefault="00D57684" w:rsidP="002D775B">
      <w:pPr>
        <w:pStyle w:val="c23"/>
        <w:spacing w:before="0" w:beforeAutospacing="0" w:after="0" w:afterAutospacing="0"/>
        <w:ind w:firstLine="425"/>
        <w:jc w:val="both"/>
        <w:rPr>
          <w:color w:val="000000"/>
        </w:rPr>
      </w:pPr>
      <w:r w:rsidRPr="00403B16">
        <w:rPr>
          <w:color w:val="000000"/>
        </w:rPr>
        <w:t>Конечным результатом в изучении данного курса может быть такая форма отчётности, как создание проекта в среде Power Point и его устная защита.</w:t>
      </w:r>
    </w:p>
    <w:p w:rsidR="00D57684" w:rsidRPr="00403B16" w:rsidRDefault="00D57684" w:rsidP="002D775B">
      <w:pPr>
        <w:tabs>
          <w:tab w:val="left" w:pos="656"/>
        </w:tabs>
        <w:spacing w:after="0" w:line="240" w:lineRule="auto"/>
        <w:ind w:firstLine="425"/>
        <w:jc w:val="both"/>
        <w:rPr>
          <w:rFonts w:ascii="Times New Roman" w:hAnsi="Times New Roman"/>
          <w:sz w:val="24"/>
          <w:szCs w:val="24"/>
        </w:rPr>
      </w:pPr>
      <w:r w:rsidRPr="00403B16">
        <w:rPr>
          <w:rFonts w:ascii="Times New Roman" w:hAnsi="Times New Roman"/>
          <w:b/>
          <w:bCs/>
          <w:sz w:val="24"/>
          <w:szCs w:val="24"/>
        </w:rPr>
        <w:t>Текущий контроль</w:t>
      </w:r>
      <w:r w:rsidRPr="00403B16">
        <w:rPr>
          <w:rFonts w:ascii="Times New Roman" w:hAnsi="Times New Roman"/>
          <w:sz w:val="24"/>
          <w:szCs w:val="24"/>
        </w:rPr>
        <w:t xml:space="preserve"> </w:t>
      </w:r>
      <w:r w:rsidRPr="00403B16">
        <w:rPr>
          <w:rFonts w:ascii="Times New Roman" w:hAnsi="Times New Roman"/>
          <w:b/>
          <w:bCs/>
          <w:sz w:val="24"/>
          <w:szCs w:val="24"/>
        </w:rPr>
        <w:t>предполагается осуществлять в форме</w:t>
      </w:r>
      <w:r w:rsidRPr="00403B16">
        <w:rPr>
          <w:rFonts w:ascii="Times New Roman" w:hAnsi="Times New Roman"/>
          <w:sz w:val="24"/>
          <w:szCs w:val="24"/>
        </w:rPr>
        <w:t>:</w:t>
      </w:r>
    </w:p>
    <w:p w:rsidR="00D57684" w:rsidRPr="00403B16" w:rsidRDefault="00D57684" w:rsidP="002D775B">
      <w:pPr>
        <w:tabs>
          <w:tab w:val="left" w:pos="656"/>
        </w:tabs>
        <w:spacing w:after="0" w:line="240" w:lineRule="auto"/>
        <w:ind w:firstLine="425"/>
        <w:jc w:val="both"/>
        <w:rPr>
          <w:rFonts w:ascii="Times New Roman" w:hAnsi="Times New Roman"/>
          <w:sz w:val="24"/>
          <w:szCs w:val="24"/>
        </w:rPr>
      </w:pPr>
      <w:r w:rsidRPr="00403B16">
        <w:rPr>
          <w:rFonts w:ascii="Times New Roman" w:hAnsi="Times New Roman"/>
          <w:sz w:val="24"/>
          <w:szCs w:val="24"/>
        </w:rPr>
        <w:t>- подготовки мини-проектов;</w:t>
      </w:r>
    </w:p>
    <w:p w:rsidR="00D57684" w:rsidRPr="00403B16" w:rsidRDefault="00D57684" w:rsidP="002D775B">
      <w:pPr>
        <w:tabs>
          <w:tab w:val="left" w:pos="656"/>
        </w:tabs>
        <w:spacing w:after="0" w:line="240" w:lineRule="auto"/>
        <w:ind w:firstLine="425"/>
        <w:jc w:val="both"/>
        <w:rPr>
          <w:rFonts w:ascii="Times New Roman" w:hAnsi="Times New Roman"/>
          <w:sz w:val="24"/>
          <w:szCs w:val="24"/>
        </w:rPr>
      </w:pPr>
      <w:r w:rsidRPr="00403B16">
        <w:rPr>
          <w:rFonts w:ascii="Times New Roman" w:hAnsi="Times New Roman"/>
          <w:sz w:val="24"/>
          <w:szCs w:val="24"/>
        </w:rPr>
        <w:t>- кратких монологических высказываний учащихся по той или иной теме.</w:t>
      </w:r>
    </w:p>
    <w:p w:rsidR="00D57684" w:rsidRPr="00403B16" w:rsidRDefault="00D57684" w:rsidP="002D775B">
      <w:pPr>
        <w:pStyle w:val="c23"/>
        <w:spacing w:before="0" w:beforeAutospacing="0" w:after="0" w:afterAutospacing="0"/>
        <w:ind w:firstLine="425"/>
        <w:jc w:val="both"/>
        <w:rPr>
          <w:b/>
          <w:color w:val="000000"/>
          <w:sz w:val="28"/>
        </w:rPr>
      </w:pPr>
      <w:r w:rsidRPr="00403B16">
        <w:rPr>
          <w:b/>
          <w:sz w:val="28"/>
        </w:rPr>
        <w:t xml:space="preserve">Планируемые результаты </w:t>
      </w:r>
    </w:p>
    <w:p w:rsidR="00D57684" w:rsidRPr="00403B16" w:rsidRDefault="00D57684" w:rsidP="002D775B">
      <w:pPr>
        <w:pStyle w:val="c23"/>
        <w:spacing w:before="0" w:beforeAutospacing="0" w:after="0" w:afterAutospacing="0"/>
        <w:ind w:firstLine="425"/>
        <w:jc w:val="both"/>
        <w:rPr>
          <w:b/>
          <w:color w:val="000000"/>
        </w:rPr>
      </w:pPr>
      <w:r w:rsidRPr="00403B16">
        <w:rPr>
          <w:b/>
          <w:color w:val="000000"/>
        </w:rPr>
        <w:t xml:space="preserve">Требования к овладению основными общеучебными навыками. </w:t>
      </w:r>
    </w:p>
    <w:p w:rsidR="00D57684" w:rsidRPr="00403B16" w:rsidRDefault="00D57684" w:rsidP="002D775B">
      <w:pPr>
        <w:pStyle w:val="c23"/>
        <w:spacing w:before="0" w:beforeAutospacing="0" w:after="0" w:afterAutospacing="0"/>
        <w:ind w:firstLine="425"/>
        <w:jc w:val="both"/>
      </w:pPr>
      <w:r w:rsidRPr="00403B16">
        <w:t>Изучение предлагаемого курса должно обеспечить развитие у учащихся следующих умений и навыков:</w:t>
      </w:r>
    </w:p>
    <w:p w:rsidR="00D57684" w:rsidRPr="00403B16" w:rsidRDefault="00D57684" w:rsidP="002D775B">
      <w:pPr>
        <w:tabs>
          <w:tab w:val="left" w:pos="656"/>
        </w:tabs>
        <w:spacing w:after="0" w:line="240" w:lineRule="auto"/>
        <w:ind w:firstLine="425"/>
        <w:jc w:val="both"/>
        <w:rPr>
          <w:rFonts w:ascii="Times New Roman" w:hAnsi="Times New Roman"/>
          <w:sz w:val="24"/>
          <w:szCs w:val="24"/>
        </w:rPr>
      </w:pPr>
      <w:r w:rsidRPr="00403B16">
        <w:rPr>
          <w:rFonts w:ascii="Times New Roman" w:hAnsi="Times New Roman"/>
          <w:sz w:val="24"/>
          <w:szCs w:val="24"/>
        </w:rPr>
        <w:t>-  анализировать и сопоставлять культуры разных стран;</w:t>
      </w:r>
    </w:p>
    <w:p w:rsidR="00D57684" w:rsidRPr="00403B16" w:rsidRDefault="00D57684" w:rsidP="002D775B">
      <w:pPr>
        <w:tabs>
          <w:tab w:val="left" w:pos="656"/>
        </w:tabs>
        <w:spacing w:after="0" w:line="240" w:lineRule="auto"/>
        <w:ind w:firstLine="425"/>
        <w:jc w:val="both"/>
        <w:rPr>
          <w:rFonts w:ascii="Times New Roman" w:hAnsi="Times New Roman"/>
          <w:sz w:val="24"/>
          <w:szCs w:val="24"/>
        </w:rPr>
      </w:pPr>
      <w:r w:rsidRPr="00403B16">
        <w:rPr>
          <w:rFonts w:ascii="Times New Roman" w:hAnsi="Times New Roman"/>
          <w:sz w:val="24"/>
          <w:szCs w:val="24"/>
        </w:rPr>
        <w:t>- оперировать соответствующими языковыми единицами с национально-культурной семантикой;</w:t>
      </w:r>
    </w:p>
    <w:p w:rsidR="00D57684" w:rsidRPr="00403B16" w:rsidRDefault="00D57684" w:rsidP="002D775B">
      <w:pPr>
        <w:tabs>
          <w:tab w:val="left" w:pos="656"/>
        </w:tabs>
        <w:spacing w:after="0" w:line="240" w:lineRule="auto"/>
        <w:ind w:firstLine="425"/>
        <w:jc w:val="both"/>
        <w:rPr>
          <w:rFonts w:ascii="Times New Roman" w:hAnsi="Times New Roman"/>
          <w:sz w:val="24"/>
          <w:szCs w:val="24"/>
        </w:rPr>
      </w:pPr>
      <w:r w:rsidRPr="00403B16">
        <w:rPr>
          <w:rFonts w:ascii="Times New Roman" w:hAnsi="Times New Roman"/>
          <w:sz w:val="24"/>
          <w:szCs w:val="24"/>
        </w:rPr>
        <w:t>- ориентироваться в реалиях страны изучаемого языка;</w:t>
      </w:r>
    </w:p>
    <w:p w:rsidR="00D57684" w:rsidRPr="00403B16" w:rsidRDefault="00D57684" w:rsidP="002D775B">
      <w:pPr>
        <w:tabs>
          <w:tab w:val="left" w:pos="656"/>
        </w:tabs>
        <w:spacing w:after="0" w:line="240" w:lineRule="auto"/>
        <w:ind w:firstLine="425"/>
        <w:jc w:val="both"/>
        <w:rPr>
          <w:rFonts w:ascii="Times New Roman" w:hAnsi="Times New Roman"/>
          <w:sz w:val="24"/>
          <w:szCs w:val="24"/>
        </w:rPr>
      </w:pPr>
      <w:r w:rsidRPr="00403B16">
        <w:rPr>
          <w:rFonts w:ascii="Times New Roman" w:hAnsi="Times New Roman"/>
          <w:sz w:val="24"/>
          <w:szCs w:val="24"/>
        </w:rPr>
        <w:t>- достигать понимания в диалоге с представителями указанной культуры, носителями языка;</w:t>
      </w:r>
    </w:p>
    <w:p w:rsidR="00D57684" w:rsidRPr="00403B16" w:rsidRDefault="00D57684" w:rsidP="002D775B">
      <w:pPr>
        <w:tabs>
          <w:tab w:val="left" w:pos="656"/>
        </w:tabs>
        <w:spacing w:after="0" w:line="240" w:lineRule="auto"/>
        <w:ind w:firstLine="425"/>
        <w:jc w:val="both"/>
        <w:rPr>
          <w:rFonts w:ascii="Times New Roman" w:hAnsi="Times New Roman"/>
          <w:sz w:val="24"/>
          <w:szCs w:val="24"/>
        </w:rPr>
      </w:pPr>
      <w:r w:rsidRPr="00403B16">
        <w:rPr>
          <w:rFonts w:ascii="Times New Roman" w:hAnsi="Times New Roman"/>
          <w:sz w:val="24"/>
          <w:szCs w:val="24"/>
        </w:rPr>
        <w:t>- использовать средства массовой информации на языке оригинала для расширения своих представлений о стране изучаемого языка;</w:t>
      </w:r>
    </w:p>
    <w:p w:rsidR="00D57684" w:rsidRPr="00403B16" w:rsidRDefault="00D57684" w:rsidP="002D775B">
      <w:pPr>
        <w:tabs>
          <w:tab w:val="left" w:pos="656"/>
        </w:tabs>
        <w:spacing w:after="0" w:line="240" w:lineRule="auto"/>
        <w:ind w:firstLine="425"/>
        <w:jc w:val="both"/>
        <w:rPr>
          <w:rFonts w:ascii="Times New Roman" w:hAnsi="Times New Roman"/>
          <w:sz w:val="24"/>
          <w:szCs w:val="24"/>
        </w:rPr>
      </w:pPr>
      <w:r w:rsidRPr="00403B16">
        <w:rPr>
          <w:rFonts w:ascii="Times New Roman" w:hAnsi="Times New Roman"/>
          <w:sz w:val="24"/>
          <w:szCs w:val="24"/>
        </w:rPr>
        <w:t>-  участвовать в обсуждениях или дискуссиях на страноведческие темы;</w:t>
      </w:r>
    </w:p>
    <w:p w:rsidR="00D57684" w:rsidRPr="00403B16" w:rsidRDefault="00D57684" w:rsidP="002D775B">
      <w:pPr>
        <w:tabs>
          <w:tab w:val="left" w:pos="656"/>
        </w:tabs>
        <w:spacing w:after="0" w:line="240" w:lineRule="auto"/>
        <w:ind w:firstLine="425"/>
        <w:jc w:val="both"/>
        <w:rPr>
          <w:rFonts w:ascii="Times New Roman" w:hAnsi="Times New Roman"/>
          <w:sz w:val="24"/>
          <w:szCs w:val="24"/>
        </w:rPr>
      </w:pPr>
      <w:r w:rsidRPr="00403B16">
        <w:rPr>
          <w:rFonts w:ascii="Times New Roman" w:hAnsi="Times New Roman"/>
          <w:sz w:val="24"/>
          <w:szCs w:val="24"/>
        </w:rPr>
        <w:t>-  работать с учебной и научной литературой.</w:t>
      </w:r>
    </w:p>
    <w:p w:rsidR="00D57684" w:rsidRPr="00403B16" w:rsidRDefault="00D57684" w:rsidP="002D775B">
      <w:pPr>
        <w:pStyle w:val="c23"/>
        <w:spacing w:before="0" w:beforeAutospacing="0" w:after="0" w:afterAutospacing="0"/>
        <w:ind w:firstLine="425"/>
        <w:jc w:val="both"/>
        <w:rPr>
          <w:b/>
          <w:color w:val="000000"/>
        </w:rPr>
      </w:pPr>
      <w:r w:rsidRPr="00403B16">
        <w:rPr>
          <w:b/>
          <w:color w:val="000000"/>
        </w:rPr>
        <w:t xml:space="preserve">Требования к уровню сформированности социокультурных умений.  </w:t>
      </w:r>
    </w:p>
    <w:p w:rsidR="00D57684" w:rsidRDefault="00D57684" w:rsidP="002D775B">
      <w:pPr>
        <w:pStyle w:val="c23"/>
        <w:spacing w:before="0" w:beforeAutospacing="0" w:after="0" w:afterAutospacing="0"/>
        <w:ind w:firstLine="425"/>
        <w:jc w:val="both"/>
        <w:rPr>
          <w:color w:val="000000"/>
        </w:rPr>
      </w:pPr>
      <w:r w:rsidRPr="00403B16">
        <w:rPr>
          <w:color w:val="000000"/>
        </w:rPr>
        <w:t xml:space="preserve">По окончанию изучения </w:t>
      </w:r>
      <w:r>
        <w:rPr>
          <w:color w:val="000000"/>
        </w:rPr>
        <w:t xml:space="preserve">данного курса учащиеся должны: </w:t>
      </w:r>
    </w:p>
    <w:p w:rsidR="00D57684" w:rsidRDefault="00D57684" w:rsidP="006461AD">
      <w:pPr>
        <w:pStyle w:val="c23"/>
        <w:numPr>
          <w:ilvl w:val="0"/>
          <w:numId w:val="101"/>
        </w:numPr>
        <w:spacing w:before="0" w:beforeAutospacing="0" w:after="0" w:afterAutospacing="0"/>
        <w:ind w:left="0" w:firstLine="425"/>
        <w:jc w:val="both"/>
        <w:rPr>
          <w:color w:val="000000"/>
        </w:rPr>
      </w:pPr>
      <w:r w:rsidRPr="00403B16">
        <w:rPr>
          <w:color w:val="000000"/>
        </w:rPr>
        <w:t xml:space="preserve">систематизировать и углубить страноведческие знания о </w:t>
      </w:r>
      <w:r>
        <w:rPr>
          <w:color w:val="000000"/>
        </w:rPr>
        <w:t>немецкоговорящих</w:t>
      </w:r>
      <w:r w:rsidRPr="00403B16">
        <w:rPr>
          <w:color w:val="000000"/>
        </w:rPr>
        <w:t xml:space="preserve"> странах мира на базе пройденного ма</w:t>
      </w:r>
      <w:r>
        <w:rPr>
          <w:color w:val="000000"/>
        </w:rPr>
        <w:t xml:space="preserve">териала; </w:t>
      </w:r>
      <w:r w:rsidRPr="00403B16">
        <w:rPr>
          <w:color w:val="000000"/>
        </w:rPr>
        <w:t xml:space="preserve"> уметь оперировать приобретёнными страноведческими знаниями в ходе построения собственных вы</w:t>
      </w:r>
      <w:r>
        <w:rPr>
          <w:color w:val="000000"/>
        </w:rPr>
        <w:t xml:space="preserve">сказываний; </w:t>
      </w:r>
    </w:p>
    <w:p w:rsidR="00D57684" w:rsidRDefault="00D57684" w:rsidP="006461AD">
      <w:pPr>
        <w:pStyle w:val="c23"/>
        <w:numPr>
          <w:ilvl w:val="0"/>
          <w:numId w:val="101"/>
        </w:numPr>
        <w:spacing w:before="0" w:beforeAutospacing="0" w:after="0" w:afterAutospacing="0"/>
        <w:ind w:left="0" w:firstLine="425"/>
        <w:jc w:val="both"/>
        <w:rPr>
          <w:color w:val="000000"/>
        </w:rPr>
      </w:pPr>
      <w:r w:rsidRPr="00403B16">
        <w:rPr>
          <w:color w:val="000000"/>
        </w:rPr>
        <w:t xml:space="preserve"> уметь собирать, систематизировать и интерпретировать культуроведческую информацию, используя разнообразную информационно-справочную литературу (включая файлы Интернета и электронную справочную литературу), газетно-журнальные материалы, художественную литературу и использовать их при выполнении культуроведческих проек</w:t>
      </w:r>
      <w:r>
        <w:rPr>
          <w:color w:val="000000"/>
        </w:rPr>
        <w:t xml:space="preserve">тов; </w:t>
      </w:r>
    </w:p>
    <w:p w:rsidR="00D57684" w:rsidRDefault="00D57684" w:rsidP="006461AD">
      <w:pPr>
        <w:pStyle w:val="c23"/>
        <w:numPr>
          <w:ilvl w:val="0"/>
          <w:numId w:val="101"/>
        </w:numPr>
        <w:spacing w:before="0" w:beforeAutospacing="0" w:after="0" w:afterAutospacing="0"/>
        <w:ind w:left="0" w:firstLine="425"/>
        <w:jc w:val="both"/>
        <w:rPr>
          <w:color w:val="000000"/>
        </w:rPr>
      </w:pPr>
      <w:r w:rsidRPr="00403B16">
        <w:rPr>
          <w:color w:val="000000"/>
        </w:rPr>
        <w:t xml:space="preserve"> уметь обрабатывать информацию и проводить сравнительный анализ изученного страноведческого материала: проводить аналогии, находить противопоставления и делать обобщения при сравнении фактов, явлений культуры и науки, событий и культурной жизни </w:t>
      </w:r>
      <w:r>
        <w:rPr>
          <w:color w:val="000000"/>
        </w:rPr>
        <w:t>немецко</w:t>
      </w:r>
      <w:r w:rsidRPr="00403B16">
        <w:rPr>
          <w:color w:val="000000"/>
        </w:rPr>
        <w:t>говорящих стран и Рос</w:t>
      </w:r>
      <w:r>
        <w:rPr>
          <w:color w:val="000000"/>
        </w:rPr>
        <w:t xml:space="preserve">сии; </w:t>
      </w:r>
    </w:p>
    <w:p w:rsidR="00D57684" w:rsidRPr="00403B16" w:rsidRDefault="00D57684" w:rsidP="006461AD">
      <w:pPr>
        <w:pStyle w:val="c23"/>
        <w:numPr>
          <w:ilvl w:val="0"/>
          <w:numId w:val="101"/>
        </w:numPr>
        <w:spacing w:before="0" w:beforeAutospacing="0" w:after="0" w:afterAutospacing="0"/>
        <w:ind w:left="0" w:firstLine="425"/>
        <w:jc w:val="both"/>
        <w:rPr>
          <w:color w:val="000000"/>
        </w:rPr>
      </w:pPr>
      <w:r w:rsidRPr="00403B16">
        <w:rPr>
          <w:color w:val="000000"/>
        </w:rPr>
        <w:t xml:space="preserve"> уметь представлять свою Родину и достопримечательности стран изучаемого языка в условиях межкультурного общения; </w:t>
      </w:r>
    </w:p>
    <w:p w:rsidR="00D57684" w:rsidRPr="00403B16" w:rsidRDefault="00D57684" w:rsidP="002D775B">
      <w:pPr>
        <w:pStyle w:val="c23"/>
        <w:spacing w:before="0" w:beforeAutospacing="0" w:after="0" w:afterAutospacing="0"/>
        <w:ind w:firstLine="425"/>
        <w:jc w:val="both"/>
        <w:rPr>
          <w:b/>
          <w:color w:val="000000"/>
        </w:rPr>
      </w:pPr>
      <w:r w:rsidRPr="00403B16">
        <w:rPr>
          <w:b/>
          <w:color w:val="000000"/>
        </w:rPr>
        <w:t xml:space="preserve">Требования к уровню сформированности коммуникативных умений.  </w:t>
      </w:r>
    </w:p>
    <w:p w:rsidR="00D57684" w:rsidRDefault="00D57684" w:rsidP="002D775B">
      <w:pPr>
        <w:pStyle w:val="c23"/>
        <w:spacing w:before="0" w:beforeAutospacing="0" w:after="0" w:afterAutospacing="0"/>
        <w:ind w:firstLine="425"/>
        <w:jc w:val="both"/>
        <w:rPr>
          <w:color w:val="000000"/>
        </w:rPr>
      </w:pPr>
      <w:r w:rsidRPr="00403B16">
        <w:rPr>
          <w:color w:val="000000"/>
        </w:rPr>
        <w:t xml:space="preserve">В области </w:t>
      </w:r>
      <w:r w:rsidRPr="00403B16">
        <w:rPr>
          <w:b/>
          <w:color w:val="000000"/>
        </w:rPr>
        <w:t>аудирования</w:t>
      </w:r>
      <w:r>
        <w:rPr>
          <w:color w:val="000000"/>
        </w:rPr>
        <w:t xml:space="preserve">: </w:t>
      </w:r>
    </w:p>
    <w:p w:rsidR="00D57684" w:rsidRDefault="00D57684" w:rsidP="006461AD">
      <w:pPr>
        <w:pStyle w:val="c23"/>
        <w:numPr>
          <w:ilvl w:val="0"/>
          <w:numId w:val="102"/>
        </w:numPr>
        <w:spacing w:before="0" w:beforeAutospacing="0" w:after="0" w:afterAutospacing="0"/>
        <w:ind w:left="0" w:firstLine="425"/>
        <w:jc w:val="both"/>
        <w:rPr>
          <w:color w:val="000000"/>
        </w:rPr>
      </w:pPr>
      <w:r w:rsidRPr="00403B16">
        <w:rPr>
          <w:color w:val="000000"/>
        </w:rPr>
        <w:t>понимать на слух основное содержание высказываний носителей языка в стан</w:t>
      </w:r>
      <w:r>
        <w:rPr>
          <w:color w:val="000000"/>
        </w:rPr>
        <w:t xml:space="preserve">дартных ситуациях общения; </w:t>
      </w:r>
    </w:p>
    <w:p w:rsidR="00D57684" w:rsidRDefault="00D57684" w:rsidP="006461AD">
      <w:pPr>
        <w:pStyle w:val="c23"/>
        <w:numPr>
          <w:ilvl w:val="0"/>
          <w:numId w:val="102"/>
        </w:numPr>
        <w:spacing w:before="0" w:beforeAutospacing="0" w:after="0" w:afterAutospacing="0"/>
        <w:ind w:left="0" w:firstLine="425"/>
        <w:jc w:val="both"/>
        <w:rPr>
          <w:color w:val="000000"/>
        </w:rPr>
      </w:pPr>
      <w:r w:rsidRPr="00403B16">
        <w:rPr>
          <w:color w:val="000000"/>
        </w:rPr>
        <w:t xml:space="preserve"> понимать на слух детальное содержание высказываний в рамках изученной т</w:t>
      </w:r>
      <w:r>
        <w:rPr>
          <w:color w:val="000000"/>
        </w:rPr>
        <w:t xml:space="preserve">ематики; </w:t>
      </w:r>
    </w:p>
    <w:p w:rsidR="00D57684" w:rsidRPr="00403B16" w:rsidRDefault="00D57684" w:rsidP="006461AD">
      <w:pPr>
        <w:pStyle w:val="c23"/>
        <w:numPr>
          <w:ilvl w:val="0"/>
          <w:numId w:val="102"/>
        </w:numPr>
        <w:spacing w:before="0" w:beforeAutospacing="0" w:after="0" w:afterAutospacing="0"/>
        <w:ind w:left="0" w:firstLine="425"/>
        <w:jc w:val="both"/>
        <w:rPr>
          <w:color w:val="000000"/>
        </w:rPr>
      </w:pPr>
      <w:r w:rsidRPr="00403B16">
        <w:rPr>
          <w:color w:val="000000"/>
        </w:rPr>
        <w:t xml:space="preserve"> выполнять задания с вариантом ответа “да”, ”нет”, на установку соответствия; выбирать правильный вариант ответа из предложенных опций; заполнять недостающую информацию.  </w:t>
      </w:r>
    </w:p>
    <w:p w:rsidR="00D57684" w:rsidRDefault="00D57684" w:rsidP="002D775B">
      <w:pPr>
        <w:pStyle w:val="c23"/>
        <w:spacing w:before="0" w:beforeAutospacing="0" w:after="0" w:afterAutospacing="0"/>
        <w:ind w:firstLine="425"/>
        <w:jc w:val="both"/>
        <w:rPr>
          <w:color w:val="000000"/>
        </w:rPr>
      </w:pPr>
      <w:r w:rsidRPr="00403B16">
        <w:rPr>
          <w:color w:val="000000"/>
        </w:rPr>
        <w:t xml:space="preserve">В области </w:t>
      </w:r>
      <w:r w:rsidRPr="00403B16">
        <w:rPr>
          <w:b/>
          <w:color w:val="000000"/>
        </w:rPr>
        <w:t>говорения</w:t>
      </w:r>
      <w:r>
        <w:rPr>
          <w:color w:val="000000"/>
        </w:rPr>
        <w:t xml:space="preserve"> уметь: </w:t>
      </w:r>
    </w:p>
    <w:p w:rsidR="00D57684" w:rsidRDefault="00D57684" w:rsidP="006461AD">
      <w:pPr>
        <w:pStyle w:val="c23"/>
        <w:numPr>
          <w:ilvl w:val="0"/>
          <w:numId w:val="103"/>
        </w:numPr>
        <w:spacing w:before="0" w:beforeAutospacing="0" w:after="0" w:afterAutospacing="0"/>
        <w:ind w:left="0" w:firstLine="425"/>
        <w:jc w:val="both"/>
        <w:rPr>
          <w:color w:val="000000"/>
        </w:rPr>
      </w:pPr>
      <w:r w:rsidRPr="00403B16">
        <w:rPr>
          <w:color w:val="000000"/>
        </w:rPr>
        <w:t>вести разговор в стандартных ситуациях общения, поддержать его, соблюдая нормы речевого этикета, расспросить собеседника и ответить на его вопросы, высказать свою просьбу, мнение, опираясь на изученную тематику и усвоенный ле</w:t>
      </w:r>
      <w:r>
        <w:rPr>
          <w:color w:val="000000"/>
        </w:rPr>
        <w:t xml:space="preserve">ксикограмматический материал; </w:t>
      </w:r>
    </w:p>
    <w:p w:rsidR="00D57684" w:rsidRDefault="00D57684" w:rsidP="006461AD">
      <w:pPr>
        <w:pStyle w:val="c23"/>
        <w:numPr>
          <w:ilvl w:val="0"/>
          <w:numId w:val="103"/>
        </w:numPr>
        <w:spacing w:before="0" w:beforeAutospacing="0" w:after="0" w:afterAutospacing="0"/>
        <w:ind w:left="0" w:firstLine="425"/>
        <w:jc w:val="both"/>
        <w:rPr>
          <w:color w:val="000000"/>
        </w:rPr>
      </w:pPr>
      <w:r w:rsidRPr="00403B16">
        <w:rPr>
          <w:color w:val="000000"/>
        </w:rPr>
        <w:t>рассказать о реалиях своей страны и стран изучаемого языка, их географии, истории, праздниках, искусстве, традициях, культуре, достопримечательностях, знаменитых людях;</w:t>
      </w:r>
      <w:r>
        <w:rPr>
          <w:color w:val="000000"/>
        </w:rPr>
        <w:t xml:space="preserve"> </w:t>
      </w:r>
    </w:p>
    <w:p w:rsidR="00D57684" w:rsidRDefault="00D57684" w:rsidP="006461AD">
      <w:pPr>
        <w:pStyle w:val="c23"/>
        <w:numPr>
          <w:ilvl w:val="0"/>
          <w:numId w:val="103"/>
        </w:numPr>
        <w:spacing w:before="0" w:beforeAutospacing="0" w:after="0" w:afterAutospacing="0"/>
        <w:ind w:left="0" w:firstLine="425"/>
        <w:jc w:val="both"/>
        <w:rPr>
          <w:color w:val="000000"/>
        </w:rPr>
      </w:pPr>
      <w:r w:rsidRPr="00403B16">
        <w:rPr>
          <w:color w:val="000000"/>
        </w:rPr>
        <w:t xml:space="preserve"> делать краткие и развернутые сообщения в рамках изученных тем, давать оценку прочитанного; </w:t>
      </w:r>
    </w:p>
    <w:p w:rsidR="00D57684" w:rsidRDefault="00D57684" w:rsidP="006461AD">
      <w:pPr>
        <w:pStyle w:val="c23"/>
        <w:numPr>
          <w:ilvl w:val="0"/>
          <w:numId w:val="103"/>
        </w:numPr>
        <w:spacing w:before="0" w:beforeAutospacing="0" w:after="0" w:afterAutospacing="0"/>
        <w:ind w:left="0" w:firstLine="425"/>
        <w:jc w:val="both"/>
        <w:rPr>
          <w:color w:val="000000"/>
        </w:rPr>
      </w:pPr>
      <w:r w:rsidRPr="00403B16">
        <w:rPr>
          <w:color w:val="000000"/>
        </w:rPr>
        <w:t xml:space="preserve"> давать определения, приводить доказательства, иллюстрировать их с по</w:t>
      </w:r>
      <w:r>
        <w:rPr>
          <w:color w:val="000000"/>
        </w:rPr>
        <w:t xml:space="preserve">мощью примеров; </w:t>
      </w:r>
    </w:p>
    <w:p w:rsidR="00D57684" w:rsidRDefault="00D57684" w:rsidP="006461AD">
      <w:pPr>
        <w:pStyle w:val="c23"/>
        <w:numPr>
          <w:ilvl w:val="0"/>
          <w:numId w:val="103"/>
        </w:numPr>
        <w:spacing w:before="0" w:beforeAutospacing="0" w:after="0" w:afterAutospacing="0"/>
        <w:ind w:left="0" w:firstLine="425"/>
        <w:jc w:val="both"/>
        <w:rPr>
          <w:color w:val="000000"/>
        </w:rPr>
      </w:pPr>
      <w:r w:rsidRPr="00403B16">
        <w:rPr>
          <w:color w:val="000000"/>
        </w:rPr>
        <w:t xml:space="preserve"> уметь участвовать в дискуссиях при обсуждении культурных аспектов жизни народов </w:t>
      </w:r>
      <w:r>
        <w:rPr>
          <w:color w:val="000000"/>
        </w:rPr>
        <w:t xml:space="preserve">немецко-говорящих стран и России; </w:t>
      </w:r>
    </w:p>
    <w:p w:rsidR="00D57684" w:rsidRDefault="00D57684" w:rsidP="006461AD">
      <w:pPr>
        <w:pStyle w:val="c23"/>
        <w:numPr>
          <w:ilvl w:val="0"/>
          <w:numId w:val="103"/>
        </w:numPr>
        <w:spacing w:before="0" w:beforeAutospacing="0" w:after="0" w:afterAutospacing="0"/>
        <w:ind w:left="0" w:firstLine="425"/>
        <w:jc w:val="both"/>
        <w:rPr>
          <w:color w:val="000000"/>
        </w:rPr>
      </w:pPr>
      <w:r w:rsidRPr="00403B16">
        <w:rPr>
          <w:color w:val="000000"/>
        </w:rPr>
        <w:t xml:space="preserve"> представить результаты индивидуально-групповой работы (защита мини-проекта, реферата, докла</w:t>
      </w:r>
      <w:r>
        <w:rPr>
          <w:color w:val="000000"/>
        </w:rPr>
        <w:t>да</w:t>
      </w:r>
      <w:r w:rsidRPr="00403B16">
        <w:rPr>
          <w:color w:val="000000"/>
        </w:rPr>
        <w:t xml:space="preserve">); </w:t>
      </w:r>
    </w:p>
    <w:p w:rsidR="00D57684" w:rsidRDefault="00D57684" w:rsidP="002D775B">
      <w:pPr>
        <w:pStyle w:val="c23"/>
        <w:spacing w:before="0" w:beforeAutospacing="0" w:after="0" w:afterAutospacing="0"/>
        <w:ind w:firstLine="425"/>
        <w:jc w:val="both"/>
        <w:rPr>
          <w:color w:val="000000"/>
        </w:rPr>
      </w:pPr>
      <w:r w:rsidRPr="00403B16">
        <w:rPr>
          <w:color w:val="000000"/>
        </w:rPr>
        <w:t xml:space="preserve"> В области </w:t>
      </w:r>
      <w:r w:rsidRPr="00403B16">
        <w:rPr>
          <w:b/>
          <w:color w:val="000000"/>
        </w:rPr>
        <w:t>чтения</w:t>
      </w:r>
      <w:r w:rsidRPr="00403B16">
        <w:rPr>
          <w:color w:val="000000"/>
        </w:rPr>
        <w:t xml:space="preserve"> и </w:t>
      </w:r>
      <w:r w:rsidRPr="00403B16">
        <w:rPr>
          <w:b/>
          <w:color w:val="000000"/>
        </w:rPr>
        <w:t>письма</w:t>
      </w:r>
      <w:r>
        <w:rPr>
          <w:color w:val="000000"/>
        </w:rPr>
        <w:t xml:space="preserve"> уметь: </w:t>
      </w:r>
    </w:p>
    <w:p w:rsidR="00D57684" w:rsidRDefault="00D57684" w:rsidP="006461AD">
      <w:pPr>
        <w:pStyle w:val="c23"/>
        <w:numPr>
          <w:ilvl w:val="0"/>
          <w:numId w:val="104"/>
        </w:numPr>
        <w:spacing w:before="0" w:beforeAutospacing="0" w:after="0" w:afterAutospacing="0"/>
        <w:ind w:left="0" w:firstLine="425"/>
        <w:jc w:val="both"/>
        <w:rPr>
          <w:color w:val="000000"/>
        </w:rPr>
      </w:pPr>
      <w:r w:rsidRPr="00403B16">
        <w:rPr>
          <w:color w:val="000000"/>
        </w:rPr>
        <w:t>работать с текстами страноведческого содержания; отделять основную информа</w:t>
      </w:r>
      <w:r>
        <w:rPr>
          <w:color w:val="000000"/>
        </w:rPr>
        <w:t xml:space="preserve">цию от второстепенной; </w:t>
      </w:r>
    </w:p>
    <w:p w:rsidR="00D57684" w:rsidRDefault="00D57684" w:rsidP="006461AD">
      <w:pPr>
        <w:pStyle w:val="c23"/>
        <w:numPr>
          <w:ilvl w:val="0"/>
          <w:numId w:val="104"/>
        </w:numPr>
        <w:spacing w:before="0" w:beforeAutospacing="0" w:after="0" w:afterAutospacing="0"/>
        <w:ind w:left="0" w:firstLine="425"/>
        <w:jc w:val="both"/>
        <w:rPr>
          <w:color w:val="000000"/>
        </w:rPr>
      </w:pPr>
      <w:r w:rsidRPr="00403B16">
        <w:rPr>
          <w:color w:val="000000"/>
        </w:rPr>
        <w:t xml:space="preserve"> выбирать вид чтения в соответствии с поставленной задачей (ознакомительное, просмотровое, п</w:t>
      </w:r>
      <w:r>
        <w:rPr>
          <w:color w:val="000000"/>
        </w:rPr>
        <w:t xml:space="preserve">оисковое и др.); </w:t>
      </w:r>
    </w:p>
    <w:p w:rsidR="00D57684" w:rsidRDefault="00D57684" w:rsidP="006461AD">
      <w:pPr>
        <w:pStyle w:val="c23"/>
        <w:numPr>
          <w:ilvl w:val="0"/>
          <w:numId w:val="104"/>
        </w:numPr>
        <w:spacing w:before="0" w:beforeAutospacing="0" w:after="0" w:afterAutospacing="0"/>
        <w:ind w:left="0" w:firstLine="425"/>
        <w:jc w:val="both"/>
        <w:rPr>
          <w:color w:val="000000"/>
        </w:rPr>
      </w:pPr>
      <w:r w:rsidRPr="00403B16">
        <w:rPr>
          <w:color w:val="000000"/>
        </w:rPr>
        <w:t xml:space="preserve"> излагать материал в письменном виде согласно поставленной проблеме; </w:t>
      </w:r>
    </w:p>
    <w:p w:rsidR="00D57684" w:rsidRPr="00CD0331" w:rsidRDefault="00D57684" w:rsidP="006461AD">
      <w:pPr>
        <w:pStyle w:val="c23"/>
        <w:numPr>
          <w:ilvl w:val="0"/>
          <w:numId w:val="104"/>
        </w:numPr>
        <w:spacing w:before="0" w:beforeAutospacing="0" w:after="0" w:afterAutospacing="0"/>
        <w:ind w:left="0" w:firstLine="425"/>
        <w:jc w:val="both"/>
        <w:rPr>
          <w:color w:val="000000"/>
        </w:rPr>
      </w:pPr>
      <w:r w:rsidRPr="00403B16">
        <w:rPr>
          <w:color w:val="000000"/>
        </w:rPr>
        <w:t xml:space="preserve">  выполнять письменные коммуникативные зада</w:t>
      </w:r>
      <w:r>
        <w:rPr>
          <w:color w:val="000000"/>
        </w:rPr>
        <w:t xml:space="preserve">ния: писать </w:t>
      </w:r>
      <w:r w:rsidRPr="00403B16">
        <w:rPr>
          <w:color w:val="000000"/>
        </w:rPr>
        <w:t xml:space="preserve">личные письма, мини- сочинения, эссе, описания,  газетные статьи.  </w:t>
      </w:r>
    </w:p>
    <w:tbl>
      <w:tblPr>
        <w:tblW w:w="1134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1980"/>
        <w:gridCol w:w="2160"/>
        <w:gridCol w:w="2160"/>
        <w:gridCol w:w="4680"/>
      </w:tblGrid>
      <w:tr w:rsidR="00D57684" w:rsidRPr="00403B16" w:rsidTr="00D57684">
        <w:tc>
          <w:tcPr>
            <w:tcW w:w="11340" w:type="dxa"/>
            <w:gridSpan w:val="5"/>
          </w:tcPr>
          <w:p w:rsidR="00D57684" w:rsidRPr="00403B16" w:rsidRDefault="00D57684" w:rsidP="00D57684">
            <w:pPr>
              <w:jc w:val="center"/>
              <w:rPr>
                <w:rFonts w:ascii="Times New Roman" w:hAnsi="Times New Roman"/>
                <w:b/>
              </w:rPr>
            </w:pPr>
            <w:r w:rsidRPr="00403B16">
              <w:rPr>
                <w:rFonts w:ascii="Times New Roman" w:hAnsi="Times New Roman"/>
                <w:b/>
              </w:rPr>
              <w:t>Личностные универсальные учебные действия</w:t>
            </w:r>
          </w:p>
        </w:tc>
      </w:tr>
      <w:tr w:rsidR="00D57684" w:rsidRPr="00403B16" w:rsidTr="00D57684">
        <w:tc>
          <w:tcPr>
            <w:tcW w:w="360" w:type="dxa"/>
          </w:tcPr>
          <w:p w:rsidR="00D57684" w:rsidRPr="00403B16" w:rsidRDefault="00D57684" w:rsidP="00D57684">
            <w:pPr>
              <w:jc w:val="center"/>
              <w:rPr>
                <w:rFonts w:ascii="Times New Roman" w:hAnsi="Times New Roman"/>
                <w:b/>
                <w:sz w:val="18"/>
                <w:szCs w:val="18"/>
              </w:rPr>
            </w:pPr>
            <w:r w:rsidRPr="00403B16">
              <w:rPr>
                <w:rFonts w:ascii="Times New Roman" w:hAnsi="Times New Roman"/>
                <w:b/>
                <w:sz w:val="18"/>
                <w:szCs w:val="18"/>
              </w:rPr>
              <w:t>класс</w:t>
            </w:r>
          </w:p>
        </w:tc>
        <w:tc>
          <w:tcPr>
            <w:tcW w:w="1980" w:type="dxa"/>
          </w:tcPr>
          <w:p w:rsidR="00D57684" w:rsidRPr="00403B16" w:rsidRDefault="00D57684" w:rsidP="00D57684">
            <w:pPr>
              <w:jc w:val="center"/>
              <w:rPr>
                <w:rFonts w:ascii="Times New Roman" w:hAnsi="Times New Roman"/>
                <w:b/>
              </w:rPr>
            </w:pPr>
            <w:r w:rsidRPr="00403B16">
              <w:rPr>
                <w:rFonts w:ascii="Times New Roman" w:hAnsi="Times New Roman"/>
                <w:b/>
              </w:rPr>
              <w:t>Коммуникативные</w:t>
            </w:r>
          </w:p>
          <w:p w:rsidR="00D57684" w:rsidRPr="00403B16" w:rsidRDefault="00D57684" w:rsidP="00D57684">
            <w:pPr>
              <w:jc w:val="center"/>
              <w:rPr>
                <w:rFonts w:ascii="Times New Roman" w:hAnsi="Times New Roman"/>
                <w:b/>
              </w:rPr>
            </w:pPr>
            <w:r w:rsidRPr="00403B16">
              <w:rPr>
                <w:rFonts w:ascii="Times New Roman" w:hAnsi="Times New Roman"/>
                <w:b/>
              </w:rPr>
              <w:t xml:space="preserve">УУД </w:t>
            </w:r>
          </w:p>
        </w:tc>
        <w:tc>
          <w:tcPr>
            <w:tcW w:w="2160" w:type="dxa"/>
          </w:tcPr>
          <w:p w:rsidR="00D57684" w:rsidRPr="00403B16" w:rsidRDefault="00D57684" w:rsidP="00D57684">
            <w:pPr>
              <w:jc w:val="center"/>
              <w:rPr>
                <w:rFonts w:ascii="Times New Roman" w:hAnsi="Times New Roman"/>
                <w:b/>
              </w:rPr>
            </w:pPr>
            <w:r w:rsidRPr="00403B16">
              <w:rPr>
                <w:rFonts w:ascii="Times New Roman" w:hAnsi="Times New Roman"/>
                <w:b/>
              </w:rPr>
              <w:t>Познавательные</w:t>
            </w:r>
          </w:p>
          <w:p w:rsidR="00D57684" w:rsidRPr="00403B16" w:rsidRDefault="00D57684" w:rsidP="00D57684">
            <w:pPr>
              <w:jc w:val="center"/>
              <w:rPr>
                <w:rFonts w:ascii="Times New Roman" w:hAnsi="Times New Roman"/>
                <w:b/>
              </w:rPr>
            </w:pPr>
            <w:r w:rsidRPr="00403B16">
              <w:rPr>
                <w:rFonts w:ascii="Times New Roman" w:hAnsi="Times New Roman"/>
                <w:b/>
              </w:rPr>
              <w:t xml:space="preserve">УУД </w:t>
            </w:r>
          </w:p>
        </w:tc>
        <w:tc>
          <w:tcPr>
            <w:tcW w:w="2160" w:type="dxa"/>
          </w:tcPr>
          <w:p w:rsidR="00D57684" w:rsidRPr="00403B16" w:rsidRDefault="00D57684" w:rsidP="00D57684">
            <w:pPr>
              <w:jc w:val="center"/>
              <w:rPr>
                <w:rFonts w:ascii="Times New Roman" w:hAnsi="Times New Roman"/>
                <w:b/>
              </w:rPr>
            </w:pPr>
            <w:r w:rsidRPr="00403B16">
              <w:rPr>
                <w:rFonts w:ascii="Times New Roman" w:hAnsi="Times New Roman"/>
                <w:b/>
              </w:rPr>
              <w:t>Регулятивные</w:t>
            </w:r>
          </w:p>
          <w:p w:rsidR="00D57684" w:rsidRPr="00403B16" w:rsidRDefault="00D57684" w:rsidP="00D57684">
            <w:pPr>
              <w:jc w:val="center"/>
              <w:rPr>
                <w:rFonts w:ascii="Times New Roman" w:hAnsi="Times New Roman"/>
                <w:b/>
              </w:rPr>
            </w:pPr>
            <w:r w:rsidRPr="00403B16">
              <w:rPr>
                <w:rFonts w:ascii="Times New Roman" w:hAnsi="Times New Roman"/>
                <w:b/>
              </w:rPr>
              <w:t xml:space="preserve">УУД </w:t>
            </w:r>
          </w:p>
        </w:tc>
        <w:tc>
          <w:tcPr>
            <w:tcW w:w="4680" w:type="dxa"/>
          </w:tcPr>
          <w:p w:rsidR="00D57684" w:rsidRPr="00403B16" w:rsidRDefault="00D57684" w:rsidP="00D57684">
            <w:pPr>
              <w:jc w:val="center"/>
              <w:rPr>
                <w:rFonts w:ascii="Times New Roman" w:hAnsi="Times New Roman"/>
                <w:b/>
              </w:rPr>
            </w:pPr>
            <w:r w:rsidRPr="00403B16">
              <w:rPr>
                <w:rFonts w:ascii="Times New Roman" w:hAnsi="Times New Roman"/>
                <w:b/>
              </w:rPr>
              <w:t>Предметные</w:t>
            </w:r>
          </w:p>
          <w:p w:rsidR="00D57684" w:rsidRPr="00403B16" w:rsidRDefault="00D57684" w:rsidP="00D57684">
            <w:pPr>
              <w:jc w:val="center"/>
              <w:rPr>
                <w:rFonts w:ascii="Times New Roman" w:hAnsi="Times New Roman"/>
                <w:b/>
              </w:rPr>
            </w:pPr>
            <w:r w:rsidRPr="00403B16">
              <w:rPr>
                <w:rFonts w:ascii="Times New Roman" w:hAnsi="Times New Roman"/>
                <w:b/>
              </w:rPr>
              <w:t xml:space="preserve">УД </w:t>
            </w:r>
          </w:p>
        </w:tc>
      </w:tr>
      <w:tr w:rsidR="00D57684" w:rsidRPr="00403B16" w:rsidTr="00D57684">
        <w:tc>
          <w:tcPr>
            <w:tcW w:w="360" w:type="dxa"/>
          </w:tcPr>
          <w:p w:rsidR="00D57684" w:rsidRPr="00403B16" w:rsidRDefault="00D57684" w:rsidP="00D57684">
            <w:pPr>
              <w:jc w:val="center"/>
              <w:rPr>
                <w:rFonts w:ascii="Times New Roman" w:hAnsi="Times New Roman"/>
                <w:b/>
                <w:sz w:val="28"/>
                <w:szCs w:val="28"/>
              </w:rPr>
            </w:pPr>
            <w:r w:rsidRPr="00403B16">
              <w:rPr>
                <w:rFonts w:ascii="Times New Roman" w:hAnsi="Times New Roman"/>
                <w:b/>
                <w:sz w:val="28"/>
                <w:szCs w:val="28"/>
              </w:rPr>
              <w:t>5</w:t>
            </w:r>
          </w:p>
        </w:tc>
        <w:tc>
          <w:tcPr>
            <w:tcW w:w="1980" w:type="dxa"/>
          </w:tcPr>
          <w:p w:rsidR="00D57684" w:rsidRPr="00403B16" w:rsidRDefault="00D57684" w:rsidP="00D57684">
            <w:pPr>
              <w:jc w:val="both"/>
              <w:rPr>
                <w:rFonts w:ascii="Times New Roman" w:hAnsi="Times New Roman"/>
                <w:i/>
                <w:sz w:val="20"/>
                <w:szCs w:val="20"/>
              </w:rPr>
            </w:pPr>
            <w:r w:rsidRPr="00403B16">
              <w:rPr>
                <w:rFonts w:ascii="Times New Roman" w:hAnsi="Times New Roman"/>
                <w:b/>
                <w:sz w:val="20"/>
                <w:szCs w:val="20"/>
              </w:rPr>
              <w:t>Учитывать разные мнения и интересы,</w:t>
            </w:r>
            <w:r w:rsidRPr="00403B16">
              <w:rPr>
                <w:rFonts w:ascii="Times New Roman" w:hAnsi="Times New Roman"/>
                <w:sz w:val="20"/>
                <w:szCs w:val="20"/>
              </w:rPr>
              <w:t xml:space="preserve">  стремиться к  сотрудничеству; </w:t>
            </w:r>
          </w:p>
          <w:p w:rsidR="00D57684" w:rsidRPr="00403B16" w:rsidRDefault="00D57684" w:rsidP="00D57684">
            <w:pPr>
              <w:jc w:val="both"/>
              <w:rPr>
                <w:rFonts w:ascii="Times New Roman" w:hAnsi="Times New Roman"/>
                <w:b/>
                <w:sz w:val="20"/>
                <w:szCs w:val="20"/>
              </w:rPr>
            </w:pPr>
          </w:p>
          <w:p w:rsidR="00D57684" w:rsidRPr="00403B16" w:rsidRDefault="00D57684" w:rsidP="00D57684">
            <w:pPr>
              <w:jc w:val="both"/>
              <w:rPr>
                <w:rFonts w:ascii="Times New Roman" w:hAnsi="Times New Roman"/>
                <w:sz w:val="20"/>
                <w:szCs w:val="20"/>
              </w:rPr>
            </w:pPr>
            <w:r w:rsidRPr="00403B16">
              <w:rPr>
                <w:rFonts w:ascii="Times New Roman" w:hAnsi="Times New Roman"/>
                <w:b/>
                <w:sz w:val="20"/>
                <w:szCs w:val="20"/>
              </w:rPr>
              <w:t>Задавать вопросы,</w:t>
            </w:r>
            <w:r w:rsidRPr="00403B16">
              <w:rPr>
                <w:rFonts w:ascii="Times New Roman" w:hAnsi="Times New Roman"/>
                <w:sz w:val="20"/>
                <w:szCs w:val="20"/>
              </w:rPr>
              <w:t xml:space="preserve"> необходимые для организации собственной деятельности и сотрудничества с партнёром;</w:t>
            </w:r>
          </w:p>
          <w:p w:rsidR="00D57684" w:rsidRPr="00403B16" w:rsidRDefault="00D57684" w:rsidP="00D57684">
            <w:pPr>
              <w:jc w:val="both"/>
              <w:rPr>
                <w:rFonts w:ascii="Times New Roman" w:hAnsi="Times New Roman"/>
                <w:b/>
                <w:sz w:val="20"/>
                <w:szCs w:val="20"/>
              </w:rPr>
            </w:pPr>
          </w:p>
          <w:p w:rsidR="00D57684" w:rsidRPr="00403B16" w:rsidRDefault="00D57684" w:rsidP="00D57684">
            <w:pPr>
              <w:jc w:val="both"/>
              <w:rPr>
                <w:rFonts w:ascii="Times New Roman" w:hAnsi="Times New Roman"/>
                <w:sz w:val="20"/>
                <w:szCs w:val="20"/>
              </w:rPr>
            </w:pPr>
            <w:r w:rsidRPr="00403B16">
              <w:rPr>
                <w:rFonts w:ascii="Times New Roman" w:hAnsi="Times New Roman"/>
                <w:b/>
                <w:sz w:val="20"/>
                <w:szCs w:val="20"/>
              </w:rPr>
              <w:t xml:space="preserve">Развивать умения </w:t>
            </w:r>
            <w:r w:rsidRPr="00403B16">
              <w:rPr>
                <w:rFonts w:ascii="Times New Roman" w:hAnsi="Times New Roman"/>
                <w:sz w:val="20"/>
                <w:szCs w:val="20"/>
              </w:rPr>
              <w:t>планировать свое речевое и неречевое поведение;</w:t>
            </w:r>
          </w:p>
          <w:p w:rsidR="00D57684" w:rsidRPr="00403B16" w:rsidRDefault="00D57684" w:rsidP="00D57684">
            <w:pPr>
              <w:jc w:val="both"/>
              <w:rPr>
                <w:rFonts w:ascii="Times New Roman" w:hAnsi="Times New Roman"/>
                <w:sz w:val="20"/>
                <w:szCs w:val="20"/>
              </w:rPr>
            </w:pP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Р</w:t>
            </w:r>
            <w:r w:rsidRPr="00403B16">
              <w:rPr>
                <w:rFonts w:ascii="Times New Roman" w:hAnsi="Times New Roman"/>
                <w:b/>
                <w:bCs/>
                <w:sz w:val="20"/>
                <w:szCs w:val="20"/>
              </w:rPr>
              <w:t>аботать в группе:</w:t>
            </w:r>
            <w:r w:rsidRPr="00403B16">
              <w:rPr>
                <w:rFonts w:ascii="Times New Roman" w:hAnsi="Times New Roman"/>
                <w:sz w:val="20"/>
                <w:szCs w:val="20"/>
              </w:rPr>
              <w:t xml:space="preserve"> устанавливать рабочие отношения, эффективно сотрудничать и способствовать продуктивной кооперации;</w:t>
            </w:r>
          </w:p>
          <w:p w:rsidR="00D57684" w:rsidRPr="00403B16" w:rsidRDefault="00D57684" w:rsidP="00D57684">
            <w:pPr>
              <w:jc w:val="both"/>
              <w:rPr>
                <w:rFonts w:ascii="Times New Roman" w:hAnsi="Times New Roman"/>
                <w:b/>
                <w:sz w:val="20"/>
                <w:szCs w:val="20"/>
              </w:rPr>
            </w:pPr>
          </w:p>
          <w:p w:rsidR="00D57684" w:rsidRPr="00403B16" w:rsidRDefault="00D57684" w:rsidP="00D57684">
            <w:pPr>
              <w:jc w:val="both"/>
              <w:rPr>
                <w:rFonts w:ascii="Times New Roman" w:hAnsi="Times New Roman"/>
                <w:b/>
                <w:sz w:val="28"/>
                <w:szCs w:val="28"/>
              </w:rPr>
            </w:pPr>
            <w:r w:rsidRPr="00403B16">
              <w:rPr>
                <w:rFonts w:ascii="Times New Roman" w:hAnsi="Times New Roman"/>
                <w:b/>
                <w:sz w:val="20"/>
                <w:szCs w:val="20"/>
              </w:rPr>
              <w:t>Отображать в речи</w:t>
            </w:r>
            <w:r w:rsidRPr="00403B16">
              <w:rPr>
                <w:rFonts w:ascii="Times New Roman" w:hAnsi="Times New Roman"/>
                <w:sz w:val="20"/>
                <w:szCs w:val="20"/>
              </w:rPr>
              <w:t>(описание) содержания совершаемых действий.</w:t>
            </w:r>
          </w:p>
        </w:tc>
        <w:tc>
          <w:tcPr>
            <w:tcW w:w="2160" w:type="dxa"/>
          </w:tcPr>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О</w:t>
            </w:r>
            <w:r w:rsidRPr="00403B16">
              <w:rPr>
                <w:rFonts w:ascii="Times New Roman" w:hAnsi="Times New Roman"/>
                <w:b/>
                <w:sz w:val="20"/>
                <w:szCs w:val="20"/>
              </w:rPr>
              <w:t xml:space="preserve">существлять </w:t>
            </w:r>
            <w:r w:rsidRPr="00403B16">
              <w:rPr>
                <w:rFonts w:ascii="Times New Roman" w:hAnsi="Times New Roman"/>
                <w:sz w:val="20"/>
                <w:szCs w:val="20"/>
              </w:rPr>
              <w:t>расширенный поиск информации с использованием ресурсов библиотек и Интернета;</w:t>
            </w:r>
          </w:p>
          <w:p w:rsidR="00D57684" w:rsidRPr="00403B16" w:rsidRDefault="00D57684" w:rsidP="00D57684">
            <w:pPr>
              <w:jc w:val="both"/>
              <w:rPr>
                <w:rFonts w:ascii="Times New Roman" w:hAnsi="Times New Roman"/>
                <w:b/>
                <w:sz w:val="20"/>
                <w:szCs w:val="20"/>
              </w:rPr>
            </w:pPr>
          </w:p>
          <w:p w:rsidR="00D57684" w:rsidRPr="00403B16" w:rsidRDefault="00D57684" w:rsidP="00D57684">
            <w:pPr>
              <w:jc w:val="both"/>
              <w:rPr>
                <w:rFonts w:ascii="Times New Roman" w:hAnsi="Times New Roman"/>
                <w:sz w:val="20"/>
                <w:szCs w:val="20"/>
              </w:rPr>
            </w:pPr>
            <w:r w:rsidRPr="00403B16">
              <w:rPr>
                <w:rFonts w:ascii="Times New Roman" w:hAnsi="Times New Roman"/>
                <w:b/>
                <w:sz w:val="20"/>
                <w:szCs w:val="20"/>
              </w:rPr>
              <w:t>Владеть навыками</w:t>
            </w:r>
            <w:r w:rsidRPr="00403B16">
              <w:rPr>
                <w:rFonts w:ascii="Times New Roman" w:hAnsi="Times New Roman"/>
                <w:sz w:val="20"/>
                <w:szCs w:val="20"/>
              </w:rPr>
              <w:t xml:space="preserve"> основам ознакомительного, изучающего, усваивающего и поискового чтения;</w:t>
            </w:r>
          </w:p>
          <w:p w:rsidR="00D57684" w:rsidRPr="00403B16" w:rsidRDefault="00D57684" w:rsidP="00D57684">
            <w:pPr>
              <w:jc w:val="both"/>
              <w:rPr>
                <w:rFonts w:ascii="Times New Roman" w:hAnsi="Times New Roman"/>
                <w:sz w:val="20"/>
                <w:szCs w:val="20"/>
              </w:rPr>
            </w:pP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С</w:t>
            </w:r>
            <w:r w:rsidRPr="00403B16">
              <w:rPr>
                <w:rFonts w:ascii="Times New Roman" w:hAnsi="Times New Roman"/>
                <w:b/>
                <w:sz w:val="20"/>
                <w:szCs w:val="20"/>
              </w:rPr>
              <w:t>труктурировать тексты</w:t>
            </w:r>
            <w:r w:rsidRPr="00403B16">
              <w:rPr>
                <w:rFonts w:ascii="Times New Roman" w:hAnsi="Times New Roman"/>
                <w:sz w:val="20"/>
                <w:szCs w:val="20"/>
              </w:rPr>
              <w:t xml:space="preserve"> включаяумение выделять главное и второстепенное, главную идею текста.</w:t>
            </w:r>
          </w:p>
          <w:p w:rsidR="00D57684" w:rsidRPr="00403B16" w:rsidRDefault="00D57684" w:rsidP="00D57684">
            <w:pPr>
              <w:jc w:val="both"/>
              <w:rPr>
                <w:rFonts w:ascii="Times New Roman" w:hAnsi="Times New Roman"/>
                <w:b/>
                <w:sz w:val="28"/>
                <w:szCs w:val="28"/>
              </w:rPr>
            </w:pPr>
          </w:p>
        </w:tc>
        <w:tc>
          <w:tcPr>
            <w:tcW w:w="2160" w:type="dxa"/>
          </w:tcPr>
          <w:p w:rsidR="00D57684" w:rsidRPr="00403B16" w:rsidRDefault="00D57684" w:rsidP="00D57684">
            <w:pPr>
              <w:jc w:val="both"/>
              <w:rPr>
                <w:rFonts w:ascii="Times New Roman" w:hAnsi="Times New Roman"/>
                <w:sz w:val="20"/>
                <w:szCs w:val="20"/>
              </w:rPr>
            </w:pPr>
            <w:r w:rsidRPr="00403B16">
              <w:rPr>
                <w:rFonts w:ascii="Times New Roman" w:hAnsi="Times New Roman"/>
                <w:b/>
                <w:sz w:val="20"/>
                <w:szCs w:val="20"/>
              </w:rPr>
              <w:t>Овладение способностью</w:t>
            </w:r>
            <w:r w:rsidRPr="00403B16">
              <w:rPr>
                <w:rFonts w:ascii="Times New Roman" w:hAnsi="Times New Roman"/>
                <w:sz w:val="20"/>
                <w:szCs w:val="20"/>
              </w:rPr>
              <w:t xml:space="preserve"> принимать и сохранять цели и задачи учебной деятельности, поиска средств ее осуществления;</w:t>
            </w:r>
          </w:p>
          <w:p w:rsidR="00D57684" w:rsidRPr="00403B16" w:rsidRDefault="00D57684" w:rsidP="00D57684">
            <w:pPr>
              <w:jc w:val="both"/>
              <w:rPr>
                <w:rFonts w:ascii="Times New Roman" w:hAnsi="Times New Roman"/>
                <w:b/>
                <w:sz w:val="20"/>
                <w:szCs w:val="20"/>
              </w:rPr>
            </w:pPr>
          </w:p>
          <w:p w:rsidR="00D57684" w:rsidRPr="00403B16" w:rsidRDefault="00D57684" w:rsidP="00D57684">
            <w:pPr>
              <w:jc w:val="both"/>
              <w:rPr>
                <w:rFonts w:ascii="Times New Roman" w:hAnsi="Times New Roman"/>
                <w:sz w:val="20"/>
                <w:szCs w:val="20"/>
              </w:rPr>
            </w:pPr>
            <w:r w:rsidRPr="00403B16">
              <w:rPr>
                <w:rFonts w:ascii="Times New Roman" w:hAnsi="Times New Roman"/>
                <w:b/>
                <w:sz w:val="20"/>
                <w:szCs w:val="20"/>
              </w:rPr>
              <w:t>Самостоятельно ставить</w:t>
            </w:r>
            <w:r w:rsidRPr="00403B16">
              <w:rPr>
                <w:rFonts w:ascii="Times New Roman" w:hAnsi="Times New Roman"/>
                <w:sz w:val="20"/>
                <w:szCs w:val="20"/>
              </w:rPr>
              <w:t xml:space="preserve">  цели и задачи, </w:t>
            </w:r>
            <w:r w:rsidRPr="00403B16">
              <w:rPr>
                <w:rFonts w:ascii="Times New Roman" w:hAnsi="Times New Roman"/>
                <w:b/>
                <w:sz w:val="20"/>
                <w:szCs w:val="20"/>
              </w:rPr>
              <w:t>устанавливать</w:t>
            </w:r>
            <w:r w:rsidRPr="00403B16">
              <w:rPr>
                <w:rFonts w:ascii="Times New Roman" w:hAnsi="Times New Roman"/>
                <w:sz w:val="20"/>
                <w:szCs w:val="20"/>
              </w:rPr>
              <w:t xml:space="preserve"> целевые приоритеты; </w:t>
            </w:r>
          </w:p>
          <w:p w:rsidR="00D57684" w:rsidRPr="00403B16" w:rsidRDefault="00D57684" w:rsidP="00D57684">
            <w:pPr>
              <w:jc w:val="both"/>
              <w:rPr>
                <w:rFonts w:ascii="Times New Roman" w:hAnsi="Times New Roman"/>
                <w:b/>
                <w:sz w:val="20"/>
                <w:szCs w:val="20"/>
              </w:rPr>
            </w:pPr>
          </w:p>
          <w:p w:rsidR="00D57684" w:rsidRPr="00403B16" w:rsidRDefault="00D57684" w:rsidP="00D57684">
            <w:pPr>
              <w:jc w:val="both"/>
              <w:rPr>
                <w:rFonts w:ascii="Times New Roman" w:hAnsi="Times New Roman"/>
                <w:sz w:val="20"/>
                <w:szCs w:val="20"/>
              </w:rPr>
            </w:pPr>
            <w:r w:rsidRPr="00403B16">
              <w:rPr>
                <w:rFonts w:ascii="Times New Roman" w:hAnsi="Times New Roman"/>
                <w:b/>
                <w:sz w:val="20"/>
                <w:szCs w:val="20"/>
              </w:rPr>
              <w:t>Организовывать и планировать</w:t>
            </w:r>
            <w:r w:rsidRPr="00403B16">
              <w:rPr>
                <w:rFonts w:ascii="Times New Roman" w:hAnsi="Times New Roman"/>
                <w:sz w:val="20"/>
                <w:szCs w:val="20"/>
              </w:rPr>
              <w:t xml:space="preserve"> учебное сотрудничество. </w:t>
            </w:r>
          </w:p>
          <w:p w:rsidR="00D57684" w:rsidRPr="00403B16" w:rsidRDefault="00D57684" w:rsidP="00D57684">
            <w:pPr>
              <w:pStyle w:val="dash041e005f0431005f044b005f0447005f043d005f044b005f0439"/>
              <w:jc w:val="both"/>
              <w:rPr>
                <w:b/>
                <w:sz w:val="28"/>
                <w:szCs w:val="28"/>
              </w:rPr>
            </w:pPr>
          </w:p>
        </w:tc>
        <w:tc>
          <w:tcPr>
            <w:tcW w:w="4680" w:type="dxa"/>
          </w:tcPr>
          <w:p w:rsidR="00D57684" w:rsidRPr="00403B16" w:rsidRDefault="00D57684" w:rsidP="00D57684">
            <w:pPr>
              <w:jc w:val="both"/>
              <w:rPr>
                <w:rFonts w:ascii="Times New Roman" w:hAnsi="Times New Roman"/>
                <w:b/>
                <w:i/>
                <w:sz w:val="20"/>
                <w:szCs w:val="20"/>
              </w:rPr>
            </w:pPr>
            <w:r w:rsidRPr="00403B16">
              <w:rPr>
                <w:rFonts w:ascii="Times New Roman" w:hAnsi="Times New Roman"/>
                <w:b/>
                <w:i/>
                <w:sz w:val="20"/>
                <w:szCs w:val="20"/>
              </w:rPr>
              <w:t>Говорение. Диалогическая речь.</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w:t>
            </w:r>
          </w:p>
          <w:p w:rsidR="00D57684" w:rsidRPr="00403B16" w:rsidRDefault="00D57684" w:rsidP="00D57684">
            <w:pPr>
              <w:jc w:val="both"/>
              <w:rPr>
                <w:rFonts w:ascii="Times New Roman" w:hAnsi="Times New Roman"/>
                <w:i/>
                <w:sz w:val="20"/>
                <w:szCs w:val="20"/>
              </w:rPr>
            </w:pPr>
            <w:r w:rsidRPr="00403B16">
              <w:rPr>
                <w:rFonts w:ascii="Times New Roman" w:hAnsi="Times New Roman"/>
                <w:b/>
                <w:i/>
                <w:sz w:val="20"/>
                <w:szCs w:val="20"/>
              </w:rPr>
              <w:t>Монологическая речь</w:t>
            </w:r>
            <w:r w:rsidRPr="00403B16">
              <w:rPr>
                <w:rFonts w:ascii="Times New Roman" w:hAnsi="Times New Roman"/>
                <w:i/>
                <w:sz w:val="20"/>
                <w:szCs w:val="20"/>
              </w:rPr>
              <w:t>.</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Выпускник научится:</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рассказывать о себе, своей семье, друзьях, школе, своих интересах, планах на будущее; о своем городе/селе, своей стране и странах изучаемого языка с опорой на зрительную наглядность и/или вербальные опоры (ключевые слова, план, вопросы).</w:t>
            </w:r>
          </w:p>
          <w:p w:rsidR="00D57684" w:rsidRPr="00403B16" w:rsidRDefault="00D57684" w:rsidP="00D57684">
            <w:pPr>
              <w:jc w:val="both"/>
              <w:rPr>
                <w:rFonts w:ascii="Times New Roman" w:hAnsi="Times New Roman"/>
                <w:b/>
                <w:i/>
                <w:sz w:val="20"/>
                <w:szCs w:val="20"/>
              </w:rPr>
            </w:pPr>
            <w:r w:rsidRPr="00403B16">
              <w:rPr>
                <w:rFonts w:ascii="Times New Roman" w:hAnsi="Times New Roman"/>
                <w:b/>
                <w:i/>
                <w:sz w:val="20"/>
                <w:szCs w:val="20"/>
              </w:rPr>
              <w:t>Аудироваие</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Выпускник научится:</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 воспринимать на слух и понимать основное содержание несложных аутентичных тестов, содержащих некоторое количество неизученных языковых явлений.</w:t>
            </w:r>
          </w:p>
          <w:p w:rsidR="00D57684" w:rsidRPr="00403B16" w:rsidRDefault="00D57684" w:rsidP="00D57684">
            <w:pPr>
              <w:jc w:val="both"/>
              <w:rPr>
                <w:rFonts w:ascii="Times New Roman" w:hAnsi="Times New Roman"/>
                <w:b/>
                <w:i/>
                <w:sz w:val="20"/>
                <w:szCs w:val="20"/>
              </w:rPr>
            </w:pPr>
            <w:r w:rsidRPr="00403B16">
              <w:rPr>
                <w:rFonts w:ascii="Times New Roman" w:hAnsi="Times New Roman"/>
                <w:b/>
                <w:i/>
                <w:sz w:val="20"/>
                <w:szCs w:val="20"/>
              </w:rPr>
              <w:t>Чтение</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Выпускник научится:</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 читать и понимать основное содержание несложных аутентичных текстов, содержащих некоторое количество неизученных языковых явлений.</w:t>
            </w:r>
          </w:p>
          <w:p w:rsidR="00D57684" w:rsidRPr="00403B16" w:rsidRDefault="00D57684" w:rsidP="00D57684">
            <w:pPr>
              <w:jc w:val="both"/>
              <w:rPr>
                <w:rFonts w:ascii="Times New Roman" w:hAnsi="Times New Roman"/>
                <w:b/>
                <w:i/>
                <w:sz w:val="20"/>
                <w:szCs w:val="20"/>
              </w:rPr>
            </w:pPr>
            <w:r w:rsidRPr="00403B16">
              <w:rPr>
                <w:rFonts w:ascii="Times New Roman" w:hAnsi="Times New Roman"/>
                <w:b/>
                <w:i/>
                <w:sz w:val="20"/>
                <w:szCs w:val="20"/>
              </w:rPr>
              <w:t>Письменная речь.</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Выпускник научится:</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 заполнять анкеты и формуляры в соответствии с нормами принятыми в стране изучаемого языка;</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 писать личное письмо в ответ на письмо-стимул с употреблением формул речевого этикета, принятых в стране изучаемого языка.</w:t>
            </w:r>
          </w:p>
          <w:p w:rsidR="00D57684" w:rsidRPr="00403B16" w:rsidRDefault="00D57684" w:rsidP="00D57684">
            <w:pPr>
              <w:jc w:val="both"/>
              <w:rPr>
                <w:rFonts w:ascii="Times New Roman" w:hAnsi="Times New Roman"/>
                <w:b/>
                <w:i/>
                <w:sz w:val="20"/>
                <w:szCs w:val="20"/>
              </w:rPr>
            </w:pPr>
            <w:r w:rsidRPr="00403B16">
              <w:rPr>
                <w:rFonts w:ascii="Times New Roman" w:hAnsi="Times New Roman"/>
                <w:b/>
                <w:i/>
                <w:sz w:val="20"/>
                <w:szCs w:val="20"/>
              </w:rPr>
              <w:t>Фонетическая сторона речи</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Выпускник научится:</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 различать на слух и адекватно, без фонематических ошибок, ведущих к сбою коммуникации</w:t>
            </w:r>
            <w:r>
              <w:rPr>
                <w:rFonts w:ascii="Times New Roman" w:hAnsi="Times New Roman"/>
                <w:sz w:val="20"/>
                <w:szCs w:val="20"/>
              </w:rPr>
              <w:t>, произносить все звуки немец</w:t>
            </w:r>
            <w:r w:rsidRPr="00403B16">
              <w:rPr>
                <w:rFonts w:ascii="Times New Roman" w:hAnsi="Times New Roman"/>
                <w:sz w:val="20"/>
                <w:szCs w:val="20"/>
              </w:rPr>
              <w:t>кого языка;</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 соблюдать правильное ударение в изученных словах;</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-различать коммуникативные типы предложения по интонации.</w:t>
            </w:r>
          </w:p>
          <w:p w:rsidR="00D57684" w:rsidRPr="00403B16" w:rsidRDefault="00D57684" w:rsidP="00D57684">
            <w:pPr>
              <w:jc w:val="both"/>
              <w:rPr>
                <w:rFonts w:ascii="Times New Roman" w:hAnsi="Times New Roman"/>
                <w:b/>
                <w:i/>
                <w:sz w:val="20"/>
                <w:szCs w:val="20"/>
              </w:rPr>
            </w:pPr>
            <w:r w:rsidRPr="00403B16">
              <w:rPr>
                <w:rFonts w:ascii="Times New Roman" w:hAnsi="Times New Roman"/>
                <w:b/>
                <w:i/>
                <w:sz w:val="20"/>
                <w:szCs w:val="20"/>
              </w:rPr>
              <w:t>Орфография</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Выпускник научиться правильно писать изученные слова.</w:t>
            </w:r>
          </w:p>
          <w:p w:rsidR="00D57684" w:rsidRPr="00403B16" w:rsidRDefault="00D57684" w:rsidP="00D57684">
            <w:pPr>
              <w:jc w:val="both"/>
              <w:rPr>
                <w:rFonts w:ascii="Times New Roman" w:hAnsi="Times New Roman"/>
                <w:b/>
                <w:i/>
                <w:sz w:val="20"/>
                <w:szCs w:val="20"/>
              </w:rPr>
            </w:pPr>
            <w:r w:rsidRPr="00403B16">
              <w:rPr>
                <w:rFonts w:ascii="Times New Roman" w:hAnsi="Times New Roman"/>
                <w:b/>
                <w:i/>
                <w:sz w:val="20"/>
                <w:szCs w:val="20"/>
              </w:rPr>
              <w:t>Лексическая сторона речи</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Выпускник научится:</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w:t>
            </w:r>
            <w:r>
              <w:rPr>
                <w:rFonts w:ascii="Times New Roman" w:hAnsi="Times New Roman"/>
                <w:sz w:val="20"/>
                <w:szCs w:val="20"/>
              </w:rPr>
              <w:t>е</w:t>
            </w:r>
            <w:r w:rsidRPr="00403B16">
              <w:rPr>
                <w:rFonts w:ascii="Times New Roman" w:hAnsi="Times New Roman"/>
                <w:sz w:val="20"/>
                <w:szCs w:val="20"/>
              </w:rPr>
              <w:t xml:space="preserve">, в пределах тематики </w:t>
            </w:r>
            <w:r>
              <w:rPr>
                <w:rFonts w:ascii="Times New Roman" w:hAnsi="Times New Roman"/>
                <w:sz w:val="20"/>
                <w:szCs w:val="20"/>
              </w:rPr>
              <w:t xml:space="preserve">курса </w:t>
            </w:r>
            <w:r w:rsidR="002D775B">
              <w:rPr>
                <w:rFonts w:ascii="Times New Roman" w:hAnsi="Times New Roman"/>
                <w:sz w:val="20"/>
                <w:szCs w:val="20"/>
              </w:rPr>
              <w:t xml:space="preserve"> </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w:t>
            </w:r>
            <w:r>
              <w:rPr>
                <w:rFonts w:ascii="Times New Roman" w:hAnsi="Times New Roman"/>
                <w:sz w:val="20"/>
                <w:szCs w:val="20"/>
              </w:rPr>
              <w:t>е</w:t>
            </w:r>
            <w:r w:rsidRPr="00403B16">
              <w:rPr>
                <w:rFonts w:ascii="Times New Roman" w:hAnsi="Times New Roman"/>
                <w:sz w:val="20"/>
                <w:szCs w:val="20"/>
              </w:rPr>
              <w:t xml:space="preserve">, в пределах тематики </w:t>
            </w:r>
            <w:r>
              <w:rPr>
                <w:rFonts w:ascii="Times New Roman" w:hAnsi="Times New Roman"/>
                <w:sz w:val="20"/>
                <w:szCs w:val="20"/>
              </w:rPr>
              <w:t xml:space="preserve">курса </w:t>
            </w:r>
            <w:r w:rsidR="002D775B">
              <w:rPr>
                <w:rFonts w:ascii="Times New Roman" w:hAnsi="Times New Roman"/>
                <w:sz w:val="20"/>
                <w:szCs w:val="20"/>
              </w:rPr>
              <w:t xml:space="preserve"> </w:t>
            </w:r>
            <w:r w:rsidRPr="00403B16">
              <w:rPr>
                <w:rFonts w:ascii="Times New Roman" w:hAnsi="Times New Roman"/>
                <w:sz w:val="20"/>
                <w:szCs w:val="20"/>
              </w:rPr>
              <w:t>в соответсвии с решаемой коммуникативной задачей.</w:t>
            </w:r>
          </w:p>
          <w:p w:rsidR="00D57684" w:rsidRPr="00403B16" w:rsidRDefault="00D57684" w:rsidP="00D57684">
            <w:pPr>
              <w:jc w:val="both"/>
              <w:rPr>
                <w:rFonts w:ascii="Times New Roman" w:hAnsi="Times New Roman"/>
                <w:i/>
                <w:sz w:val="20"/>
                <w:szCs w:val="20"/>
              </w:rPr>
            </w:pPr>
            <w:r w:rsidRPr="00403B16">
              <w:rPr>
                <w:rFonts w:ascii="Times New Roman" w:hAnsi="Times New Roman"/>
                <w:i/>
                <w:sz w:val="20"/>
                <w:szCs w:val="20"/>
              </w:rPr>
              <w:t>Выпускник получит возможность научиться:</w:t>
            </w:r>
          </w:p>
          <w:p w:rsidR="00D57684" w:rsidRPr="00403B16" w:rsidRDefault="00D57684" w:rsidP="00D57684">
            <w:pPr>
              <w:jc w:val="both"/>
              <w:rPr>
                <w:rFonts w:ascii="Times New Roman" w:hAnsi="Times New Roman"/>
                <w:i/>
                <w:sz w:val="20"/>
                <w:szCs w:val="20"/>
              </w:rPr>
            </w:pPr>
            <w:r w:rsidRPr="00403B16">
              <w:rPr>
                <w:rFonts w:ascii="Times New Roman" w:hAnsi="Times New Roman"/>
                <w:i/>
                <w:sz w:val="20"/>
                <w:szCs w:val="20"/>
              </w:rPr>
              <w:t>-распознавать принадлежность слов к частям речи по определенным признакам (артиклям, аффиксации и др.)</w:t>
            </w:r>
          </w:p>
          <w:p w:rsidR="00D57684" w:rsidRPr="00403B16" w:rsidRDefault="00D57684" w:rsidP="00D57684">
            <w:pPr>
              <w:jc w:val="both"/>
              <w:rPr>
                <w:rFonts w:ascii="Times New Roman" w:hAnsi="Times New Roman"/>
                <w:b/>
                <w:i/>
                <w:sz w:val="20"/>
                <w:szCs w:val="20"/>
              </w:rPr>
            </w:pPr>
            <w:r w:rsidRPr="00403B16">
              <w:rPr>
                <w:rFonts w:ascii="Times New Roman" w:hAnsi="Times New Roman"/>
                <w:b/>
                <w:i/>
                <w:sz w:val="20"/>
                <w:szCs w:val="20"/>
              </w:rPr>
              <w:t>Грамматическая сторона речи</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Выпускник научится:</w:t>
            </w:r>
          </w:p>
          <w:p w:rsidR="00D57684" w:rsidRPr="00403B16" w:rsidRDefault="00D57684" w:rsidP="00D57684">
            <w:pPr>
              <w:jc w:val="both"/>
              <w:rPr>
                <w:rFonts w:ascii="Times New Roman" w:hAnsi="Times New Roman"/>
                <w:sz w:val="20"/>
                <w:szCs w:val="20"/>
              </w:rPr>
            </w:pPr>
            <w:r w:rsidRPr="00403B16">
              <w:rPr>
                <w:rFonts w:ascii="Times New Roman" w:hAnsi="Times New Roman"/>
                <w:sz w:val="20"/>
                <w:szCs w:val="20"/>
              </w:rPr>
              <w:t>- оперировать в процессе устного и письменного общения основными синтаксическими конструкциями и м</w:t>
            </w:r>
            <w:r>
              <w:rPr>
                <w:rFonts w:ascii="Times New Roman" w:hAnsi="Times New Roman"/>
                <w:sz w:val="20"/>
                <w:szCs w:val="20"/>
              </w:rPr>
              <w:t>орфологическими формами немец</w:t>
            </w:r>
            <w:r w:rsidRPr="00403B16">
              <w:rPr>
                <w:rFonts w:ascii="Times New Roman" w:hAnsi="Times New Roman"/>
                <w:sz w:val="20"/>
                <w:szCs w:val="20"/>
              </w:rPr>
              <w:t>кого языка в соответствии с коммуникативной задачей в коммуникативно-значимом контексте.</w:t>
            </w:r>
          </w:p>
        </w:tc>
      </w:tr>
    </w:tbl>
    <w:p w:rsidR="00D57684" w:rsidRPr="00AB52D1" w:rsidRDefault="00D57684" w:rsidP="00D57684">
      <w:pPr>
        <w:spacing w:line="360" w:lineRule="auto"/>
        <w:jc w:val="center"/>
        <w:rPr>
          <w:rFonts w:ascii="Times New Roman" w:hAnsi="Times New Roman"/>
          <w:b/>
          <w:caps/>
        </w:rPr>
      </w:pPr>
      <w:r w:rsidRPr="00AB52D1">
        <w:rPr>
          <w:rFonts w:ascii="Times New Roman" w:hAnsi="Times New Roman"/>
          <w:b/>
          <w:caps/>
        </w:rPr>
        <w:t xml:space="preserve">Структура и содержание курса </w:t>
      </w:r>
    </w:p>
    <w:p w:rsidR="00D57684" w:rsidRPr="00AB52D1" w:rsidRDefault="00D57684" w:rsidP="002D775B">
      <w:pPr>
        <w:spacing w:after="0" w:line="240" w:lineRule="auto"/>
        <w:rPr>
          <w:rFonts w:ascii="Times New Roman" w:hAnsi="Times New Roman"/>
          <w:sz w:val="24"/>
          <w:szCs w:val="24"/>
        </w:rPr>
      </w:pPr>
      <w:r w:rsidRPr="00AB52D1">
        <w:rPr>
          <w:rFonts w:ascii="Times New Roman" w:hAnsi="Times New Roman"/>
          <w:sz w:val="24"/>
          <w:szCs w:val="24"/>
        </w:rPr>
        <w:t xml:space="preserve">Курс </w:t>
      </w:r>
      <w:r w:rsidRPr="00AB52D1">
        <w:rPr>
          <w:rFonts w:ascii="Times New Roman" w:hAnsi="Times New Roman"/>
          <w:color w:val="000000"/>
          <w:sz w:val="24"/>
          <w:szCs w:val="24"/>
        </w:rPr>
        <w:t xml:space="preserve">«Страноведение» </w:t>
      </w:r>
      <w:r w:rsidRPr="00AB52D1">
        <w:rPr>
          <w:rFonts w:ascii="Times New Roman" w:hAnsi="Times New Roman"/>
          <w:sz w:val="24"/>
          <w:szCs w:val="24"/>
        </w:rPr>
        <w:t>рассчитан на 3</w:t>
      </w:r>
      <w:r>
        <w:rPr>
          <w:rFonts w:ascii="Times New Roman" w:hAnsi="Times New Roman"/>
          <w:sz w:val="24"/>
          <w:szCs w:val="24"/>
        </w:rPr>
        <w:t>4</w:t>
      </w:r>
      <w:r w:rsidRPr="00AB52D1">
        <w:rPr>
          <w:rFonts w:ascii="Times New Roman" w:hAnsi="Times New Roman"/>
          <w:sz w:val="24"/>
          <w:szCs w:val="24"/>
        </w:rPr>
        <w:t xml:space="preserve"> час</w:t>
      </w:r>
      <w:r>
        <w:rPr>
          <w:rFonts w:ascii="Times New Roman" w:hAnsi="Times New Roman"/>
          <w:sz w:val="24"/>
          <w:szCs w:val="24"/>
        </w:rPr>
        <w:t>а</w:t>
      </w:r>
      <w:r w:rsidRPr="00AB52D1">
        <w:rPr>
          <w:rFonts w:ascii="Times New Roman" w:hAnsi="Times New Roman"/>
          <w:sz w:val="24"/>
          <w:szCs w:val="24"/>
        </w:rPr>
        <w:t xml:space="preserve"> </w:t>
      </w:r>
    </w:p>
    <w:p w:rsidR="00D57684" w:rsidRPr="00AB52D1" w:rsidRDefault="00D57684" w:rsidP="002D775B">
      <w:pPr>
        <w:spacing w:after="0" w:line="240" w:lineRule="auto"/>
        <w:jc w:val="both"/>
        <w:rPr>
          <w:rFonts w:ascii="Times New Roman" w:hAnsi="Times New Roman"/>
          <w:sz w:val="24"/>
          <w:szCs w:val="24"/>
        </w:rPr>
      </w:pPr>
      <w:r w:rsidRPr="00AB52D1">
        <w:rPr>
          <w:rFonts w:ascii="Times New Roman" w:hAnsi="Times New Roman"/>
          <w:sz w:val="24"/>
          <w:szCs w:val="24"/>
        </w:rPr>
        <w:t>Курс имеет модульную структуру и состоит из 7 тематических модулей:</w:t>
      </w:r>
    </w:p>
    <w:p w:rsidR="00D57684" w:rsidRPr="00AB52D1" w:rsidRDefault="00D57684" w:rsidP="006461AD">
      <w:pPr>
        <w:pStyle w:val="a8"/>
        <w:numPr>
          <w:ilvl w:val="0"/>
          <w:numId w:val="100"/>
        </w:numPr>
        <w:spacing w:after="0" w:line="240" w:lineRule="auto"/>
        <w:ind w:left="0" w:firstLine="0"/>
        <w:jc w:val="both"/>
        <w:rPr>
          <w:rFonts w:ascii="Times New Roman" w:hAnsi="Times New Roman"/>
          <w:sz w:val="24"/>
          <w:szCs w:val="24"/>
        </w:rPr>
      </w:pPr>
      <w:r>
        <w:rPr>
          <w:rFonts w:ascii="Times New Roman" w:hAnsi="Times New Roman"/>
          <w:sz w:val="24"/>
          <w:szCs w:val="24"/>
        </w:rPr>
        <w:t>Интерьер дома в Германии</w:t>
      </w:r>
    </w:p>
    <w:p w:rsidR="00D57684" w:rsidRPr="00AB52D1" w:rsidRDefault="00D57684" w:rsidP="006461AD">
      <w:pPr>
        <w:pStyle w:val="a8"/>
        <w:numPr>
          <w:ilvl w:val="0"/>
          <w:numId w:val="100"/>
        </w:numPr>
        <w:spacing w:after="0" w:line="240" w:lineRule="auto"/>
        <w:ind w:left="0" w:firstLine="0"/>
        <w:jc w:val="both"/>
        <w:rPr>
          <w:rFonts w:ascii="Times New Roman" w:hAnsi="Times New Roman"/>
          <w:sz w:val="24"/>
          <w:szCs w:val="24"/>
        </w:rPr>
      </w:pPr>
      <w:r>
        <w:rPr>
          <w:rFonts w:ascii="Times New Roman" w:hAnsi="Times New Roman"/>
          <w:sz w:val="24"/>
          <w:szCs w:val="24"/>
        </w:rPr>
        <w:t>Посещение кафе</w:t>
      </w:r>
      <w:r w:rsidRPr="00AB52D1">
        <w:rPr>
          <w:rFonts w:ascii="Times New Roman" w:hAnsi="Times New Roman"/>
          <w:sz w:val="24"/>
          <w:szCs w:val="24"/>
        </w:rPr>
        <w:t xml:space="preserve">. </w:t>
      </w:r>
    </w:p>
    <w:p w:rsidR="00D57684" w:rsidRPr="00AB52D1" w:rsidRDefault="00D57684" w:rsidP="006461AD">
      <w:pPr>
        <w:pStyle w:val="a8"/>
        <w:numPr>
          <w:ilvl w:val="0"/>
          <w:numId w:val="100"/>
        </w:numPr>
        <w:spacing w:after="0" w:line="240" w:lineRule="auto"/>
        <w:ind w:left="0" w:firstLine="0"/>
        <w:jc w:val="both"/>
        <w:rPr>
          <w:rFonts w:ascii="Times New Roman" w:hAnsi="Times New Roman"/>
          <w:sz w:val="24"/>
          <w:szCs w:val="24"/>
        </w:rPr>
      </w:pPr>
      <w:r>
        <w:rPr>
          <w:rFonts w:ascii="Times New Roman" w:hAnsi="Times New Roman"/>
          <w:sz w:val="24"/>
          <w:szCs w:val="24"/>
        </w:rPr>
        <w:t>Увлечения ровесников в Австрии и Германии</w:t>
      </w:r>
      <w:r w:rsidRPr="00AB52D1">
        <w:rPr>
          <w:rFonts w:ascii="Times New Roman" w:hAnsi="Times New Roman"/>
          <w:sz w:val="24"/>
          <w:szCs w:val="24"/>
        </w:rPr>
        <w:t xml:space="preserve">. </w:t>
      </w:r>
    </w:p>
    <w:p w:rsidR="00D57684" w:rsidRPr="00AB52D1" w:rsidRDefault="00D57684" w:rsidP="006461AD">
      <w:pPr>
        <w:pStyle w:val="a8"/>
        <w:numPr>
          <w:ilvl w:val="0"/>
          <w:numId w:val="100"/>
        </w:numPr>
        <w:spacing w:after="0" w:line="240" w:lineRule="auto"/>
        <w:ind w:left="0" w:firstLine="0"/>
        <w:jc w:val="both"/>
        <w:rPr>
          <w:rFonts w:ascii="Times New Roman" w:hAnsi="Times New Roman"/>
          <w:sz w:val="24"/>
          <w:szCs w:val="24"/>
        </w:rPr>
      </w:pPr>
      <w:r>
        <w:rPr>
          <w:rFonts w:ascii="Times New Roman" w:hAnsi="Times New Roman"/>
          <w:sz w:val="24"/>
          <w:szCs w:val="24"/>
        </w:rPr>
        <w:t>Спорт и здоровый образ жизни</w:t>
      </w:r>
      <w:r w:rsidRPr="00AB52D1">
        <w:rPr>
          <w:rFonts w:ascii="Times New Roman" w:hAnsi="Times New Roman"/>
          <w:sz w:val="24"/>
          <w:szCs w:val="24"/>
        </w:rPr>
        <w:t xml:space="preserve">. </w:t>
      </w:r>
    </w:p>
    <w:p w:rsidR="00D57684" w:rsidRPr="00AB52D1" w:rsidRDefault="00D57684" w:rsidP="006461AD">
      <w:pPr>
        <w:pStyle w:val="a8"/>
        <w:numPr>
          <w:ilvl w:val="0"/>
          <w:numId w:val="100"/>
        </w:numPr>
        <w:spacing w:after="0" w:line="240" w:lineRule="auto"/>
        <w:ind w:left="0" w:firstLine="0"/>
        <w:jc w:val="both"/>
        <w:rPr>
          <w:rFonts w:ascii="Times New Roman" w:hAnsi="Times New Roman"/>
          <w:sz w:val="24"/>
          <w:szCs w:val="24"/>
        </w:rPr>
      </w:pPr>
      <w:r>
        <w:rPr>
          <w:rFonts w:ascii="Times New Roman" w:hAnsi="Times New Roman"/>
          <w:sz w:val="24"/>
          <w:szCs w:val="24"/>
        </w:rPr>
        <w:t>Любимые праздники в Росси и Германии</w:t>
      </w:r>
      <w:r w:rsidRPr="00AB52D1">
        <w:rPr>
          <w:rFonts w:ascii="Times New Roman" w:hAnsi="Times New Roman"/>
          <w:sz w:val="24"/>
          <w:szCs w:val="24"/>
        </w:rPr>
        <w:t xml:space="preserve">. </w:t>
      </w:r>
    </w:p>
    <w:p w:rsidR="00D57684" w:rsidRPr="00AB52D1" w:rsidRDefault="00D57684" w:rsidP="006461AD">
      <w:pPr>
        <w:pStyle w:val="a8"/>
        <w:numPr>
          <w:ilvl w:val="0"/>
          <w:numId w:val="100"/>
        </w:numPr>
        <w:spacing w:after="0" w:line="240" w:lineRule="auto"/>
        <w:ind w:left="0" w:firstLine="0"/>
        <w:jc w:val="both"/>
        <w:rPr>
          <w:rFonts w:ascii="Times New Roman" w:hAnsi="Times New Roman"/>
          <w:sz w:val="24"/>
          <w:szCs w:val="24"/>
        </w:rPr>
      </w:pPr>
      <w:r>
        <w:rPr>
          <w:rFonts w:ascii="Times New Roman" w:hAnsi="Times New Roman"/>
          <w:sz w:val="24"/>
          <w:szCs w:val="24"/>
        </w:rPr>
        <w:t>Моя Родина</w:t>
      </w:r>
      <w:r w:rsidRPr="00AB52D1">
        <w:rPr>
          <w:rFonts w:ascii="Times New Roman" w:hAnsi="Times New Roman"/>
          <w:sz w:val="24"/>
          <w:szCs w:val="24"/>
        </w:rPr>
        <w:t xml:space="preserve">. </w:t>
      </w:r>
    </w:p>
    <w:p w:rsidR="00D57684" w:rsidRPr="00AB52D1" w:rsidRDefault="00D57684" w:rsidP="006461AD">
      <w:pPr>
        <w:pStyle w:val="a8"/>
        <w:numPr>
          <w:ilvl w:val="0"/>
          <w:numId w:val="100"/>
        </w:numPr>
        <w:spacing w:after="0" w:line="240" w:lineRule="auto"/>
        <w:ind w:left="0" w:firstLine="0"/>
        <w:jc w:val="both"/>
        <w:rPr>
          <w:rFonts w:ascii="Times New Roman" w:hAnsi="Times New Roman"/>
          <w:sz w:val="24"/>
          <w:szCs w:val="24"/>
        </w:rPr>
      </w:pPr>
      <w:r>
        <w:rPr>
          <w:rFonts w:ascii="Times New Roman" w:hAnsi="Times New Roman"/>
          <w:sz w:val="24"/>
          <w:szCs w:val="24"/>
        </w:rPr>
        <w:t>Путешествие по России.</w:t>
      </w:r>
    </w:p>
    <w:p w:rsidR="00D57684" w:rsidRPr="00AB52D1" w:rsidRDefault="00D57684" w:rsidP="002D775B">
      <w:pPr>
        <w:spacing w:after="0" w:line="240" w:lineRule="auto"/>
        <w:jc w:val="both"/>
        <w:rPr>
          <w:rFonts w:ascii="Times New Roman" w:hAnsi="Times New Roman"/>
          <w:sz w:val="24"/>
          <w:szCs w:val="24"/>
        </w:rPr>
      </w:pPr>
      <w:r w:rsidRPr="00AB52D1">
        <w:rPr>
          <w:rFonts w:ascii="Times New Roman" w:hAnsi="Times New Roman"/>
          <w:sz w:val="24"/>
          <w:szCs w:val="24"/>
        </w:rPr>
        <w:t xml:space="preserve">Содержание представлено аутентичными текстами для чтения и аудирования. Особое внимание в курсе уделено лексике, имеются разные типы упражнений, направленных на усвоение важной лексики современного </w:t>
      </w:r>
      <w:r>
        <w:rPr>
          <w:rFonts w:ascii="Times New Roman" w:hAnsi="Times New Roman"/>
          <w:sz w:val="24"/>
          <w:szCs w:val="24"/>
        </w:rPr>
        <w:t>немец</w:t>
      </w:r>
      <w:r w:rsidRPr="00AB52D1">
        <w:rPr>
          <w:rFonts w:ascii="Times New Roman" w:hAnsi="Times New Roman"/>
          <w:sz w:val="24"/>
          <w:szCs w:val="24"/>
        </w:rPr>
        <w:t>кого языка. Ведется работа над всеми видами речевой деятельности: аудированием, чтением, устной речью, письмом.</w:t>
      </w:r>
    </w:p>
    <w:p w:rsidR="00D57684" w:rsidRPr="00AB52D1" w:rsidRDefault="00D57684" w:rsidP="002D775B">
      <w:pPr>
        <w:spacing w:after="0" w:line="240" w:lineRule="auto"/>
        <w:jc w:val="both"/>
        <w:rPr>
          <w:rFonts w:ascii="Times New Roman" w:hAnsi="Times New Roman"/>
          <w:sz w:val="24"/>
          <w:szCs w:val="24"/>
        </w:rPr>
      </w:pPr>
      <w:r w:rsidRPr="00AB52D1">
        <w:rPr>
          <w:rFonts w:ascii="Times New Roman" w:hAnsi="Times New Roman"/>
          <w:sz w:val="24"/>
          <w:szCs w:val="24"/>
        </w:rPr>
        <w:t>Формирование навыков устной речи осуществляется посредством разных форм работы: групповой, парной, индивидуальной.</w:t>
      </w:r>
    </w:p>
    <w:p w:rsidR="00D57684" w:rsidRPr="00AB52D1" w:rsidRDefault="00D57684" w:rsidP="00D57684">
      <w:pPr>
        <w:shd w:val="clear" w:color="auto" w:fill="FFFFFF"/>
        <w:spacing w:after="0" w:line="240" w:lineRule="auto"/>
        <w:ind w:right="566" w:firstLine="709"/>
        <w:jc w:val="center"/>
        <w:rPr>
          <w:rFonts w:ascii="Times New Roman" w:hAnsi="Times New Roman"/>
          <w:b/>
          <w:bCs/>
          <w:spacing w:val="-3"/>
          <w:sz w:val="24"/>
          <w:szCs w:val="24"/>
        </w:rPr>
      </w:pPr>
    </w:p>
    <w:p w:rsidR="00D57684" w:rsidRPr="00AB52D1" w:rsidRDefault="00D57684" w:rsidP="00D57684">
      <w:pPr>
        <w:spacing w:after="0" w:line="240" w:lineRule="auto"/>
        <w:ind w:firstLine="709"/>
        <w:jc w:val="center"/>
        <w:rPr>
          <w:rFonts w:ascii="Times New Roman" w:eastAsia="Calibri" w:hAnsi="Times New Roman"/>
          <w:b/>
          <w:color w:val="000000"/>
          <w:sz w:val="24"/>
          <w:szCs w:val="24"/>
          <w:u w:val="single"/>
        </w:rPr>
      </w:pPr>
      <w:r w:rsidRPr="00AB52D1">
        <w:rPr>
          <w:rFonts w:ascii="Times New Roman" w:eastAsia="Calibri" w:hAnsi="Times New Roman"/>
          <w:b/>
          <w:caps/>
          <w:color w:val="000000"/>
          <w:sz w:val="24"/>
          <w:szCs w:val="24"/>
        </w:rPr>
        <w:t xml:space="preserve"> Содержание программы курса</w:t>
      </w:r>
    </w:p>
    <w:p w:rsidR="00D57684" w:rsidRPr="00AB52D1" w:rsidRDefault="00D57684" w:rsidP="00D57684">
      <w:pPr>
        <w:spacing w:after="0" w:line="240" w:lineRule="auto"/>
        <w:ind w:firstLine="709"/>
        <w:jc w:val="center"/>
        <w:rPr>
          <w:rFonts w:ascii="Times New Roman" w:eastAsia="Calibri" w:hAnsi="Times New Roman"/>
          <w:b/>
          <w:color w:val="000000"/>
          <w:sz w:val="24"/>
          <w:szCs w:val="24"/>
          <w:u w:val="single"/>
        </w:rPr>
      </w:pPr>
    </w:p>
    <w:p w:rsidR="00D57684" w:rsidRPr="00AB52D1" w:rsidRDefault="00D57684" w:rsidP="00D57684">
      <w:pPr>
        <w:spacing w:after="0" w:line="240" w:lineRule="auto"/>
        <w:ind w:firstLine="709"/>
        <w:jc w:val="both"/>
        <w:rPr>
          <w:rFonts w:ascii="Times New Roman" w:hAnsi="Times New Roman"/>
          <w:bCs/>
          <w:sz w:val="24"/>
          <w:szCs w:val="24"/>
        </w:rPr>
      </w:pPr>
      <w:r>
        <w:rPr>
          <w:rFonts w:ascii="Times New Roman" w:hAnsi="Times New Roman"/>
          <w:bCs/>
          <w:sz w:val="24"/>
          <w:szCs w:val="24"/>
        </w:rPr>
        <w:t>Второ</w:t>
      </w:r>
      <w:r w:rsidRPr="00AB52D1">
        <w:rPr>
          <w:rFonts w:ascii="Times New Roman" w:hAnsi="Times New Roman"/>
          <w:bCs/>
          <w:sz w:val="24"/>
          <w:szCs w:val="24"/>
        </w:rPr>
        <w:t>й год обучения</w:t>
      </w:r>
      <w:r>
        <w:rPr>
          <w:rFonts w:ascii="Times New Roman" w:hAnsi="Times New Roman"/>
          <w:b/>
          <w:bCs/>
          <w:sz w:val="24"/>
          <w:szCs w:val="24"/>
        </w:rPr>
        <w:t>: 6</w:t>
      </w:r>
      <w:r w:rsidRPr="00A353A4">
        <w:rPr>
          <w:rFonts w:ascii="Times New Roman" w:hAnsi="Times New Roman"/>
          <w:b/>
          <w:bCs/>
          <w:sz w:val="24"/>
          <w:szCs w:val="24"/>
        </w:rPr>
        <w:t xml:space="preserve"> класс</w:t>
      </w:r>
      <w:r w:rsidRPr="00AB52D1">
        <w:rPr>
          <w:rFonts w:ascii="Times New Roman" w:hAnsi="Times New Roman"/>
          <w:bCs/>
          <w:sz w:val="24"/>
          <w:szCs w:val="24"/>
        </w:rPr>
        <w:t>.</w:t>
      </w:r>
    </w:p>
    <w:p w:rsidR="00D57684" w:rsidRPr="00AB52D1" w:rsidRDefault="00D57684" w:rsidP="006461AD">
      <w:pPr>
        <w:pStyle w:val="a8"/>
        <w:numPr>
          <w:ilvl w:val="0"/>
          <w:numId w:val="105"/>
        </w:numPr>
        <w:spacing w:after="0" w:line="240" w:lineRule="auto"/>
        <w:ind w:left="0" w:firstLine="709"/>
        <w:jc w:val="both"/>
        <w:rPr>
          <w:rFonts w:ascii="Times New Roman" w:hAnsi="Times New Roman"/>
          <w:sz w:val="24"/>
          <w:szCs w:val="24"/>
        </w:rPr>
      </w:pPr>
      <w:r w:rsidRPr="00AB52D1">
        <w:rPr>
          <w:rFonts w:ascii="Times New Roman" w:hAnsi="Times New Roman"/>
          <w:b/>
          <w:bCs/>
          <w:sz w:val="24"/>
          <w:szCs w:val="24"/>
        </w:rPr>
        <w:t>Тема 1</w:t>
      </w:r>
      <w:r w:rsidRPr="005D4CD1">
        <w:rPr>
          <w:rFonts w:ascii="Times New Roman" w:hAnsi="Times New Roman"/>
          <w:sz w:val="24"/>
          <w:szCs w:val="24"/>
        </w:rPr>
        <w:t xml:space="preserve"> </w:t>
      </w:r>
      <w:r w:rsidRPr="00723918">
        <w:rPr>
          <w:rFonts w:ascii="Times New Roman" w:hAnsi="Times New Roman"/>
          <w:b/>
          <w:sz w:val="24"/>
          <w:szCs w:val="24"/>
        </w:rPr>
        <w:t>Интерьер дома в Германии</w:t>
      </w:r>
    </w:p>
    <w:p w:rsidR="00D57684" w:rsidRPr="005D4CD1" w:rsidRDefault="00D57684" w:rsidP="00D57684">
      <w:pPr>
        <w:spacing w:after="0" w:line="240" w:lineRule="auto"/>
        <w:ind w:firstLine="709"/>
        <w:jc w:val="both"/>
        <w:rPr>
          <w:rFonts w:ascii="Times New Roman" w:hAnsi="Times New Roman"/>
          <w:sz w:val="24"/>
          <w:szCs w:val="24"/>
        </w:rPr>
      </w:pPr>
      <w:r>
        <w:rPr>
          <w:rFonts w:ascii="Times New Roman" w:hAnsi="Times New Roman"/>
          <w:bCs/>
          <w:sz w:val="24"/>
          <w:szCs w:val="24"/>
        </w:rPr>
        <w:t>Введение лексики по теме, ее актуализация. Просмотр и обсуждение видеофрагмента</w:t>
      </w:r>
      <w:r w:rsidRPr="00AB52D1">
        <w:rPr>
          <w:rFonts w:ascii="Times New Roman" w:hAnsi="Times New Roman"/>
          <w:bCs/>
          <w:sz w:val="24"/>
          <w:szCs w:val="24"/>
        </w:rPr>
        <w:t xml:space="preserve"> Составление диалогов</w:t>
      </w:r>
      <w:r>
        <w:rPr>
          <w:rFonts w:ascii="Times New Roman" w:hAnsi="Times New Roman"/>
          <w:bCs/>
          <w:sz w:val="24"/>
          <w:szCs w:val="24"/>
        </w:rPr>
        <w:t xml:space="preserve"> и монологов по картинке. Составление мини-проекта по теме.</w:t>
      </w:r>
    </w:p>
    <w:p w:rsidR="00D57684" w:rsidRPr="00AB52D1" w:rsidRDefault="00D57684" w:rsidP="006461AD">
      <w:pPr>
        <w:pStyle w:val="a8"/>
        <w:numPr>
          <w:ilvl w:val="0"/>
          <w:numId w:val="105"/>
        </w:numPr>
        <w:spacing w:after="0" w:line="240" w:lineRule="auto"/>
        <w:ind w:left="0" w:firstLine="709"/>
        <w:jc w:val="both"/>
        <w:rPr>
          <w:rFonts w:ascii="Times New Roman" w:hAnsi="Times New Roman"/>
          <w:sz w:val="24"/>
          <w:szCs w:val="24"/>
        </w:rPr>
      </w:pPr>
      <w:r w:rsidRPr="00AB52D1">
        <w:rPr>
          <w:rFonts w:ascii="Times New Roman" w:hAnsi="Times New Roman"/>
          <w:b/>
          <w:bCs/>
          <w:sz w:val="24"/>
          <w:szCs w:val="24"/>
        </w:rPr>
        <w:t>Тема 2.</w:t>
      </w:r>
      <w:r>
        <w:rPr>
          <w:rFonts w:ascii="Times New Roman" w:hAnsi="Times New Roman"/>
          <w:b/>
          <w:bCs/>
          <w:sz w:val="24"/>
          <w:szCs w:val="24"/>
        </w:rPr>
        <w:t xml:space="preserve"> </w:t>
      </w:r>
      <w:r w:rsidRPr="00723918">
        <w:rPr>
          <w:rFonts w:ascii="Times New Roman" w:hAnsi="Times New Roman"/>
          <w:b/>
          <w:sz w:val="24"/>
          <w:szCs w:val="24"/>
        </w:rPr>
        <w:t>Посещение кафе.</w:t>
      </w:r>
      <w:r w:rsidRPr="00AB52D1">
        <w:rPr>
          <w:rFonts w:ascii="Times New Roman" w:hAnsi="Times New Roman"/>
          <w:sz w:val="24"/>
          <w:szCs w:val="24"/>
        </w:rPr>
        <w:t xml:space="preserve"> </w:t>
      </w:r>
    </w:p>
    <w:p w:rsidR="00D57684" w:rsidRPr="00AB52D1" w:rsidRDefault="00D57684" w:rsidP="00D57684">
      <w:pPr>
        <w:spacing w:after="0" w:line="240" w:lineRule="auto"/>
        <w:ind w:firstLine="709"/>
        <w:jc w:val="both"/>
        <w:rPr>
          <w:rFonts w:ascii="Times New Roman" w:hAnsi="Times New Roman"/>
          <w:bCs/>
          <w:sz w:val="24"/>
          <w:szCs w:val="24"/>
        </w:rPr>
      </w:pPr>
      <w:r>
        <w:rPr>
          <w:rFonts w:ascii="Times New Roman" w:hAnsi="Times New Roman"/>
          <w:b/>
          <w:bCs/>
          <w:sz w:val="24"/>
          <w:szCs w:val="24"/>
        </w:rPr>
        <w:t xml:space="preserve"> </w:t>
      </w:r>
      <w:r w:rsidRPr="00AB52D1">
        <w:rPr>
          <w:rFonts w:ascii="Times New Roman" w:hAnsi="Times New Roman"/>
          <w:bCs/>
          <w:sz w:val="24"/>
          <w:szCs w:val="24"/>
        </w:rPr>
        <w:t xml:space="preserve"> </w:t>
      </w:r>
      <w:r>
        <w:rPr>
          <w:rFonts w:ascii="Times New Roman" w:hAnsi="Times New Roman"/>
          <w:bCs/>
          <w:sz w:val="24"/>
          <w:szCs w:val="24"/>
        </w:rPr>
        <w:t>Знакомство с репликами-клише в ситуации «В кафе». Инсценирование  диалогов, тренировка лексического и грамматического материала. Представление итогового варианта сценки.</w:t>
      </w:r>
    </w:p>
    <w:p w:rsidR="00D57684" w:rsidRPr="007D2F6C" w:rsidRDefault="00D57684" w:rsidP="00D57684">
      <w:pPr>
        <w:spacing w:after="0" w:line="240" w:lineRule="auto"/>
        <w:ind w:firstLine="709"/>
        <w:jc w:val="both"/>
        <w:rPr>
          <w:rFonts w:ascii="Times New Roman" w:hAnsi="Times New Roman"/>
          <w:sz w:val="24"/>
          <w:szCs w:val="24"/>
        </w:rPr>
      </w:pPr>
      <w:r w:rsidRPr="007D2F6C">
        <w:rPr>
          <w:rFonts w:ascii="Times New Roman" w:hAnsi="Times New Roman"/>
          <w:b/>
          <w:bCs/>
          <w:sz w:val="24"/>
          <w:szCs w:val="24"/>
        </w:rPr>
        <w:t>Тема 3.</w:t>
      </w:r>
      <w:r>
        <w:rPr>
          <w:rFonts w:ascii="Times New Roman" w:hAnsi="Times New Roman"/>
          <w:bCs/>
          <w:sz w:val="24"/>
          <w:szCs w:val="24"/>
        </w:rPr>
        <w:t xml:space="preserve"> </w:t>
      </w:r>
      <w:r w:rsidRPr="007D2F6C">
        <w:rPr>
          <w:rFonts w:ascii="Times New Roman" w:hAnsi="Times New Roman"/>
          <w:b/>
          <w:sz w:val="24"/>
          <w:szCs w:val="24"/>
        </w:rPr>
        <w:t>Увлечения ровесников в Австрии и Германии.</w:t>
      </w:r>
      <w:r w:rsidRPr="007D2F6C">
        <w:rPr>
          <w:rFonts w:ascii="Times New Roman" w:hAnsi="Times New Roman"/>
          <w:sz w:val="24"/>
          <w:szCs w:val="24"/>
        </w:rPr>
        <w:t xml:space="preserve"> </w:t>
      </w:r>
    </w:p>
    <w:p w:rsidR="00D57684" w:rsidRDefault="00D57684" w:rsidP="00D57684">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Работа с микротекстами на сайтах </w:t>
      </w:r>
      <w:r w:rsidRPr="00723918">
        <w:rPr>
          <w:rFonts w:ascii="Times New Roman" w:hAnsi="Times New Roman"/>
          <w:bCs/>
          <w:sz w:val="24"/>
          <w:szCs w:val="24"/>
        </w:rPr>
        <w:t xml:space="preserve"> </w:t>
      </w:r>
      <w:r>
        <w:rPr>
          <w:rFonts w:ascii="Times New Roman" w:hAnsi="Times New Roman"/>
          <w:bCs/>
          <w:sz w:val="24"/>
          <w:szCs w:val="24"/>
          <w:lang w:val="en-US"/>
        </w:rPr>
        <w:t>goethe</w:t>
      </w:r>
      <w:r w:rsidRPr="00723918">
        <w:rPr>
          <w:rFonts w:ascii="Times New Roman" w:hAnsi="Times New Roman"/>
          <w:bCs/>
          <w:sz w:val="24"/>
          <w:szCs w:val="24"/>
        </w:rPr>
        <w:t>.</w:t>
      </w:r>
      <w:r>
        <w:rPr>
          <w:rFonts w:ascii="Times New Roman" w:hAnsi="Times New Roman"/>
          <w:bCs/>
          <w:sz w:val="24"/>
          <w:szCs w:val="24"/>
          <w:lang w:val="en-US"/>
        </w:rPr>
        <w:t>de</w:t>
      </w:r>
      <w:r w:rsidRPr="00723918">
        <w:rPr>
          <w:rFonts w:ascii="Times New Roman" w:hAnsi="Times New Roman"/>
          <w:bCs/>
          <w:sz w:val="24"/>
          <w:szCs w:val="24"/>
        </w:rPr>
        <w:t xml:space="preserve">, </w:t>
      </w:r>
      <w:r>
        <w:rPr>
          <w:rFonts w:ascii="Times New Roman" w:hAnsi="Times New Roman"/>
          <w:bCs/>
          <w:sz w:val="24"/>
          <w:szCs w:val="24"/>
          <w:lang w:val="en-US"/>
        </w:rPr>
        <w:t>vitamin</w:t>
      </w:r>
      <w:r w:rsidRPr="00723918">
        <w:rPr>
          <w:rFonts w:ascii="Times New Roman" w:hAnsi="Times New Roman"/>
          <w:bCs/>
          <w:sz w:val="24"/>
          <w:szCs w:val="24"/>
        </w:rPr>
        <w:t>.</w:t>
      </w:r>
      <w:r>
        <w:rPr>
          <w:rFonts w:ascii="Times New Roman" w:hAnsi="Times New Roman"/>
          <w:bCs/>
          <w:sz w:val="24"/>
          <w:szCs w:val="24"/>
        </w:rPr>
        <w:t>de,</w:t>
      </w:r>
      <w:r w:rsidRPr="00723918">
        <w:rPr>
          <w:rFonts w:ascii="Times New Roman" w:hAnsi="Times New Roman"/>
          <w:bCs/>
          <w:sz w:val="24"/>
          <w:szCs w:val="24"/>
        </w:rPr>
        <w:t xml:space="preserve"> </w:t>
      </w:r>
      <w:r>
        <w:rPr>
          <w:rFonts w:ascii="Times New Roman" w:hAnsi="Times New Roman"/>
          <w:bCs/>
          <w:sz w:val="24"/>
          <w:szCs w:val="24"/>
          <w:lang w:val="en-US"/>
        </w:rPr>
        <w:t>deutsch</w:t>
      </w:r>
      <w:r w:rsidRPr="00723918">
        <w:rPr>
          <w:rFonts w:ascii="Times New Roman" w:hAnsi="Times New Roman"/>
          <w:bCs/>
          <w:sz w:val="24"/>
          <w:szCs w:val="24"/>
        </w:rPr>
        <w:t>.</w:t>
      </w:r>
      <w:r>
        <w:rPr>
          <w:rFonts w:ascii="Times New Roman" w:hAnsi="Times New Roman"/>
          <w:bCs/>
          <w:sz w:val="24"/>
          <w:szCs w:val="24"/>
          <w:lang w:val="en-US"/>
        </w:rPr>
        <w:t>on</w:t>
      </w:r>
      <w:r w:rsidRPr="00723918">
        <w:rPr>
          <w:rFonts w:ascii="Times New Roman" w:hAnsi="Times New Roman"/>
          <w:bCs/>
          <w:sz w:val="24"/>
          <w:szCs w:val="24"/>
        </w:rPr>
        <w:t xml:space="preserve"> </w:t>
      </w:r>
      <w:r>
        <w:rPr>
          <w:rFonts w:ascii="Times New Roman" w:hAnsi="Times New Roman"/>
          <w:bCs/>
          <w:sz w:val="24"/>
          <w:szCs w:val="24"/>
          <w:lang w:val="en-US"/>
        </w:rPr>
        <w:t>line</w:t>
      </w:r>
      <w:r>
        <w:rPr>
          <w:rFonts w:ascii="Times New Roman" w:hAnsi="Times New Roman"/>
          <w:bCs/>
          <w:sz w:val="24"/>
          <w:szCs w:val="24"/>
        </w:rPr>
        <w:t>. Анализ и определение наиболее популярных увлечений подростков в немецко-говорящих странах. Составление монологического высказывания в пределах 8-12 предложений.</w:t>
      </w:r>
    </w:p>
    <w:p w:rsidR="00D57684" w:rsidRDefault="00D57684" w:rsidP="00D57684">
      <w:pPr>
        <w:spacing w:after="0" w:line="240" w:lineRule="auto"/>
        <w:ind w:firstLine="709"/>
        <w:jc w:val="both"/>
        <w:rPr>
          <w:rFonts w:ascii="Times New Roman" w:hAnsi="Times New Roman"/>
          <w:b/>
          <w:sz w:val="24"/>
          <w:szCs w:val="24"/>
        </w:rPr>
      </w:pPr>
      <w:r w:rsidRPr="00AB52D1">
        <w:rPr>
          <w:rFonts w:ascii="Times New Roman" w:hAnsi="Times New Roman"/>
          <w:b/>
          <w:bCs/>
          <w:sz w:val="24"/>
          <w:szCs w:val="24"/>
        </w:rPr>
        <w:t>Тема 4.</w:t>
      </w:r>
      <w:r>
        <w:rPr>
          <w:rFonts w:ascii="Times New Roman" w:hAnsi="Times New Roman"/>
          <w:bCs/>
          <w:sz w:val="24"/>
          <w:szCs w:val="24"/>
        </w:rPr>
        <w:t xml:space="preserve"> </w:t>
      </w:r>
      <w:r w:rsidRPr="0099488F">
        <w:rPr>
          <w:rFonts w:ascii="Times New Roman" w:hAnsi="Times New Roman"/>
          <w:b/>
          <w:sz w:val="24"/>
          <w:szCs w:val="24"/>
        </w:rPr>
        <w:t>Спорт и здоровый образ жизни</w:t>
      </w:r>
      <w:r>
        <w:rPr>
          <w:rFonts w:ascii="Times New Roman" w:hAnsi="Times New Roman"/>
          <w:b/>
          <w:sz w:val="24"/>
          <w:szCs w:val="24"/>
        </w:rPr>
        <w:t>.</w:t>
      </w:r>
    </w:p>
    <w:p w:rsidR="00D57684" w:rsidRDefault="00D57684" w:rsidP="00D57684">
      <w:pPr>
        <w:spacing w:after="0" w:line="240" w:lineRule="auto"/>
        <w:ind w:firstLine="709"/>
        <w:jc w:val="both"/>
        <w:rPr>
          <w:rFonts w:ascii="Times New Roman" w:hAnsi="Times New Roman"/>
          <w:bCs/>
          <w:sz w:val="24"/>
          <w:szCs w:val="24"/>
        </w:rPr>
      </w:pPr>
      <w:r>
        <w:rPr>
          <w:rFonts w:ascii="Times New Roman" w:hAnsi="Times New Roman"/>
          <w:bCs/>
          <w:sz w:val="24"/>
          <w:szCs w:val="24"/>
        </w:rPr>
        <w:t>Знакомство с различными видами спорта. Почему мы любим спорт.</w:t>
      </w:r>
    </w:p>
    <w:p w:rsidR="00D57684" w:rsidRDefault="00D57684" w:rsidP="00D57684">
      <w:pPr>
        <w:spacing w:after="0" w:line="240" w:lineRule="auto"/>
        <w:ind w:firstLine="709"/>
        <w:jc w:val="both"/>
        <w:rPr>
          <w:rFonts w:ascii="Times New Roman" w:hAnsi="Times New Roman"/>
          <w:bCs/>
          <w:sz w:val="24"/>
          <w:szCs w:val="24"/>
        </w:rPr>
      </w:pPr>
      <w:r>
        <w:rPr>
          <w:rFonts w:ascii="Times New Roman" w:hAnsi="Times New Roman"/>
          <w:bCs/>
          <w:sz w:val="24"/>
          <w:szCs w:val="24"/>
        </w:rPr>
        <w:t>Спорт в твоей жизни и жизни твоей семьи. Актуализации лексики. Интервью.</w:t>
      </w:r>
    </w:p>
    <w:p w:rsidR="00D57684" w:rsidRDefault="00D57684" w:rsidP="00D57684">
      <w:pPr>
        <w:spacing w:after="0" w:line="240" w:lineRule="auto"/>
        <w:ind w:firstLine="709"/>
        <w:jc w:val="both"/>
        <w:rPr>
          <w:rFonts w:ascii="Times New Roman" w:hAnsi="Times New Roman"/>
          <w:b/>
          <w:sz w:val="24"/>
          <w:szCs w:val="24"/>
        </w:rPr>
      </w:pPr>
      <w:r w:rsidRPr="00AB52D1">
        <w:rPr>
          <w:rFonts w:ascii="Times New Roman" w:hAnsi="Times New Roman"/>
          <w:b/>
          <w:bCs/>
          <w:sz w:val="24"/>
          <w:szCs w:val="24"/>
        </w:rPr>
        <w:t>Тема 5.</w:t>
      </w:r>
      <w:r>
        <w:rPr>
          <w:rFonts w:ascii="Times New Roman" w:hAnsi="Times New Roman"/>
          <w:bCs/>
          <w:sz w:val="24"/>
          <w:szCs w:val="24"/>
        </w:rPr>
        <w:t xml:space="preserve"> </w:t>
      </w:r>
      <w:r w:rsidRPr="00A10007">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bCs/>
          <w:sz w:val="24"/>
          <w:szCs w:val="24"/>
        </w:rPr>
        <w:t xml:space="preserve"> </w:t>
      </w:r>
      <w:r w:rsidRPr="0099488F">
        <w:rPr>
          <w:rFonts w:ascii="Times New Roman" w:hAnsi="Times New Roman"/>
          <w:b/>
          <w:sz w:val="24"/>
          <w:szCs w:val="24"/>
        </w:rPr>
        <w:t>Любимые праздники в Росси и Германии</w:t>
      </w:r>
      <w:r>
        <w:rPr>
          <w:rFonts w:ascii="Times New Roman" w:hAnsi="Times New Roman"/>
          <w:b/>
          <w:sz w:val="24"/>
          <w:szCs w:val="24"/>
        </w:rPr>
        <w:t>.</w:t>
      </w:r>
    </w:p>
    <w:p w:rsidR="00D57684" w:rsidRPr="00AB52D1" w:rsidRDefault="00D57684" w:rsidP="00D57684">
      <w:pPr>
        <w:spacing w:after="0" w:line="240" w:lineRule="auto"/>
        <w:ind w:firstLine="709"/>
        <w:jc w:val="both"/>
        <w:rPr>
          <w:rFonts w:ascii="Times New Roman" w:hAnsi="Times New Roman"/>
          <w:bCs/>
          <w:sz w:val="24"/>
          <w:szCs w:val="24"/>
        </w:rPr>
      </w:pPr>
      <w:r w:rsidRPr="0099488F">
        <w:rPr>
          <w:rFonts w:ascii="Times New Roman" w:hAnsi="Times New Roman"/>
          <w:sz w:val="24"/>
          <w:szCs w:val="24"/>
        </w:rPr>
        <w:t>Пасха, Новый год,</w:t>
      </w:r>
      <w:r w:rsidRPr="00CB5364">
        <w:rPr>
          <w:rFonts w:ascii="Times New Roman" w:hAnsi="Times New Roman"/>
          <w:sz w:val="24"/>
          <w:szCs w:val="24"/>
        </w:rPr>
        <w:t xml:space="preserve"> </w:t>
      </w:r>
      <w:r>
        <w:rPr>
          <w:rFonts w:ascii="Times New Roman" w:hAnsi="Times New Roman"/>
          <w:bCs/>
          <w:sz w:val="24"/>
          <w:szCs w:val="24"/>
        </w:rPr>
        <w:t>Рождество – любимые</w:t>
      </w:r>
      <w:r w:rsidRPr="00AB52D1">
        <w:rPr>
          <w:rFonts w:ascii="Times New Roman" w:hAnsi="Times New Roman"/>
          <w:bCs/>
          <w:sz w:val="24"/>
          <w:szCs w:val="24"/>
        </w:rPr>
        <w:t xml:space="preserve"> праздник </w:t>
      </w:r>
      <w:r>
        <w:rPr>
          <w:rFonts w:ascii="Times New Roman" w:hAnsi="Times New Roman"/>
          <w:bCs/>
          <w:sz w:val="24"/>
          <w:szCs w:val="24"/>
        </w:rPr>
        <w:t xml:space="preserve">в наших странах. </w:t>
      </w:r>
      <w:r w:rsidRPr="00AB52D1">
        <w:rPr>
          <w:rFonts w:ascii="Times New Roman" w:hAnsi="Times New Roman"/>
          <w:bCs/>
          <w:sz w:val="24"/>
          <w:szCs w:val="24"/>
        </w:rPr>
        <w:t xml:space="preserve">Как празднуют </w:t>
      </w:r>
      <w:r>
        <w:rPr>
          <w:rFonts w:ascii="Times New Roman" w:hAnsi="Times New Roman"/>
          <w:bCs/>
          <w:sz w:val="24"/>
          <w:szCs w:val="24"/>
        </w:rPr>
        <w:t>их в Росси и Германии. Работа в группах Представление традиций праздников в диалогах и сценках.</w:t>
      </w:r>
    </w:p>
    <w:p w:rsidR="00D57684" w:rsidRPr="007713E3" w:rsidRDefault="00D57684" w:rsidP="00D57684">
      <w:pPr>
        <w:spacing w:after="0" w:line="240" w:lineRule="auto"/>
        <w:ind w:firstLine="709"/>
        <w:jc w:val="both"/>
        <w:rPr>
          <w:rFonts w:ascii="Times New Roman" w:hAnsi="Times New Roman"/>
          <w:sz w:val="24"/>
          <w:szCs w:val="24"/>
        </w:rPr>
      </w:pPr>
      <w:r w:rsidRPr="007713E3">
        <w:rPr>
          <w:rFonts w:ascii="Times New Roman" w:hAnsi="Times New Roman"/>
          <w:b/>
          <w:bCs/>
          <w:sz w:val="24"/>
          <w:szCs w:val="24"/>
        </w:rPr>
        <w:t>Тема 6</w:t>
      </w:r>
      <w:r>
        <w:rPr>
          <w:rFonts w:ascii="Times New Roman" w:hAnsi="Times New Roman"/>
          <w:b/>
          <w:bCs/>
          <w:sz w:val="24"/>
          <w:szCs w:val="24"/>
        </w:rPr>
        <w:t>.</w:t>
      </w:r>
      <w:r w:rsidRPr="007713E3">
        <w:rPr>
          <w:rFonts w:ascii="Times New Roman" w:hAnsi="Times New Roman"/>
          <w:b/>
          <w:bCs/>
          <w:sz w:val="24"/>
          <w:szCs w:val="24"/>
        </w:rPr>
        <w:t xml:space="preserve"> </w:t>
      </w:r>
      <w:r w:rsidRPr="007713E3">
        <w:rPr>
          <w:rFonts w:ascii="Times New Roman" w:hAnsi="Times New Roman"/>
          <w:b/>
          <w:sz w:val="24"/>
          <w:szCs w:val="24"/>
        </w:rPr>
        <w:t>Моя Родина</w:t>
      </w:r>
      <w:r w:rsidRPr="007713E3">
        <w:rPr>
          <w:rFonts w:ascii="Times New Roman" w:hAnsi="Times New Roman"/>
          <w:sz w:val="24"/>
          <w:szCs w:val="24"/>
        </w:rPr>
        <w:t xml:space="preserve">. </w:t>
      </w:r>
    </w:p>
    <w:p w:rsidR="00D57684" w:rsidRPr="00942603" w:rsidRDefault="00D57684" w:rsidP="00D57684">
      <w:pPr>
        <w:spacing w:after="0" w:line="240" w:lineRule="auto"/>
        <w:ind w:firstLine="709"/>
        <w:jc w:val="both"/>
        <w:rPr>
          <w:rFonts w:ascii="Times New Roman" w:hAnsi="Times New Roman"/>
          <w:sz w:val="24"/>
          <w:szCs w:val="24"/>
        </w:rPr>
      </w:pPr>
      <w:r w:rsidRPr="007713E3">
        <w:rPr>
          <w:rFonts w:ascii="Times New Roman" w:hAnsi="Times New Roman"/>
          <w:bCs/>
          <w:sz w:val="24"/>
          <w:szCs w:val="24"/>
        </w:rPr>
        <w:t>Географическое положение России, ее соседи, моря, океаны</w:t>
      </w:r>
      <w:r>
        <w:rPr>
          <w:rFonts w:ascii="Times New Roman" w:hAnsi="Times New Roman"/>
          <w:bCs/>
          <w:sz w:val="24"/>
          <w:szCs w:val="24"/>
        </w:rPr>
        <w:t>, озера, крупн</w:t>
      </w:r>
      <w:r w:rsidRPr="007713E3">
        <w:rPr>
          <w:rFonts w:ascii="Times New Roman" w:hAnsi="Times New Roman"/>
          <w:bCs/>
          <w:sz w:val="24"/>
          <w:szCs w:val="24"/>
        </w:rPr>
        <w:t>ейшие реки, горы. Работа с картой</w:t>
      </w:r>
      <w:r>
        <w:rPr>
          <w:rFonts w:ascii="Times New Roman" w:hAnsi="Times New Roman"/>
          <w:bCs/>
          <w:sz w:val="24"/>
          <w:szCs w:val="24"/>
        </w:rPr>
        <w:t>, составление диалога-расспроса с использованием вводной лексики.</w:t>
      </w:r>
    </w:p>
    <w:p w:rsidR="00D57684" w:rsidRDefault="00D57684" w:rsidP="00D57684">
      <w:pPr>
        <w:spacing w:after="0" w:line="240" w:lineRule="auto"/>
        <w:ind w:firstLine="709"/>
        <w:jc w:val="both"/>
        <w:rPr>
          <w:rFonts w:ascii="Times New Roman" w:hAnsi="Times New Roman"/>
          <w:b/>
          <w:bCs/>
          <w:sz w:val="24"/>
          <w:szCs w:val="24"/>
        </w:rPr>
      </w:pPr>
      <w:r w:rsidRPr="007713E3">
        <w:rPr>
          <w:rFonts w:ascii="Times New Roman" w:hAnsi="Times New Roman"/>
          <w:b/>
          <w:bCs/>
          <w:sz w:val="24"/>
          <w:szCs w:val="24"/>
        </w:rPr>
        <w:t>Тема</w:t>
      </w:r>
      <w:r>
        <w:rPr>
          <w:rFonts w:ascii="Times New Roman" w:hAnsi="Times New Roman"/>
          <w:b/>
          <w:bCs/>
          <w:sz w:val="24"/>
          <w:szCs w:val="24"/>
        </w:rPr>
        <w:t>7.</w:t>
      </w:r>
      <w:r w:rsidRPr="007713E3">
        <w:rPr>
          <w:rFonts w:ascii="Times New Roman" w:hAnsi="Times New Roman"/>
          <w:sz w:val="24"/>
          <w:szCs w:val="24"/>
        </w:rPr>
        <w:t xml:space="preserve"> </w:t>
      </w:r>
      <w:r w:rsidRPr="007713E3">
        <w:rPr>
          <w:rFonts w:ascii="Times New Roman" w:hAnsi="Times New Roman"/>
          <w:b/>
          <w:sz w:val="24"/>
          <w:szCs w:val="24"/>
        </w:rPr>
        <w:t>Путешествие по России</w:t>
      </w:r>
      <w:r>
        <w:rPr>
          <w:rFonts w:ascii="Times New Roman" w:hAnsi="Times New Roman"/>
          <w:b/>
          <w:bCs/>
          <w:sz w:val="24"/>
          <w:szCs w:val="24"/>
        </w:rPr>
        <w:t>.</w:t>
      </w:r>
    </w:p>
    <w:p w:rsidR="00D57684" w:rsidRPr="007713E3" w:rsidRDefault="00D57684" w:rsidP="00D57684">
      <w:pPr>
        <w:spacing w:after="0" w:line="240" w:lineRule="auto"/>
        <w:ind w:firstLine="709"/>
        <w:jc w:val="both"/>
        <w:rPr>
          <w:rFonts w:ascii="Times New Roman" w:hAnsi="Times New Roman"/>
          <w:bCs/>
          <w:sz w:val="24"/>
          <w:szCs w:val="24"/>
        </w:rPr>
      </w:pPr>
      <w:r w:rsidRPr="007713E3">
        <w:rPr>
          <w:rFonts w:ascii="Times New Roman" w:hAnsi="Times New Roman"/>
          <w:bCs/>
          <w:sz w:val="24"/>
          <w:szCs w:val="24"/>
        </w:rPr>
        <w:t xml:space="preserve">Москва – столица нашей Родины. </w:t>
      </w:r>
      <w:r>
        <w:rPr>
          <w:rFonts w:ascii="Times New Roman" w:hAnsi="Times New Roman"/>
          <w:bCs/>
          <w:sz w:val="24"/>
          <w:szCs w:val="24"/>
        </w:rPr>
        <w:t>Знакомство с основными достопримечательностями Москвы. Обсуждение видеофрагмента о Москве. Составление экскурсии по Москве, работа в группах.</w:t>
      </w:r>
    </w:p>
    <w:p w:rsidR="00D57684" w:rsidRPr="00AB52D1" w:rsidRDefault="00D57684" w:rsidP="00D57684">
      <w:pPr>
        <w:spacing w:after="0" w:line="200" w:lineRule="atLeast"/>
        <w:jc w:val="center"/>
        <w:rPr>
          <w:rFonts w:ascii="Times New Roman" w:hAnsi="Times New Roman"/>
          <w:b/>
          <w:sz w:val="28"/>
          <w:szCs w:val="28"/>
        </w:rPr>
      </w:pPr>
      <w:r w:rsidRPr="00AB52D1">
        <w:rPr>
          <w:rFonts w:ascii="Times New Roman" w:hAnsi="Times New Roman"/>
          <w:b/>
          <w:sz w:val="28"/>
          <w:szCs w:val="28"/>
        </w:rPr>
        <w:t>ТЕМАТИЧЕСКОЕ ПЛАНИРОВАНИЕ</w:t>
      </w:r>
    </w:p>
    <w:tbl>
      <w:tblPr>
        <w:tblW w:w="964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6522"/>
        <w:gridCol w:w="2124"/>
      </w:tblGrid>
      <w:tr w:rsidR="00D57684" w:rsidRPr="00D57684" w:rsidTr="00C01ABF">
        <w:trPr>
          <w:trHeight w:val="856"/>
        </w:trPr>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eastAsia="Calibri" w:hAnsi="Times New Roman"/>
                <w:sz w:val="24"/>
                <w:szCs w:val="24"/>
              </w:rPr>
            </w:pPr>
          </w:p>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w:t>
            </w:r>
          </w:p>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урока</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eastAsia="Calibri" w:hAnsi="Times New Roman"/>
                <w:sz w:val="24"/>
                <w:szCs w:val="24"/>
              </w:rPr>
            </w:pPr>
          </w:p>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Тема</w:t>
            </w:r>
          </w:p>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Содержание учебного материала</w:t>
            </w:r>
          </w:p>
        </w:tc>
        <w:tc>
          <w:tcPr>
            <w:tcW w:w="212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eastAsia="Calibri" w:hAnsi="Times New Roman"/>
                <w:sz w:val="24"/>
                <w:szCs w:val="24"/>
              </w:rPr>
            </w:pPr>
            <w:r w:rsidRPr="00D57684">
              <w:rPr>
                <w:rFonts w:ascii="Times New Roman" w:hAnsi="Times New Roman"/>
                <w:sz w:val="24"/>
                <w:szCs w:val="24"/>
              </w:rPr>
              <w:t>Кол-во</w:t>
            </w:r>
          </w:p>
          <w:p w:rsidR="00D57684" w:rsidRPr="00D57684" w:rsidRDefault="00C01ABF" w:rsidP="00D57684">
            <w:pPr>
              <w:tabs>
                <w:tab w:val="left" w:pos="3288"/>
              </w:tabs>
              <w:spacing w:after="0" w:line="240" w:lineRule="auto"/>
              <w:jc w:val="center"/>
              <w:rPr>
                <w:rFonts w:ascii="Times New Roman" w:hAnsi="Times New Roman"/>
                <w:sz w:val="24"/>
                <w:szCs w:val="24"/>
              </w:rPr>
            </w:pPr>
            <w:r>
              <w:rPr>
                <w:rFonts w:ascii="Times New Roman" w:hAnsi="Times New Roman"/>
                <w:sz w:val="24"/>
                <w:szCs w:val="24"/>
              </w:rPr>
              <w:t>ч</w:t>
            </w:r>
            <w:r w:rsidR="00D57684" w:rsidRPr="00D57684">
              <w:rPr>
                <w:rFonts w:ascii="Times New Roman" w:hAnsi="Times New Roman"/>
                <w:sz w:val="24"/>
                <w:szCs w:val="24"/>
              </w:rPr>
              <w:t>асов</w:t>
            </w:r>
          </w:p>
          <w:p w:rsidR="00D57684" w:rsidRPr="00D57684" w:rsidRDefault="00D57684" w:rsidP="00C01ABF">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по</w:t>
            </w:r>
            <w:r w:rsidR="00C01ABF">
              <w:rPr>
                <w:rFonts w:ascii="Times New Roman" w:hAnsi="Times New Roman"/>
                <w:sz w:val="24"/>
                <w:szCs w:val="24"/>
              </w:rPr>
              <w:t xml:space="preserve"> </w:t>
            </w:r>
            <w:r w:rsidRPr="00D57684">
              <w:rPr>
                <w:rFonts w:ascii="Times New Roman" w:hAnsi="Times New Roman"/>
                <w:sz w:val="24"/>
                <w:szCs w:val="24"/>
              </w:rPr>
              <w:t>теме</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p>
        </w:tc>
        <w:tc>
          <w:tcPr>
            <w:tcW w:w="6522"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autoSpaceDE w:val="0"/>
              <w:autoSpaceDN w:val="0"/>
              <w:adjustRightInd w:val="0"/>
              <w:spacing w:after="0" w:line="240" w:lineRule="auto"/>
              <w:rPr>
                <w:rFonts w:ascii="Times New Roman" w:hAnsi="Times New Roman"/>
                <w:b/>
                <w:sz w:val="24"/>
                <w:szCs w:val="24"/>
              </w:rPr>
            </w:pPr>
            <w:r w:rsidRPr="00D57684">
              <w:rPr>
                <w:rFonts w:ascii="Times New Roman" w:hAnsi="Times New Roman"/>
                <w:b/>
                <w:sz w:val="24"/>
                <w:szCs w:val="24"/>
              </w:rPr>
              <w:t>Тема 1. Интерьер дома в Германии.</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5</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 xml:space="preserve">В комнате. Лексика по теме.          </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2</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Что где находится? Чтение.</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3</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Развитие диалогической речи.</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4</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Работа над мини-проектом.</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5</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Проект «</w:t>
            </w:r>
            <w:r w:rsidRPr="00D57684">
              <w:rPr>
                <w:rFonts w:ascii="Times New Roman" w:hAnsi="Times New Roman"/>
                <w:sz w:val="24"/>
                <w:szCs w:val="24"/>
                <w:lang w:val="en-US"/>
              </w:rPr>
              <w:t>Deutsches</w:t>
            </w:r>
            <w:r w:rsidRPr="00D57684">
              <w:rPr>
                <w:rFonts w:ascii="Times New Roman" w:hAnsi="Times New Roman"/>
                <w:sz w:val="24"/>
                <w:szCs w:val="24"/>
              </w:rPr>
              <w:t xml:space="preserve"> </w:t>
            </w:r>
            <w:r w:rsidRPr="00D57684">
              <w:rPr>
                <w:rFonts w:ascii="Times New Roman" w:hAnsi="Times New Roman"/>
                <w:sz w:val="24"/>
                <w:szCs w:val="24"/>
                <w:lang w:val="en-US"/>
              </w:rPr>
              <w:t>Haus</w:t>
            </w:r>
            <w:r w:rsidRPr="00D57684">
              <w:rPr>
                <w:rFonts w:ascii="Times New Roman" w:hAnsi="Times New Roman"/>
                <w:sz w:val="24"/>
                <w:szCs w:val="24"/>
              </w:rPr>
              <w:t>»</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spacing w:after="0" w:line="360" w:lineRule="auto"/>
              <w:jc w:val="both"/>
              <w:rPr>
                <w:rFonts w:ascii="Times New Roman" w:hAnsi="Times New Roman"/>
                <w:sz w:val="24"/>
                <w:szCs w:val="24"/>
              </w:rPr>
            </w:pPr>
            <w:r w:rsidRPr="00D57684">
              <w:rPr>
                <w:rFonts w:ascii="Times New Roman" w:hAnsi="Times New Roman"/>
                <w:b/>
                <w:bCs/>
                <w:sz w:val="24"/>
                <w:szCs w:val="24"/>
              </w:rPr>
              <w:t xml:space="preserve">Тема 2. </w:t>
            </w:r>
            <w:r w:rsidRPr="00D57684">
              <w:rPr>
                <w:rFonts w:ascii="Times New Roman" w:hAnsi="Times New Roman"/>
                <w:b/>
                <w:sz w:val="24"/>
                <w:szCs w:val="24"/>
              </w:rPr>
              <w:t>Посещение кафе.</w:t>
            </w:r>
            <w:r w:rsidRPr="00D57684">
              <w:rPr>
                <w:rFonts w:ascii="Times New Roman" w:hAnsi="Times New Roman"/>
                <w:sz w:val="24"/>
                <w:szCs w:val="24"/>
              </w:rPr>
              <w:t xml:space="preserve"> </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5</w:t>
            </w:r>
          </w:p>
        </w:tc>
      </w:tr>
      <w:tr w:rsidR="00D57684" w:rsidRPr="00D57684" w:rsidTr="00C01ABF">
        <w:trPr>
          <w:trHeight w:val="364"/>
        </w:trPr>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6</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В кафе. Введение фраз, реплик-клише.</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rPr>
          <w:trHeight w:val="324"/>
        </w:trPr>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7</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Что Вы хотели? Аудирование.</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8</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Развитие монологической речи.</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rPr>
          <w:trHeight w:val="234"/>
        </w:trPr>
        <w:tc>
          <w:tcPr>
            <w:tcW w:w="994" w:type="dxa"/>
            <w:tcBorders>
              <w:top w:val="single" w:sz="4" w:space="0" w:color="000000"/>
              <w:left w:val="single" w:sz="4" w:space="0" w:color="000000"/>
              <w:right w:val="single" w:sz="4" w:space="0" w:color="000000"/>
            </w:tcBorders>
            <w:hideMark/>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b/>
                <w:sz w:val="24"/>
                <w:szCs w:val="24"/>
              </w:rPr>
              <w:t xml:space="preserve">     </w:t>
            </w:r>
            <w:r w:rsidRPr="00D57684">
              <w:rPr>
                <w:rFonts w:ascii="Times New Roman" w:hAnsi="Times New Roman"/>
                <w:sz w:val="24"/>
                <w:szCs w:val="24"/>
              </w:rPr>
              <w:t>9</w:t>
            </w:r>
          </w:p>
        </w:tc>
        <w:tc>
          <w:tcPr>
            <w:tcW w:w="6522"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Работа над диалогом.</w:t>
            </w:r>
          </w:p>
        </w:tc>
        <w:tc>
          <w:tcPr>
            <w:tcW w:w="2124"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rPr>
          <w:trHeight w:val="417"/>
        </w:trPr>
        <w:tc>
          <w:tcPr>
            <w:tcW w:w="994" w:type="dxa"/>
            <w:tcBorders>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10</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Инсценирование ситуации  «</w:t>
            </w:r>
            <w:r w:rsidRPr="00D57684">
              <w:rPr>
                <w:rFonts w:ascii="Times New Roman" w:hAnsi="Times New Roman"/>
                <w:sz w:val="24"/>
                <w:szCs w:val="24"/>
                <w:lang w:val="en-US"/>
              </w:rPr>
              <w:t>Im Cafe</w:t>
            </w:r>
            <w:r w:rsidRPr="00D57684">
              <w:rPr>
                <w:rFonts w:ascii="Times New Roman" w:hAnsi="Times New Roman"/>
                <w:sz w:val="24"/>
                <w:szCs w:val="24"/>
              </w:rPr>
              <w:t>».</w:t>
            </w:r>
          </w:p>
        </w:tc>
        <w:tc>
          <w:tcPr>
            <w:tcW w:w="2124" w:type="dxa"/>
            <w:tcBorders>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p>
        </w:tc>
        <w:tc>
          <w:tcPr>
            <w:tcW w:w="6522"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b/>
                <w:sz w:val="24"/>
                <w:szCs w:val="24"/>
              </w:rPr>
            </w:pPr>
            <w:r w:rsidRPr="00D57684">
              <w:rPr>
                <w:rFonts w:ascii="Times New Roman" w:hAnsi="Times New Roman"/>
                <w:b/>
                <w:sz w:val="24"/>
                <w:szCs w:val="24"/>
              </w:rPr>
              <w:t xml:space="preserve"> Тема 3. Увлечения ровесников в Австрии и Германии.</w:t>
            </w:r>
          </w:p>
        </w:tc>
        <w:tc>
          <w:tcPr>
            <w:tcW w:w="2124"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6</w:t>
            </w:r>
          </w:p>
        </w:tc>
      </w:tr>
      <w:tr w:rsidR="00D57684" w:rsidRPr="00D57684" w:rsidTr="00C01ABF">
        <w:trPr>
          <w:trHeight w:val="421"/>
        </w:trPr>
        <w:tc>
          <w:tcPr>
            <w:tcW w:w="994"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11</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Работа в сети Интернет с микротекстами.</w:t>
            </w:r>
          </w:p>
        </w:tc>
        <w:tc>
          <w:tcPr>
            <w:tcW w:w="2124"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12</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Популярные хобби в Германии.</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13</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Увлечения подростков в Австрии.</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14</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Мои хобби.</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15</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Работа над мини- проектом «</w:t>
            </w:r>
            <w:r w:rsidRPr="00D57684">
              <w:rPr>
                <w:rFonts w:ascii="Times New Roman" w:hAnsi="Times New Roman"/>
                <w:sz w:val="24"/>
                <w:szCs w:val="24"/>
                <w:lang w:val="en-US"/>
              </w:rPr>
              <w:t>Mein</w:t>
            </w:r>
            <w:r w:rsidRPr="00D57684">
              <w:rPr>
                <w:rFonts w:ascii="Times New Roman" w:hAnsi="Times New Roman"/>
                <w:sz w:val="24"/>
                <w:szCs w:val="24"/>
              </w:rPr>
              <w:t xml:space="preserve"> </w:t>
            </w:r>
            <w:r w:rsidRPr="00D57684">
              <w:rPr>
                <w:rFonts w:ascii="Times New Roman" w:hAnsi="Times New Roman"/>
                <w:sz w:val="24"/>
                <w:szCs w:val="24"/>
                <w:lang w:val="en-US"/>
              </w:rPr>
              <w:t>Hobby</w:t>
            </w:r>
            <w:r w:rsidRPr="00D57684">
              <w:rPr>
                <w:rFonts w:ascii="Times New Roman" w:hAnsi="Times New Roman"/>
                <w:sz w:val="24"/>
                <w:szCs w:val="24"/>
              </w:rPr>
              <w:t>».</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rPr>
          <w:trHeight w:val="399"/>
        </w:trPr>
        <w:tc>
          <w:tcPr>
            <w:tcW w:w="994"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16</w:t>
            </w:r>
          </w:p>
        </w:tc>
        <w:tc>
          <w:tcPr>
            <w:tcW w:w="6522"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Представление мини-проектов.</w:t>
            </w:r>
          </w:p>
        </w:tc>
        <w:tc>
          <w:tcPr>
            <w:tcW w:w="2124"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b/>
                <w:sz w:val="24"/>
                <w:szCs w:val="24"/>
              </w:rPr>
              <w:t>Тема 4. Спорт и здоровый образ жизни.</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6</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17</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Введение лексики по теме.</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18</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СМИ о спорте.</w:t>
            </w:r>
            <w:r w:rsidRPr="00D57684">
              <w:rPr>
                <w:rFonts w:ascii="Times New Roman" w:hAnsi="Times New Roman"/>
                <w:sz w:val="24"/>
                <w:szCs w:val="24"/>
                <w:lang w:val="en-US"/>
              </w:rPr>
              <w:t xml:space="preserve"> </w:t>
            </w:r>
            <w:r w:rsidRPr="00D57684">
              <w:rPr>
                <w:rFonts w:ascii="Times New Roman" w:hAnsi="Times New Roman"/>
                <w:sz w:val="24"/>
                <w:szCs w:val="24"/>
              </w:rPr>
              <w:t>Чтение.</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19</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Дальше, выше, быстрее. Аудирование.</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20</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Любимые виды спорта в Германии. Интервью</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21</w:t>
            </w:r>
          </w:p>
        </w:tc>
        <w:tc>
          <w:tcPr>
            <w:tcW w:w="6522"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spacing w:after="0" w:line="360" w:lineRule="auto"/>
              <w:jc w:val="both"/>
              <w:rPr>
                <w:rFonts w:ascii="Times New Roman" w:hAnsi="Times New Roman"/>
                <w:sz w:val="24"/>
                <w:szCs w:val="24"/>
              </w:rPr>
            </w:pPr>
            <w:r w:rsidRPr="00D57684">
              <w:rPr>
                <w:rFonts w:ascii="Times New Roman" w:hAnsi="Times New Roman"/>
                <w:sz w:val="24"/>
                <w:szCs w:val="24"/>
              </w:rPr>
              <w:t>Здоровое питание. Диалог.</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22</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Спорт в моей жизни. Проект.</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b/>
                <w:sz w:val="24"/>
                <w:szCs w:val="24"/>
              </w:rPr>
              <w:t>Тема 5.  Любимые праздники в Росси и Германии.</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4</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23</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Зимние праздники. Чтение.</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lang w:val="en-US"/>
              </w:rPr>
            </w:pPr>
            <w:r w:rsidRPr="00D57684">
              <w:rPr>
                <w:rFonts w:ascii="Times New Roman" w:hAnsi="Times New Roman"/>
                <w:sz w:val="24"/>
                <w:szCs w:val="24"/>
                <w:lang w:val="en-US"/>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24</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Твой любимый праздник. Диалог.</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25</w:t>
            </w:r>
          </w:p>
        </w:tc>
        <w:tc>
          <w:tcPr>
            <w:tcW w:w="6522" w:type="dxa"/>
            <w:tcBorders>
              <w:top w:val="single" w:sz="4" w:space="0" w:color="000000"/>
              <w:left w:val="single" w:sz="4" w:space="0" w:color="000000"/>
              <w:bottom w:val="single" w:sz="4" w:space="0" w:color="000000"/>
              <w:right w:val="single" w:sz="4" w:space="0" w:color="000000"/>
            </w:tcBorders>
            <w:hideMark/>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Стихи и песни. Аудирование.</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rPr>
          <w:trHeight w:val="403"/>
        </w:trPr>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26</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Праздники. Общее и разное Интервью.</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rPr>
          <w:trHeight w:val="320"/>
        </w:trPr>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b/>
                <w:sz w:val="24"/>
                <w:szCs w:val="24"/>
              </w:rPr>
              <w:t>Тема 6. Моя Родина</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5</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27</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Моя Родина – Россия. Лексика.</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28</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Географическое положение страны. Чтение.</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29</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Страны соседи. Аудирование.</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rPr>
          <w:trHeight w:val="515"/>
        </w:trPr>
        <w:tc>
          <w:tcPr>
            <w:tcW w:w="994"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30</w:t>
            </w:r>
          </w:p>
        </w:tc>
        <w:tc>
          <w:tcPr>
            <w:tcW w:w="6522"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Моя Россия. Викторина.</w:t>
            </w:r>
          </w:p>
        </w:tc>
        <w:tc>
          <w:tcPr>
            <w:tcW w:w="2124"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rPr>
          <w:trHeight w:val="515"/>
        </w:trPr>
        <w:tc>
          <w:tcPr>
            <w:tcW w:w="994"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p>
        </w:tc>
        <w:tc>
          <w:tcPr>
            <w:tcW w:w="6522"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b/>
                <w:sz w:val="24"/>
                <w:szCs w:val="24"/>
              </w:rPr>
              <w:t>Тема 7. Путешествие по России.</w:t>
            </w:r>
          </w:p>
        </w:tc>
        <w:tc>
          <w:tcPr>
            <w:tcW w:w="2124"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4</w:t>
            </w:r>
          </w:p>
        </w:tc>
      </w:tr>
      <w:tr w:rsidR="00D57684" w:rsidRPr="00D57684" w:rsidTr="00C01ABF">
        <w:trPr>
          <w:trHeight w:val="377"/>
        </w:trPr>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31</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Крупные города России. Аудирование.</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32</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Москва – столица России. Лексика.</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33</w:t>
            </w:r>
          </w:p>
        </w:tc>
        <w:tc>
          <w:tcPr>
            <w:tcW w:w="6522"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Достопримечательности Москвы. Чтение.</w:t>
            </w: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r w:rsidR="00D57684" w:rsidRPr="00D57684" w:rsidTr="00C01ABF">
        <w:tc>
          <w:tcPr>
            <w:tcW w:w="99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color w:val="000000"/>
                <w:sz w:val="24"/>
                <w:szCs w:val="24"/>
              </w:rPr>
            </w:pPr>
            <w:r w:rsidRPr="00D57684">
              <w:rPr>
                <w:rFonts w:ascii="Times New Roman" w:hAnsi="Times New Roman"/>
                <w:color w:val="000000"/>
                <w:sz w:val="24"/>
                <w:szCs w:val="24"/>
              </w:rPr>
              <w:t>34</w:t>
            </w:r>
          </w:p>
        </w:tc>
        <w:tc>
          <w:tcPr>
            <w:tcW w:w="6522" w:type="dxa"/>
            <w:tcBorders>
              <w:top w:val="single" w:sz="4" w:space="0" w:color="000000"/>
              <w:left w:val="single" w:sz="4" w:space="0" w:color="000000"/>
              <w:right w:val="single" w:sz="4" w:space="0" w:color="000000"/>
            </w:tcBorders>
          </w:tcPr>
          <w:p w:rsidR="00D57684" w:rsidRPr="00D57684" w:rsidRDefault="00D57684" w:rsidP="00D57684">
            <w:pPr>
              <w:tabs>
                <w:tab w:val="left" w:pos="3288"/>
              </w:tabs>
              <w:spacing w:after="0" w:line="240" w:lineRule="auto"/>
              <w:rPr>
                <w:rFonts w:ascii="Times New Roman" w:hAnsi="Times New Roman"/>
                <w:sz w:val="24"/>
                <w:szCs w:val="24"/>
              </w:rPr>
            </w:pPr>
            <w:r w:rsidRPr="00D57684">
              <w:rPr>
                <w:rFonts w:ascii="Times New Roman" w:hAnsi="Times New Roman"/>
                <w:sz w:val="24"/>
                <w:szCs w:val="24"/>
              </w:rPr>
              <w:t>Экскурсия по Москве.</w:t>
            </w:r>
          </w:p>
          <w:p w:rsidR="00D57684" w:rsidRPr="00D57684" w:rsidRDefault="00D57684" w:rsidP="00D57684">
            <w:pPr>
              <w:tabs>
                <w:tab w:val="left" w:pos="3288"/>
              </w:tabs>
              <w:spacing w:after="0" w:line="240" w:lineRule="auto"/>
              <w:rPr>
                <w:rFonts w:ascii="Times New Roman" w:hAnsi="Times New Roman"/>
                <w:sz w:val="24"/>
                <w:szCs w:val="24"/>
              </w:rPr>
            </w:pPr>
          </w:p>
        </w:tc>
        <w:tc>
          <w:tcPr>
            <w:tcW w:w="2124" w:type="dxa"/>
            <w:tcBorders>
              <w:top w:val="single" w:sz="4" w:space="0" w:color="000000"/>
              <w:left w:val="single" w:sz="4" w:space="0" w:color="000000"/>
              <w:bottom w:val="single" w:sz="4" w:space="0" w:color="000000"/>
              <w:right w:val="single" w:sz="4" w:space="0" w:color="000000"/>
            </w:tcBorders>
          </w:tcPr>
          <w:p w:rsidR="00D57684" w:rsidRPr="00D57684" w:rsidRDefault="00D57684" w:rsidP="00D57684">
            <w:pPr>
              <w:tabs>
                <w:tab w:val="left" w:pos="3288"/>
              </w:tabs>
              <w:spacing w:after="0" w:line="240" w:lineRule="auto"/>
              <w:jc w:val="center"/>
              <w:rPr>
                <w:rFonts w:ascii="Times New Roman" w:hAnsi="Times New Roman"/>
                <w:sz w:val="24"/>
                <w:szCs w:val="24"/>
              </w:rPr>
            </w:pPr>
            <w:r w:rsidRPr="00D57684">
              <w:rPr>
                <w:rFonts w:ascii="Times New Roman" w:hAnsi="Times New Roman"/>
                <w:sz w:val="24"/>
                <w:szCs w:val="24"/>
              </w:rPr>
              <w:t>1</w:t>
            </w:r>
          </w:p>
        </w:tc>
      </w:tr>
    </w:tbl>
    <w:p w:rsidR="00D57684" w:rsidRDefault="00D57684" w:rsidP="00D57684">
      <w:pPr>
        <w:spacing w:line="360" w:lineRule="auto"/>
        <w:rPr>
          <w:rFonts w:ascii="Times New Roman" w:hAnsi="Times New Roman"/>
          <w:b/>
          <w:bCs/>
          <w:i/>
          <w:iCs/>
          <w:color w:val="000000"/>
          <w:sz w:val="24"/>
          <w:szCs w:val="24"/>
        </w:rPr>
      </w:pPr>
    </w:p>
    <w:p w:rsidR="00A23670" w:rsidRDefault="00A23670" w:rsidP="00A23670">
      <w:pPr>
        <w:spacing w:after="0" w:line="240" w:lineRule="auto"/>
        <w:ind w:firstLine="709"/>
        <w:jc w:val="both"/>
        <w:outlineLvl w:val="4"/>
        <w:rPr>
          <w:rFonts w:ascii="Times New Roman" w:hAnsi="Times New Roman"/>
          <w:b/>
          <w:sz w:val="24"/>
          <w:szCs w:val="24"/>
        </w:rPr>
      </w:pPr>
    </w:p>
    <w:p w:rsidR="002C35F2" w:rsidRPr="002C35F2" w:rsidRDefault="002C35F2" w:rsidP="002C35F2">
      <w:pPr>
        <w:spacing w:after="0" w:line="240" w:lineRule="auto"/>
        <w:ind w:firstLine="709"/>
        <w:jc w:val="both"/>
        <w:outlineLvl w:val="4"/>
        <w:rPr>
          <w:rFonts w:ascii="Times New Roman" w:hAnsi="Times New Roman"/>
          <w:b/>
          <w:sz w:val="24"/>
          <w:szCs w:val="24"/>
        </w:rPr>
      </w:pPr>
      <w:r>
        <w:rPr>
          <w:rFonts w:ascii="Times New Roman" w:hAnsi="Times New Roman"/>
          <w:b/>
          <w:sz w:val="24"/>
          <w:szCs w:val="24"/>
        </w:rPr>
        <w:br w:type="page"/>
      </w:r>
      <w:r w:rsidRPr="002C35F2">
        <w:rPr>
          <w:rFonts w:ascii="Times New Roman" w:hAnsi="Times New Roman"/>
          <w:b/>
          <w:spacing w:val="-19"/>
          <w:sz w:val="24"/>
          <w:szCs w:val="24"/>
        </w:rPr>
        <w:t>Рабочая программа курса внеурочной деятельности «</w:t>
      </w:r>
      <w:r w:rsidRPr="002C35F2">
        <w:rPr>
          <w:rFonts w:ascii="Times New Roman" w:hAnsi="Times New Roman"/>
          <w:b/>
          <w:sz w:val="24"/>
          <w:szCs w:val="24"/>
        </w:rPr>
        <w:t xml:space="preserve">Право (Основы правовых знаний)» </w:t>
      </w:r>
    </w:p>
    <w:p w:rsidR="002C35F2" w:rsidRPr="009F0ECD" w:rsidRDefault="002C35F2" w:rsidP="002C35F2">
      <w:pPr>
        <w:spacing w:before="1"/>
        <w:ind w:left="120"/>
        <w:jc w:val="center"/>
        <w:rPr>
          <w:rFonts w:ascii="Times New Roman" w:hAnsi="Times New Roman"/>
          <w:b/>
          <w:bCs/>
          <w:sz w:val="24"/>
          <w:szCs w:val="24"/>
        </w:rPr>
      </w:pPr>
      <w:r>
        <w:rPr>
          <w:rFonts w:ascii="Times New Roman" w:hAnsi="Times New Roman"/>
          <w:b/>
          <w:bCs/>
          <w:sz w:val="24"/>
          <w:szCs w:val="24"/>
        </w:rPr>
        <w:t>Пояснительная записка</w:t>
      </w:r>
    </w:p>
    <w:p w:rsidR="002C35F2" w:rsidRPr="009F0ECD" w:rsidRDefault="002C35F2" w:rsidP="002C35F2">
      <w:pPr>
        <w:shd w:val="clear" w:color="auto" w:fill="FFFFFF"/>
        <w:spacing w:after="0" w:line="240" w:lineRule="auto"/>
        <w:ind w:firstLine="720"/>
        <w:jc w:val="both"/>
        <w:rPr>
          <w:rFonts w:ascii="Times New Roman" w:hAnsi="Times New Roman"/>
          <w:sz w:val="24"/>
          <w:szCs w:val="24"/>
        </w:rPr>
      </w:pPr>
      <w:r w:rsidRPr="009F0ECD">
        <w:rPr>
          <w:rFonts w:ascii="Times New Roman" w:hAnsi="Times New Roman"/>
          <w:spacing w:val="-3"/>
          <w:sz w:val="24"/>
          <w:szCs w:val="24"/>
          <w:lang w:val="en-US"/>
        </w:rPr>
        <w:t> </w:t>
      </w:r>
      <w:r w:rsidRPr="009F0ECD">
        <w:rPr>
          <w:rFonts w:ascii="Times New Roman" w:hAnsi="Times New Roman"/>
          <w:spacing w:val="-3"/>
          <w:sz w:val="24"/>
          <w:szCs w:val="24"/>
        </w:rPr>
        <w:t>Воспитание цивилизованного правосознания, уважения к за</w:t>
      </w:r>
      <w:r w:rsidRPr="009F0ECD">
        <w:rPr>
          <w:rFonts w:ascii="Times New Roman" w:hAnsi="Times New Roman"/>
          <w:spacing w:val="-2"/>
          <w:sz w:val="24"/>
          <w:szCs w:val="24"/>
        </w:rPr>
        <w:t>кону, привычек правомерного поведения — одно из самых дей</w:t>
      </w:r>
      <w:r w:rsidRPr="009F0ECD">
        <w:rPr>
          <w:rFonts w:ascii="Times New Roman" w:hAnsi="Times New Roman"/>
          <w:spacing w:val="-2"/>
          <w:sz w:val="24"/>
          <w:szCs w:val="24"/>
        </w:rPr>
        <w:softHyphen/>
      </w:r>
      <w:r w:rsidRPr="009F0ECD">
        <w:rPr>
          <w:rFonts w:ascii="Times New Roman" w:hAnsi="Times New Roman"/>
          <w:spacing w:val="-6"/>
          <w:sz w:val="24"/>
          <w:szCs w:val="24"/>
        </w:rPr>
        <w:t>ственных и надежных средств совершенствования социальных от</w:t>
      </w:r>
      <w:r w:rsidRPr="009F0ECD">
        <w:rPr>
          <w:rFonts w:ascii="Times New Roman" w:hAnsi="Times New Roman"/>
          <w:spacing w:val="-6"/>
          <w:sz w:val="24"/>
          <w:szCs w:val="24"/>
        </w:rPr>
        <w:softHyphen/>
      </w:r>
      <w:r w:rsidRPr="009F0ECD">
        <w:rPr>
          <w:rFonts w:ascii="Times New Roman" w:hAnsi="Times New Roman"/>
          <w:spacing w:val="-1"/>
          <w:sz w:val="24"/>
          <w:szCs w:val="24"/>
        </w:rPr>
        <w:t xml:space="preserve">ношений в условиях демократии. Основы правовой культуры </w:t>
      </w:r>
      <w:r w:rsidRPr="009F0ECD">
        <w:rPr>
          <w:rFonts w:ascii="Times New Roman" w:hAnsi="Times New Roman"/>
          <w:spacing w:val="-3"/>
          <w:sz w:val="24"/>
          <w:szCs w:val="24"/>
        </w:rPr>
        <w:t xml:space="preserve">формируются уже в период пребывания детей в школе. В связи с </w:t>
      </w:r>
      <w:r w:rsidRPr="009F0ECD">
        <w:rPr>
          <w:rFonts w:ascii="Times New Roman" w:hAnsi="Times New Roman"/>
          <w:sz w:val="24"/>
          <w:szCs w:val="24"/>
        </w:rPr>
        <w:t>этим особенно существенна оптимальная организация в школе правового образования.</w:t>
      </w:r>
    </w:p>
    <w:p w:rsidR="002C35F2" w:rsidRPr="009F0ECD" w:rsidRDefault="002C35F2" w:rsidP="002C35F2">
      <w:pPr>
        <w:shd w:val="clear" w:color="auto" w:fill="FFFFFF"/>
        <w:spacing w:after="0" w:line="240" w:lineRule="auto"/>
        <w:ind w:firstLine="720"/>
        <w:jc w:val="both"/>
        <w:rPr>
          <w:rFonts w:ascii="Times New Roman" w:hAnsi="Times New Roman"/>
          <w:b/>
          <w:spacing w:val="-7"/>
          <w:sz w:val="24"/>
          <w:szCs w:val="24"/>
        </w:rPr>
      </w:pPr>
      <w:r>
        <w:rPr>
          <w:rFonts w:ascii="Times New Roman" w:hAnsi="Times New Roman"/>
          <w:b/>
          <w:spacing w:val="-7"/>
          <w:sz w:val="24"/>
          <w:szCs w:val="24"/>
        </w:rPr>
        <w:t>Цель курса</w:t>
      </w:r>
    </w:p>
    <w:p w:rsidR="002C35F2" w:rsidRPr="009F0ECD" w:rsidRDefault="002C35F2" w:rsidP="002C35F2">
      <w:pPr>
        <w:shd w:val="clear" w:color="auto" w:fill="FFFFFF"/>
        <w:spacing w:after="0" w:line="240" w:lineRule="auto"/>
        <w:ind w:firstLine="720"/>
        <w:jc w:val="both"/>
        <w:rPr>
          <w:rFonts w:ascii="Times New Roman" w:hAnsi="Times New Roman"/>
          <w:sz w:val="24"/>
          <w:szCs w:val="24"/>
        </w:rPr>
      </w:pPr>
      <w:r w:rsidRPr="009F0ECD">
        <w:rPr>
          <w:rFonts w:ascii="Times New Roman" w:hAnsi="Times New Roman"/>
          <w:spacing w:val="-7"/>
          <w:sz w:val="24"/>
          <w:szCs w:val="24"/>
        </w:rPr>
        <w:t>Помочь учащимся разобраться во всем мно</w:t>
      </w:r>
      <w:r w:rsidRPr="009F0ECD">
        <w:rPr>
          <w:rFonts w:ascii="Times New Roman" w:hAnsi="Times New Roman"/>
          <w:sz w:val="24"/>
          <w:szCs w:val="24"/>
        </w:rPr>
        <w:t xml:space="preserve">гообразии гражданских, трудовых, семейных, уголовных и </w:t>
      </w:r>
      <w:r w:rsidRPr="009F0ECD">
        <w:rPr>
          <w:rFonts w:ascii="Times New Roman" w:hAnsi="Times New Roman"/>
          <w:spacing w:val="-4"/>
          <w:sz w:val="24"/>
          <w:szCs w:val="24"/>
        </w:rPr>
        <w:t xml:space="preserve">других отношений, урегулированных правом, научиться уважать </w:t>
      </w:r>
      <w:r w:rsidRPr="009F0ECD">
        <w:rPr>
          <w:rFonts w:ascii="Times New Roman" w:hAnsi="Times New Roman"/>
          <w:sz w:val="24"/>
          <w:szCs w:val="24"/>
        </w:rPr>
        <w:t>законы и бороться за свои права.</w:t>
      </w:r>
    </w:p>
    <w:p w:rsidR="002C35F2" w:rsidRPr="009F0ECD" w:rsidRDefault="002C35F2" w:rsidP="002C35F2">
      <w:pPr>
        <w:shd w:val="clear" w:color="auto" w:fill="FFFFFF"/>
        <w:spacing w:after="0" w:line="240" w:lineRule="auto"/>
        <w:ind w:firstLine="720"/>
        <w:jc w:val="both"/>
        <w:rPr>
          <w:rFonts w:ascii="Times New Roman" w:hAnsi="Times New Roman"/>
          <w:sz w:val="24"/>
          <w:szCs w:val="24"/>
        </w:rPr>
      </w:pPr>
      <w:r w:rsidRPr="009F0ECD">
        <w:rPr>
          <w:rFonts w:ascii="Times New Roman" w:hAnsi="Times New Roman"/>
          <w:spacing w:val="-1"/>
          <w:sz w:val="24"/>
          <w:szCs w:val="24"/>
        </w:rPr>
        <w:t xml:space="preserve">Данный курс дает выпускнику основной школы тот </w:t>
      </w:r>
      <w:r w:rsidRPr="009F0ECD">
        <w:rPr>
          <w:rFonts w:ascii="Times New Roman" w:hAnsi="Times New Roman"/>
          <w:sz w:val="24"/>
          <w:szCs w:val="24"/>
        </w:rPr>
        <w:t xml:space="preserve">объем правовых знаний, который позволит ему в дальнейшем </w:t>
      </w:r>
      <w:r w:rsidRPr="009F0ECD">
        <w:rPr>
          <w:rFonts w:ascii="Times New Roman" w:hAnsi="Times New Roman"/>
          <w:spacing w:val="-5"/>
          <w:sz w:val="24"/>
          <w:szCs w:val="24"/>
        </w:rPr>
        <w:t>реализовать себя как полноправного и законопослушного гражда</w:t>
      </w:r>
      <w:r w:rsidRPr="009F0ECD">
        <w:rPr>
          <w:rFonts w:ascii="Times New Roman" w:hAnsi="Times New Roman"/>
          <w:spacing w:val="-5"/>
          <w:sz w:val="24"/>
          <w:szCs w:val="24"/>
        </w:rPr>
        <w:softHyphen/>
      </w:r>
      <w:r w:rsidRPr="009F0ECD">
        <w:rPr>
          <w:rFonts w:ascii="Times New Roman" w:hAnsi="Times New Roman"/>
          <w:sz w:val="24"/>
          <w:szCs w:val="24"/>
        </w:rPr>
        <w:t>нина правового государства.</w:t>
      </w:r>
    </w:p>
    <w:p w:rsidR="002C35F2" w:rsidRPr="009F0ECD" w:rsidRDefault="002C35F2" w:rsidP="002C35F2">
      <w:pPr>
        <w:shd w:val="clear" w:color="auto" w:fill="FFFFFF"/>
        <w:spacing w:after="0" w:line="240" w:lineRule="auto"/>
        <w:ind w:firstLine="720"/>
        <w:jc w:val="both"/>
        <w:rPr>
          <w:rFonts w:ascii="Times New Roman" w:hAnsi="Times New Roman"/>
          <w:sz w:val="24"/>
          <w:szCs w:val="24"/>
        </w:rPr>
      </w:pPr>
      <w:r w:rsidRPr="009F0ECD">
        <w:rPr>
          <w:rFonts w:ascii="Times New Roman" w:hAnsi="Times New Roman"/>
          <w:spacing w:val="-1"/>
          <w:sz w:val="24"/>
          <w:szCs w:val="24"/>
        </w:rPr>
        <w:t xml:space="preserve">В курсе содержится </w:t>
      </w:r>
      <w:r w:rsidRPr="009F0ECD">
        <w:rPr>
          <w:rFonts w:ascii="Times New Roman" w:hAnsi="Times New Roman"/>
          <w:spacing w:val="-3"/>
          <w:sz w:val="24"/>
          <w:szCs w:val="24"/>
        </w:rPr>
        <w:t>информация о</w:t>
      </w:r>
      <w:r>
        <w:rPr>
          <w:rFonts w:ascii="Times New Roman" w:hAnsi="Times New Roman"/>
          <w:spacing w:val="-3"/>
          <w:sz w:val="24"/>
          <w:szCs w:val="24"/>
        </w:rPr>
        <w:t>бо всех основных отраслях права.</w:t>
      </w:r>
      <w:r w:rsidRPr="009F0ECD">
        <w:rPr>
          <w:rFonts w:ascii="Times New Roman" w:hAnsi="Times New Roman"/>
          <w:spacing w:val="-3"/>
          <w:sz w:val="24"/>
          <w:szCs w:val="24"/>
        </w:rPr>
        <w:t xml:space="preserve"> Курс содержит </w:t>
      </w:r>
      <w:r w:rsidRPr="009F0ECD">
        <w:rPr>
          <w:rFonts w:ascii="Times New Roman" w:hAnsi="Times New Roman"/>
          <w:spacing w:val="-5"/>
          <w:sz w:val="24"/>
          <w:szCs w:val="24"/>
        </w:rPr>
        <w:t xml:space="preserve">актуальные сведения о законах, регулирующих отношения между </w:t>
      </w:r>
      <w:r w:rsidRPr="009F0ECD">
        <w:rPr>
          <w:rFonts w:ascii="Times New Roman" w:hAnsi="Times New Roman"/>
          <w:spacing w:val="-2"/>
          <w:sz w:val="24"/>
          <w:szCs w:val="24"/>
        </w:rPr>
        <w:t>покупателем и продавцом, заемщиком и кредитором, арендато</w:t>
      </w:r>
      <w:r w:rsidRPr="009F0ECD">
        <w:rPr>
          <w:rFonts w:ascii="Times New Roman" w:hAnsi="Times New Roman"/>
          <w:spacing w:val="-2"/>
          <w:sz w:val="24"/>
          <w:szCs w:val="24"/>
        </w:rPr>
        <w:softHyphen/>
      </w:r>
      <w:r w:rsidRPr="009F0ECD">
        <w:rPr>
          <w:rFonts w:ascii="Times New Roman" w:hAnsi="Times New Roman"/>
          <w:spacing w:val="-5"/>
          <w:sz w:val="24"/>
          <w:szCs w:val="24"/>
        </w:rPr>
        <w:t xml:space="preserve">ром и арендодателем, знакомит учащихся с правовыми способами </w:t>
      </w:r>
      <w:r w:rsidRPr="009F0ECD">
        <w:rPr>
          <w:rFonts w:ascii="Times New Roman" w:hAnsi="Times New Roman"/>
          <w:sz w:val="24"/>
          <w:szCs w:val="24"/>
        </w:rPr>
        <w:t>разрешения споров и конфликтов.</w:t>
      </w:r>
    </w:p>
    <w:p w:rsidR="002C35F2" w:rsidRPr="009F0ECD" w:rsidRDefault="002C35F2" w:rsidP="002C35F2">
      <w:pPr>
        <w:shd w:val="clear" w:color="auto" w:fill="FFFFFF"/>
        <w:spacing w:after="0" w:line="240" w:lineRule="auto"/>
        <w:ind w:firstLine="720"/>
        <w:jc w:val="both"/>
        <w:rPr>
          <w:rFonts w:ascii="Times New Roman" w:hAnsi="Times New Roman"/>
          <w:spacing w:val="-2"/>
          <w:sz w:val="24"/>
          <w:szCs w:val="24"/>
        </w:rPr>
      </w:pPr>
      <w:r w:rsidRPr="009F0ECD">
        <w:rPr>
          <w:rFonts w:ascii="Times New Roman" w:hAnsi="Times New Roman"/>
          <w:spacing w:val="-5"/>
          <w:sz w:val="24"/>
          <w:szCs w:val="24"/>
        </w:rPr>
        <w:t>Школьники узнают также о разновидностях профессии юрис</w:t>
      </w:r>
      <w:r w:rsidRPr="009F0ECD">
        <w:rPr>
          <w:rFonts w:ascii="Times New Roman" w:hAnsi="Times New Roman"/>
          <w:spacing w:val="-2"/>
          <w:sz w:val="24"/>
          <w:szCs w:val="24"/>
        </w:rPr>
        <w:t>та, что поможет им в профессиональной ориентации.</w:t>
      </w:r>
    </w:p>
    <w:p w:rsidR="002C35F2" w:rsidRPr="009F0ECD" w:rsidRDefault="002C35F2" w:rsidP="002C35F2">
      <w:pPr>
        <w:shd w:val="clear" w:color="auto" w:fill="FFFFFF"/>
        <w:spacing w:after="0" w:line="240" w:lineRule="auto"/>
        <w:ind w:firstLine="720"/>
        <w:jc w:val="both"/>
        <w:rPr>
          <w:rFonts w:ascii="Times New Roman" w:hAnsi="Times New Roman"/>
          <w:b/>
          <w:spacing w:val="-7"/>
          <w:sz w:val="24"/>
          <w:szCs w:val="24"/>
        </w:rPr>
      </w:pPr>
      <w:r>
        <w:rPr>
          <w:rFonts w:ascii="Times New Roman" w:hAnsi="Times New Roman"/>
          <w:b/>
          <w:spacing w:val="-7"/>
          <w:sz w:val="24"/>
          <w:szCs w:val="24"/>
        </w:rPr>
        <w:t>Место курса</w:t>
      </w:r>
    </w:p>
    <w:p w:rsidR="002C35F2" w:rsidRPr="009F0ECD" w:rsidRDefault="002C35F2" w:rsidP="002C35F2">
      <w:pPr>
        <w:spacing w:after="0" w:line="240" w:lineRule="auto"/>
        <w:ind w:right="-2"/>
        <w:jc w:val="both"/>
        <w:rPr>
          <w:rFonts w:ascii="Times New Roman" w:hAnsi="Times New Roman"/>
          <w:sz w:val="24"/>
          <w:szCs w:val="24"/>
        </w:rPr>
      </w:pPr>
      <w:r w:rsidRPr="009F0ECD">
        <w:rPr>
          <w:rFonts w:ascii="Times New Roman" w:hAnsi="Times New Roman"/>
          <w:sz w:val="24"/>
          <w:szCs w:val="24"/>
        </w:rPr>
        <w:t xml:space="preserve">На изучение курса «Основы правовых знаний» отведено </w:t>
      </w:r>
      <w:r>
        <w:rPr>
          <w:rFonts w:ascii="Times New Roman" w:hAnsi="Times New Roman"/>
          <w:sz w:val="24"/>
          <w:szCs w:val="24"/>
        </w:rPr>
        <w:t>34</w:t>
      </w:r>
      <w:r w:rsidRPr="009F0ECD">
        <w:rPr>
          <w:rFonts w:ascii="Times New Roman" w:hAnsi="Times New Roman"/>
          <w:sz w:val="24"/>
          <w:szCs w:val="24"/>
        </w:rPr>
        <w:t xml:space="preserve"> часов (из расчета </w:t>
      </w:r>
      <w:r>
        <w:rPr>
          <w:rFonts w:ascii="Times New Roman" w:hAnsi="Times New Roman"/>
          <w:sz w:val="24"/>
          <w:szCs w:val="24"/>
        </w:rPr>
        <w:t>1</w:t>
      </w:r>
      <w:r w:rsidRPr="009F0ECD">
        <w:rPr>
          <w:rFonts w:ascii="Times New Roman" w:hAnsi="Times New Roman"/>
          <w:sz w:val="24"/>
          <w:szCs w:val="24"/>
        </w:rPr>
        <w:t xml:space="preserve"> час в неделю).</w:t>
      </w:r>
    </w:p>
    <w:p w:rsidR="002C35F2" w:rsidRPr="009F0ECD" w:rsidRDefault="002C35F2" w:rsidP="002C35F2">
      <w:pPr>
        <w:spacing w:after="0" w:line="240" w:lineRule="auto"/>
        <w:ind w:right="-2"/>
        <w:jc w:val="both"/>
        <w:rPr>
          <w:rFonts w:ascii="Times New Roman" w:hAnsi="Times New Roman"/>
          <w:sz w:val="24"/>
          <w:szCs w:val="24"/>
        </w:rPr>
      </w:pPr>
    </w:p>
    <w:p w:rsidR="002C35F2" w:rsidRPr="009F0ECD" w:rsidRDefault="002C35F2" w:rsidP="002C35F2">
      <w:pPr>
        <w:shd w:val="clear" w:color="auto" w:fill="FFFFFF"/>
        <w:spacing w:after="0" w:line="240" w:lineRule="auto"/>
        <w:ind w:firstLine="720"/>
        <w:jc w:val="both"/>
        <w:rPr>
          <w:rFonts w:ascii="Times New Roman" w:hAnsi="Times New Roman"/>
          <w:b/>
          <w:spacing w:val="-7"/>
          <w:sz w:val="24"/>
          <w:szCs w:val="24"/>
        </w:rPr>
      </w:pPr>
      <w:r w:rsidRPr="009F0ECD">
        <w:rPr>
          <w:rFonts w:ascii="Times New Roman" w:hAnsi="Times New Roman"/>
          <w:b/>
          <w:spacing w:val="-7"/>
          <w:sz w:val="24"/>
          <w:szCs w:val="24"/>
        </w:rPr>
        <w:t>ВЗАИМОСВЯЗЬ С ФЕДЕРАЛЬНОЙ РАБОЧЕЙ ПОГРАММОЙ ВОСПИТАНИЯ</w:t>
      </w:r>
    </w:p>
    <w:p w:rsidR="002C35F2" w:rsidRPr="009F0ECD" w:rsidRDefault="002C35F2" w:rsidP="002C35F2">
      <w:pPr>
        <w:shd w:val="clear" w:color="auto" w:fill="FFFFFF"/>
        <w:spacing w:after="0" w:line="240" w:lineRule="auto"/>
        <w:ind w:firstLine="720"/>
        <w:jc w:val="both"/>
        <w:rPr>
          <w:rFonts w:ascii="Times New Roman" w:hAnsi="Times New Roman"/>
          <w:spacing w:val="-5"/>
          <w:sz w:val="24"/>
          <w:szCs w:val="24"/>
        </w:rPr>
      </w:pPr>
      <w:r w:rsidRPr="009F0ECD">
        <w:rPr>
          <w:rFonts w:ascii="Times New Roman" w:hAnsi="Times New Roman"/>
          <w:spacing w:val="-5"/>
          <w:sz w:val="24"/>
          <w:szCs w:val="24"/>
        </w:rPr>
        <w:t>Правовое образование направлено на создание условий для развития гражданско-правовой активности, ответственности, правосознания обучающихся, дальнейшее освоение основ правовой грамотности и правовой культуры, навыков правового поведения, необходимых для эффективного выполнения выпускниками основных социальных ролей в обществе (гражданина, налогоплательщика, избирателя, члена семьи, собственника, потребителя, работника)</w:t>
      </w:r>
    </w:p>
    <w:p w:rsidR="002C35F2" w:rsidRPr="009F0ECD" w:rsidRDefault="002C35F2" w:rsidP="002C35F2">
      <w:pPr>
        <w:spacing w:after="0" w:line="240" w:lineRule="auto"/>
        <w:jc w:val="center"/>
        <w:rPr>
          <w:rFonts w:ascii="Times New Roman" w:hAnsi="Times New Roman"/>
          <w:b/>
          <w:sz w:val="24"/>
          <w:szCs w:val="24"/>
        </w:rPr>
      </w:pPr>
    </w:p>
    <w:p w:rsidR="002C35F2" w:rsidRPr="009F0ECD" w:rsidRDefault="002C35F2" w:rsidP="002C35F2">
      <w:pPr>
        <w:shd w:val="clear" w:color="auto" w:fill="FFFFFF"/>
        <w:spacing w:after="0" w:line="240" w:lineRule="auto"/>
        <w:ind w:firstLine="720"/>
        <w:jc w:val="both"/>
        <w:rPr>
          <w:rFonts w:ascii="Times New Roman" w:hAnsi="Times New Roman"/>
          <w:b/>
          <w:spacing w:val="-7"/>
          <w:sz w:val="24"/>
          <w:szCs w:val="24"/>
        </w:rPr>
      </w:pPr>
      <w:r w:rsidRPr="009F0ECD">
        <w:rPr>
          <w:rFonts w:ascii="Times New Roman" w:hAnsi="Times New Roman"/>
          <w:b/>
          <w:spacing w:val="-7"/>
          <w:sz w:val="24"/>
          <w:szCs w:val="24"/>
        </w:rPr>
        <w:t>СОДЕРЖАНИЕ КУРСА ВНЕУРОЧНОЙ ДЕЯТЕЛЬНОСТИ</w:t>
      </w:r>
    </w:p>
    <w:p w:rsidR="002C35F2" w:rsidRPr="009F0ECD" w:rsidRDefault="002C35F2" w:rsidP="002C35F2">
      <w:pPr>
        <w:spacing w:after="0" w:line="240" w:lineRule="auto"/>
        <w:ind w:firstLine="600"/>
        <w:jc w:val="both"/>
        <w:rPr>
          <w:rFonts w:ascii="Times New Roman" w:hAnsi="Times New Roman"/>
          <w:sz w:val="24"/>
          <w:szCs w:val="24"/>
        </w:rPr>
      </w:pPr>
      <w:r w:rsidRPr="009F0ECD">
        <w:rPr>
          <w:rFonts w:ascii="Times New Roman" w:hAnsi="Times New Roman"/>
          <w:b/>
          <w:color w:val="000000"/>
          <w:sz w:val="24"/>
          <w:szCs w:val="24"/>
        </w:rPr>
        <w:t>Человек как участник правовых отношений.</w:t>
      </w:r>
    </w:p>
    <w:p w:rsidR="002C35F2" w:rsidRPr="009F0ECD" w:rsidRDefault="002C35F2" w:rsidP="002C35F2">
      <w:pPr>
        <w:spacing w:after="0" w:line="240" w:lineRule="auto"/>
        <w:ind w:firstLine="600"/>
        <w:jc w:val="both"/>
        <w:rPr>
          <w:rFonts w:ascii="Times New Roman" w:hAnsi="Times New Roman"/>
          <w:sz w:val="24"/>
          <w:szCs w:val="24"/>
        </w:rPr>
      </w:pPr>
      <w:r w:rsidRPr="009F0ECD">
        <w:rPr>
          <w:rFonts w:ascii="Times New Roman" w:hAnsi="Times New Roman"/>
          <w:color w:val="000000"/>
          <w:sz w:val="24"/>
          <w:szCs w:val="24"/>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2C35F2" w:rsidRPr="009F0ECD" w:rsidRDefault="002C35F2" w:rsidP="002C35F2">
      <w:pPr>
        <w:spacing w:after="0" w:line="240" w:lineRule="auto"/>
        <w:ind w:firstLine="600"/>
        <w:jc w:val="both"/>
        <w:rPr>
          <w:rFonts w:ascii="Times New Roman" w:hAnsi="Times New Roman"/>
          <w:sz w:val="24"/>
          <w:szCs w:val="24"/>
        </w:rPr>
      </w:pPr>
      <w:r w:rsidRPr="009F0ECD">
        <w:rPr>
          <w:rFonts w:ascii="Times New Roman" w:hAnsi="Times New Roman"/>
          <w:color w:val="000000"/>
          <w:sz w:val="24"/>
          <w:szCs w:val="24"/>
        </w:rPr>
        <w:t>Правонарушение и юридическая ответственность. Проступок и преступление. Опасность правонарушений для личности и общества.</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Основы российского права.</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Конституция Российской Федерации – основной закон. Законы и подзаконные акты. Отрасли права.</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Основы гражданского права. Физические и юридические лица в гражданском праве. Право собственности, защита прав собственности.</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2C35F2" w:rsidRPr="009F0ECD" w:rsidRDefault="002C35F2" w:rsidP="002C35F2">
      <w:pPr>
        <w:shd w:val="clear" w:color="auto" w:fill="FFFFFF"/>
        <w:spacing w:after="0" w:line="240" w:lineRule="auto"/>
        <w:rPr>
          <w:rFonts w:ascii="Times New Roman" w:hAnsi="Times New Roman"/>
          <w:b/>
          <w:color w:val="000000"/>
          <w:spacing w:val="-6"/>
          <w:sz w:val="24"/>
          <w:szCs w:val="24"/>
        </w:rPr>
      </w:pPr>
    </w:p>
    <w:p w:rsidR="002C35F2" w:rsidRPr="009F0ECD" w:rsidRDefault="002C35F2" w:rsidP="002C35F2">
      <w:pPr>
        <w:shd w:val="clear" w:color="auto" w:fill="FFFFFF"/>
        <w:spacing w:after="0" w:line="240" w:lineRule="auto"/>
        <w:ind w:firstLine="720"/>
        <w:jc w:val="both"/>
        <w:rPr>
          <w:rFonts w:ascii="Times New Roman" w:hAnsi="Times New Roman"/>
          <w:b/>
          <w:bCs/>
          <w:sz w:val="24"/>
          <w:szCs w:val="24"/>
        </w:rPr>
      </w:pPr>
      <w:r w:rsidRPr="009F0ECD">
        <w:rPr>
          <w:rFonts w:ascii="Times New Roman" w:hAnsi="Times New Roman"/>
          <w:b/>
          <w:bCs/>
          <w:sz w:val="24"/>
          <w:szCs w:val="24"/>
        </w:rPr>
        <w:t>ПЛАНИРУЕМЫЕ РЕЗУЛЬТАТЫ ОСВОЕНИЯ КУРСА ВНЕУРОЧНОЙ ДЕЯТЕЛЬНОСТИ</w:t>
      </w:r>
    </w:p>
    <w:p w:rsidR="002C35F2" w:rsidRPr="009F0ECD" w:rsidRDefault="002C35F2" w:rsidP="002C35F2">
      <w:pPr>
        <w:spacing w:after="0" w:line="264" w:lineRule="auto"/>
        <w:ind w:left="120"/>
        <w:jc w:val="both"/>
        <w:rPr>
          <w:rFonts w:ascii="Times New Roman" w:hAnsi="Times New Roman"/>
          <w:sz w:val="24"/>
          <w:szCs w:val="24"/>
        </w:rPr>
      </w:pPr>
      <w:r w:rsidRPr="009F0ECD">
        <w:rPr>
          <w:rFonts w:ascii="Times New Roman" w:hAnsi="Times New Roman"/>
          <w:b/>
          <w:color w:val="000000"/>
          <w:sz w:val="24"/>
          <w:szCs w:val="24"/>
        </w:rPr>
        <w:t>ЛИЧНОСТНЫЕ РЕЗУЛЬТАТЫ</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Гражданского воспитания: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9F0ECD">
        <w:rPr>
          <w:rFonts w:ascii="Times New Roman" w:hAnsi="Times New Roman"/>
          <w:b/>
          <w:color w:val="000000"/>
          <w:sz w:val="24"/>
          <w:szCs w:val="24"/>
        </w:rPr>
        <w:t xml:space="preserve"> </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Трудового воспитания: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9F0ECD">
        <w:rPr>
          <w:rFonts w:ascii="Times New Roman" w:hAnsi="Times New Roman"/>
          <w:b/>
          <w:color w:val="000000"/>
          <w:sz w:val="24"/>
          <w:szCs w:val="24"/>
        </w:rPr>
        <w:t xml:space="preserve"> </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Ценности научного познания: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9F0ECD">
        <w:rPr>
          <w:rFonts w:ascii="Times New Roman" w:hAnsi="Times New Roman"/>
          <w:b/>
          <w:color w:val="000000"/>
          <w:sz w:val="24"/>
          <w:szCs w:val="24"/>
        </w:rPr>
        <w:t xml:space="preserve"> </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 xml:space="preserve">Личностные результаты, обеспечивающие адаптацию обучающегося к изменяющимся условиям социальной и природной среды: </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способность обучающихся во взаимодействии в условиях неопределённости, открытость опыту и знаниям других;</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умение анализировать и выявлять взаимосвязи природы, общества и экономики;</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2C35F2" w:rsidRPr="009F0ECD" w:rsidRDefault="002C35F2" w:rsidP="002C35F2">
      <w:pPr>
        <w:spacing w:after="0" w:line="264" w:lineRule="auto"/>
        <w:ind w:left="120"/>
        <w:jc w:val="both"/>
        <w:rPr>
          <w:rFonts w:ascii="Times New Roman" w:hAnsi="Times New Roman"/>
          <w:sz w:val="24"/>
          <w:szCs w:val="24"/>
        </w:rPr>
      </w:pPr>
    </w:p>
    <w:p w:rsidR="002C35F2" w:rsidRPr="009F0ECD" w:rsidRDefault="002C35F2" w:rsidP="002C35F2">
      <w:pPr>
        <w:spacing w:after="0" w:line="264" w:lineRule="auto"/>
        <w:ind w:left="120"/>
        <w:jc w:val="both"/>
        <w:rPr>
          <w:rFonts w:ascii="Times New Roman" w:hAnsi="Times New Roman"/>
          <w:sz w:val="24"/>
          <w:szCs w:val="24"/>
        </w:rPr>
      </w:pPr>
      <w:r w:rsidRPr="009F0ECD">
        <w:rPr>
          <w:rFonts w:ascii="Times New Roman" w:hAnsi="Times New Roman"/>
          <w:b/>
          <w:color w:val="000000"/>
          <w:sz w:val="24"/>
          <w:szCs w:val="24"/>
        </w:rPr>
        <w:t>МЕТАПРЕДМЕТНЫЕ РЕЗУЛЬТАТЫ</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1.</w:t>
      </w:r>
      <w:r w:rsidRPr="009F0ECD">
        <w:rPr>
          <w:rFonts w:ascii="Times New Roman" w:hAnsi="Times New Roman"/>
          <w:color w:val="000000"/>
          <w:sz w:val="24"/>
          <w:szCs w:val="24"/>
        </w:rPr>
        <w:t xml:space="preserve"> </w:t>
      </w:r>
      <w:r w:rsidRPr="009F0ECD">
        <w:rPr>
          <w:rFonts w:ascii="Times New Roman" w:hAnsi="Times New Roman"/>
          <w:b/>
          <w:color w:val="000000"/>
          <w:sz w:val="24"/>
          <w:szCs w:val="24"/>
        </w:rPr>
        <w:t>Овладение универсальными учебными познавательными действиями.</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Базовые логические действия: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выявлять и характеризовать существенные признаки социальных явлений и процессов;</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предлагать критерии для выявления закономерностей и противоречий;</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выявлять дефицит информации, данных, необходимых для решения поставленной задачи;</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 xml:space="preserve">выявлять причинно-следственные связи при изучении явлений и процессов; </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Базовые исследовательские действия: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использовать вопросы как исследовательский инструмент познания;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формулировать гипотезу об истинности собственных суждений и суждений других, аргументировать свою позицию, мнение;</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оценивать на применимость и достоверность информацию, полученную в ходе исследования;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Работа с информацией:</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самостоятельно выбирать оптимальную форму представления информации;</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эффективно запоминать и систематизировать информацию.</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2. Овладение универсальными учебными коммуникативными действиями.</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Общение:</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воспринимать и формулировать суждения, выражать эмоции в соответствии с целями и условиями общения;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выражать себя (свою точку зрения) в устных и письменных текстах;</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публично представлять результаты выполненного исследования, проекта;</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Совместная деятельность:</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3. Овладение универсальными учебными регулятивными действиями.</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Самоорганизация: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выявлять проблемы для решения в жизненных и учебных ситуациях;</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ориентироваться в различных подходах принятия решений (индивидуальное, принятие решения в группе, принятие решений в группе);</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делать выбор и брать ответственность за решение.</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Самоконтроль:</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владеть способами самоконтроля, самомотивации и рефлексии;</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давать адекватную оценку ситуации и предлагать план её изменения;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оценивать соответствие результата цели и условиям.</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Эмоциональный интеллект:</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различать, называть и управлять собственными эмоциями и эмоциями других;</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выявлять и анализировать причины эмоций;</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ставить себя на место другого человека, понимать мотивы и намерения другого;</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регулировать способ выражения эмоций.</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Принятие себя и других:</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осознанно относиться к другому человеку, его мнению;</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признавать своё право на ошибку и такое же право другого;</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принимать себя и других, не осуждая;</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открытость себе и другим;</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color w:val="000000"/>
          <w:sz w:val="24"/>
          <w:szCs w:val="24"/>
        </w:rPr>
        <w:t>осознавать невозможность контролировать всё вокруг.</w:t>
      </w:r>
    </w:p>
    <w:p w:rsidR="002C35F2" w:rsidRPr="009F0ECD" w:rsidRDefault="002C35F2" w:rsidP="002C35F2">
      <w:pPr>
        <w:spacing w:after="0" w:line="264" w:lineRule="auto"/>
        <w:ind w:left="120"/>
        <w:jc w:val="both"/>
        <w:rPr>
          <w:rFonts w:ascii="Times New Roman" w:hAnsi="Times New Roman"/>
          <w:sz w:val="24"/>
          <w:szCs w:val="24"/>
        </w:rPr>
      </w:pPr>
    </w:p>
    <w:p w:rsidR="002C35F2" w:rsidRPr="009F0ECD" w:rsidRDefault="002C35F2" w:rsidP="002C35F2">
      <w:pPr>
        <w:spacing w:after="0" w:line="264" w:lineRule="auto"/>
        <w:ind w:left="120"/>
        <w:jc w:val="both"/>
        <w:rPr>
          <w:rFonts w:ascii="Times New Roman" w:hAnsi="Times New Roman"/>
          <w:sz w:val="24"/>
          <w:szCs w:val="24"/>
        </w:rPr>
      </w:pPr>
      <w:r w:rsidRPr="009F0ECD">
        <w:rPr>
          <w:rFonts w:ascii="Times New Roman" w:hAnsi="Times New Roman"/>
          <w:b/>
          <w:color w:val="000000"/>
          <w:sz w:val="24"/>
          <w:szCs w:val="24"/>
        </w:rPr>
        <w:t>ПРЕДМЕТНЫЕ РЕЗУЛЬТАТЫ</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Человек как участник правовых отношений</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осваивать и применять</w:t>
      </w:r>
      <w:r w:rsidRPr="009F0ECD">
        <w:rPr>
          <w:rFonts w:ascii="Times New Roman" w:hAnsi="Times New Roman"/>
          <w:color w:val="000000"/>
          <w:sz w:val="24"/>
          <w:szCs w:val="24"/>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характеризовать </w:t>
      </w:r>
      <w:r w:rsidRPr="009F0ECD">
        <w:rPr>
          <w:rFonts w:ascii="Times New Roman" w:hAnsi="Times New Roman"/>
          <w:color w:val="000000"/>
          <w:sz w:val="24"/>
          <w:szCs w:val="24"/>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приводить </w:t>
      </w:r>
      <w:r w:rsidRPr="009F0ECD">
        <w:rPr>
          <w:rFonts w:ascii="Times New Roman" w:hAnsi="Times New Roman"/>
          <w:color w:val="000000"/>
          <w:sz w:val="24"/>
          <w:szCs w:val="24"/>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классифицировать </w:t>
      </w:r>
      <w:r w:rsidRPr="009F0ECD">
        <w:rPr>
          <w:rFonts w:ascii="Times New Roman" w:hAnsi="Times New Roman"/>
          <w:color w:val="000000"/>
          <w:sz w:val="24"/>
          <w:szCs w:val="24"/>
        </w:rPr>
        <w:t>по разным признакам (в том числе устанавливать существенный признак классификации) нормы права, выделяя существенные признаки;</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сравнивать </w:t>
      </w:r>
      <w:r w:rsidRPr="009F0ECD">
        <w:rPr>
          <w:rFonts w:ascii="Times New Roman" w:hAnsi="Times New Roman"/>
          <w:color w:val="000000"/>
          <w:sz w:val="24"/>
          <w:szCs w:val="24"/>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устанавливать и объяснять</w:t>
      </w:r>
      <w:r w:rsidRPr="009F0ECD">
        <w:rPr>
          <w:rFonts w:ascii="Times New Roman" w:hAnsi="Times New Roman"/>
          <w:color w:val="000000"/>
          <w:sz w:val="24"/>
          <w:szCs w:val="24"/>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использовать </w:t>
      </w:r>
      <w:r w:rsidRPr="009F0ECD">
        <w:rPr>
          <w:rFonts w:ascii="Times New Roman" w:hAnsi="Times New Roman"/>
          <w:color w:val="000000"/>
          <w:sz w:val="24"/>
          <w:szCs w:val="24"/>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определять </w:t>
      </w:r>
      <w:r w:rsidRPr="009F0ECD">
        <w:rPr>
          <w:rFonts w:ascii="Times New Roman" w:hAnsi="Times New Roman"/>
          <w:color w:val="000000"/>
          <w:sz w:val="24"/>
          <w:szCs w:val="24"/>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решать </w:t>
      </w:r>
      <w:r w:rsidRPr="009F0ECD">
        <w:rPr>
          <w:rFonts w:ascii="Times New Roman" w:hAnsi="Times New Roman"/>
          <w:color w:val="000000"/>
          <w:sz w:val="24"/>
          <w:szCs w:val="24"/>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овладевать </w:t>
      </w:r>
      <w:r w:rsidRPr="009F0ECD">
        <w:rPr>
          <w:rFonts w:ascii="Times New Roman" w:hAnsi="Times New Roman"/>
          <w:color w:val="000000"/>
          <w:sz w:val="24"/>
          <w:szCs w:val="24"/>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искать и извлекать</w:t>
      </w:r>
      <w:r w:rsidRPr="009F0ECD">
        <w:rPr>
          <w:rFonts w:ascii="Times New Roman" w:hAnsi="Times New Roman"/>
          <w:color w:val="000000"/>
          <w:sz w:val="24"/>
          <w:szCs w:val="24"/>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анализировать, обобщать, систематизировать, оценивать</w:t>
      </w:r>
      <w:r w:rsidRPr="009F0ECD">
        <w:rPr>
          <w:rFonts w:ascii="Times New Roman" w:hAnsi="Times New Roman"/>
          <w:color w:val="000000"/>
          <w:sz w:val="24"/>
          <w:szCs w:val="24"/>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оценивать</w:t>
      </w:r>
      <w:r w:rsidRPr="009F0ECD">
        <w:rPr>
          <w:rFonts w:ascii="Times New Roman" w:hAnsi="Times New Roman"/>
          <w:color w:val="000000"/>
          <w:sz w:val="24"/>
          <w:szCs w:val="24"/>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использовать </w:t>
      </w:r>
      <w:r w:rsidRPr="009F0ECD">
        <w:rPr>
          <w:rFonts w:ascii="Times New Roman" w:hAnsi="Times New Roman"/>
          <w:color w:val="000000"/>
          <w:sz w:val="24"/>
          <w:szCs w:val="24"/>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color w:val="000000"/>
          <w:sz w:val="24"/>
          <w:szCs w:val="24"/>
        </w:rPr>
        <w:t xml:space="preserve">самостоятельно </w:t>
      </w:r>
      <w:r w:rsidRPr="009F0ECD">
        <w:rPr>
          <w:rFonts w:ascii="Times New Roman" w:hAnsi="Times New Roman"/>
          <w:b/>
          <w:color w:val="000000"/>
          <w:sz w:val="24"/>
          <w:szCs w:val="24"/>
        </w:rPr>
        <w:t xml:space="preserve">заполнять </w:t>
      </w:r>
      <w:r w:rsidRPr="009F0ECD">
        <w:rPr>
          <w:rFonts w:ascii="Times New Roman" w:hAnsi="Times New Roman"/>
          <w:color w:val="000000"/>
          <w:sz w:val="24"/>
          <w:szCs w:val="24"/>
        </w:rPr>
        <w:t>форму (в том числе электронную) и составлять простейший документ при получении паспорта гражданина Российской Федерации;</w:t>
      </w:r>
    </w:p>
    <w:p w:rsidR="002C35F2" w:rsidRPr="009F0ECD" w:rsidRDefault="002C35F2" w:rsidP="006461AD">
      <w:pPr>
        <w:numPr>
          <w:ilvl w:val="0"/>
          <w:numId w:val="106"/>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осуществлять </w:t>
      </w:r>
      <w:r w:rsidRPr="009F0ECD">
        <w:rPr>
          <w:rFonts w:ascii="Times New Roman" w:hAnsi="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C35F2" w:rsidRPr="009F0ECD" w:rsidRDefault="002C35F2" w:rsidP="002C35F2">
      <w:pPr>
        <w:spacing w:after="0" w:line="264" w:lineRule="auto"/>
        <w:ind w:firstLine="600"/>
        <w:jc w:val="both"/>
        <w:rPr>
          <w:rFonts w:ascii="Times New Roman" w:hAnsi="Times New Roman"/>
          <w:sz w:val="24"/>
          <w:szCs w:val="24"/>
        </w:rPr>
      </w:pPr>
      <w:r w:rsidRPr="009F0ECD">
        <w:rPr>
          <w:rFonts w:ascii="Times New Roman" w:hAnsi="Times New Roman"/>
          <w:b/>
          <w:color w:val="000000"/>
          <w:sz w:val="24"/>
          <w:szCs w:val="24"/>
        </w:rPr>
        <w:t>Основы российского права</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осваивать и применять</w:t>
      </w:r>
      <w:r w:rsidRPr="009F0ECD">
        <w:rPr>
          <w:rFonts w:ascii="Times New Roman" w:hAnsi="Times New Roman"/>
          <w:color w:val="000000"/>
          <w:sz w:val="24"/>
          <w:szCs w:val="24"/>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характеризовать </w:t>
      </w:r>
      <w:r w:rsidRPr="009F0ECD">
        <w:rPr>
          <w:rFonts w:ascii="Times New Roman" w:hAnsi="Times New Roman"/>
          <w:color w:val="000000"/>
          <w:sz w:val="24"/>
          <w:szCs w:val="24"/>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приводить </w:t>
      </w:r>
      <w:r w:rsidRPr="009F0ECD">
        <w:rPr>
          <w:rFonts w:ascii="Times New Roman" w:hAnsi="Times New Roman"/>
          <w:color w:val="000000"/>
          <w:sz w:val="24"/>
          <w:szCs w:val="24"/>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классифицировать </w:t>
      </w:r>
      <w:r w:rsidRPr="009F0ECD">
        <w:rPr>
          <w:rFonts w:ascii="Times New Roman" w:hAnsi="Times New Roman"/>
          <w:color w:val="000000"/>
          <w:sz w:val="24"/>
          <w:szCs w:val="24"/>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сравнивать </w:t>
      </w:r>
      <w:r w:rsidRPr="009F0ECD">
        <w:rPr>
          <w:rFonts w:ascii="Times New Roman" w:hAnsi="Times New Roman"/>
          <w:color w:val="000000"/>
          <w:sz w:val="24"/>
          <w:szCs w:val="24"/>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устанавливать и объяснять</w:t>
      </w:r>
      <w:r w:rsidRPr="009F0ECD">
        <w:rPr>
          <w:rFonts w:ascii="Times New Roman" w:hAnsi="Times New Roman"/>
          <w:color w:val="000000"/>
          <w:sz w:val="24"/>
          <w:szCs w:val="24"/>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использовать </w:t>
      </w:r>
      <w:r w:rsidRPr="009F0ECD">
        <w:rPr>
          <w:rFonts w:ascii="Times New Roman" w:hAnsi="Times New Roman"/>
          <w:color w:val="000000"/>
          <w:sz w:val="24"/>
          <w:szCs w:val="24"/>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определять и аргументировать</w:t>
      </w:r>
      <w:r w:rsidRPr="009F0ECD">
        <w:rPr>
          <w:rFonts w:ascii="Times New Roman" w:hAnsi="Times New Roman"/>
          <w:color w:val="000000"/>
          <w:sz w:val="24"/>
          <w:szCs w:val="24"/>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решать </w:t>
      </w:r>
      <w:r w:rsidRPr="009F0ECD">
        <w:rPr>
          <w:rFonts w:ascii="Times New Roman" w:hAnsi="Times New Roman"/>
          <w:color w:val="000000"/>
          <w:sz w:val="24"/>
          <w:szCs w:val="24"/>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овладевать </w:t>
      </w:r>
      <w:r w:rsidRPr="009F0ECD">
        <w:rPr>
          <w:rFonts w:ascii="Times New Roman" w:hAnsi="Times New Roman"/>
          <w:color w:val="000000"/>
          <w:sz w:val="24"/>
          <w:szCs w:val="24"/>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искать и извлекать</w:t>
      </w:r>
      <w:r w:rsidRPr="009F0ECD">
        <w:rPr>
          <w:rFonts w:ascii="Times New Roman" w:hAnsi="Times New Roman"/>
          <w:color w:val="000000"/>
          <w:sz w:val="24"/>
          <w:szCs w:val="24"/>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анализировать, обобщать, систематизировать, оценивать</w:t>
      </w:r>
      <w:r w:rsidRPr="009F0ECD">
        <w:rPr>
          <w:rFonts w:ascii="Times New Roman" w:hAnsi="Times New Roman"/>
          <w:color w:val="000000"/>
          <w:sz w:val="24"/>
          <w:szCs w:val="24"/>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оценивать </w:t>
      </w:r>
      <w:r w:rsidRPr="009F0ECD">
        <w:rPr>
          <w:rFonts w:ascii="Times New Roman" w:hAnsi="Times New Roman"/>
          <w:color w:val="000000"/>
          <w:sz w:val="24"/>
          <w:szCs w:val="24"/>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использовать </w:t>
      </w:r>
      <w:r w:rsidRPr="009F0ECD">
        <w:rPr>
          <w:rFonts w:ascii="Times New Roman" w:hAnsi="Times New Roman"/>
          <w:color w:val="000000"/>
          <w:sz w:val="24"/>
          <w:szCs w:val="24"/>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color w:val="000000"/>
          <w:sz w:val="24"/>
          <w:szCs w:val="24"/>
        </w:rPr>
        <w:t xml:space="preserve">самостоятельно </w:t>
      </w:r>
      <w:r w:rsidRPr="009F0ECD">
        <w:rPr>
          <w:rFonts w:ascii="Times New Roman" w:hAnsi="Times New Roman"/>
          <w:b/>
          <w:color w:val="000000"/>
          <w:sz w:val="24"/>
          <w:szCs w:val="24"/>
        </w:rPr>
        <w:t xml:space="preserve">заполнять </w:t>
      </w:r>
      <w:r w:rsidRPr="009F0ECD">
        <w:rPr>
          <w:rFonts w:ascii="Times New Roman" w:hAnsi="Times New Roman"/>
          <w:color w:val="000000"/>
          <w:sz w:val="24"/>
          <w:szCs w:val="24"/>
        </w:rPr>
        <w:t>форму (в том числе электронную) и составлять простейший документ (заявление о приёме на работу);</w:t>
      </w:r>
    </w:p>
    <w:p w:rsidR="002C35F2" w:rsidRPr="009F0ECD" w:rsidRDefault="002C35F2" w:rsidP="006461AD">
      <w:pPr>
        <w:numPr>
          <w:ilvl w:val="0"/>
          <w:numId w:val="107"/>
        </w:numPr>
        <w:spacing w:after="0" w:line="264" w:lineRule="auto"/>
        <w:jc w:val="both"/>
        <w:rPr>
          <w:rFonts w:ascii="Times New Roman" w:hAnsi="Times New Roman"/>
          <w:sz w:val="24"/>
          <w:szCs w:val="24"/>
        </w:rPr>
      </w:pPr>
      <w:r w:rsidRPr="009F0ECD">
        <w:rPr>
          <w:rFonts w:ascii="Times New Roman" w:hAnsi="Times New Roman"/>
          <w:b/>
          <w:color w:val="000000"/>
          <w:sz w:val="24"/>
          <w:szCs w:val="24"/>
        </w:rPr>
        <w:t xml:space="preserve">осуществлять </w:t>
      </w:r>
      <w:r w:rsidRPr="009F0ECD">
        <w:rPr>
          <w:rFonts w:ascii="Times New Roman" w:hAnsi="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C35F2" w:rsidRPr="009F0ECD" w:rsidRDefault="002C35F2" w:rsidP="002C35F2">
      <w:pPr>
        <w:shd w:val="clear" w:color="auto" w:fill="FFFFFF"/>
        <w:spacing w:after="0" w:line="240" w:lineRule="auto"/>
        <w:ind w:firstLine="720"/>
        <w:jc w:val="both"/>
        <w:rPr>
          <w:rFonts w:ascii="Times New Roman" w:hAnsi="Times New Roman"/>
          <w:b/>
          <w:bCs/>
          <w:sz w:val="24"/>
          <w:szCs w:val="24"/>
        </w:rPr>
      </w:pPr>
    </w:p>
    <w:p w:rsidR="002C35F2" w:rsidRPr="009F0ECD" w:rsidRDefault="002C35F2" w:rsidP="002C35F2">
      <w:pPr>
        <w:shd w:val="clear" w:color="auto" w:fill="FFFFFF"/>
        <w:spacing w:after="0" w:line="240" w:lineRule="auto"/>
        <w:ind w:firstLine="720"/>
        <w:jc w:val="center"/>
        <w:rPr>
          <w:rFonts w:ascii="Times New Roman" w:hAnsi="Times New Roman"/>
          <w:sz w:val="24"/>
          <w:szCs w:val="24"/>
        </w:rPr>
      </w:pPr>
      <w:r w:rsidRPr="009F0ECD">
        <w:rPr>
          <w:rFonts w:ascii="Times New Roman" w:hAnsi="Times New Roman"/>
          <w:b/>
          <w:color w:val="000000"/>
          <w:spacing w:val="-6"/>
          <w:sz w:val="24"/>
          <w:szCs w:val="24"/>
        </w:rPr>
        <w:t>ТЕМАТИЧЕСКОЕ ПЛАНИРОВАНИЕ</w:t>
      </w:r>
    </w:p>
    <w:p w:rsidR="002C35F2" w:rsidRPr="009F0ECD" w:rsidRDefault="002C35F2" w:rsidP="002C35F2">
      <w:pPr>
        <w:spacing w:after="0" w:line="240" w:lineRule="auto"/>
        <w:jc w:val="center"/>
        <w:rPr>
          <w:rFonts w:ascii="Times New Roman" w:hAnsi="Times New Roman"/>
          <w:b/>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3675"/>
        <w:gridCol w:w="954"/>
        <w:gridCol w:w="919"/>
        <w:gridCol w:w="3050"/>
      </w:tblGrid>
      <w:tr w:rsidR="002C35F2" w:rsidRPr="009F0ECD" w:rsidTr="00CF48DA">
        <w:trPr>
          <w:trHeight w:val="1269"/>
          <w:tblCellSpacing w:w="20" w:type="nil"/>
        </w:trPr>
        <w:tc>
          <w:tcPr>
            <w:tcW w:w="1092"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b/>
                <w:color w:val="000000"/>
                <w:sz w:val="24"/>
                <w:szCs w:val="24"/>
              </w:rPr>
              <w:t xml:space="preserve">№ п/п </w:t>
            </w:r>
          </w:p>
          <w:p w:rsidR="002C35F2" w:rsidRPr="009F0ECD" w:rsidRDefault="002C35F2" w:rsidP="00CF48DA">
            <w:pPr>
              <w:spacing w:after="0"/>
              <w:ind w:left="135"/>
              <w:rPr>
                <w:rFonts w:ascii="Times New Roman" w:hAnsi="Times New Roman"/>
                <w:sz w:val="24"/>
                <w:szCs w:val="24"/>
              </w:rPr>
            </w:pPr>
          </w:p>
        </w:tc>
        <w:tc>
          <w:tcPr>
            <w:tcW w:w="4216"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b/>
                <w:color w:val="000000"/>
                <w:sz w:val="24"/>
                <w:szCs w:val="24"/>
              </w:rPr>
              <w:t xml:space="preserve">Наименование разделов и тем программы </w:t>
            </w:r>
          </w:p>
          <w:p w:rsidR="002C35F2" w:rsidRPr="009F0ECD" w:rsidRDefault="002C35F2" w:rsidP="00CF48DA">
            <w:pPr>
              <w:spacing w:after="0"/>
              <w:ind w:left="135"/>
              <w:rPr>
                <w:rFonts w:ascii="Times New Roman" w:hAnsi="Times New Roman"/>
                <w:sz w:val="24"/>
                <w:szCs w:val="24"/>
              </w:rPr>
            </w:pPr>
          </w:p>
        </w:tc>
        <w:tc>
          <w:tcPr>
            <w:tcW w:w="0" w:type="auto"/>
            <w:gridSpan w:val="2"/>
            <w:tcMar>
              <w:top w:w="50" w:type="dxa"/>
              <w:left w:w="100" w:type="dxa"/>
            </w:tcMar>
            <w:vAlign w:val="center"/>
          </w:tcPr>
          <w:p w:rsidR="002C35F2" w:rsidRPr="009F0ECD" w:rsidRDefault="002C35F2" w:rsidP="00CF48DA">
            <w:pPr>
              <w:spacing w:after="0"/>
              <w:rPr>
                <w:rFonts w:ascii="Times New Roman" w:hAnsi="Times New Roman"/>
                <w:sz w:val="24"/>
                <w:szCs w:val="24"/>
              </w:rPr>
            </w:pPr>
            <w:r w:rsidRPr="009F0ECD">
              <w:rPr>
                <w:rFonts w:ascii="Times New Roman" w:hAnsi="Times New Roman"/>
                <w:b/>
                <w:color w:val="000000"/>
                <w:sz w:val="24"/>
                <w:szCs w:val="24"/>
              </w:rPr>
              <w:t>Количество часов</w:t>
            </w:r>
          </w:p>
        </w:tc>
        <w:tc>
          <w:tcPr>
            <w:tcW w:w="3050"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b/>
                <w:color w:val="000000"/>
                <w:sz w:val="24"/>
                <w:szCs w:val="24"/>
              </w:rPr>
              <w:t xml:space="preserve">Электронные (цифровые) образовательные ресурсы </w:t>
            </w:r>
          </w:p>
        </w:tc>
      </w:tr>
      <w:tr w:rsidR="002C35F2" w:rsidRPr="009F0ECD" w:rsidTr="00CF48DA">
        <w:trPr>
          <w:trHeight w:val="144"/>
          <w:tblCellSpacing w:w="20" w:type="nil"/>
        </w:trPr>
        <w:tc>
          <w:tcPr>
            <w:tcW w:w="0" w:type="auto"/>
            <w:gridSpan w:val="5"/>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b/>
                <w:color w:val="000000"/>
                <w:sz w:val="24"/>
                <w:szCs w:val="24"/>
              </w:rPr>
              <w:t xml:space="preserve">Раздел </w:t>
            </w:r>
            <w:r>
              <w:rPr>
                <w:rFonts w:ascii="Times New Roman" w:hAnsi="Times New Roman"/>
                <w:b/>
                <w:color w:val="000000"/>
                <w:sz w:val="24"/>
                <w:szCs w:val="24"/>
              </w:rPr>
              <w:t>1</w:t>
            </w:r>
            <w:r w:rsidRPr="009F0ECD">
              <w:rPr>
                <w:rFonts w:ascii="Times New Roman" w:hAnsi="Times New Roman"/>
                <w:b/>
                <w:color w:val="000000"/>
                <w:sz w:val="24"/>
                <w:szCs w:val="24"/>
              </w:rPr>
              <w:t>.</w:t>
            </w:r>
            <w:r w:rsidRPr="009F0ECD">
              <w:rPr>
                <w:rFonts w:ascii="Times New Roman" w:hAnsi="Times New Roman"/>
                <w:color w:val="000000"/>
                <w:sz w:val="24"/>
                <w:szCs w:val="24"/>
              </w:rPr>
              <w:t xml:space="preserve"> Человек как участник правовых отношений</w:t>
            </w:r>
          </w:p>
        </w:tc>
      </w:tr>
      <w:tr w:rsidR="002C35F2" w:rsidRPr="009F0ECD" w:rsidTr="00CF48DA">
        <w:trPr>
          <w:trHeight w:val="144"/>
          <w:tblCellSpacing w:w="20" w:type="nil"/>
        </w:trPr>
        <w:tc>
          <w:tcPr>
            <w:tcW w:w="1092" w:type="dxa"/>
            <w:tcMar>
              <w:top w:w="50" w:type="dxa"/>
              <w:left w:w="100" w:type="dxa"/>
            </w:tcMar>
            <w:vAlign w:val="center"/>
          </w:tcPr>
          <w:p w:rsidR="002C35F2" w:rsidRPr="009F0ECD" w:rsidRDefault="002C35F2" w:rsidP="00CF48DA">
            <w:pPr>
              <w:spacing w:after="0"/>
              <w:rPr>
                <w:rFonts w:ascii="Times New Roman" w:hAnsi="Times New Roman"/>
                <w:sz w:val="24"/>
                <w:szCs w:val="24"/>
              </w:rPr>
            </w:pPr>
            <w:r w:rsidRPr="009F0ECD">
              <w:rPr>
                <w:rFonts w:ascii="Times New Roman" w:hAnsi="Times New Roman"/>
                <w:color w:val="000000"/>
                <w:sz w:val="24"/>
                <w:szCs w:val="24"/>
              </w:rPr>
              <w:t>2.1</w:t>
            </w:r>
          </w:p>
        </w:tc>
        <w:tc>
          <w:tcPr>
            <w:tcW w:w="4216"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Правоотношения</w:t>
            </w:r>
          </w:p>
        </w:tc>
        <w:tc>
          <w:tcPr>
            <w:tcW w:w="2054" w:type="dxa"/>
            <w:gridSpan w:val="2"/>
            <w:tcMar>
              <w:top w:w="50" w:type="dxa"/>
              <w:left w:w="100" w:type="dxa"/>
            </w:tcMar>
            <w:vAlign w:val="center"/>
          </w:tcPr>
          <w:p w:rsidR="002C35F2" w:rsidRPr="009F0ECD" w:rsidRDefault="002C35F2" w:rsidP="00CF48DA">
            <w:pPr>
              <w:spacing w:after="0"/>
              <w:ind w:left="135"/>
              <w:jc w:val="center"/>
              <w:rPr>
                <w:rFonts w:ascii="Times New Roman" w:hAnsi="Times New Roman"/>
                <w:sz w:val="24"/>
                <w:szCs w:val="24"/>
              </w:rPr>
            </w:pPr>
            <w:r>
              <w:rPr>
                <w:rFonts w:ascii="Times New Roman" w:hAnsi="Times New Roman"/>
                <w:color w:val="000000"/>
                <w:sz w:val="24"/>
                <w:szCs w:val="24"/>
              </w:rPr>
              <w:t xml:space="preserve"> 6</w:t>
            </w:r>
            <w:r w:rsidRPr="009F0ECD">
              <w:rPr>
                <w:rFonts w:ascii="Times New Roman" w:hAnsi="Times New Roman"/>
                <w:color w:val="000000"/>
                <w:sz w:val="24"/>
                <w:szCs w:val="24"/>
              </w:rPr>
              <w:t xml:space="preserve"> </w:t>
            </w:r>
          </w:p>
        </w:tc>
        <w:tc>
          <w:tcPr>
            <w:tcW w:w="3050"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 xml:space="preserve">Библиотека ЦОК </w:t>
            </w:r>
            <w:hyperlink r:id="rId119">
              <w:r w:rsidRPr="009F0ECD">
                <w:rPr>
                  <w:rFonts w:ascii="Times New Roman" w:hAnsi="Times New Roman"/>
                  <w:color w:val="0000FF"/>
                  <w:sz w:val="24"/>
                  <w:szCs w:val="24"/>
                  <w:u w:val="single"/>
                </w:rPr>
                <w:t>https://m.edsoo.ru/7f4170e4</w:t>
              </w:r>
            </w:hyperlink>
          </w:p>
        </w:tc>
      </w:tr>
      <w:tr w:rsidR="002C35F2" w:rsidRPr="009F0ECD" w:rsidTr="00CF48DA">
        <w:trPr>
          <w:trHeight w:val="144"/>
          <w:tblCellSpacing w:w="20" w:type="nil"/>
        </w:trPr>
        <w:tc>
          <w:tcPr>
            <w:tcW w:w="1092" w:type="dxa"/>
            <w:tcMar>
              <w:top w:w="50" w:type="dxa"/>
              <w:left w:w="100" w:type="dxa"/>
            </w:tcMar>
            <w:vAlign w:val="center"/>
          </w:tcPr>
          <w:p w:rsidR="002C35F2" w:rsidRPr="009F0ECD" w:rsidRDefault="002C35F2" w:rsidP="00CF48DA">
            <w:pPr>
              <w:spacing w:after="0"/>
              <w:rPr>
                <w:rFonts w:ascii="Times New Roman" w:hAnsi="Times New Roman"/>
                <w:sz w:val="24"/>
                <w:szCs w:val="24"/>
              </w:rPr>
            </w:pPr>
            <w:r w:rsidRPr="009F0ECD">
              <w:rPr>
                <w:rFonts w:ascii="Times New Roman" w:hAnsi="Times New Roman"/>
                <w:color w:val="000000"/>
                <w:sz w:val="24"/>
                <w:szCs w:val="24"/>
              </w:rPr>
              <w:t>2.2</w:t>
            </w:r>
          </w:p>
        </w:tc>
        <w:tc>
          <w:tcPr>
            <w:tcW w:w="4216"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Правонарушения и их опасность для личности и общества</w:t>
            </w:r>
          </w:p>
        </w:tc>
        <w:tc>
          <w:tcPr>
            <w:tcW w:w="2054" w:type="dxa"/>
            <w:gridSpan w:val="2"/>
            <w:tcMar>
              <w:top w:w="50" w:type="dxa"/>
              <w:left w:w="100" w:type="dxa"/>
            </w:tcMar>
            <w:vAlign w:val="center"/>
          </w:tcPr>
          <w:p w:rsidR="002C35F2" w:rsidRPr="009F0ECD" w:rsidRDefault="002C35F2" w:rsidP="00CF48DA">
            <w:pPr>
              <w:spacing w:after="0"/>
              <w:ind w:left="135"/>
              <w:jc w:val="center"/>
              <w:rPr>
                <w:rFonts w:ascii="Times New Roman" w:hAnsi="Times New Roman"/>
                <w:sz w:val="24"/>
                <w:szCs w:val="24"/>
              </w:rPr>
            </w:pPr>
            <w:r>
              <w:rPr>
                <w:rFonts w:ascii="Times New Roman" w:hAnsi="Times New Roman"/>
                <w:color w:val="000000"/>
                <w:sz w:val="24"/>
                <w:szCs w:val="24"/>
              </w:rPr>
              <w:t xml:space="preserve"> 4</w:t>
            </w:r>
            <w:r w:rsidRPr="009F0ECD">
              <w:rPr>
                <w:rFonts w:ascii="Times New Roman" w:hAnsi="Times New Roman"/>
                <w:color w:val="000000"/>
                <w:sz w:val="24"/>
                <w:szCs w:val="24"/>
              </w:rPr>
              <w:t xml:space="preserve"> </w:t>
            </w:r>
          </w:p>
        </w:tc>
        <w:tc>
          <w:tcPr>
            <w:tcW w:w="3050"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 xml:space="preserve">Библиотека ЦОК </w:t>
            </w:r>
            <w:hyperlink r:id="rId120">
              <w:r w:rsidRPr="009F0ECD">
                <w:rPr>
                  <w:rFonts w:ascii="Times New Roman" w:hAnsi="Times New Roman"/>
                  <w:color w:val="0000FF"/>
                  <w:sz w:val="24"/>
                  <w:szCs w:val="24"/>
                  <w:u w:val="single"/>
                </w:rPr>
                <w:t>https://m.edsoo.ru/7f4170e4</w:t>
              </w:r>
            </w:hyperlink>
          </w:p>
        </w:tc>
      </w:tr>
      <w:tr w:rsidR="002C35F2" w:rsidRPr="009F0ECD" w:rsidTr="00CF48DA">
        <w:trPr>
          <w:trHeight w:val="144"/>
          <w:tblCellSpacing w:w="20" w:type="nil"/>
        </w:trPr>
        <w:tc>
          <w:tcPr>
            <w:tcW w:w="1092" w:type="dxa"/>
            <w:tcMar>
              <w:top w:w="50" w:type="dxa"/>
              <w:left w:w="100" w:type="dxa"/>
            </w:tcMar>
            <w:vAlign w:val="center"/>
          </w:tcPr>
          <w:p w:rsidR="002C35F2" w:rsidRPr="009F0ECD" w:rsidRDefault="002C35F2" w:rsidP="00CF48DA">
            <w:pPr>
              <w:spacing w:after="0"/>
              <w:rPr>
                <w:rFonts w:ascii="Times New Roman" w:hAnsi="Times New Roman"/>
                <w:sz w:val="24"/>
                <w:szCs w:val="24"/>
              </w:rPr>
            </w:pPr>
            <w:r w:rsidRPr="009F0ECD">
              <w:rPr>
                <w:rFonts w:ascii="Times New Roman" w:hAnsi="Times New Roman"/>
                <w:color w:val="000000"/>
                <w:sz w:val="24"/>
                <w:szCs w:val="24"/>
              </w:rPr>
              <w:t>2.3</w:t>
            </w:r>
          </w:p>
        </w:tc>
        <w:tc>
          <w:tcPr>
            <w:tcW w:w="4216"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Защита прав и свобод человека и гражданина</w:t>
            </w:r>
          </w:p>
        </w:tc>
        <w:tc>
          <w:tcPr>
            <w:tcW w:w="2054" w:type="dxa"/>
            <w:gridSpan w:val="2"/>
            <w:tcMar>
              <w:top w:w="50" w:type="dxa"/>
              <w:left w:w="100" w:type="dxa"/>
            </w:tcMar>
            <w:vAlign w:val="center"/>
          </w:tcPr>
          <w:p w:rsidR="002C35F2" w:rsidRPr="009F0ECD" w:rsidRDefault="002C35F2" w:rsidP="00CF48DA">
            <w:pPr>
              <w:spacing w:after="0"/>
              <w:ind w:left="135"/>
              <w:jc w:val="center"/>
              <w:rPr>
                <w:rFonts w:ascii="Times New Roman" w:hAnsi="Times New Roman"/>
                <w:sz w:val="24"/>
                <w:szCs w:val="24"/>
              </w:rPr>
            </w:pPr>
            <w:r>
              <w:rPr>
                <w:rFonts w:ascii="Times New Roman" w:hAnsi="Times New Roman"/>
                <w:color w:val="000000"/>
                <w:sz w:val="24"/>
                <w:szCs w:val="24"/>
              </w:rPr>
              <w:t xml:space="preserve"> 4</w:t>
            </w:r>
            <w:r w:rsidRPr="009F0ECD">
              <w:rPr>
                <w:rFonts w:ascii="Times New Roman" w:hAnsi="Times New Roman"/>
                <w:color w:val="000000"/>
                <w:sz w:val="24"/>
                <w:szCs w:val="24"/>
              </w:rPr>
              <w:t xml:space="preserve"> </w:t>
            </w:r>
          </w:p>
        </w:tc>
        <w:tc>
          <w:tcPr>
            <w:tcW w:w="3050"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 xml:space="preserve">Библиотека ЦОК </w:t>
            </w:r>
            <w:hyperlink r:id="rId121">
              <w:r w:rsidRPr="009F0ECD">
                <w:rPr>
                  <w:rFonts w:ascii="Times New Roman" w:hAnsi="Times New Roman"/>
                  <w:color w:val="0000FF"/>
                  <w:sz w:val="24"/>
                  <w:szCs w:val="24"/>
                  <w:u w:val="single"/>
                </w:rPr>
                <w:t>https://m.edsoo.ru/7f4170e4</w:t>
              </w:r>
            </w:hyperlink>
          </w:p>
        </w:tc>
      </w:tr>
      <w:tr w:rsidR="002C35F2" w:rsidRPr="009F0ECD" w:rsidTr="00CF48DA">
        <w:trPr>
          <w:trHeight w:val="144"/>
          <w:tblCellSpacing w:w="20" w:type="nil"/>
        </w:trPr>
        <w:tc>
          <w:tcPr>
            <w:tcW w:w="0" w:type="auto"/>
            <w:gridSpan w:val="2"/>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Итого по разделу</w:t>
            </w:r>
          </w:p>
        </w:tc>
        <w:tc>
          <w:tcPr>
            <w:tcW w:w="845" w:type="dxa"/>
            <w:tcMar>
              <w:top w:w="50" w:type="dxa"/>
              <w:left w:w="100" w:type="dxa"/>
            </w:tcMar>
            <w:vAlign w:val="center"/>
          </w:tcPr>
          <w:p w:rsidR="002C35F2" w:rsidRPr="009F0ECD" w:rsidRDefault="002C35F2" w:rsidP="00CF48DA">
            <w:pPr>
              <w:spacing w:after="0"/>
              <w:ind w:left="135"/>
              <w:jc w:val="center"/>
              <w:rPr>
                <w:rFonts w:ascii="Times New Roman" w:hAnsi="Times New Roman"/>
                <w:sz w:val="24"/>
                <w:szCs w:val="24"/>
              </w:rPr>
            </w:pPr>
            <w:r>
              <w:rPr>
                <w:rFonts w:ascii="Times New Roman" w:hAnsi="Times New Roman"/>
                <w:color w:val="000000"/>
                <w:sz w:val="24"/>
                <w:szCs w:val="24"/>
              </w:rPr>
              <w:t xml:space="preserve"> 14</w:t>
            </w:r>
            <w:r w:rsidRPr="009F0ECD">
              <w:rPr>
                <w:rFonts w:ascii="Times New Roman" w:hAnsi="Times New Roman"/>
                <w:color w:val="000000"/>
                <w:sz w:val="24"/>
                <w:szCs w:val="24"/>
              </w:rPr>
              <w:t xml:space="preserve"> </w:t>
            </w:r>
          </w:p>
        </w:tc>
        <w:tc>
          <w:tcPr>
            <w:tcW w:w="0" w:type="auto"/>
            <w:gridSpan w:val="2"/>
            <w:tcMar>
              <w:top w:w="50" w:type="dxa"/>
              <w:left w:w="100" w:type="dxa"/>
            </w:tcMar>
            <w:vAlign w:val="center"/>
          </w:tcPr>
          <w:p w:rsidR="002C35F2" w:rsidRPr="009F0ECD" w:rsidRDefault="002C35F2" w:rsidP="00CF48DA">
            <w:pPr>
              <w:rPr>
                <w:rFonts w:ascii="Times New Roman" w:hAnsi="Times New Roman"/>
                <w:sz w:val="24"/>
                <w:szCs w:val="24"/>
              </w:rPr>
            </w:pPr>
          </w:p>
        </w:tc>
      </w:tr>
      <w:tr w:rsidR="002C35F2" w:rsidRPr="009F0ECD" w:rsidTr="00CF48DA">
        <w:trPr>
          <w:trHeight w:val="144"/>
          <w:tblCellSpacing w:w="20" w:type="nil"/>
        </w:trPr>
        <w:tc>
          <w:tcPr>
            <w:tcW w:w="0" w:type="auto"/>
            <w:gridSpan w:val="5"/>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b/>
                <w:color w:val="000000"/>
                <w:sz w:val="24"/>
                <w:szCs w:val="24"/>
              </w:rPr>
              <w:t xml:space="preserve">Раздел </w:t>
            </w:r>
            <w:r>
              <w:rPr>
                <w:rFonts w:ascii="Times New Roman" w:hAnsi="Times New Roman"/>
                <w:b/>
                <w:color w:val="000000"/>
                <w:sz w:val="24"/>
                <w:szCs w:val="24"/>
              </w:rPr>
              <w:t>2</w:t>
            </w:r>
            <w:r w:rsidRPr="009F0ECD">
              <w:rPr>
                <w:rFonts w:ascii="Times New Roman" w:hAnsi="Times New Roman"/>
                <w:b/>
                <w:color w:val="000000"/>
                <w:sz w:val="24"/>
                <w:szCs w:val="24"/>
              </w:rPr>
              <w:t>.</w:t>
            </w:r>
            <w:r w:rsidRPr="009F0ECD">
              <w:rPr>
                <w:rFonts w:ascii="Times New Roman" w:hAnsi="Times New Roman"/>
                <w:color w:val="000000"/>
                <w:sz w:val="24"/>
                <w:szCs w:val="24"/>
              </w:rPr>
              <w:t xml:space="preserve"> </w:t>
            </w:r>
            <w:r w:rsidRPr="009F0ECD">
              <w:rPr>
                <w:rFonts w:ascii="Times New Roman" w:hAnsi="Times New Roman"/>
                <w:b/>
                <w:color w:val="000000"/>
                <w:sz w:val="24"/>
                <w:szCs w:val="24"/>
              </w:rPr>
              <w:t>Основы российского права</w:t>
            </w:r>
          </w:p>
        </w:tc>
      </w:tr>
      <w:tr w:rsidR="002C35F2" w:rsidRPr="009F0ECD" w:rsidTr="00CF48DA">
        <w:trPr>
          <w:trHeight w:val="144"/>
          <w:tblCellSpacing w:w="20" w:type="nil"/>
        </w:trPr>
        <w:tc>
          <w:tcPr>
            <w:tcW w:w="1092" w:type="dxa"/>
            <w:tcMar>
              <w:top w:w="50" w:type="dxa"/>
              <w:left w:w="100" w:type="dxa"/>
            </w:tcMar>
            <w:vAlign w:val="center"/>
          </w:tcPr>
          <w:p w:rsidR="002C35F2" w:rsidRPr="009F0ECD" w:rsidRDefault="002C35F2" w:rsidP="00CF48DA">
            <w:pPr>
              <w:spacing w:after="0"/>
              <w:rPr>
                <w:rFonts w:ascii="Times New Roman" w:hAnsi="Times New Roman"/>
                <w:sz w:val="24"/>
                <w:szCs w:val="24"/>
              </w:rPr>
            </w:pPr>
            <w:r w:rsidRPr="009F0ECD">
              <w:rPr>
                <w:rFonts w:ascii="Times New Roman" w:hAnsi="Times New Roman"/>
                <w:color w:val="000000"/>
                <w:sz w:val="24"/>
                <w:szCs w:val="24"/>
              </w:rPr>
              <w:t>3.1</w:t>
            </w:r>
          </w:p>
        </w:tc>
        <w:tc>
          <w:tcPr>
            <w:tcW w:w="4216"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Как устроено российское право</w:t>
            </w:r>
          </w:p>
        </w:tc>
        <w:tc>
          <w:tcPr>
            <w:tcW w:w="2054" w:type="dxa"/>
            <w:gridSpan w:val="2"/>
            <w:tcMar>
              <w:top w:w="50" w:type="dxa"/>
              <w:left w:w="100" w:type="dxa"/>
            </w:tcMar>
            <w:vAlign w:val="center"/>
          </w:tcPr>
          <w:p w:rsidR="002C35F2" w:rsidRPr="009F0ECD" w:rsidRDefault="002C35F2" w:rsidP="00CF48DA">
            <w:pPr>
              <w:spacing w:after="0"/>
              <w:ind w:left="135"/>
              <w:jc w:val="center"/>
              <w:rPr>
                <w:rFonts w:ascii="Times New Roman" w:hAnsi="Times New Roman"/>
                <w:sz w:val="24"/>
                <w:szCs w:val="24"/>
              </w:rPr>
            </w:pPr>
            <w:r>
              <w:rPr>
                <w:rFonts w:ascii="Times New Roman" w:hAnsi="Times New Roman"/>
                <w:color w:val="000000"/>
                <w:sz w:val="24"/>
                <w:szCs w:val="24"/>
              </w:rPr>
              <w:t xml:space="preserve"> 2</w:t>
            </w:r>
            <w:r w:rsidRPr="009F0ECD">
              <w:rPr>
                <w:rFonts w:ascii="Times New Roman" w:hAnsi="Times New Roman"/>
                <w:color w:val="000000"/>
                <w:sz w:val="24"/>
                <w:szCs w:val="24"/>
              </w:rPr>
              <w:t xml:space="preserve"> </w:t>
            </w:r>
          </w:p>
        </w:tc>
        <w:tc>
          <w:tcPr>
            <w:tcW w:w="3050"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 xml:space="preserve">Библиотека ЦОК </w:t>
            </w:r>
            <w:hyperlink r:id="rId122">
              <w:r w:rsidRPr="009F0ECD">
                <w:rPr>
                  <w:rFonts w:ascii="Times New Roman" w:hAnsi="Times New Roman"/>
                  <w:color w:val="0000FF"/>
                  <w:sz w:val="24"/>
                  <w:szCs w:val="24"/>
                  <w:u w:val="single"/>
                </w:rPr>
                <w:t>https://m.edsoo.ru/7f4170e4</w:t>
              </w:r>
            </w:hyperlink>
          </w:p>
        </w:tc>
      </w:tr>
      <w:tr w:rsidR="002C35F2" w:rsidRPr="009F0ECD" w:rsidTr="00CF48DA">
        <w:trPr>
          <w:trHeight w:val="144"/>
          <w:tblCellSpacing w:w="20" w:type="nil"/>
        </w:trPr>
        <w:tc>
          <w:tcPr>
            <w:tcW w:w="1092" w:type="dxa"/>
            <w:tcMar>
              <w:top w:w="50" w:type="dxa"/>
              <w:left w:w="100" w:type="dxa"/>
            </w:tcMar>
            <w:vAlign w:val="center"/>
          </w:tcPr>
          <w:p w:rsidR="002C35F2" w:rsidRPr="009F0ECD" w:rsidRDefault="002C35F2" w:rsidP="00CF48DA">
            <w:pPr>
              <w:spacing w:after="0"/>
              <w:rPr>
                <w:rFonts w:ascii="Times New Roman" w:hAnsi="Times New Roman"/>
                <w:sz w:val="24"/>
                <w:szCs w:val="24"/>
              </w:rPr>
            </w:pPr>
            <w:r w:rsidRPr="009F0ECD">
              <w:rPr>
                <w:rFonts w:ascii="Times New Roman" w:hAnsi="Times New Roman"/>
                <w:color w:val="000000"/>
                <w:sz w:val="24"/>
                <w:szCs w:val="24"/>
              </w:rPr>
              <w:t>3.2</w:t>
            </w:r>
          </w:p>
        </w:tc>
        <w:tc>
          <w:tcPr>
            <w:tcW w:w="4216"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Основы гражданского права</w:t>
            </w:r>
          </w:p>
        </w:tc>
        <w:tc>
          <w:tcPr>
            <w:tcW w:w="2054" w:type="dxa"/>
            <w:gridSpan w:val="2"/>
            <w:tcMar>
              <w:top w:w="50" w:type="dxa"/>
              <w:left w:w="100" w:type="dxa"/>
            </w:tcMar>
            <w:vAlign w:val="center"/>
          </w:tcPr>
          <w:p w:rsidR="002C35F2" w:rsidRPr="009F0ECD" w:rsidRDefault="002C35F2" w:rsidP="00CF48DA">
            <w:pPr>
              <w:spacing w:after="0"/>
              <w:ind w:left="135"/>
              <w:jc w:val="center"/>
              <w:rPr>
                <w:rFonts w:ascii="Times New Roman" w:hAnsi="Times New Roman"/>
                <w:sz w:val="24"/>
                <w:szCs w:val="24"/>
              </w:rPr>
            </w:pPr>
            <w:r>
              <w:rPr>
                <w:rFonts w:ascii="Times New Roman" w:hAnsi="Times New Roman"/>
                <w:color w:val="000000"/>
                <w:sz w:val="24"/>
                <w:szCs w:val="24"/>
              </w:rPr>
              <w:t xml:space="preserve"> 4</w:t>
            </w:r>
            <w:r w:rsidRPr="009F0ECD">
              <w:rPr>
                <w:rFonts w:ascii="Times New Roman" w:hAnsi="Times New Roman"/>
                <w:color w:val="000000"/>
                <w:sz w:val="24"/>
                <w:szCs w:val="24"/>
              </w:rPr>
              <w:t xml:space="preserve"> </w:t>
            </w:r>
          </w:p>
        </w:tc>
        <w:tc>
          <w:tcPr>
            <w:tcW w:w="3050"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 xml:space="preserve">Библиотека ЦОК </w:t>
            </w:r>
            <w:hyperlink r:id="rId123">
              <w:r w:rsidRPr="009F0ECD">
                <w:rPr>
                  <w:rFonts w:ascii="Times New Roman" w:hAnsi="Times New Roman"/>
                  <w:color w:val="0000FF"/>
                  <w:sz w:val="24"/>
                  <w:szCs w:val="24"/>
                  <w:u w:val="single"/>
                </w:rPr>
                <w:t>https://m.edsoo.ru/7f4170e4</w:t>
              </w:r>
            </w:hyperlink>
          </w:p>
        </w:tc>
      </w:tr>
      <w:tr w:rsidR="002C35F2" w:rsidRPr="009F0ECD" w:rsidTr="00CF48DA">
        <w:trPr>
          <w:trHeight w:val="144"/>
          <w:tblCellSpacing w:w="20" w:type="nil"/>
        </w:trPr>
        <w:tc>
          <w:tcPr>
            <w:tcW w:w="1092" w:type="dxa"/>
            <w:tcMar>
              <w:top w:w="50" w:type="dxa"/>
              <w:left w:w="100" w:type="dxa"/>
            </w:tcMar>
            <w:vAlign w:val="center"/>
          </w:tcPr>
          <w:p w:rsidR="002C35F2" w:rsidRPr="009F0ECD" w:rsidRDefault="002C35F2" w:rsidP="00CF48DA">
            <w:pPr>
              <w:spacing w:after="0"/>
              <w:rPr>
                <w:rFonts w:ascii="Times New Roman" w:hAnsi="Times New Roman"/>
                <w:sz w:val="24"/>
                <w:szCs w:val="24"/>
              </w:rPr>
            </w:pPr>
            <w:r w:rsidRPr="009F0ECD">
              <w:rPr>
                <w:rFonts w:ascii="Times New Roman" w:hAnsi="Times New Roman"/>
                <w:color w:val="000000"/>
                <w:sz w:val="24"/>
                <w:szCs w:val="24"/>
              </w:rPr>
              <w:t>3.3</w:t>
            </w:r>
          </w:p>
        </w:tc>
        <w:tc>
          <w:tcPr>
            <w:tcW w:w="4216"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Основы семейного права</w:t>
            </w:r>
          </w:p>
        </w:tc>
        <w:tc>
          <w:tcPr>
            <w:tcW w:w="2054" w:type="dxa"/>
            <w:gridSpan w:val="2"/>
            <w:tcMar>
              <w:top w:w="50" w:type="dxa"/>
              <w:left w:w="100" w:type="dxa"/>
            </w:tcMar>
            <w:vAlign w:val="center"/>
          </w:tcPr>
          <w:p w:rsidR="002C35F2" w:rsidRPr="009F0ECD" w:rsidRDefault="002C35F2" w:rsidP="00CF48DA">
            <w:pPr>
              <w:spacing w:after="0"/>
              <w:ind w:left="135"/>
              <w:jc w:val="center"/>
              <w:rPr>
                <w:rFonts w:ascii="Times New Roman" w:hAnsi="Times New Roman"/>
                <w:sz w:val="24"/>
                <w:szCs w:val="24"/>
              </w:rPr>
            </w:pPr>
            <w:r>
              <w:rPr>
                <w:rFonts w:ascii="Times New Roman" w:hAnsi="Times New Roman"/>
                <w:color w:val="000000"/>
                <w:sz w:val="24"/>
                <w:szCs w:val="24"/>
              </w:rPr>
              <w:t xml:space="preserve"> 4</w:t>
            </w:r>
            <w:r w:rsidRPr="009F0ECD">
              <w:rPr>
                <w:rFonts w:ascii="Times New Roman" w:hAnsi="Times New Roman"/>
                <w:color w:val="000000"/>
                <w:sz w:val="24"/>
                <w:szCs w:val="24"/>
              </w:rPr>
              <w:t xml:space="preserve"> </w:t>
            </w:r>
          </w:p>
        </w:tc>
        <w:tc>
          <w:tcPr>
            <w:tcW w:w="3050"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 xml:space="preserve">Библиотека ЦОК </w:t>
            </w:r>
            <w:hyperlink r:id="rId124">
              <w:r w:rsidRPr="009F0ECD">
                <w:rPr>
                  <w:rFonts w:ascii="Times New Roman" w:hAnsi="Times New Roman"/>
                  <w:color w:val="0000FF"/>
                  <w:sz w:val="24"/>
                  <w:szCs w:val="24"/>
                  <w:u w:val="single"/>
                </w:rPr>
                <w:t>https://m.edsoo.ru/7f4170e4</w:t>
              </w:r>
            </w:hyperlink>
          </w:p>
        </w:tc>
      </w:tr>
      <w:tr w:rsidR="002C35F2" w:rsidRPr="009F0ECD" w:rsidTr="00CF48DA">
        <w:trPr>
          <w:trHeight w:val="144"/>
          <w:tblCellSpacing w:w="20" w:type="nil"/>
        </w:trPr>
        <w:tc>
          <w:tcPr>
            <w:tcW w:w="1092" w:type="dxa"/>
            <w:tcMar>
              <w:top w:w="50" w:type="dxa"/>
              <w:left w:w="100" w:type="dxa"/>
            </w:tcMar>
            <w:vAlign w:val="center"/>
          </w:tcPr>
          <w:p w:rsidR="002C35F2" w:rsidRPr="009F0ECD" w:rsidRDefault="002C35F2" w:rsidP="00CF48DA">
            <w:pPr>
              <w:spacing w:after="0"/>
              <w:rPr>
                <w:rFonts w:ascii="Times New Roman" w:hAnsi="Times New Roman"/>
                <w:sz w:val="24"/>
                <w:szCs w:val="24"/>
              </w:rPr>
            </w:pPr>
            <w:r w:rsidRPr="009F0ECD">
              <w:rPr>
                <w:rFonts w:ascii="Times New Roman" w:hAnsi="Times New Roman"/>
                <w:color w:val="000000"/>
                <w:sz w:val="24"/>
                <w:szCs w:val="24"/>
              </w:rPr>
              <w:t>3.4</w:t>
            </w:r>
          </w:p>
        </w:tc>
        <w:tc>
          <w:tcPr>
            <w:tcW w:w="4216"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Основы трудового права</w:t>
            </w:r>
          </w:p>
        </w:tc>
        <w:tc>
          <w:tcPr>
            <w:tcW w:w="2054" w:type="dxa"/>
            <w:gridSpan w:val="2"/>
            <w:tcMar>
              <w:top w:w="50" w:type="dxa"/>
              <w:left w:w="100" w:type="dxa"/>
            </w:tcMar>
            <w:vAlign w:val="center"/>
          </w:tcPr>
          <w:p w:rsidR="002C35F2" w:rsidRPr="009F0ECD" w:rsidRDefault="002C35F2" w:rsidP="00CF48DA">
            <w:pPr>
              <w:spacing w:after="0"/>
              <w:ind w:left="135"/>
              <w:jc w:val="center"/>
              <w:rPr>
                <w:rFonts w:ascii="Times New Roman" w:hAnsi="Times New Roman"/>
                <w:sz w:val="24"/>
                <w:szCs w:val="24"/>
              </w:rPr>
            </w:pPr>
            <w:r>
              <w:rPr>
                <w:rFonts w:ascii="Times New Roman" w:hAnsi="Times New Roman"/>
                <w:color w:val="000000"/>
                <w:sz w:val="24"/>
                <w:szCs w:val="24"/>
              </w:rPr>
              <w:t xml:space="preserve"> 4</w:t>
            </w:r>
          </w:p>
        </w:tc>
        <w:tc>
          <w:tcPr>
            <w:tcW w:w="3050"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p>
        </w:tc>
      </w:tr>
      <w:tr w:rsidR="002C35F2" w:rsidRPr="009F0ECD" w:rsidTr="00CF48DA">
        <w:trPr>
          <w:trHeight w:val="144"/>
          <w:tblCellSpacing w:w="20" w:type="nil"/>
        </w:trPr>
        <w:tc>
          <w:tcPr>
            <w:tcW w:w="1092" w:type="dxa"/>
            <w:tcMar>
              <w:top w:w="50" w:type="dxa"/>
              <w:left w:w="100" w:type="dxa"/>
            </w:tcMar>
            <w:vAlign w:val="center"/>
          </w:tcPr>
          <w:p w:rsidR="002C35F2" w:rsidRPr="009F0ECD" w:rsidRDefault="002C35F2" w:rsidP="00CF48DA">
            <w:pPr>
              <w:spacing w:after="0"/>
              <w:rPr>
                <w:rFonts w:ascii="Times New Roman" w:hAnsi="Times New Roman"/>
                <w:sz w:val="24"/>
                <w:szCs w:val="24"/>
              </w:rPr>
            </w:pPr>
            <w:r w:rsidRPr="009F0ECD">
              <w:rPr>
                <w:rFonts w:ascii="Times New Roman" w:hAnsi="Times New Roman"/>
                <w:color w:val="000000"/>
                <w:sz w:val="24"/>
                <w:szCs w:val="24"/>
              </w:rPr>
              <w:t>3.5</w:t>
            </w:r>
          </w:p>
        </w:tc>
        <w:tc>
          <w:tcPr>
            <w:tcW w:w="4216"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Виды юридической ответственности</w:t>
            </w:r>
          </w:p>
        </w:tc>
        <w:tc>
          <w:tcPr>
            <w:tcW w:w="2054" w:type="dxa"/>
            <w:gridSpan w:val="2"/>
            <w:tcMar>
              <w:top w:w="50" w:type="dxa"/>
              <w:left w:w="100" w:type="dxa"/>
            </w:tcMar>
            <w:vAlign w:val="center"/>
          </w:tcPr>
          <w:p w:rsidR="002C35F2" w:rsidRPr="009F0ECD" w:rsidRDefault="002C35F2" w:rsidP="00CF48DA">
            <w:pPr>
              <w:spacing w:after="0"/>
              <w:ind w:left="135"/>
              <w:jc w:val="center"/>
              <w:rPr>
                <w:rFonts w:ascii="Times New Roman" w:hAnsi="Times New Roman"/>
                <w:sz w:val="24"/>
                <w:szCs w:val="24"/>
              </w:rPr>
            </w:pPr>
            <w:r>
              <w:rPr>
                <w:rFonts w:ascii="Times New Roman" w:hAnsi="Times New Roman"/>
                <w:color w:val="000000"/>
                <w:sz w:val="24"/>
                <w:szCs w:val="24"/>
              </w:rPr>
              <w:t xml:space="preserve"> 4</w:t>
            </w:r>
            <w:r w:rsidRPr="009F0ECD">
              <w:rPr>
                <w:rFonts w:ascii="Times New Roman" w:hAnsi="Times New Roman"/>
                <w:color w:val="000000"/>
                <w:sz w:val="24"/>
                <w:szCs w:val="24"/>
              </w:rPr>
              <w:t xml:space="preserve"> </w:t>
            </w:r>
          </w:p>
        </w:tc>
        <w:tc>
          <w:tcPr>
            <w:tcW w:w="3050"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 xml:space="preserve">Библиотека ЦОК </w:t>
            </w:r>
            <w:hyperlink r:id="rId125">
              <w:r w:rsidRPr="009F0ECD">
                <w:rPr>
                  <w:rFonts w:ascii="Times New Roman" w:hAnsi="Times New Roman"/>
                  <w:color w:val="0000FF"/>
                  <w:sz w:val="24"/>
                  <w:szCs w:val="24"/>
                  <w:u w:val="single"/>
                </w:rPr>
                <w:t>https://m.edsoo.ru/7f4170e4</w:t>
              </w:r>
            </w:hyperlink>
          </w:p>
        </w:tc>
      </w:tr>
      <w:tr w:rsidR="002C35F2" w:rsidRPr="009F0ECD" w:rsidTr="00CF48DA">
        <w:trPr>
          <w:trHeight w:val="144"/>
          <w:tblCellSpacing w:w="20" w:type="nil"/>
        </w:trPr>
        <w:tc>
          <w:tcPr>
            <w:tcW w:w="1092" w:type="dxa"/>
            <w:tcMar>
              <w:top w:w="50" w:type="dxa"/>
              <w:left w:w="100" w:type="dxa"/>
            </w:tcMar>
            <w:vAlign w:val="center"/>
          </w:tcPr>
          <w:p w:rsidR="002C35F2" w:rsidRPr="009F0ECD" w:rsidRDefault="002C35F2" w:rsidP="00CF48DA">
            <w:pPr>
              <w:spacing w:after="0"/>
              <w:rPr>
                <w:rFonts w:ascii="Times New Roman" w:hAnsi="Times New Roman"/>
                <w:sz w:val="24"/>
                <w:szCs w:val="24"/>
              </w:rPr>
            </w:pPr>
            <w:r w:rsidRPr="009F0ECD">
              <w:rPr>
                <w:rFonts w:ascii="Times New Roman" w:hAnsi="Times New Roman"/>
                <w:color w:val="000000"/>
                <w:sz w:val="24"/>
                <w:szCs w:val="24"/>
              </w:rPr>
              <w:t>3.6</w:t>
            </w:r>
          </w:p>
        </w:tc>
        <w:tc>
          <w:tcPr>
            <w:tcW w:w="4216"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Правоохранительные органы в Российской Федерации</w:t>
            </w:r>
          </w:p>
        </w:tc>
        <w:tc>
          <w:tcPr>
            <w:tcW w:w="2054" w:type="dxa"/>
            <w:gridSpan w:val="2"/>
            <w:tcMar>
              <w:top w:w="50" w:type="dxa"/>
              <w:left w:w="100" w:type="dxa"/>
            </w:tcMar>
            <w:vAlign w:val="center"/>
          </w:tcPr>
          <w:p w:rsidR="002C35F2" w:rsidRPr="009F0ECD" w:rsidRDefault="002C35F2" w:rsidP="00CF48DA">
            <w:pPr>
              <w:spacing w:after="0"/>
              <w:ind w:left="135"/>
              <w:jc w:val="center"/>
              <w:rPr>
                <w:rFonts w:ascii="Times New Roman" w:hAnsi="Times New Roman"/>
                <w:sz w:val="24"/>
                <w:szCs w:val="24"/>
              </w:rPr>
            </w:pPr>
            <w:r>
              <w:rPr>
                <w:rFonts w:ascii="Times New Roman" w:hAnsi="Times New Roman"/>
                <w:color w:val="000000"/>
                <w:sz w:val="24"/>
                <w:szCs w:val="24"/>
              </w:rPr>
              <w:t>2</w:t>
            </w:r>
          </w:p>
        </w:tc>
        <w:tc>
          <w:tcPr>
            <w:tcW w:w="3050" w:type="dxa"/>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 xml:space="preserve">Библиотека ЦОК </w:t>
            </w:r>
            <w:hyperlink r:id="rId126">
              <w:r w:rsidRPr="009F0ECD">
                <w:rPr>
                  <w:rFonts w:ascii="Times New Roman" w:hAnsi="Times New Roman"/>
                  <w:color w:val="0000FF"/>
                  <w:sz w:val="24"/>
                  <w:szCs w:val="24"/>
                  <w:u w:val="single"/>
                </w:rPr>
                <w:t>https://m.edsoo.ru/7f4170e4</w:t>
              </w:r>
            </w:hyperlink>
          </w:p>
        </w:tc>
      </w:tr>
      <w:tr w:rsidR="002C35F2" w:rsidRPr="009F0ECD" w:rsidTr="00CF48DA">
        <w:trPr>
          <w:trHeight w:val="144"/>
          <w:tblCellSpacing w:w="20" w:type="nil"/>
        </w:trPr>
        <w:tc>
          <w:tcPr>
            <w:tcW w:w="0" w:type="auto"/>
            <w:gridSpan w:val="2"/>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Итого по разделу</w:t>
            </w:r>
          </w:p>
        </w:tc>
        <w:tc>
          <w:tcPr>
            <w:tcW w:w="845" w:type="dxa"/>
            <w:tcMar>
              <w:top w:w="50" w:type="dxa"/>
              <w:left w:w="100" w:type="dxa"/>
            </w:tcMar>
            <w:vAlign w:val="center"/>
          </w:tcPr>
          <w:p w:rsidR="002C35F2" w:rsidRPr="009F0ECD" w:rsidRDefault="002C35F2" w:rsidP="00CF48DA">
            <w:pPr>
              <w:spacing w:after="0"/>
              <w:ind w:left="135"/>
              <w:jc w:val="center"/>
              <w:rPr>
                <w:rFonts w:ascii="Times New Roman" w:hAnsi="Times New Roman"/>
                <w:sz w:val="24"/>
                <w:szCs w:val="24"/>
              </w:rPr>
            </w:pPr>
            <w:r>
              <w:rPr>
                <w:rFonts w:ascii="Times New Roman" w:hAnsi="Times New Roman"/>
                <w:color w:val="000000"/>
                <w:sz w:val="24"/>
                <w:szCs w:val="24"/>
              </w:rPr>
              <w:t xml:space="preserve"> 20</w:t>
            </w:r>
            <w:r w:rsidRPr="009F0ECD">
              <w:rPr>
                <w:rFonts w:ascii="Times New Roman" w:hAnsi="Times New Roman"/>
                <w:color w:val="000000"/>
                <w:sz w:val="24"/>
                <w:szCs w:val="24"/>
              </w:rPr>
              <w:t xml:space="preserve"> </w:t>
            </w:r>
          </w:p>
        </w:tc>
        <w:tc>
          <w:tcPr>
            <w:tcW w:w="0" w:type="auto"/>
            <w:gridSpan w:val="2"/>
            <w:tcMar>
              <w:top w:w="50" w:type="dxa"/>
              <w:left w:w="100" w:type="dxa"/>
            </w:tcMar>
            <w:vAlign w:val="center"/>
          </w:tcPr>
          <w:p w:rsidR="002C35F2" w:rsidRPr="009F0ECD" w:rsidRDefault="002C35F2" w:rsidP="00CF48DA">
            <w:pPr>
              <w:rPr>
                <w:rFonts w:ascii="Times New Roman" w:hAnsi="Times New Roman"/>
                <w:sz w:val="24"/>
                <w:szCs w:val="24"/>
              </w:rPr>
            </w:pPr>
          </w:p>
        </w:tc>
      </w:tr>
      <w:tr w:rsidR="002C35F2" w:rsidRPr="009F0ECD" w:rsidTr="00CF48DA">
        <w:trPr>
          <w:trHeight w:val="144"/>
          <w:tblCellSpacing w:w="20" w:type="nil"/>
        </w:trPr>
        <w:tc>
          <w:tcPr>
            <w:tcW w:w="0" w:type="auto"/>
            <w:gridSpan w:val="2"/>
            <w:tcMar>
              <w:top w:w="50" w:type="dxa"/>
              <w:left w:w="100" w:type="dxa"/>
            </w:tcMar>
            <w:vAlign w:val="center"/>
          </w:tcPr>
          <w:p w:rsidR="002C35F2" w:rsidRPr="009F0ECD" w:rsidRDefault="002C35F2" w:rsidP="00CF48DA">
            <w:pPr>
              <w:spacing w:after="0"/>
              <w:ind w:left="135"/>
              <w:rPr>
                <w:rFonts w:ascii="Times New Roman" w:hAnsi="Times New Roman"/>
                <w:sz w:val="24"/>
                <w:szCs w:val="24"/>
              </w:rPr>
            </w:pPr>
            <w:r w:rsidRPr="009F0ECD">
              <w:rPr>
                <w:rFonts w:ascii="Times New Roman" w:hAnsi="Times New Roman"/>
                <w:color w:val="000000"/>
                <w:sz w:val="24"/>
                <w:szCs w:val="24"/>
              </w:rPr>
              <w:t>ОБЩЕЕ КОЛИЧЕСТВО ЧАСОВ ПО ПРОГРАММЕ</w:t>
            </w:r>
          </w:p>
        </w:tc>
        <w:tc>
          <w:tcPr>
            <w:tcW w:w="2054" w:type="dxa"/>
            <w:gridSpan w:val="2"/>
            <w:tcMar>
              <w:top w:w="50" w:type="dxa"/>
              <w:left w:w="100" w:type="dxa"/>
            </w:tcMar>
            <w:vAlign w:val="center"/>
          </w:tcPr>
          <w:p w:rsidR="002C35F2" w:rsidRPr="009F0ECD" w:rsidRDefault="002C35F2" w:rsidP="00CF48DA">
            <w:pPr>
              <w:spacing w:after="0"/>
              <w:ind w:left="135"/>
              <w:jc w:val="center"/>
              <w:rPr>
                <w:rFonts w:ascii="Times New Roman" w:hAnsi="Times New Roman"/>
                <w:sz w:val="24"/>
                <w:szCs w:val="24"/>
              </w:rPr>
            </w:pPr>
            <w:r>
              <w:rPr>
                <w:rFonts w:ascii="Times New Roman" w:hAnsi="Times New Roman"/>
                <w:color w:val="000000"/>
                <w:sz w:val="24"/>
                <w:szCs w:val="24"/>
              </w:rPr>
              <w:t>34</w:t>
            </w:r>
            <w:r w:rsidRPr="009F0ECD">
              <w:rPr>
                <w:rFonts w:ascii="Times New Roman" w:hAnsi="Times New Roman"/>
                <w:color w:val="000000"/>
                <w:sz w:val="24"/>
                <w:szCs w:val="24"/>
              </w:rPr>
              <w:t xml:space="preserve"> </w:t>
            </w:r>
          </w:p>
        </w:tc>
        <w:tc>
          <w:tcPr>
            <w:tcW w:w="3050" w:type="dxa"/>
            <w:tcMar>
              <w:top w:w="50" w:type="dxa"/>
              <w:left w:w="100" w:type="dxa"/>
            </w:tcMar>
            <w:vAlign w:val="center"/>
          </w:tcPr>
          <w:p w:rsidR="002C35F2" w:rsidRPr="009F0ECD" w:rsidRDefault="002C35F2" w:rsidP="00CF48DA">
            <w:pPr>
              <w:rPr>
                <w:rFonts w:ascii="Times New Roman" w:hAnsi="Times New Roman"/>
                <w:sz w:val="24"/>
                <w:szCs w:val="24"/>
              </w:rPr>
            </w:pPr>
          </w:p>
        </w:tc>
      </w:tr>
    </w:tbl>
    <w:p w:rsidR="002C35F2" w:rsidRDefault="002C35F2" w:rsidP="002C35F2">
      <w:pPr>
        <w:rPr>
          <w:rFonts w:ascii="Times New Roman" w:hAnsi="Times New Roman"/>
          <w:b/>
          <w:bCs/>
          <w:sz w:val="24"/>
          <w:szCs w:val="24"/>
        </w:rPr>
      </w:pPr>
    </w:p>
    <w:p w:rsidR="002C35F2" w:rsidRPr="009F0ECD" w:rsidRDefault="002C35F2" w:rsidP="002C35F2">
      <w:pPr>
        <w:rPr>
          <w:rFonts w:ascii="Times New Roman" w:hAnsi="Times New Roman"/>
          <w:b/>
          <w:bCs/>
          <w:sz w:val="24"/>
          <w:szCs w:val="24"/>
        </w:rPr>
      </w:pPr>
      <w:r w:rsidRPr="009F0ECD">
        <w:rPr>
          <w:rFonts w:ascii="Times New Roman" w:hAnsi="Times New Roman"/>
          <w:b/>
          <w:bCs/>
          <w:sz w:val="24"/>
          <w:szCs w:val="24"/>
        </w:rPr>
        <w:t>П</w:t>
      </w:r>
      <w:r>
        <w:rPr>
          <w:rFonts w:ascii="Times New Roman" w:hAnsi="Times New Roman"/>
          <w:b/>
          <w:bCs/>
          <w:sz w:val="24"/>
          <w:szCs w:val="24"/>
        </w:rPr>
        <w:t>ланирование занятий курса</w:t>
      </w:r>
    </w:p>
    <w:tbl>
      <w:tblPr>
        <w:tblW w:w="9655" w:type="dxa"/>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8"/>
        <w:gridCol w:w="1984"/>
        <w:gridCol w:w="1134"/>
        <w:gridCol w:w="2694"/>
        <w:gridCol w:w="1134"/>
        <w:gridCol w:w="1984"/>
        <w:gridCol w:w="7"/>
      </w:tblGrid>
      <w:tr w:rsidR="002C35F2" w:rsidRPr="00F87241" w:rsidTr="006461AD">
        <w:trPr>
          <w:gridAfter w:val="1"/>
          <w:wAfter w:w="7" w:type="dxa"/>
          <w:trHeight w:val="682"/>
        </w:trPr>
        <w:tc>
          <w:tcPr>
            <w:tcW w:w="718" w:type="dxa"/>
            <w:shd w:val="clear" w:color="auto" w:fill="auto"/>
          </w:tcPr>
          <w:p w:rsidR="002C35F2" w:rsidRPr="006461AD" w:rsidRDefault="002C35F2" w:rsidP="006461AD">
            <w:pPr>
              <w:pStyle w:val="TableParagraph"/>
              <w:spacing w:before="41"/>
              <w:ind w:left="161"/>
              <w:rPr>
                <w:b/>
                <w:sz w:val="24"/>
                <w:szCs w:val="24"/>
              </w:rPr>
            </w:pPr>
            <w:r w:rsidRPr="006461AD">
              <w:rPr>
                <w:b/>
                <w:w w:val="113"/>
                <w:sz w:val="24"/>
                <w:szCs w:val="24"/>
              </w:rPr>
              <w:t>№</w:t>
            </w:r>
          </w:p>
        </w:tc>
        <w:tc>
          <w:tcPr>
            <w:tcW w:w="1984" w:type="dxa"/>
            <w:shd w:val="clear" w:color="auto" w:fill="auto"/>
          </w:tcPr>
          <w:p w:rsidR="002C35F2" w:rsidRPr="006461AD" w:rsidRDefault="002C35F2" w:rsidP="006461AD">
            <w:pPr>
              <w:pStyle w:val="TableParagraph"/>
              <w:spacing w:before="41"/>
              <w:ind w:left="309" w:right="289"/>
              <w:jc w:val="center"/>
              <w:rPr>
                <w:b/>
                <w:sz w:val="24"/>
                <w:szCs w:val="24"/>
              </w:rPr>
            </w:pPr>
            <w:r w:rsidRPr="006461AD">
              <w:rPr>
                <w:b/>
                <w:w w:val="105"/>
                <w:sz w:val="24"/>
                <w:szCs w:val="24"/>
              </w:rPr>
              <w:t>Тема</w:t>
            </w:r>
          </w:p>
        </w:tc>
        <w:tc>
          <w:tcPr>
            <w:tcW w:w="1134" w:type="dxa"/>
            <w:shd w:val="clear" w:color="auto" w:fill="auto"/>
          </w:tcPr>
          <w:p w:rsidR="002C35F2" w:rsidRPr="006461AD" w:rsidRDefault="002C35F2" w:rsidP="006461AD">
            <w:pPr>
              <w:pStyle w:val="TableParagraph"/>
              <w:spacing w:before="49"/>
              <w:ind w:left="85" w:right="63"/>
              <w:jc w:val="center"/>
              <w:rPr>
                <w:b/>
                <w:sz w:val="24"/>
                <w:szCs w:val="24"/>
              </w:rPr>
            </w:pPr>
            <w:r w:rsidRPr="006461AD">
              <w:rPr>
                <w:b/>
                <w:w w:val="105"/>
                <w:sz w:val="24"/>
                <w:szCs w:val="24"/>
              </w:rPr>
              <w:t>Кол-</w:t>
            </w:r>
            <w:r w:rsidRPr="006461AD">
              <w:rPr>
                <w:b/>
                <w:spacing w:val="1"/>
                <w:w w:val="105"/>
                <w:sz w:val="24"/>
                <w:szCs w:val="24"/>
              </w:rPr>
              <w:t xml:space="preserve"> </w:t>
            </w:r>
            <w:r w:rsidRPr="006461AD">
              <w:rPr>
                <w:b/>
                <w:w w:val="105"/>
                <w:sz w:val="24"/>
                <w:szCs w:val="24"/>
              </w:rPr>
              <w:t>во</w:t>
            </w:r>
            <w:r w:rsidRPr="006461AD">
              <w:rPr>
                <w:b/>
                <w:spacing w:val="1"/>
                <w:w w:val="105"/>
                <w:sz w:val="24"/>
                <w:szCs w:val="24"/>
              </w:rPr>
              <w:t xml:space="preserve"> </w:t>
            </w:r>
            <w:r w:rsidRPr="006461AD">
              <w:rPr>
                <w:b/>
                <w:sz w:val="24"/>
                <w:szCs w:val="24"/>
              </w:rPr>
              <w:t>часов</w:t>
            </w:r>
          </w:p>
        </w:tc>
        <w:tc>
          <w:tcPr>
            <w:tcW w:w="2694" w:type="dxa"/>
            <w:shd w:val="clear" w:color="auto" w:fill="auto"/>
          </w:tcPr>
          <w:p w:rsidR="002C35F2" w:rsidRPr="006461AD" w:rsidRDefault="002C35F2" w:rsidP="006461AD">
            <w:pPr>
              <w:pStyle w:val="TableParagraph"/>
              <w:spacing w:before="49"/>
              <w:ind w:left="374" w:right="73" w:hanging="108"/>
              <w:rPr>
                <w:b/>
                <w:sz w:val="24"/>
                <w:szCs w:val="24"/>
              </w:rPr>
            </w:pPr>
            <w:r w:rsidRPr="006461AD">
              <w:rPr>
                <w:b/>
                <w:sz w:val="24"/>
                <w:szCs w:val="24"/>
              </w:rPr>
              <w:t>Основные</w:t>
            </w:r>
            <w:r w:rsidRPr="006461AD">
              <w:rPr>
                <w:b/>
                <w:spacing w:val="1"/>
                <w:sz w:val="24"/>
                <w:szCs w:val="24"/>
              </w:rPr>
              <w:t xml:space="preserve"> </w:t>
            </w:r>
            <w:r w:rsidRPr="006461AD">
              <w:rPr>
                <w:b/>
                <w:sz w:val="24"/>
                <w:szCs w:val="24"/>
              </w:rPr>
              <w:t>виды</w:t>
            </w:r>
            <w:r w:rsidRPr="006461AD">
              <w:rPr>
                <w:b/>
                <w:spacing w:val="-37"/>
                <w:sz w:val="24"/>
                <w:szCs w:val="24"/>
              </w:rPr>
              <w:t xml:space="preserve"> </w:t>
            </w:r>
            <w:r w:rsidRPr="006461AD">
              <w:rPr>
                <w:b/>
                <w:sz w:val="24"/>
                <w:szCs w:val="24"/>
              </w:rPr>
              <w:t>деятельности</w:t>
            </w:r>
          </w:p>
        </w:tc>
        <w:tc>
          <w:tcPr>
            <w:tcW w:w="1134" w:type="dxa"/>
            <w:shd w:val="clear" w:color="auto" w:fill="auto"/>
          </w:tcPr>
          <w:p w:rsidR="002C35F2" w:rsidRPr="006461AD" w:rsidRDefault="002C35F2" w:rsidP="006461AD">
            <w:pPr>
              <w:pStyle w:val="TableParagraph"/>
              <w:spacing w:before="49"/>
              <w:ind w:left="100" w:right="80" w:firstLine="15"/>
              <w:rPr>
                <w:b/>
                <w:sz w:val="24"/>
                <w:szCs w:val="24"/>
              </w:rPr>
            </w:pPr>
            <w:r w:rsidRPr="006461AD">
              <w:rPr>
                <w:b/>
                <w:w w:val="105"/>
                <w:sz w:val="24"/>
                <w:szCs w:val="24"/>
              </w:rPr>
              <w:t>Формы</w:t>
            </w:r>
            <w:r w:rsidRPr="006461AD">
              <w:rPr>
                <w:b/>
                <w:spacing w:val="11"/>
                <w:w w:val="105"/>
                <w:sz w:val="24"/>
                <w:szCs w:val="24"/>
              </w:rPr>
              <w:t xml:space="preserve"> </w:t>
            </w:r>
            <w:r w:rsidRPr="006461AD">
              <w:rPr>
                <w:b/>
                <w:w w:val="105"/>
                <w:sz w:val="24"/>
                <w:szCs w:val="24"/>
              </w:rPr>
              <w:t>прове</w:t>
            </w:r>
            <w:r w:rsidRPr="006461AD">
              <w:rPr>
                <w:b/>
                <w:sz w:val="24"/>
                <w:szCs w:val="24"/>
              </w:rPr>
              <w:t>дения</w:t>
            </w:r>
            <w:r w:rsidRPr="006461AD">
              <w:rPr>
                <w:b/>
                <w:spacing w:val="32"/>
                <w:sz w:val="24"/>
                <w:szCs w:val="24"/>
              </w:rPr>
              <w:t xml:space="preserve"> </w:t>
            </w:r>
            <w:r w:rsidRPr="006461AD">
              <w:rPr>
                <w:b/>
                <w:sz w:val="24"/>
                <w:szCs w:val="24"/>
              </w:rPr>
              <w:t>занятий</w:t>
            </w:r>
          </w:p>
        </w:tc>
        <w:tc>
          <w:tcPr>
            <w:tcW w:w="1984" w:type="dxa"/>
            <w:shd w:val="clear" w:color="auto" w:fill="auto"/>
          </w:tcPr>
          <w:p w:rsidR="002C35F2" w:rsidRPr="006461AD" w:rsidRDefault="002C35F2" w:rsidP="006461AD">
            <w:pPr>
              <w:pStyle w:val="TableParagraph"/>
              <w:spacing w:before="49"/>
              <w:ind w:left="81" w:right="65" w:hanging="1"/>
              <w:jc w:val="center"/>
              <w:rPr>
                <w:b/>
                <w:sz w:val="24"/>
                <w:szCs w:val="24"/>
              </w:rPr>
            </w:pPr>
            <w:r w:rsidRPr="006461AD">
              <w:rPr>
                <w:b/>
                <w:sz w:val="24"/>
                <w:szCs w:val="24"/>
              </w:rPr>
              <w:t>Электронные</w:t>
            </w:r>
            <w:r w:rsidRPr="006461AD">
              <w:rPr>
                <w:b/>
                <w:spacing w:val="1"/>
                <w:sz w:val="24"/>
                <w:szCs w:val="24"/>
              </w:rPr>
              <w:t xml:space="preserve"> </w:t>
            </w:r>
            <w:r w:rsidRPr="006461AD">
              <w:rPr>
                <w:b/>
                <w:sz w:val="24"/>
                <w:szCs w:val="24"/>
              </w:rPr>
              <w:t>(цифровые)</w:t>
            </w:r>
            <w:r w:rsidRPr="006461AD">
              <w:rPr>
                <w:b/>
                <w:spacing w:val="1"/>
                <w:sz w:val="24"/>
                <w:szCs w:val="24"/>
              </w:rPr>
              <w:t xml:space="preserve"> </w:t>
            </w:r>
            <w:r w:rsidRPr="006461AD">
              <w:rPr>
                <w:b/>
                <w:sz w:val="24"/>
                <w:szCs w:val="24"/>
              </w:rPr>
              <w:t>образовательные</w:t>
            </w:r>
            <w:r w:rsidRPr="006461AD">
              <w:rPr>
                <w:b/>
                <w:spacing w:val="26"/>
                <w:sz w:val="24"/>
                <w:szCs w:val="24"/>
              </w:rPr>
              <w:t xml:space="preserve"> </w:t>
            </w:r>
            <w:r w:rsidRPr="006461AD">
              <w:rPr>
                <w:b/>
                <w:sz w:val="24"/>
                <w:szCs w:val="24"/>
              </w:rPr>
              <w:t>ресурсы</w:t>
            </w:r>
          </w:p>
        </w:tc>
      </w:tr>
      <w:tr w:rsidR="002C35F2" w:rsidRPr="00F87241" w:rsidTr="006461AD">
        <w:trPr>
          <w:trHeight w:val="569"/>
        </w:trPr>
        <w:tc>
          <w:tcPr>
            <w:tcW w:w="9655" w:type="dxa"/>
            <w:gridSpan w:val="7"/>
            <w:shd w:val="clear" w:color="auto" w:fill="auto"/>
          </w:tcPr>
          <w:p w:rsidR="002C35F2" w:rsidRPr="006461AD" w:rsidRDefault="002C35F2" w:rsidP="006461AD">
            <w:pPr>
              <w:pStyle w:val="TableParagraph"/>
              <w:spacing w:before="49"/>
              <w:ind w:left="81" w:right="65" w:hanging="1"/>
              <w:rPr>
                <w:b/>
                <w:sz w:val="24"/>
                <w:szCs w:val="24"/>
              </w:rPr>
            </w:pPr>
            <w:r w:rsidRPr="006461AD">
              <w:rPr>
                <w:b/>
                <w:color w:val="000000"/>
                <w:sz w:val="24"/>
                <w:szCs w:val="24"/>
              </w:rPr>
              <w:t>Раздел 1.</w:t>
            </w:r>
            <w:r w:rsidRPr="006461AD">
              <w:rPr>
                <w:color w:val="000000"/>
                <w:sz w:val="24"/>
                <w:szCs w:val="24"/>
              </w:rPr>
              <w:t xml:space="preserve"> Человек как участник правовых отношений.</w:t>
            </w: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1</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Правоотношения и их особенности. Правовые нормы</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val="restart"/>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r w:rsidRPr="006461AD">
              <w:rPr>
                <w:sz w:val="24"/>
                <w:szCs w:val="24"/>
              </w:rPr>
              <w:t>Самостоятельная работа с текстом научнопопулярной литературе Отбор материала из нескольких источников Написание докладов, рефератов Выполнение упражнений по разграничению понятий Систематизация Элементы действительности Просмотр познавательных фильмов Анализ таблиц, графиков, схем Поиск объяснения наблюдаемым событиям Анализ возникающих проблемных ситуаций Опыт и исследовательская деятельность Выстраивание гипотез на основании имеющихся данных Разработка методики эксперимента Моделирование</w:t>
            </w: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27">
              <w:r w:rsidRPr="006461AD">
                <w:rPr>
                  <w:color w:val="0000FF"/>
                  <w:sz w:val="24"/>
                  <w:szCs w:val="24"/>
                  <w:u w:val="single"/>
                </w:rPr>
                <w:t>https://m.edsoo.ru/f5ebc358</w:t>
              </w:r>
            </w:hyperlink>
          </w:p>
        </w:tc>
      </w:tr>
      <w:tr w:rsidR="002C35F2" w:rsidRPr="00F87241" w:rsidTr="006461AD">
        <w:trPr>
          <w:gridAfter w:val="1"/>
          <w:wAfter w:w="7" w:type="dxa"/>
          <w:trHeight w:val="1417"/>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2</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Правоотношения и их особенности. Правовые нормы</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3</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Правомерное поведение</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28">
              <w:r w:rsidRPr="006461AD">
                <w:rPr>
                  <w:color w:val="0000FF"/>
                  <w:sz w:val="24"/>
                  <w:szCs w:val="24"/>
                  <w:u w:val="single"/>
                </w:rPr>
                <w:t>https://m.edsoo.ru/f5ebc5b0</w:t>
              </w:r>
            </w:hyperlink>
          </w:p>
        </w:tc>
      </w:tr>
      <w:tr w:rsidR="002C35F2" w:rsidRPr="00F87241" w:rsidTr="006461AD">
        <w:trPr>
          <w:gridAfter w:val="1"/>
          <w:wAfter w:w="7" w:type="dxa"/>
          <w:trHeight w:val="1084"/>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4</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 xml:space="preserve">Правомерное поведение </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5</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Правовая культура личности</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29">
              <w:r w:rsidRPr="006461AD">
                <w:rPr>
                  <w:color w:val="0000FF"/>
                  <w:sz w:val="24"/>
                  <w:szCs w:val="24"/>
                  <w:u w:val="single"/>
                </w:rPr>
                <w:t>https://m.edsoo.ru/f5ebc970</w:t>
              </w:r>
            </w:hyperlink>
          </w:p>
        </w:tc>
      </w:tr>
      <w:tr w:rsidR="002C35F2" w:rsidRPr="00F87241" w:rsidTr="006461AD">
        <w:trPr>
          <w:gridAfter w:val="1"/>
          <w:wAfter w:w="7" w:type="dxa"/>
          <w:trHeight w:val="1084"/>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0"/>
              <w:rPr>
                <w:sz w:val="24"/>
                <w:szCs w:val="24"/>
              </w:rPr>
            </w:pPr>
            <w:r w:rsidRPr="006461AD">
              <w:rPr>
                <w:sz w:val="24"/>
                <w:szCs w:val="24"/>
              </w:rPr>
              <w:t xml:space="preserve"> 6</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 xml:space="preserve">Правовая культура личности </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7</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Правонарушение и юридическая ответственность</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0"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30">
              <w:r w:rsidRPr="006461AD">
                <w:rPr>
                  <w:color w:val="0000FF"/>
                  <w:sz w:val="24"/>
                  <w:szCs w:val="24"/>
                  <w:u w:val="single"/>
                </w:rPr>
                <w:t>https://m.edsoo.ru/f5ebcae2</w:t>
              </w:r>
            </w:hyperlink>
          </w:p>
        </w:tc>
      </w:tr>
      <w:tr w:rsidR="002C35F2" w:rsidRPr="00F87241" w:rsidTr="006461AD">
        <w:trPr>
          <w:gridAfter w:val="1"/>
          <w:wAfter w:w="7" w:type="dxa"/>
          <w:trHeight w:val="1084"/>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8</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Правоанрушение и юридическая ответственность</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0"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9</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Правонарушение и юридическая ответственность</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31">
              <w:r w:rsidRPr="006461AD">
                <w:rPr>
                  <w:color w:val="0000FF"/>
                  <w:sz w:val="24"/>
                  <w:szCs w:val="24"/>
                  <w:u w:val="single"/>
                </w:rPr>
                <w:t>https://m.edsoo.ru/f5ebcc54</w:t>
              </w:r>
            </w:hyperlink>
          </w:p>
        </w:tc>
      </w:tr>
      <w:tr w:rsidR="002C35F2" w:rsidRPr="00F87241" w:rsidTr="006461AD">
        <w:trPr>
          <w:gridAfter w:val="1"/>
          <w:wAfter w:w="7" w:type="dxa"/>
          <w:trHeight w:val="1084"/>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0"/>
              <w:rPr>
                <w:sz w:val="24"/>
                <w:szCs w:val="24"/>
              </w:rPr>
            </w:pPr>
            <w:r w:rsidRPr="006461AD">
              <w:rPr>
                <w:sz w:val="24"/>
                <w:szCs w:val="24"/>
              </w:rPr>
              <w:t xml:space="preserve"> 10</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0" w:right="163"/>
              <w:rPr>
                <w:color w:val="000000"/>
                <w:sz w:val="24"/>
                <w:szCs w:val="24"/>
              </w:rPr>
            </w:pPr>
            <w:r w:rsidRPr="006461AD">
              <w:rPr>
                <w:color w:val="000000"/>
                <w:sz w:val="24"/>
                <w:szCs w:val="24"/>
              </w:rPr>
              <w:t xml:space="preserve">            Правонарушение и юридическая ответственность </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11</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Права, свободы, обязанности гражданина Российской Федерации</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32">
              <w:r w:rsidRPr="006461AD">
                <w:rPr>
                  <w:color w:val="0000FF"/>
                  <w:sz w:val="24"/>
                  <w:szCs w:val="24"/>
                  <w:u w:val="single"/>
                </w:rPr>
                <w:t>https://m.edsoo.ru/f5ebcdbc</w:t>
              </w:r>
            </w:hyperlink>
          </w:p>
        </w:tc>
      </w:tr>
      <w:tr w:rsidR="002C35F2" w:rsidRPr="00F87241" w:rsidTr="006461AD">
        <w:trPr>
          <w:gridAfter w:val="1"/>
          <w:wAfter w:w="7" w:type="dxa"/>
          <w:trHeight w:val="1084"/>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12</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 xml:space="preserve">Права, свободы, обязанности гражданина Российской Федерации </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13</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Права ребёнка и возможности их защиты</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33">
              <w:r w:rsidRPr="006461AD">
                <w:rPr>
                  <w:color w:val="0000FF"/>
                  <w:sz w:val="24"/>
                  <w:szCs w:val="24"/>
                  <w:u w:val="single"/>
                </w:rPr>
                <w:t>https://m.edsoo.ru/f5ebcf24</w:t>
              </w:r>
            </w:hyperlink>
          </w:p>
        </w:tc>
      </w:tr>
      <w:tr w:rsidR="002C35F2" w:rsidRPr="00F87241" w:rsidTr="006461AD">
        <w:trPr>
          <w:gridAfter w:val="1"/>
          <w:wAfter w:w="7" w:type="dxa"/>
          <w:trHeight w:val="1084"/>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14</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 xml:space="preserve">Права ребёнка и возможности их защиты </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trHeight w:val="532"/>
        </w:trPr>
        <w:tc>
          <w:tcPr>
            <w:tcW w:w="9655" w:type="dxa"/>
            <w:gridSpan w:val="7"/>
            <w:tcBorders>
              <w:left w:val="single" w:sz="12" w:space="0" w:color="000000"/>
            </w:tcBorders>
            <w:shd w:val="clear" w:color="auto" w:fill="auto"/>
          </w:tcPr>
          <w:p w:rsidR="002C35F2" w:rsidRPr="006461AD" w:rsidRDefault="002C35F2" w:rsidP="006461AD">
            <w:pPr>
              <w:pStyle w:val="TableParagraph"/>
              <w:ind w:left="77" w:right="216"/>
              <w:rPr>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15</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Конституция Российской Федерации - Основной закон. Система права</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val="restart"/>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r w:rsidRPr="006461AD">
              <w:rPr>
                <w:sz w:val="24"/>
                <w:szCs w:val="24"/>
              </w:rPr>
              <w:t>Самостоятельная работа с текстом научно</w:t>
            </w:r>
            <w:r w:rsidR="009535F9" w:rsidRPr="006461AD">
              <w:rPr>
                <w:sz w:val="24"/>
                <w:szCs w:val="24"/>
              </w:rPr>
              <w:t>-</w:t>
            </w:r>
            <w:r w:rsidRPr="006461AD">
              <w:rPr>
                <w:sz w:val="24"/>
                <w:szCs w:val="24"/>
              </w:rPr>
              <w:t>популярной литературе Отбор материала из нескольких источников Написание докладов, рефератов Выполнение упражнений по разграничению понятий Систематизация Элементы действительности Просмотр познавательных фильмов Анализ таблиц, графиков, схем Поиск объяснения наблюдаемым событиям Анализ возникающих проблемных ситуаций Опыт и исследовательская деятельность Выстраивание гипотез на основании имеющихся данных Разработка методики эксперимента Моделирование</w:t>
            </w: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34">
              <w:r w:rsidRPr="006461AD">
                <w:rPr>
                  <w:color w:val="0000FF"/>
                  <w:sz w:val="24"/>
                  <w:szCs w:val="24"/>
                  <w:u w:val="single"/>
                </w:rPr>
                <w:t>https://m.edsoo.ru/f5ebd08c</w:t>
              </w:r>
            </w:hyperlink>
          </w:p>
        </w:tc>
      </w:tr>
      <w:tr w:rsidR="002C35F2" w:rsidRPr="00F87241" w:rsidTr="006461AD">
        <w:trPr>
          <w:gridAfter w:val="1"/>
          <w:wAfter w:w="7" w:type="dxa"/>
          <w:trHeight w:val="1417"/>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16</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 xml:space="preserve">Конституция Российской Федерации-Основной закон. Система права. </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17</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Основы гражданского права</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35">
              <w:r w:rsidRPr="006461AD">
                <w:rPr>
                  <w:color w:val="0000FF"/>
                  <w:sz w:val="24"/>
                  <w:szCs w:val="24"/>
                  <w:u w:val="single"/>
                </w:rPr>
                <w:t>https://m.edsoo.ru/f5ebd1f4</w:t>
              </w:r>
            </w:hyperlink>
          </w:p>
        </w:tc>
      </w:tr>
      <w:tr w:rsidR="002C35F2" w:rsidRPr="00F87241" w:rsidTr="006461AD">
        <w:trPr>
          <w:gridAfter w:val="1"/>
          <w:wAfter w:w="7" w:type="dxa"/>
          <w:trHeight w:val="1084"/>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18</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 xml:space="preserve">Основы гражданского права </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19</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Основы гражданского права</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36">
              <w:r w:rsidRPr="006461AD">
                <w:rPr>
                  <w:color w:val="0000FF"/>
                  <w:sz w:val="24"/>
                  <w:szCs w:val="24"/>
                  <w:u w:val="single"/>
                </w:rPr>
                <w:t>https://m.edsoo.ru/f5ebd5be</w:t>
              </w:r>
            </w:hyperlink>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20</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 xml:space="preserve">Основы гражданского права </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21</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Основы семейного права</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37">
              <w:r w:rsidRPr="006461AD">
                <w:rPr>
                  <w:color w:val="0000FF"/>
                  <w:sz w:val="24"/>
                  <w:szCs w:val="24"/>
                  <w:u w:val="single"/>
                </w:rPr>
                <w:t>https://m.edsoo.ru/f5ebd74e</w:t>
              </w:r>
            </w:hyperlink>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22</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 xml:space="preserve">Основы семейного права </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23</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Основы семейного права</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38">
              <w:r w:rsidRPr="006461AD">
                <w:rPr>
                  <w:color w:val="0000FF"/>
                  <w:sz w:val="24"/>
                  <w:szCs w:val="24"/>
                  <w:u w:val="single"/>
                </w:rPr>
                <w:t>https://m.edsoo.ru/f5ebd8c0</w:t>
              </w:r>
            </w:hyperlink>
          </w:p>
        </w:tc>
      </w:tr>
      <w:tr w:rsidR="002C35F2" w:rsidRPr="00F87241" w:rsidTr="006461AD">
        <w:trPr>
          <w:gridAfter w:val="1"/>
          <w:wAfter w:w="7" w:type="dxa"/>
          <w:trHeight w:val="1084"/>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24</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 xml:space="preserve">Основы семейного права </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25</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Основы трудового права</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39">
              <w:r w:rsidRPr="006461AD">
                <w:rPr>
                  <w:color w:val="0000FF"/>
                  <w:sz w:val="24"/>
                  <w:szCs w:val="24"/>
                  <w:u w:val="single"/>
                </w:rPr>
                <w:t>https://m.edsoo.ru/f5ebda32</w:t>
              </w:r>
            </w:hyperlink>
          </w:p>
        </w:tc>
      </w:tr>
      <w:tr w:rsidR="002C35F2" w:rsidRPr="00F87241" w:rsidTr="006461AD">
        <w:trPr>
          <w:gridAfter w:val="1"/>
          <w:wAfter w:w="7" w:type="dxa"/>
          <w:trHeight w:val="1084"/>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26</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 xml:space="preserve">Основы трудового права </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27</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Основы трудового права</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40">
              <w:r w:rsidRPr="006461AD">
                <w:rPr>
                  <w:color w:val="0000FF"/>
                  <w:sz w:val="24"/>
                  <w:szCs w:val="24"/>
                  <w:u w:val="single"/>
                </w:rPr>
                <w:t>https://m.edsoo.ru/f5ebdbb8</w:t>
              </w:r>
            </w:hyperlink>
          </w:p>
        </w:tc>
      </w:tr>
      <w:tr w:rsidR="002C35F2" w:rsidRPr="00F87241" w:rsidTr="006461AD">
        <w:trPr>
          <w:gridAfter w:val="1"/>
          <w:wAfter w:w="7" w:type="dxa"/>
          <w:trHeight w:val="1084"/>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28</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 xml:space="preserve">Основы трудового права </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29</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Виды юридической ответственности</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41">
              <w:r w:rsidRPr="006461AD">
                <w:rPr>
                  <w:color w:val="0000FF"/>
                  <w:sz w:val="24"/>
                  <w:szCs w:val="24"/>
                  <w:u w:val="single"/>
                </w:rPr>
                <w:t>https://m.edsoo.ru/f5ebdd16</w:t>
              </w:r>
            </w:hyperlink>
          </w:p>
        </w:tc>
      </w:tr>
      <w:tr w:rsidR="002C35F2" w:rsidRPr="00F87241" w:rsidTr="006461AD">
        <w:trPr>
          <w:gridAfter w:val="1"/>
          <w:wAfter w:w="7" w:type="dxa"/>
          <w:trHeight w:val="1084"/>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30</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 xml:space="preserve">Виды юридической ответственности </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31</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Особенности юридической ответственности несовершеннолетних</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42">
              <w:r w:rsidRPr="006461AD">
                <w:rPr>
                  <w:color w:val="0000FF"/>
                  <w:sz w:val="24"/>
                  <w:szCs w:val="24"/>
                  <w:u w:val="single"/>
                </w:rPr>
                <w:t>https://m.edsoo.ru/f5ebdfd2</w:t>
              </w:r>
            </w:hyperlink>
          </w:p>
        </w:tc>
      </w:tr>
      <w:tr w:rsidR="002C35F2" w:rsidRPr="00F87241" w:rsidTr="006461AD">
        <w:trPr>
          <w:gridAfter w:val="1"/>
          <w:wAfter w:w="7" w:type="dxa"/>
          <w:trHeight w:val="1417"/>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32</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 xml:space="preserve">Особенности юридической ответственности несовершеннолетних </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tcBorders>
              <w:top w:val="nil"/>
            </w:tcBorders>
            <w:shd w:val="clear" w:color="auto" w:fill="auto"/>
          </w:tcPr>
          <w:p w:rsidR="002C35F2" w:rsidRPr="006461AD" w:rsidRDefault="002C35F2" w:rsidP="006461AD">
            <w:pPr>
              <w:pStyle w:val="TableParagraph"/>
              <w:spacing w:before="45"/>
              <w:ind w:left="78" w:right="80"/>
              <w:rPr>
                <w:sz w:val="24"/>
                <w:szCs w:val="24"/>
              </w:rPr>
            </w:pPr>
          </w:p>
        </w:tc>
        <w:tc>
          <w:tcPr>
            <w:tcW w:w="1984" w:type="dxa"/>
            <w:tcBorders>
              <w:top w:val="nil"/>
            </w:tcBorders>
            <w:shd w:val="clear" w:color="auto" w:fill="auto"/>
            <w:vAlign w:val="center"/>
          </w:tcPr>
          <w:p w:rsidR="002C35F2" w:rsidRPr="006461AD" w:rsidRDefault="002C35F2" w:rsidP="006461AD">
            <w:pPr>
              <w:pStyle w:val="TableParagraph"/>
              <w:ind w:left="77" w:right="216"/>
              <w:rPr>
                <w:color w:val="000000"/>
                <w:sz w:val="24"/>
                <w:szCs w:val="24"/>
              </w:rPr>
            </w:pPr>
          </w:p>
        </w:tc>
      </w:tr>
      <w:tr w:rsidR="002C35F2" w:rsidRPr="00F87241" w:rsidTr="006461AD">
        <w:trPr>
          <w:gridAfter w:val="1"/>
          <w:wAfter w:w="7" w:type="dxa"/>
          <w:trHeight w:val="532"/>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33</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sz w:val="24"/>
                <w:szCs w:val="24"/>
              </w:rPr>
            </w:pPr>
            <w:r w:rsidRPr="006461AD">
              <w:rPr>
                <w:color w:val="000000"/>
                <w:sz w:val="24"/>
                <w:szCs w:val="24"/>
              </w:rPr>
              <w:t>Правоохранительные органы в Российской Федерации</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vMerge/>
            <w:tcBorders>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sz w:val="24"/>
                <w:szCs w:val="24"/>
              </w:rPr>
            </w:pPr>
            <w:r w:rsidRPr="006461AD">
              <w:rPr>
                <w:color w:val="000000"/>
                <w:sz w:val="24"/>
                <w:szCs w:val="24"/>
              </w:rPr>
              <w:t xml:space="preserve">Библиотека ЦОК </w:t>
            </w:r>
            <w:hyperlink r:id="rId143">
              <w:r w:rsidRPr="006461AD">
                <w:rPr>
                  <w:color w:val="0000FF"/>
                  <w:sz w:val="24"/>
                  <w:szCs w:val="24"/>
                  <w:u w:val="single"/>
                </w:rPr>
                <w:t>https://m.edsoo.ru/f5ebe144</w:t>
              </w:r>
            </w:hyperlink>
          </w:p>
        </w:tc>
      </w:tr>
      <w:tr w:rsidR="002C35F2" w:rsidRPr="00F87241" w:rsidTr="006461AD">
        <w:trPr>
          <w:gridAfter w:val="1"/>
          <w:wAfter w:w="7" w:type="dxa"/>
          <w:trHeight w:val="1084"/>
        </w:trPr>
        <w:tc>
          <w:tcPr>
            <w:tcW w:w="718"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75"/>
              <w:rPr>
                <w:sz w:val="24"/>
                <w:szCs w:val="24"/>
              </w:rPr>
            </w:pPr>
            <w:r w:rsidRPr="006461AD">
              <w:rPr>
                <w:sz w:val="24"/>
                <w:szCs w:val="24"/>
              </w:rPr>
              <w:t>34</w:t>
            </w:r>
          </w:p>
        </w:tc>
        <w:tc>
          <w:tcPr>
            <w:tcW w:w="1984" w:type="dxa"/>
            <w:tcBorders>
              <w:left w:val="single" w:sz="12" w:space="0" w:color="000000"/>
              <w:right w:val="single" w:sz="12" w:space="0" w:color="000000"/>
            </w:tcBorders>
            <w:shd w:val="clear" w:color="auto" w:fill="auto"/>
            <w:vAlign w:val="center"/>
          </w:tcPr>
          <w:p w:rsidR="002C35F2" w:rsidRPr="006461AD" w:rsidRDefault="002C35F2" w:rsidP="006461AD">
            <w:pPr>
              <w:pStyle w:val="TableParagraph"/>
              <w:spacing w:before="37"/>
              <w:ind w:left="61" w:right="163"/>
              <w:jc w:val="center"/>
              <w:rPr>
                <w:color w:val="000000"/>
                <w:sz w:val="24"/>
                <w:szCs w:val="24"/>
              </w:rPr>
            </w:pPr>
            <w:r w:rsidRPr="006461AD">
              <w:rPr>
                <w:color w:val="000000"/>
                <w:sz w:val="24"/>
                <w:szCs w:val="24"/>
              </w:rPr>
              <w:t>Правоохранительные органы в Российской Федерации</w:t>
            </w:r>
          </w:p>
        </w:tc>
        <w:tc>
          <w:tcPr>
            <w:tcW w:w="1134" w:type="dxa"/>
            <w:tcBorders>
              <w:left w:val="single" w:sz="12" w:space="0" w:color="000000"/>
              <w:right w:val="single" w:sz="12" w:space="0" w:color="000000"/>
            </w:tcBorders>
            <w:shd w:val="clear" w:color="auto" w:fill="auto"/>
          </w:tcPr>
          <w:p w:rsidR="002C35F2" w:rsidRPr="006461AD" w:rsidRDefault="002C35F2" w:rsidP="006461AD">
            <w:pPr>
              <w:pStyle w:val="TableParagraph"/>
              <w:spacing w:before="37"/>
              <w:ind w:left="19"/>
              <w:jc w:val="center"/>
              <w:rPr>
                <w:sz w:val="24"/>
                <w:szCs w:val="24"/>
              </w:rPr>
            </w:pPr>
            <w:r w:rsidRPr="006461AD">
              <w:rPr>
                <w:sz w:val="24"/>
                <w:szCs w:val="24"/>
              </w:rPr>
              <w:t>1</w:t>
            </w:r>
          </w:p>
        </w:tc>
        <w:tc>
          <w:tcPr>
            <w:tcW w:w="2694" w:type="dxa"/>
            <w:tcBorders>
              <w:top w:val="nil"/>
              <w:left w:val="single" w:sz="12" w:space="0" w:color="000000"/>
            </w:tcBorders>
            <w:shd w:val="clear" w:color="auto" w:fill="auto"/>
          </w:tcPr>
          <w:p w:rsidR="002C35F2" w:rsidRPr="006461AD" w:rsidRDefault="002C35F2" w:rsidP="006461AD">
            <w:pPr>
              <w:pStyle w:val="TableParagraph"/>
              <w:spacing w:before="4"/>
              <w:ind w:right="268"/>
              <w:rPr>
                <w:sz w:val="24"/>
                <w:szCs w:val="24"/>
              </w:rPr>
            </w:pPr>
          </w:p>
        </w:tc>
        <w:tc>
          <w:tcPr>
            <w:tcW w:w="1134" w:type="dxa"/>
            <w:shd w:val="clear" w:color="auto" w:fill="auto"/>
          </w:tcPr>
          <w:p w:rsidR="002C35F2" w:rsidRPr="006461AD" w:rsidRDefault="002C35F2" w:rsidP="006461AD">
            <w:pPr>
              <w:pStyle w:val="TableParagraph"/>
              <w:spacing w:before="45"/>
              <w:ind w:left="78" w:right="80"/>
              <w:rPr>
                <w:sz w:val="24"/>
                <w:szCs w:val="24"/>
              </w:rPr>
            </w:pPr>
          </w:p>
        </w:tc>
        <w:tc>
          <w:tcPr>
            <w:tcW w:w="1984" w:type="dxa"/>
            <w:shd w:val="clear" w:color="auto" w:fill="auto"/>
            <w:vAlign w:val="center"/>
          </w:tcPr>
          <w:p w:rsidR="002C35F2" w:rsidRPr="006461AD" w:rsidRDefault="002C35F2" w:rsidP="006461AD">
            <w:pPr>
              <w:pStyle w:val="TableParagraph"/>
              <w:ind w:left="77" w:right="216"/>
              <w:rPr>
                <w:color w:val="000000"/>
                <w:sz w:val="24"/>
                <w:szCs w:val="24"/>
              </w:rPr>
            </w:pPr>
          </w:p>
        </w:tc>
      </w:tr>
    </w:tbl>
    <w:p w:rsidR="002C35F2" w:rsidRDefault="002C35F2" w:rsidP="002C35F2">
      <w:pPr>
        <w:spacing w:after="0" w:line="240" w:lineRule="auto"/>
        <w:jc w:val="center"/>
        <w:rPr>
          <w:rFonts w:ascii="Times New Roman" w:hAnsi="Times New Roman"/>
          <w:b/>
          <w:sz w:val="24"/>
          <w:szCs w:val="24"/>
        </w:rPr>
      </w:pPr>
    </w:p>
    <w:tbl>
      <w:tblPr>
        <w:tblpPr w:leftFromText="180" w:rightFromText="180" w:vertAnchor="text" w:tblpX="-443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tblGrid>
      <w:tr w:rsidR="002C35F2" w:rsidTr="00CF48DA">
        <w:trPr>
          <w:trHeight w:val="540"/>
        </w:trPr>
        <w:tc>
          <w:tcPr>
            <w:tcW w:w="1455" w:type="dxa"/>
            <w:tcBorders>
              <w:top w:val="nil"/>
              <w:bottom w:val="nil"/>
              <w:right w:val="nil"/>
            </w:tcBorders>
          </w:tcPr>
          <w:p w:rsidR="002C35F2" w:rsidRDefault="002C35F2" w:rsidP="00CF48DA">
            <w:pPr>
              <w:spacing w:after="0" w:line="240" w:lineRule="auto"/>
              <w:jc w:val="center"/>
              <w:rPr>
                <w:rFonts w:ascii="Times New Roman" w:hAnsi="Times New Roman"/>
                <w:b/>
                <w:sz w:val="24"/>
                <w:szCs w:val="24"/>
              </w:rPr>
            </w:pPr>
          </w:p>
        </w:tc>
      </w:tr>
    </w:tbl>
    <w:p w:rsidR="002C35F2" w:rsidRDefault="002C35F2" w:rsidP="002C35F2">
      <w:pPr>
        <w:spacing w:after="0" w:line="240" w:lineRule="auto"/>
        <w:jc w:val="center"/>
        <w:rPr>
          <w:rFonts w:ascii="Times New Roman" w:hAnsi="Times New Roman"/>
          <w:b/>
          <w:sz w:val="24"/>
          <w:szCs w:val="24"/>
        </w:rPr>
      </w:pPr>
    </w:p>
    <w:p w:rsidR="002D775B" w:rsidRDefault="002D775B" w:rsidP="002C35F2">
      <w:pPr>
        <w:spacing w:after="0" w:line="240" w:lineRule="auto"/>
        <w:jc w:val="center"/>
        <w:rPr>
          <w:rFonts w:ascii="Times New Roman" w:hAnsi="Times New Roman"/>
          <w:sz w:val="24"/>
          <w:szCs w:val="24"/>
        </w:rPr>
        <w:sectPr w:rsidR="002D775B" w:rsidSect="008F3B6F">
          <w:footerReference w:type="default" r:id="rId144"/>
          <w:pgSz w:w="11906" w:h="16838"/>
          <w:pgMar w:top="1134" w:right="850" w:bottom="1134" w:left="1701" w:header="708" w:footer="708" w:gutter="0"/>
          <w:cols w:space="708"/>
          <w:docGrid w:linePitch="360"/>
        </w:sectPr>
      </w:pPr>
    </w:p>
    <w:p w:rsidR="00D40E12" w:rsidRPr="00D40E12" w:rsidRDefault="00D40E12" w:rsidP="002D775B">
      <w:pPr>
        <w:spacing w:after="0" w:line="240" w:lineRule="auto"/>
        <w:jc w:val="center"/>
        <w:rPr>
          <w:rFonts w:ascii="Times New Roman" w:hAnsi="Times New Roman"/>
          <w:b/>
          <w:sz w:val="24"/>
          <w:szCs w:val="24"/>
        </w:rPr>
      </w:pPr>
      <w:r w:rsidRPr="00D40E12">
        <w:rPr>
          <w:rFonts w:ascii="Times New Roman" w:hAnsi="Times New Roman"/>
          <w:b/>
          <w:sz w:val="24"/>
          <w:szCs w:val="24"/>
        </w:rPr>
        <w:t>Рабочая программа курса внеурочной деятельности «Оранжевый мяч»</w:t>
      </w: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ПОЯСНИТЕЛЬНАЯ ЗАПИСКА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 xml:space="preserve">Современная система образования, содействуя удовлетворению естественных потребностей детей в различных сферах обучения и воспитания, раскрывает широкие возможности за рамками базовых программ и традиционного расписания работы образовательного учреждения. Новые требования школьных стандартов последнего поколения предъявляют завышенные требования к развитию школьников, их физическому здоровью, психике, скорости и качеству социальной адаптации. Внеурочная деятельность существенно расширяет границы своих возможностей на все образовательное пространство школьника, где физическое воспитание за рамками школьного воспитания не является исключением. </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Физическая культура, как специфическая отрасль, вносит существенный вклад в развитие человеческого потенциала, сохранение и укрепление здоровья, воспитания подрастающего поколения.</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Развитию физической культуры в школе наше государство уделяет особое внимание. Раздел «Физическая культура» является неотъемлемой частью всех видов и уровней федеральных государственных образовательных стандартов – дошкольного образования, основного общего образования, среднего специального образования, высшего образования по всем направлениям подготовки. В связи с этим возникает проблема разработки новых эффективных форм преподавания физического воспитания обучающихся общеобразовательных школ вне учебных занятий, поиска новых сочетаний средств и методов обучения, которые позволили бы повысить интерес к систематическим занятиям, комплексному развитию двигательных и психологических качеств, формированию основ здорового образа жизни.</w:t>
      </w:r>
    </w:p>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ОБЩАЯ ХАРАКТЕРИСТИКА КУРСА «ОРАНЖЕВЫЙ МЯЧ»</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Занятия баскетболом содействуют всестороннему развитию личности посредством формирования физической культуры личности школьника. Слагаемыми физиче</w:t>
      </w:r>
      <w:r w:rsidRPr="00D40E12">
        <w:rPr>
          <w:rFonts w:ascii="Times New Roman" w:hAnsi="Times New Roman"/>
          <w:sz w:val="24"/>
          <w:szCs w:val="24"/>
        </w:rPr>
        <w:softHyphen/>
        <w:t>ской культуры являются: крепкое здоровье, хорошее физическое развитие, оптимальный уровень двигательных способностей, зна</w:t>
      </w:r>
      <w:r w:rsidRPr="00D40E12">
        <w:rPr>
          <w:rFonts w:ascii="Times New Roman" w:hAnsi="Times New Roman"/>
          <w:sz w:val="24"/>
          <w:szCs w:val="24"/>
        </w:rPr>
        <w:softHyphen/>
        <w:t>ния и навыки в области физической культуры, мотивы и осво</w:t>
      </w:r>
      <w:r w:rsidRPr="00D40E12">
        <w:rPr>
          <w:rFonts w:ascii="Times New Roman" w:hAnsi="Times New Roman"/>
          <w:sz w:val="24"/>
          <w:szCs w:val="24"/>
        </w:rPr>
        <w:softHyphen/>
        <w:t>енные способы  осуществлять физкультурно-оздоровительную и спортивную деятельность.</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 xml:space="preserve">Баскетбол – интересная, увлекательная и динамичная игра. Занятия баскетболом положительно влияют на общее физическое развитие организма, равномерно воздействуют на все мышцы, улучшают обмен веществ, содействуют гармоничному развитию человека. </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Весь учебный материал предусматривает последовательное и постепенное расширение практических навыков и действий.</w:t>
      </w:r>
    </w:p>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ЦЕЛЬ ИЗУЧЕНИЯ КУРСА «ОРАНЖЕВЫЙ МЯЧ»</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sz w:val="24"/>
          <w:szCs w:val="24"/>
        </w:rPr>
        <w:t xml:space="preserve">Цель программы – </w:t>
      </w:r>
      <w:r w:rsidRPr="00D40E12">
        <w:rPr>
          <w:rFonts w:ascii="Times New Roman" w:hAnsi="Times New Roman"/>
          <w:sz w:val="24"/>
          <w:szCs w:val="24"/>
        </w:rPr>
        <w:t xml:space="preserve">формирование у обучающихся целостного представления о баскетболе,  повышение работоспособности, развитие основных физических качеств, приобретение умений и навыков самостоятельных занятий физическими упражнениями, сохранение и укрепление здоровья воспитанников, формирование потребности в физическом совершенствовании и здоровом образе жизни. </w:t>
      </w: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Задачи:</w:t>
      </w:r>
    </w:p>
    <w:p w:rsidR="00D40E12" w:rsidRPr="00D40E12" w:rsidRDefault="00D40E12" w:rsidP="006461AD">
      <w:pPr>
        <w:numPr>
          <w:ilvl w:val="0"/>
          <w:numId w:val="108"/>
        </w:numPr>
        <w:spacing w:after="0" w:line="240" w:lineRule="auto"/>
        <w:jc w:val="both"/>
        <w:rPr>
          <w:rFonts w:ascii="Times New Roman" w:hAnsi="Times New Roman"/>
          <w:sz w:val="24"/>
          <w:szCs w:val="24"/>
        </w:rPr>
      </w:pPr>
      <w:r w:rsidRPr="00D40E12">
        <w:rPr>
          <w:rFonts w:ascii="Times New Roman" w:hAnsi="Times New Roman"/>
          <w:sz w:val="24"/>
          <w:szCs w:val="24"/>
        </w:rPr>
        <w:t>Пропаганда здорового образа жизни, укрепление здоровья, содействие гармоническому физическому развитию занимающихся;</w:t>
      </w:r>
    </w:p>
    <w:p w:rsidR="00D40E12" w:rsidRPr="00D40E12" w:rsidRDefault="00D40E12" w:rsidP="006461AD">
      <w:pPr>
        <w:numPr>
          <w:ilvl w:val="0"/>
          <w:numId w:val="108"/>
        </w:numPr>
        <w:spacing w:after="0" w:line="240" w:lineRule="auto"/>
        <w:jc w:val="both"/>
        <w:rPr>
          <w:rFonts w:ascii="Times New Roman" w:hAnsi="Times New Roman"/>
          <w:sz w:val="24"/>
          <w:szCs w:val="24"/>
        </w:rPr>
      </w:pPr>
      <w:r w:rsidRPr="00D40E12">
        <w:rPr>
          <w:rFonts w:ascii="Times New Roman" w:hAnsi="Times New Roman"/>
          <w:sz w:val="24"/>
          <w:szCs w:val="24"/>
        </w:rPr>
        <w:t>популяризация баскетбола как вида спорта и активного отдыха (физической коррекции);</w:t>
      </w:r>
    </w:p>
    <w:p w:rsidR="00D40E12" w:rsidRPr="00D40E12" w:rsidRDefault="00D40E12" w:rsidP="006461AD">
      <w:pPr>
        <w:numPr>
          <w:ilvl w:val="0"/>
          <w:numId w:val="108"/>
        </w:numPr>
        <w:spacing w:after="0" w:line="240" w:lineRule="auto"/>
        <w:jc w:val="both"/>
        <w:rPr>
          <w:rFonts w:ascii="Times New Roman" w:hAnsi="Times New Roman"/>
          <w:sz w:val="24"/>
          <w:szCs w:val="24"/>
        </w:rPr>
      </w:pPr>
      <w:r w:rsidRPr="00D40E12">
        <w:rPr>
          <w:rFonts w:ascii="Times New Roman" w:hAnsi="Times New Roman"/>
          <w:sz w:val="24"/>
          <w:szCs w:val="24"/>
        </w:rPr>
        <w:t>формирование у учащихся устойчивого интереса к занятиям баскетболом;</w:t>
      </w:r>
    </w:p>
    <w:p w:rsidR="00D40E12" w:rsidRPr="00D40E12" w:rsidRDefault="00D40E12" w:rsidP="006461AD">
      <w:pPr>
        <w:numPr>
          <w:ilvl w:val="0"/>
          <w:numId w:val="108"/>
        </w:numPr>
        <w:spacing w:after="0" w:line="240" w:lineRule="auto"/>
        <w:jc w:val="both"/>
        <w:rPr>
          <w:rFonts w:ascii="Times New Roman" w:hAnsi="Times New Roman"/>
          <w:sz w:val="24"/>
          <w:szCs w:val="24"/>
        </w:rPr>
      </w:pPr>
      <w:r w:rsidRPr="00D40E12">
        <w:rPr>
          <w:rFonts w:ascii="Times New Roman" w:hAnsi="Times New Roman"/>
          <w:sz w:val="24"/>
          <w:szCs w:val="24"/>
        </w:rPr>
        <w:t>обучение технике и тактике игры в баскетбол;</w:t>
      </w:r>
    </w:p>
    <w:p w:rsidR="00D40E12" w:rsidRPr="00D40E12" w:rsidRDefault="00D40E12" w:rsidP="006461AD">
      <w:pPr>
        <w:numPr>
          <w:ilvl w:val="0"/>
          <w:numId w:val="108"/>
        </w:numPr>
        <w:spacing w:after="0" w:line="240" w:lineRule="auto"/>
        <w:jc w:val="both"/>
        <w:rPr>
          <w:rFonts w:ascii="Times New Roman" w:hAnsi="Times New Roman"/>
          <w:sz w:val="24"/>
          <w:szCs w:val="24"/>
        </w:rPr>
      </w:pPr>
      <w:r w:rsidRPr="00D40E12">
        <w:rPr>
          <w:rFonts w:ascii="Times New Roman" w:hAnsi="Times New Roman"/>
          <w:sz w:val="24"/>
          <w:szCs w:val="24"/>
        </w:rPr>
        <w:t>развитие физических способностей (скоростных, скоростно-силовых, силовых, координационных, выносливости, гибкости;</w:t>
      </w:r>
    </w:p>
    <w:p w:rsidR="00D40E12" w:rsidRPr="00D40E12" w:rsidRDefault="00D40E12" w:rsidP="006461AD">
      <w:pPr>
        <w:numPr>
          <w:ilvl w:val="0"/>
          <w:numId w:val="108"/>
        </w:numPr>
        <w:spacing w:after="0" w:line="240" w:lineRule="auto"/>
        <w:jc w:val="both"/>
        <w:rPr>
          <w:rFonts w:ascii="Times New Roman" w:hAnsi="Times New Roman"/>
          <w:sz w:val="24"/>
          <w:szCs w:val="24"/>
        </w:rPr>
      </w:pPr>
      <w:r w:rsidRPr="00D40E12">
        <w:rPr>
          <w:rFonts w:ascii="Times New Roman" w:hAnsi="Times New Roman"/>
          <w:sz w:val="24"/>
          <w:szCs w:val="24"/>
        </w:rPr>
        <w:t>воспитание моральных и волевых качеств</w:t>
      </w:r>
    </w:p>
    <w:p w:rsidR="00D40E12" w:rsidRPr="00D40E12" w:rsidRDefault="00D40E12" w:rsidP="006461AD">
      <w:pPr>
        <w:numPr>
          <w:ilvl w:val="0"/>
          <w:numId w:val="108"/>
        </w:numPr>
        <w:spacing w:after="0" w:line="240" w:lineRule="auto"/>
        <w:jc w:val="both"/>
        <w:rPr>
          <w:rFonts w:ascii="Times New Roman" w:hAnsi="Times New Roman"/>
          <w:sz w:val="24"/>
          <w:szCs w:val="24"/>
        </w:rPr>
      </w:pPr>
      <w:r w:rsidRPr="00D40E12">
        <w:rPr>
          <w:rFonts w:ascii="Times New Roman" w:hAnsi="Times New Roman"/>
          <w:sz w:val="24"/>
          <w:szCs w:val="24"/>
        </w:rPr>
        <w:t>привитие воспитанникам гигиенических навыков и поддержание высокой работоспособности.</w:t>
      </w:r>
    </w:p>
    <w:p w:rsidR="00D40E12" w:rsidRPr="00D40E12" w:rsidRDefault="00D40E12" w:rsidP="00D40E12">
      <w:pPr>
        <w:spacing w:after="0" w:line="240" w:lineRule="auto"/>
        <w:jc w:val="both"/>
        <w:rPr>
          <w:rFonts w:ascii="Times New Roman" w:hAnsi="Times New Roman"/>
          <w:sz w:val="24"/>
          <w:szCs w:val="24"/>
        </w:rPr>
      </w:pP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МЕСТО УЧЕБНОГО КУРСА «ОРАНЖЕВЫЙ МЯЧ» В УЧЕБНОМ ПЛАНЕ ВНЕУРОЧНОЙ ДЕЯТЕЛЬНОСТИ</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Программа предназначена для обучающихся 5 – 9 классов общеобразовательных организаций в возрасте 11 – 15 лет и рассчитана на 34 недели в объёме 170 часов. Занятия в каждой параллели проводятся один раз в неделю по одному часу.</w:t>
      </w:r>
    </w:p>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СОДЕРЖАНИЕ УЧЕБНОГО КУРСА</w:t>
      </w:r>
    </w:p>
    <w:p w:rsidR="00D40E12" w:rsidRPr="00D40E12" w:rsidRDefault="00D40E12" w:rsidP="00D40E12">
      <w:pPr>
        <w:spacing w:after="0" w:line="240" w:lineRule="auto"/>
        <w:jc w:val="both"/>
        <w:rPr>
          <w:rFonts w:ascii="Times New Roman" w:hAnsi="Times New Roman"/>
          <w:b/>
          <w:sz w:val="24"/>
          <w:szCs w:val="24"/>
        </w:rPr>
      </w:pPr>
      <w:bookmarkStart w:id="17" w:name="bookmark1794"/>
      <w:r w:rsidRPr="00D40E12">
        <w:rPr>
          <w:rFonts w:ascii="Times New Roman" w:hAnsi="Times New Roman"/>
          <w:b/>
          <w:sz w:val="24"/>
          <w:szCs w:val="24"/>
        </w:rPr>
        <w:t>ТЕОРЕТИЧЕСКАЯ ПОДГОТОВКА</w:t>
      </w:r>
    </w:p>
    <w:p w:rsidR="00D40E12" w:rsidRPr="00D40E12" w:rsidRDefault="00D40E12" w:rsidP="00D40E12">
      <w:pPr>
        <w:spacing w:after="0" w:line="240" w:lineRule="auto"/>
        <w:jc w:val="both"/>
        <w:rPr>
          <w:rFonts w:ascii="Times New Roman" w:hAnsi="Times New Roman"/>
          <w:b/>
          <w:bCs/>
          <w:sz w:val="24"/>
          <w:szCs w:val="24"/>
        </w:rPr>
      </w:pPr>
      <w:r w:rsidRPr="00D40E12">
        <w:rPr>
          <w:rFonts w:ascii="Times New Roman" w:hAnsi="Times New Roman"/>
          <w:b/>
          <w:bCs/>
          <w:sz w:val="24"/>
          <w:szCs w:val="24"/>
        </w:rPr>
        <w:t>Физическая культура и спорт в России</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Понятие «физическая культура». Физическая культура как составная часть общей культуры. Значение ее для укрепления здоровья, физического развития граждан России в их подготовке к труду и защите Родины. Роль физической культуры в воспитании молодежи. Основные сведения о спортивной квалификации. Спортивные разряды и звания. Порядок присвоения спортивных разрядов и званий. Юношеские разряды по баскетболу.</w:t>
      </w:r>
    </w:p>
    <w:p w:rsidR="00D40E12" w:rsidRPr="00D40E12" w:rsidRDefault="00D40E12" w:rsidP="00D40E12">
      <w:pPr>
        <w:spacing w:after="0" w:line="240" w:lineRule="auto"/>
        <w:jc w:val="both"/>
        <w:rPr>
          <w:rFonts w:ascii="Times New Roman" w:hAnsi="Times New Roman"/>
          <w:b/>
          <w:bCs/>
          <w:sz w:val="24"/>
          <w:szCs w:val="24"/>
        </w:rPr>
      </w:pPr>
      <w:r w:rsidRPr="00D40E12">
        <w:rPr>
          <w:rFonts w:ascii="Times New Roman" w:hAnsi="Times New Roman"/>
          <w:b/>
          <w:bCs/>
          <w:sz w:val="24"/>
          <w:szCs w:val="24"/>
        </w:rPr>
        <w:t>Состояние и развитие баскетбола в России</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История развития баскетбола в мире и в нашей стране. Достижения баскетболистов России на мировой арене. Количество занимающихся в России и в мире. Спортивные сооружения для занятий баскетболом и их состояние. Итоги и анализ выступлений сборных национальных, молодежных и юниорских команд баскетболистов на соревнованиях.</w:t>
      </w:r>
    </w:p>
    <w:p w:rsidR="00D40E12" w:rsidRPr="00D40E12" w:rsidRDefault="00D40E12" w:rsidP="00D40E12">
      <w:pPr>
        <w:spacing w:after="0" w:line="240" w:lineRule="auto"/>
        <w:jc w:val="both"/>
        <w:rPr>
          <w:rFonts w:ascii="Times New Roman" w:hAnsi="Times New Roman"/>
          <w:b/>
          <w:bCs/>
          <w:sz w:val="24"/>
          <w:szCs w:val="24"/>
        </w:rPr>
      </w:pPr>
      <w:r w:rsidRPr="00D40E12">
        <w:rPr>
          <w:rFonts w:ascii="Times New Roman" w:hAnsi="Times New Roman"/>
          <w:b/>
          <w:bCs/>
          <w:sz w:val="24"/>
          <w:szCs w:val="24"/>
        </w:rPr>
        <w:t>Воспитание нравственных и волевых качеств спортсмена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Решающая роль социальных начал в мотивации спортивной деятельности. Спортивно-этическое воспитание. Психологическая подготовка в процессе спортивной тренировки. Формирование в процессе занятий спортом нравственных понятий, оценок, суждений. Воспитание чувства ответственности перед коллективом. Общая и специальная психологическая подготовка. Инициативность, самостоятельность и творческое отношение к занятиям. Регуляция уровня эмоционального возбуждения. Основные приемы создания готовности к конкретному соревнованию. Идеомоторные, аутогенные и подобные им методы.</w:t>
      </w:r>
    </w:p>
    <w:p w:rsidR="00D40E12" w:rsidRPr="00D40E12" w:rsidRDefault="00D40E12" w:rsidP="00D40E12">
      <w:pPr>
        <w:spacing w:after="0" w:line="240" w:lineRule="auto"/>
        <w:jc w:val="both"/>
        <w:rPr>
          <w:rFonts w:ascii="Times New Roman" w:hAnsi="Times New Roman"/>
          <w:b/>
          <w:bCs/>
          <w:sz w:val="24"/>
          <w:szCs w:val="24"/>
        </w:rPr>
      </w:pPr>
      <w:r w:rsidRPr="00D40E12">
        <w:rPr>
          <w:rFonts w:ascii="Times New Roman" w:hAnsi="Times New Roman"/>
          <w:b/>
          <w:bCs/>
          <w:sz w:val="24"/>
          <w:szCs w:val="24"/>
        </w:rPr>
        <w:t>Гигиенические требования к занимающимся спортом</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Понятие о гигиене и санитарии. Общие представления об основных системах энергообеспечения человека. Дыхание. Значение дыхания для жизнедеятельности организма. Жизненная емкость легких. Потребление кислорода. Функции пищеварительного аппарата. Особенности пищеварения при мышечной работе. Понятие о рациональном питании и общем расходе энергии. Гигиенические требования к питанию спортсменов. Питательные смеси. Значение витаминов и минеральных солей, их нормы. Режим питания, регулирование веса спортсмена. Пищевые отравления и их профилактика. Гигиеническое значение кожи. Уход за телом, полостью рта и зубами. Гигиенические требования к спортивной одежде и обуви. Правильный режим дня для спортсмена. Значение сна, утренней гимнастики в режиме юного спортсмена. Режим дня во время соревнований. Рациональное чередование различных видов деятельности. Вредные привычки - курение, употребление спиртных напитков. Профилактика вредных привычек.</w:t>
      </w:r>
    </w:p>
    <w:p w:rsidR="00D40E12" w:rsidRPr="00D40E12" w:rsidRDefault="00D40E12" w:rsidP="00D40E12">
      <w:pPr>
        <w:spacing w:after="0" w:line="240" w:lineRule="auto"/>
        <w:jc w:val="both"/>
        <w:rPr>
          <w:rFonts w:ascii="Times New Roman" w:hAnsi="Times New Roman"/>
          <w:b/>
          <w:bCs/>
          <w:sz w:val="24"/>
          <w:szCs w:val="24"/>
        </w:rPr>
      </w:pPr>
      <w:r w:rsidRPr="00D40E12">
        <w:rPr>
          <w:rFonts w:ascii="Times New Roman" w:hAnsi="Times New Roman"/>
          <w:b/>
          <w:bCs/>
          <w:sz w:val="24"/>
          <w:szCs w:val="24"/>
        </w:rPr>
        <w:t>Влияние физических упражнений на организм спортсмена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Понятия об утомлении и переутомлении. Причины утомления. Субъективные и объективные признаки утомления. Переутомление. Перенапряжение. Восстановительные мероприятия в спорте. Проведение восстановительных мероприятий в спорте. Проведение восстановительных мероприятий после напряженных тренировочных нагрузок. Критерии готовности к повторной работе. Активный отдых. Самомассаж. Спортивный массаж. Баня. Основные приемы и виды спортивного массажа.</w:t>
      </w:r>
    </w:p>
    <w:p w:rsidR="00D40E12" w:rsidRPr="00D40E12" w:rsidRDefault="00D40E12" w:rsidP="00D40E12">
      <w:pPr>
        <w:spacing w:after="0" w:line="240" w:lineRule="auto"/>
        <w:jc w:val="both"/>
        <w:rPr>
          <w:rFonts w:ascii="Times New Roman" w:hAnsi="Times New Roman"/>
          <w:b/>
          <w:bCs/>
          <w:sz w:val="24"/>
          <w:szCs w:val="24"/>
        </w:rPr>
      </w:pPr>
      <w:r w:rsidRPr="00D40E12">
        <w:rPr>
          <w:rFonts w:ascii="Times New Roman" w:hAnsi="Times New Roman"/>
          <w:b/>
          <w:bCs/>
          <w:sz w:val="24"/>
          <w:szCs w:val="24"/>
        </w:rPr>
        <w:t>Профилактика заболеваемости и травматизма в спорте</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Простудные заболевания у спортсменов. Причины и профилактика. Закаливание организма спортсмена. Виды закаливания. Общее понятие об инфекционных заболеваниях, источники инфекции и пути их распространения. Предупреждение инфекционных заболеваний при занятиях спортом. Пути распространения инфекционных заболеваний. Меры личной и общественной профилактики. Патологические состояния в спорте: перенапряжение сердца, заболевание органов дыхания, острый болевой печеночный синдром. Травматизм в процессе занятий баскетболом; оказание первой помощи при несчастных случаях. Доврачебная помощь пострадавшему, приемы искусственного дыхания, транспортировка пострадавшего. Профилактика спортивного травматизма. Временные ограничения и противопоказания к тренировочным занятиям и соревнованиям.</w:t>
      </w: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Общая характеристика спортивной подготовки</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Понятие о процессе спортивной подготовки. Взаимосвязь соревнований, тренировки и восстановления. Формы организации спортивной тренировки. Характерные особенности периодов спортивной тренировки. Единство общей и специальной подготовки. Понятие о тренировочной нагрузке. Основные средства спортивной тренировки. Методы спортивной тренировки. Значение тренировочных и контрольных игр. Специализация и индивидуализация в спортивной тренировке. Использование технических средств и тренажерных устройств. Общая характеристика спортивной тренировки юных спортсменов. Особенности спортивной тренировки юных спортсменов: многолетний прирост спортивных достижений, ограничение тренировочных и соревновательных нагрузок, значение общей физической подготовки. Самостоятельные занятия: утренняя гимнастика, индивидуальные занятия по совершенствованию физических качеств и техники движений.</w:t>
      </w:r>
    </w:p>
    <w:p w:rsidR="00D40E12" w:rsidRPr="00D40E12" w:rsidRDefault="00D40E12" w:rsidP="00D40E12">
      <w:pPr>
        <w:spacing w:after="0" w:line="240" w:lineRule="auto"/>
        <w:jc w:val="both"/>
        <w:rPr>
          <w:rFonts w:ascii="Times New Roman" w:hAnsi="Times New Roman"/>
          <w:b/>
          <w:bCs/>
          <w:sz w:val="24"/>
          <w:szCs w:val="24"/>
        </w:rPr>
      </w:pPr>
      <w:r w:rsidRPr="00D40E12">
        <w:rPr>
          <w:rFonts w:ascii="Times New Roman" w:hAnsi="Times New Roman"/>
          <w:b/>
          <w:bCs/>
          <w:sz w:val="24"/>
          <w:szCs w:val="24"/>
        </w:rPr>
        <w:t>Планирование и контроль спортивной подготовки</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Сущность и назначение планирования, его виды. Составление индивидуальных планов подготовки. Контроль уровня подготовленности. Нормативы по видам подготовки. Результаты специальных контрольных нормативов. Учет в процессе спортивной тренировки. Индивидуальные показатели уровня подготовленности по годам обучения. Основные понятия о врачебном контроле. Систематический врачебный контроль за юными спортсменами как основа достижений в спорте. Измерение и тестирование в процессе тренировки и в период восстановления. Частота пульса, дыхания, глубина дыхания, тонус мускулатуры. Степ-тест. Уровень физического развития баскетболистов. Артериальное давление. Самоконтроль в процессе занятий спортом. Дневник самоконтроля. Его формы, содержание, основные разделы и формы записи. Показатели развития. Пульсовая кривая.</w:t>
      </w:r>
    </w:p>
    <w:p w:rsidR="00D40E12" w:rsidRPr="00D40E12" w:rsidRDefault="00D40E12" w:rsidP="00D40E12">
      <w:pPr>
        <w:spacing w:after="0" w:line="240" w:lineRule="auto"/>
        <w:jc w:val="both"/>
        <w:rPr>
          <w:rFonts w:ascii="Times New Roman" w:hAnsi="Times New Roman"/>
          <w:b/>
          <w:bCs/>
          <w:sz w:val="24"/>
          <w:szCs w:val="24"/>
        </w:rPr>
      </w:pPr>
      <w:r w:rsidRPr="00D40E12">
        <w:rPr>
          <w:rFonts w:ascii="Times New Roman" w:hAnsi="Times New Roman"/>
          <w:b/>
          <w:bCs/>
          <w:sz w:val="24"/>
          <w:szCs w:val="24"/>
        </w:rPr>
        <w:t>Физические способности и физическая подготовка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Физические качества. Виды силовых способностей: собственно силовые, скоростно-силовые. Строение и функции мышц. Изменение в строении и функциях мышц под влиянием занятий спортом. Методика воспитания силовых способностей. Понятие быстроты, формы ее проявления. Методы воспитания быстроты движений. Воспитание быстроты простой и сложной двигательной реакции, облегчение внешних условий, лидирование, использование эффекта варьирования отягощениями. Гибкость и ее развитие. Понятие о ловкости как комплексной способности к освоению техники движений. Виды проявления ловкости. Методика воспитания ловкости. Понятие выносливости. Виды и показатели выносливости. Методика совершенствования выносливости в процессе многолетней подготовки.</w:t>
      </w:r>
    </w:p>
    <w:p w:rsidR="00D40E12" w:rsidRPr="00D40E12" w:rsidRDefault="00D40E12" w:rsidP="00D40E12">
      <w:pPr>
        <w:spacing w:after="0" w:line="240" w:lineRule="auto"/>
        <w:jc w:val="both"/>
        <w:rPr>
          <w:rFonts w:ascii="Times New Roman" w:hAnsi="Times New Roman"/>
          <w:b/>
          <w:bCs/>
          <w:sz w:val="24"/>
          <w:szCs w:val="24"/>
        </w:rPr>
      </w:pPr>
      <w:r w:rsidRPr="00D40E12">
        <w:rPr>
          <w:rFonts w:ascii="Times New Roman" w:hAnsi="Times New Roman"/>
          <w:b/>
          <w:bCs/>
          <w:sz w:val="24"/>
          <w:szCs w:val="24"/>
        </w:rPr>
        <w:t>Основы техники игры и техническая подготовка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 xml:space="preserve">Основные сведения о технике игры, о ее значении для роста спортивного мастерства. Средства и методы технической подготовки. Классификация приемов техники игры. Анализ техники изучаемых приемов игры. Методические приемы </w:t>
      </w:r>
      <w:r w:rsidRPr="00D40E12">
        <w:rPr>
          <w:rFonts w:ascii="Times New Roman" w:hAnsi="Times New Roman"/>
          <w:bCs/>
          <w:sz w:val="24"/>
          <w:szCs w:val="24"/>
        </w:rPr>
        <w:t>и</w:t>
      </w:r>
      <w:r w:rsidRPr="00D40E12">
        <w:rPr>
          <w:rFonts w:ascii="Times New Roman" w:hAnsi="Times New Roman"/>
          <w:b/>
          <w:bCs/>
          <w:sz w:val="24"/>
          <w:szCs w:val="24"/>
        </w:rPr>
        <w:t xml:space="preserve"> </w:t>
      </w:r>
      <w:r w:rsidRPr="00D40E12">
        <w:rPr>
          <w:rFonts w:ascii="Times New Roman" w:hAnsi="Times New Roman"/>
          <w:sz w:val="24"/>
          <w:szCs w:val="24"/>
        </w:rPr>
        <w:t>средства обучения технике игры. О соединении технической и физической подготовки. Разнообразие технических приемов, показатели надежности техники, целесообразная вариантность. Просмотр концовок игр и видеозаписей игр.</w:t>
      </w:r>
    </w:p>
    <w:p w:rsidR="00D40E12" w:rsidRPr="00D40E12" w:rsidRDefault="00D40E12" w:rsidP="00D40E12">
      <w:pPr>
        <w:spacing w:after="0" w:line="240" w:lineRule="auto"/>
        <w:jc w:val="both"/>
        <w:rPr>
          <w:rFonts w:ascii="Times New Roman" w:hAnsi="Times New Roman"/>
          <w:b/>
          <w:bCs/>
          <w:sz w:val="24"/>
          <w:szCs w:val="24"/>
        </w:rPr>
      </w:pPr>
      <w:r w:rsidRPr="00D40E12">
        <w:rPr>
          <w:rFonts w:ascii="Times New Roman" w:hAnsi="Times New Roman"/>
          <w:b/>
          <w:bCs/>
          <w:sz w:val="24"/>
          <w:szCs w:val="24"/>
        </w:rPr>
        <w:t>Спортивные соревнования</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Спортивные соревнования, их планирование, организация и проведение. Значение спортивных соревнований для популяризации вида спорта. Спортивные соревнования как важнейшее средство роста спортивного мастерства. Положение о проведении соревнований по баскетболу на первенство России, города, школы. Ознакомление с командным планом соревнований, с положением о соревнованиях. Правила соревнований по баскетболу. Судейство соревнований. Судейская бригада: главный судья соревнований, судьи в поле, секретарь, хронометрист. Их роль в организации и проведении соревнований.</w:t>
      </w:r>
    </w:p>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ПСИХОЛОГИЧЕСКАЯ ПОДГОТОВКА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Психологическая подготовка юных спортсменов состоит из общепсихологической подготовки (круглогодичной), психологической подготовки к соревнованиям и управления нервно-психическим восстановлением спортсменов.</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Общая психологическая подготовка предусматривает формирование личности спортсмена и межличностных отношений, развитие спортивного интеллекта, специализированных психических функций и психомоторных качеств.</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Психологическая подготовка к соревнованиям состоит из двух разделов: общая психологическая подготовка к соревнованиям, которая проводится в течение всего года, и специальная психическая подготовка к выступлению на конкретных соревнованиях.</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 ходе общей психологической подготовки к соревнованиям формируются высокий уровень соревновательной мотивации, соревновательные черты характера, предсоревновательная и соревновательная эмоциональная устойчивость, способность к самоконтролю и саморегуляции в соревновательной обстановке.</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 ходе подготовки к конкретным соревнованиям формируется специальная (предсоревновательная) психическая боевая готовность спортсмена к выступлению, характеризующаяся уверенностью в своих силах, стремлением к обязательной победе, оптимальным уровнем эмоционального возбуждения, устойчивостью к влиянию внутренних и внешних помех, способностью произвольно управлять действиями, эмоциями и поведением, умением немедленно и эффективно выполнять во время выступления действия и движения, необходимые для победы.</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 процессе управления нервно-психическим восстановлением спортсмена снимается нервно-психическое напряжение, восстанавливается психическая работоспособность после тренировок, соревновательных нагрузок, развивается способность к самостоятельному восстановлению.</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Нервно-психическое восстановление осуществляется с помощью словесных воздействий, отдыха, переключения на другие виды деятельности и прочих средств. С этой целью также используются: рациональное сочетание средств ОФП в режиме дня, средства культурного отдыха и развлечения, система аутогенных воздействий.</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Средства и методы психолого-педагогических воздействий должны включаться во все этапы и периоды круглогодичной подготовки.</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На занятиях акцент делается на развитии спортивного интеллекта, способности к саморегуляции, формировании волевых черт характера, развитии оперативного мышления и памяти, специализированного восприятия, создании общей психической подготовленности к соревнованиям.</w:t>
      </w:r>
    </w:p>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ОБЩАЯ ФИЗИЧЕСКАЯ ПОДГОТОВКА (ОФП)</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bCs/>
          <w:sz w:val="24"/>
          <w:szCs w:val="24"/>
        </w:rPr>
        <w:t xml:space="preserve">Строевые упражнения. </w:t>
      </w:r>
      <w:r w:rsidRPr="00D40E12">
        <w:rPr>
          <w:rFonts w:ascii="Times New Roman" w:hAnsi="Times New Roman"/>
          <w:sz w:val="24"/>
          <w:szCs w:val="24"/>
        </w:rPr>
        <w:t>Шеренга, колонна, фланг, интервал, дистанция. Перестроения: в одну, две шеренги, в колонну по одному, по два. Сомкнутый и разомкнутый строй. Виды размыкания. Построение, выравнивание строя, расчет по строю, повороты на месте. Переход на ходьбу и бег, на шаг. Остановка. Изменение скорости движения строя.</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bCs/>
          <w:sz w:val="24"/>
          <w:szCs w:val="24"/>
        </w:rPr>
        <w:t xml:space="preserve">Упражнения для мышц рук и плечевого пояса. </w:t>
      </w:r>
      <w:r w:rsidRPr="00D40E12">
        <w:rPr>
          <w:rFonts w:ascii="Times New Roman" w:hAnsi="Times New Roman"/>
          <w:sz w:val="24"/>
          <w:szCs w:val="24"/>
        </w:rPr>
        <w:t>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то же во время ходьбы и бега.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bCs/>
          <w:sz w:val="24"/>
          <w:szCs w:val="24"/>
        </w:rPr>
        <w:t xml:space="preserve">Упражнения для мышц ног. </w:t>
      </w:r>
      <w:r w:rsidRPr="00D40E12">
        <w:rPr>
          <w:rFonts w:ascii="Times New Roman" w:hAnsi="Times New Roman"/>
          <w:sz w:val="24"/>
          <w:szCs w:val="24"/>
        </w:rPr>
        <w:t>Поднимание на носки; сгибание ног в тазобедренных суставах; приседания; отведения; приведения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bCs/>
          <w:sz w:val="24"/>
          <w:szCs w:val="24"/>
        </w:rPr>
        <w:t xml:space="preserve">Упражнения для мышц шеи и туловища. </w:t>
      </w:r>
      <w:r w:rsidRPr="00D40E12">
        <w:rPr>
          <w:rFonts w:ascii="Times New Roman" w:hAnsi="Times New Roman"/>
          <w:sz w:val="24"/>
          <w:szCs w:val="24"/>
        </w:rPr>
        <w:t>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из положения лежа на спине переход в положение сидя; смешанные упоры в положении лицом и спиной вниз; угол из исходного положения лежа, сидя и в положении виса; различные сочетания этих движений.</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bCs/>
          <w:sz w:val="24"/>
          <w:szCs w:val="24"/>
        </w:rPr>
        <w:t xml:space="preserve">Упражнения </w:t>
      </w:r>
      <w:r w:rsidRPr="00D40E12">
        <w:rPr>
          <w:rFonts w:ascii="Times New Roman" w:hAnsi="Times New Roman"/>
          <w:b/>
          <w:sz w:val="24"/>
          <w:szCs w:val="24"/>
        </w:rPr>
        <w:t xml:space="preserve">для </w:t>
      </w:r>
      <w:r w:rsidRPr="00D40E12">
        <w:rPr>
          <w:rFonts w:ascii="Times New Roman" w:hAnsi="Times New Roman"/>
          <w:b/>
          <w:bCs/>
          <w:sz w:val="24"/>
          <w:szCs w:val="24"/>
        </w:rPr>
        <w:t xml:space="preserve">всех групп мышц. </w:t>
      </w:r>
      <w:r w:rsidRPr="00D40E12">
        <w:rPr>
          <w:rFonts w:ascii="Times New Roman" w:hAnsi="Times New Roman"/>
          <w:sz w:val="24"/>
          <w:szCs w:val="24"/>
        </w:rPr>
        <w:t>Могут выполняться с короткой и длинной скакалкой, гантелями, набивными мячами, мешочками с песком, резиновыми амортизаторами, палками, со штангой.</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bCs/>
          <w:sz w:val="24"/>
          <w:szCs w:val="24"/>
        </w:rPr>
        <w:t xml:space="preserve">Упражнения для развития силы. </w:t>
      </w:r>
      <w:r w:rsidRPr="00D40E12">
        <w:rPr>
          <w:rFonts w:ascii="Times New Roman" w:hAnsi="Times New Roman"/>
          <w:sz w:val="24"/>
          <w:szCs w:val="24"/>
        </w:rPr>
        <w:t>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Переноска и перекладывание груза. Лазанье по канату, шесту, лестнице. Перетягивание каната. Упражнения на гимнастической стенке. Упражнения со штангой: толчки, выпрыгивания, приседания. Упражнения с набивными мячами. Упражнения на тренажере типа «геркулес». Борьба. Гребля.</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bCs/>
          <w:sz w:val="24"/>
          <w:szCs w:val="24"/>
        </w:rPr>
        <w:t xml:space="preserve">Упражнения </w:t>
      </w:r>
      <w:r w:rsidRPr="00D40E12">
        <w:rPr>
          <w:rFonts w:ascii="Times New Roman" w:hAnsi="Times New Roman"/>
          <w:b/>
          <w:sz w:val="24"/>
          <w:szCs w:val="24"/>
        </w:rPr>
        <w:t>для</w:t>
      </w:r>
      <w:r w:rsidRPr="00D40E12">
        <w:rPr>
          <w:rFonts w:ascii="Times New Roman" w:hAnsi="Times New Roman"/>
          <w:sz w:val="24"/>
          <w:szCs w:val="24"/>
        </w:rPr>
        <w:t xml:space="preserve"> </w:t>
      </w:r>
      <w:r w:rsidRPr="00D40E12">
        <w:rPr>
          <w:rFonts w:ascii="Times New Roman" w:hAnsi="Times New Roman"/>
          <w:b/>
          <w:bCs/>
          <w:sz w:val="24"/>
          <w:szCs w:val="24"/>
        </w:rPr>
        <w:t xml:space="preserve">развития быстроты. </w:t>
      </w:r>
      <w:r w:rsidRPr="00D40E12">
        <w:rPr>
          <w:rFonts w:ascii="Times New Roman" w:hAnsi="Times New Roman"/>
          <w:sz w:val="24"/>
          <w:szCs w:val="24"/>
        </w:rPr>
        <w:t>Повторный бег по дистанции от 30 до 100 м со старта и с ходу с максимальной скоростью. Бег по наклонной плоскости вниз. Бег за лидером (более быстрый спортсмен). Бег с гандикапом с задачей догнать партнера. Выполнения общеразвивающих упражнений в максимальном темпе.</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bCs/>
          <w:sz w:val="24"/>
          <w:szCs w:val="24"/>
        </w:rPr>
        <w:t xml:space="preserve">Упражнения для развития гибкости. </w:t>
      </w:r>
      <w:r w:rsidRPr="00D40E12">
        <w:rPr>
          <w:rFonts w:ascii="Times New Roman" w:hAnsi="Times New Roman"/>
          <w:sz w:val="24"/>
          <w:szCs w:val="24"/>
        </w:rPr>
        <w:t>Общеразвивающие упражнения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«выкруты» и круги. Упражнения на гимнастической стенке, гимнастической скамейке.</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bCs/>
          <w:sz w:val="24"/>
          <w:szCs w:val="24"/>
        </w:rPr>
        <w:t xml:space="preserve">Упражнения для развития ловкости. </w:t>
      </w:r>
      <w:r w:rsidRPr="00D40E12">
        <w:rPr>
          <w:rFonts w:ascii="Times New Roman" w:hAnsi="Times New Roman"/>
          <w:sz w:val="24"/>
          <w:szCs w:val="24"/>
        </w:rPr>
        <w:t>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и лопатках. Прыжки опорные через козла, коня. Прыжки с подкидного мостика. Прыжки на батуте. Упражнения в равновесии на гимнастической скамейке, бревне; равновесие при катании на коньках, спусках на лыжах с гор. Жонглирование двумя - тремя теннисными мячами. Метание мячей в подвижную и неподвижную цель. Метание после кувырков, поворотов.</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bCs/>
          <w:sz w:val="24"/>
          <w:szCs w:val="24"/>
        </w:rPr>
        <w:t xml:space="preserve">Упражнения типа «полоса препятствий»: </w:t>
      </w:r>
      <w:r w:rsidRPr="00D40E12">
        <w:rPr>
          <w:rFonts w:ascii="Times New Roman" w:hAnsi="Times New Roman"/>
          <w:sz w:val="24"/>
          <w:szCs w:val="24"/>
        </w:rPr>
        <w:t>с перелезанием, пролезанием, перепрыгиванием, кувырками, с различными перемещениями, переноской нескольких предметов одновременно (четырех баскетбольных мячей), ловлей и метанием мячей. Игра в мини-футбол, в теннис большой и малый (настольный), в волейбол, в бадминтон.</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bCs/>
          <w:sz w:val="24"/>
          <w:szCs w:val="24"/>
        </w:rPr>
        <w:t xml:space="preserve">Упражнения </w:t>
      </w:r>
      <w:r w:rsidRPr="00D40E12">
        <w:rPr>
          <w:rFonts w:ascii="Times New Roman" w:hAnsi="Times New Roman"/>
          <w:b/>
          <w:sz w:val="24"/>
          <w:szCs w:val="24"/>
        </w:rPr>
        <w:t>для</w:t>
      </w:r>
      <w:r w:rsidRPr="00D40E12">
        <w:rPr>
          <w:rFonts w:ascii="Times New Roman" w:hAnsi="Times New Roman"/>
          <w:sz w:val="24"/>
          <w:szCs w:val="24"/>
        </w:rPr>
        <w:t xml:space="preserve"> </w:t>
      </w:r>
      <w:r w:rsidRPr="00D40E12">
        <w:rPr>
          <w:rFonts w:ascii="Times New Roman" w:hAnsi="Times New Roman"/>
          <w:b/>
          <w:bCs/>
          <w:sz w:val="24"/>
          <w:szCs w:val="24"/>
        </w:rPr>
        <w:t xml:space="preserve">развития скоростно-силовых качеств. </w:t>
      </w:r>
      <w:r w:rsidRPr="00D40E12">
        <w:rPr>
          <w:rFonts w:ascii="Times New Roman" w:hAnsi="Times New Roman"/>
          <w:sz w:val="24"/>
          <w:szCs w:val="24"/>
        </w:rPr>
        <w:t xml:space="preserve">Прыжки в высоту через препятствия, планку, в длину с места, многократные прыжки с ноги на ногу, на двух ногах. Перепрыгивание предметов (скамеек, мячей и др.), «чехарда». Прыжки в глубину. Бег и прыжки по лестнице вверх и вниз. Бег по мелководью, по снегу, по песку, с отягощениями с предельной интенсивностью. Игры с отягощениями. Эстафеты комбинированные с бегом, прыжками, метаниями. Метание гранаты, копья, диска, толкание ядра. Групповые упражнения </w:t>
      </w:r>
      <w:r w:rsidRPr="00D40E12">
        <w:rPr>
          <w:rFonts w:ascii="Times New Roman" w:hAnsi="Times New Roman"/>
          <w:b/>
          <w:bCs/>
          <w:sz w:val="24"/>
          <w:szCs w:val="24"/>
        </w:rPr>
        <w:t xml:space="preserve">с </w:t>
      </w:r>
      <w:r w:rsidRPr="00D40E12">
        <w:rPr>
          <w:rFonts w:ascii="Times New Roman" w:hAnsi="Times New Roman"/>
          <w:sz w:val="24"/>
          <w:szCs w:val="24"/>
        </w:rPr>
        <w:t>гимнастической скамейкой.</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Упражнения для развития общей выносливости. Бег равномерный и переменный на 500, 800 м. Кросс на дистанции  до 3 км. Дозированный бег по пересеченной местности от 3 до 30 мин  (для разных возрастных групп). Плавание с учетом и без учета времени. Ходьба на лыжах с подъемами и спусками с гор, прохождение дистанции от 1 до 3 км на время. Спортивные игры на время: баскетбол, мини-футбол. Марш-бросок. Туристические походы.</w:t>
      </w:r>
    </w:p>
    <w:p w:rsidR="00D40E12" w:rsidRPr="00D40E12" w:rsidRDefault="00D40E12" w:rsidP="00D40E12">
      <w:pPr>
        <w:spacing w:after="0" w:line="240" w:lineRule="auto"/>
        <w:jc w:val="both"/>
        <w:rPr>
          <w:rFonts w:ascii="Times New Roman" w:hAnsi="Times New Roman"/>
          <w:sz w:val="24"/>
          <w:szCs w:val="24"/>
        </w:rPr>
      </w:pPr>
    </w:p>
    <w:p w:rsidR="00D40E12" w:rsidRPr="00D40E12" w:rsidRDefault="00D40E12" w:rsidP="00D40E12">
      <w:pPr>
        <w:spacing w:after="0" w:line="240" w:lineRule="auto"/>
        <w:jc w:val="both"/>
        <w:rPr>
          <w:rFonts w:ascii="Times New Roman" w:hAnsi="Times New Roman"/>
          <w:b/>
          <w:bCs/>
          <w:i/>
          <w:iCs/>
          <w:sz w:val="24"/>
          <w:szCs w:val="24"/>
        </w:rPr>
      </w:pPr>
      <w:r w:rsidRPr="00D40E12">
        <w:rPr>
          <w:rFonts w:ascii="Times New Roman" w:hAnsi="Times New Roman"/>
          <w:b/>
          <w:sz w:val="24"/>
          <w:szCs w:val="24"/>
        </w:rPr>
        <w:t>СПЕЦИАЛЬНАЯ ФИЗИЧЕСКАЯ ПОДГОТОВКА (СФП)</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bCs/>
          <w:sz w:val="24"/>
          <w:szCs w:val="24"/>
        </w:rPr>
        <w:t xml:space="preserve">Упражнения для развития быстроты движения и прыгучести.  </w:t>
      </w:r>
      <w:r w:rsidRPr="00D40E12">
        <w:rPr>
          <w:rFonts w:ascii="Times New Roman" w:hAnsi="Times New Roman"/>
          <w:sz w:val="24"/>
          <w:szCs w:val="24"/>
        </w:rPr>
        <w:t xml:space="preserve">Ускорения, рывки на отрезках от 3 до 40 м из различных положений (сидя, стоя, лежа) лицом, боком и спиной вперед. Бег с максимальной частотой шагов на месте и перемещаясь. Рывки по зрительно воспринимаемым сигналам: вдогонку за партнером, в соревновании с партнером за овладение мячом, за летящим мячом с задачей поймать его. Бег за лидером без смены и со сменой направления (зигзагом, лицом и спиной вперед, челночный бег, с поворотом). Бег на короткие отрезки с прыжками в конце, середине, начале дистанции. Прыжки в глубину с последующим выпрыгиванием вверх (одиночные, сериями). Многократные прыжки с ноги на ногу (на дальность при определенном количестве прыжков; на количество прыжков при определенном отрезке от 10 до 50 м). Прыжки на одной ноге на месте и в движении без подтягивания и с подтягиванием бедра толчковой ноги. Прыжки в стороны (одиночные и сериями) на месте через «канавку» и продвигаясь вперед, назад. </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bCs/>
          <w:sz w:val="24"/>
          <w:szCs w:val="24"/>
        </w:rPr>
        <w:t xml:space="preserve">Упражнения для развития качеств, необходимых для выполнения броска. </w:t>
      </w:r>
      <w:r w:rsidRPr="00D40E12">
        <w:rPr>
          <w:rFonts w:ascii="Times New Roman" w:hAnsi="Times New Roman"/>
          <w:sz w:val="24"/>
          <w:szCs w:val="24"/>
        </w:rPr>
        <w:t>Сгибание и разгибание рук в лучезапястных суставах, и круговые движения кистями. Отталкивание от стены ладонями и пальцами одновременно и попеременно правой и левой рукой. Передвижение в упоре на руках по кругу (вправо и влево), носки ног на месте. Передвижение на руках в упоре лежа, ноги за голеностопные суставы удерживает партнер. Из упора лежа «подпрыгнуть», одновременно толкаясь руками и ногами, сделать хлопок руками. Упражнения для кистей рук с гантелями, булавами, кистевыми эспандерами, теннисными мячами (сжимание). Имитация броска с амортизатором (резиновым бинтом), гантелями. Поднимание и опускание, отведение и приведение рук с гантелями в положении лежа на спине, на скамейке. Метание мячей различного веса</w:t>
      </w:r>
      <w:r w:rsidRPr="00D40E12">
        <w:rPr>
          <w:rFonts w:ascii="Times New Roman" w:hAnsi="Times New Roman"/>
          <w:i/>
          <w:iCs/>
          <w:sz w:val="24"/>
          <w:szCs w:val="24"/>
        </w:rPr>
        <w:t xml:space="preserve"> </w:t>
      </w:r>
      <w:r w:rsidRPr="00D40E12">
        <w:rPr>
          <w:rFonts w:ascii="Times New Roman" w:hAnsi="Times New Roman"/>
          <w:iCs/>
          <w:sz w:val="24"/>
          <w:szCs w:val="24"/>
        </w:rPr>
        <w:t>и</w:t>
      </w:r>
      <w:r w:rsidRPr="00D40E12">
        <w:rPr>
          <w:rFonts w:ascii="Times New Roman" w:hAnsi="Times New Roman"/>
          <w:i/>
          <w:iCs/>
          <w:sz w:val="24"/>
          <w:szCs w:val="24"/>
        </w:rPr>
        <w:t xml:space="preserve"> </w:t>
      </w:r>
      <w:r w:rsidRPr="00D40E12">
        <w:rPr>
          <w:rFonts w:ascii="Times New Roman" w:hAnsi="Times New Roman"/>
          <w:sz w:val="24"/>
          <w:szCs w:val="24"/>
        </w:rPr>
        <w:t>объема (теннисного, хоккейного, мужского и женского баскетбольного набивного мяча весом 1 - 5 кг) на точность, дальность, быстроту. Метание камней с отскоком от поверхности воды. Метание палок (игра в «городки»). Удары по летящему мячу (волейбольному и баскетбольному в прыжке, с места, с разбега в стену, через волейбольную сетку, через веревочку на точность попадания в цель. Броски мячей через волейбольную сетку, через веревочку на точность попадания. Падение на руки вперед в стороны с места и с прыжка. Бросок мяча в прыжке с бега, толкаясь о гимнастическую скамейку. Бросок мяча в прыжке с подкидного мостика на точность попадания в мишени на полу и на стене, в ворота.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bCs/>
          <w:sz w:val="24"/>
          <w:szCs w:val="24"/>
        </w:rPr>
        <w:t xml:space="preserve">Упражнения для развития игровой ловкости. </w:t>
      </w:r>
      <w:r w:rsidRPr="00D40E12">
        <w:rPr>
          <w:rFonts w:ascii="Times New Roman" w:hAnsi="Times New Roman"/>
          <w:sz w:val="24"/>
          <w:szCs w:val="24"/>
        </w:rPr>
        <w:t xml:space="preserve">Подбрасывание и ловля мяча в ходьбе и беге, после поворота, кувырков, падения. Ловля мяча после кувырка с попаданием в цель. Метание теннисного и баскетбольного мяча во внезапно появившуюся цель. Броски мяча в стену (батут) с последующей ловлей. Ловля мяча от стены (батута) после поворота, приседа, прыжка, перехода в положение сидя. Прыжки вперед и вверх с подкидного мостика с выполнением различных действий с мячом и без мяча в фазе полета (сохранить вертикальное положение туловища). Ведение мяча с ударом о скамейку; ведение с ударами </w:t>
      </w:r>
      <w:r w:rsidRPr="00D40E12">
        <w:rPr>
          <w:rFonts w:ascii="Times New Roman" w:hAnsi="Times New Roman"/>
          <w:b/>
          <w:bCs/>
          <w:sz w:val="24"/>
          <w:szCs w:val="24"/>
        </w:rPr>
        <w:t xml:space="preserve">в </w:t>
      </w:r>
      <w:r w:rsidRPr="00D40E12">
        <w:rPr>
          <w:rFonts w:ascii="Times New Roman" w:hAnsi="Times New Roman"/>
          <w:sz w:val="24"/>
          <w:szCs w:val="24"/>
        </w:rPr>
        <w:t xml:space="preserve">пол, передвигаясь по скамейке, ведение с перепрыгиванием препятствий. Ведение одновременно правой и левой рукой двух мячей, со сменой рук. Ведение мяча с одновременным выбиванием мяча у партнера. Комбинированные упражнения, состоящие из бега, прыжков, ловли, передачи, бросков, ведения с предельной интенсивностью. Бег с различной частотой шагов, аритмичный бег по разметкам </w:t>
      </w:r>
      <w:r w:rsidRPr="00D40E12">
        <w:rPr>
          <w:rFonts w:ascii="Times New Roman" w:hAnsi="Times New Roman"/>
          <w:bCs/>
          <w:sz w:val="24"/>
          <w:szCs w:val="24"/>
        </w:rPr>
        <w:t xml:space="preserve">с </w:t>
      </w:r>
      <w:r w:rsidRPr="00D40E12">
        <w:rPr>
          <w:rFonts w:ascii="Times New Roman" w:hAnsi="Times New Roman"/>
          <w:sz w:val="24"/>
          <w:szCs w:val="24"/>
        </w:rPr>
        <w:t>точной постановкой ступни (наступая на разметки, ставя ступни точно у линии).</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Эстафеты с прыжками, ловлей, передачей и бросками мяча. Перемещения партнеров в парах лицом друг к другу, сохраняя расстояние между ними 2 - 3 м.</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b/>
          <w:bCs/>
          <w:sz w:val="24"/>
          <w:szCs w:val="24"/>
        </w:rPr>
        <w:t xml:space="preserve">Упражнения для развития специальной выносливости. </w:t>
      </w:r>
      <w:r w:rsidRPr="00D40E12">
        <w:rPr>
          <w:rFonts w:ascii="Times New Roman" w:hAnsi="Times New Roman"/>
          <w:sz w:val="24"/>
          <w:szCs w:val="24"/>
        </w:rPr>
        <w:t>Многократные повторения упражнений в беге, прыжках, технико-тактических упражнениях с различной интенсивностью и различной продолжительностью работы и отдыха. Игры учебные с удлиненным временем, с заданным темпом перехода от защиты к нападению и обратно. Круговая тренировка (скоростно-силовая, специальная).</w:t>
      </w:r>
    </w:p>
    <w:p w:rsidR="00D40E12" w:rsidRPr="00D40E12" w:rsidRDefault="00D40E12" w:rsidP="00D40E12">
      <w:pPr>
        <w:spacing w:after="0" w:line="240" w:lineRule="auto"/>
        <w:jc w:val="both"/>
        <w:rPr>
          <w:rFonts w:ascii="Times New Roman" w:hAnsi="Times New Roman"/>
          <w:sz w:val="24"/>
          <w:szCs w:val="24"/>
        </w:rPr>
      </w:pP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 xml:space="preserve">ТЕХНИЧЕСКАЯ ПОДГОТОВКА </w:t>
      </w: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 xml:space="preserve">Техника передвижений, остановок и стоек. </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Стойка баскетболиста. Упражнения для совершенствования работы ног. Передвижения на скорости лицом вперёд, спиной вперёд, приставными шагами в высокой и низкой стойке баскетболиста без мяча и с мячом. Различные варианты челночного бега. Бег с изменением направления и скорости для освобождения от опеки защитника с последующим выходом для получения мяча и атаки кольца. Прыжки на одной и двух ногах с места и разбега. Перемещения в защитной стойке. Остановка прыжком и двумя шагами. Повороты без мяча и с мячом с последующей передачей партнёру и выходом на свободное место. Выполнение поворотов с мячом в руках и укрыванием мяча от соперника. Различные сочетания из изученных передвижений в одном упражнении.</w:t>
      </w: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 xml:space="preserve">Ловля и передачи мяча. </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Передачи мяча от груди двумя руками, с отскоком от пола, в стену, в парах, тройках, на скорости, после вышагивания, с изменением скорости передач. Передачи  мяча одной рукой от плеча на месте и в движении. Передачи мяча одной рукой от плеча после вышагивания с пассивным и активным сопротивлением защитника. Передача мяча одной рукой снизу назад, вперёд, из-за спины. Подвижные игры с передачами мяча.</w:t>
      </w: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 xml:space="preserve">Ведение мяча. </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Скоростное ведение.</w:t>
      </w:r>
      <w:r w:rsidRPr="00D40E12">
        <w:rPr>
          <w:rFonts w:ascii="Times New Roman" w:hAnsi="Times New Roman"/>
          <w:b/>
          <w:sz w:val="24"/>
          <w:szCs w:val="24"/>
        </w:rPr>
        <w:t xml:space="preserve"> </w:t>
      </w:r>
      <w:r w:rsidRPr="00D40E12">
        <w:rPr>
          <w:rFonts w:ascii="Times New Roman" w:hAnsi="Times New Roman"/>
          <w:sz w:val="24"/>
          <w:szCs w:val="24"/>
        </w:rPr>
        <w:t>Ведение мяча в низкой, средней,  высокой стойке на месте и в движении. Ведение мяча по прямой, с изменением направления движения и скорости. Ведение без сопротивления и с сопротивлением защитника левой и правой рукой. Ведение мяча с изменением направления, ритма, темпа и высоты отскока. Баскетбольные салочки с ведением мяча.</w:t>
      </w: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 xml:space="preserve">Броски мяча по кольцу. </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Броски одной рукой с места, в движении, после ведения, после ловли, после освобождения от опеки защитника, без сопротивления и с сопротивлением защитника. Бросок в кольцо одной рукой с отражением от щита с изменением угла и расстояния. Штрафные и трёхочковые броски,  броски из под кольца.  Подвижные игры на точность попадания в кольцо.</w:t>
      </w:r>
    </w:p>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 xml:space="preserve">Выбивание и вырывание мяча. Блокирование бросков. </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Выбивание и вырывание мяча у игрока неподвижно стоящего с мячом в руках, у игрока пассивно выполняющего укрывание мяча и у игрока выполняющего движения на небольшой скорости. Накрывание броска после прохода партнёра с ведением в разных направлениях по отношению к щиту, остановкой и броском мяча в прыжке.</w:t>
      </w:r>
    </w:p>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ТАКТИЧЕСКАЯ ПОДГОТОВКА</w:t>
      </w: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Тактика нападения:</w:t>
      </w: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sz w:val="24"/>
          <w:szCs w:val="24"/>
          <w:u w:val="single"/>
        </w:rPr>
        <w:t>Освобождение от опеки защитника</w:t>
      </w:r>
      <w:r w:rsidRPr="00D40E12">
        <w:rPr>
          <w:rFonts w:ascii="Times New Roman" w:hAnsi="Times New Roman"/>
          <w:sz w:val="24"/>
          <w:szCs w:val="24"/>
        </w:rPr>
        <w:t>: Рывки, ускорения с освобождением от опеки защитника с пассивным и активным сопротивлением. Использование обманных движений и «наведение» на игроков. Освобождение от игрока с последующим получением мяча и броском по кольцу.</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u w:val="single"/>
        </w:rPr>
        <w:t xml:space="preserve">Взаимодействие «Передай и выйди»: </w:t>
      </w:r>
      <w:r w:rsidRPr="00D40E12">
        <w:rPr>
          <w:rFonts w:ascii="Times New Roman" w:hAnsi="Times New Roman"/>
          <w:sz w:val="24"/>
          <w:szCs w:val="24"/>
        </w:rPr>
        <w:t>Выполнение передач партнёру и выход на свободное место перед защитником и за спиной защитника с пассивным и активным сопротивлением, с последующим получением мяча и атакой кольца.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u w:val="single"/>
        </w:rPr>
        <w:t>Взаимодействие «Восьмёрка»</w:t>
      </w:r>
      <w:r w:rsidRPr="00D40E12">
        <w:rPr>
          <w:rFonts w:ascii="Times New Roman" w:hAnsi="Times New Roman"/>
          <w:sz w:val="24"/>
          <w:szCs w:val="24"/>
        </w:rPr>
        <w:t>:  Различные варианты завершения атаки после перемещений по «восьмёрке»: проход к щиту соперника после пересечения в момент передачи мяча из рук в руки при несогласованности действий защитника; бросок со средней или дальней дистанции после неожиданной остановки нападающих в момент передачи мяча из рук в руки; передача на фланг освободившемуся от опеки игроку и его последующий проход-бросок.</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u w:val="single"/>
        </w:rPr>
        <w:t>Взаимодействие «Двойка»:</w:t>
      </w:r>
      <w:r w:rsidRPr="00D40E12">
        <w:rPr>
          <w:rFonts w:ascii="Times New Roman" w:hAnsi="Times New Roman"/>
          <w:sz w:val="24"/>
          <w:szCs w:val="24"/>
        </w:rPr>
        <w:t xml:space="preserve"> Отработка взаимодействия без защитников; с одним и двумя защитниками; с пассивным и активным сопротивлением защитников. Игра 2х2, 3х3, 4х4 на одно кольцо с использованием взаимодействия «двойка».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u w:val="single"/>
        </w:rPr>
        <w:t>Взаимодействие «Тройка»:</w:t>
      </w:r>
      <w:r w:rsidRPr="00D40E12">
        <w:rPr>
          <w:rFonts w:ascii="Times New Roman" w:hAnsi="Times New Roman"/>
          <w:sz w:val="24"/>
          <w:szCs w:val="24"/>
        </w:rPr>
        <w:t xml:space="preserve"> Выполнение взаимодействия в условиях пассивного  противодействия одного, двух и трёх защитников. Выполнение взаимодействия в условиях активного противодействия одного, двух и трёх защитников. Выполнение взаимодействия в условиях игрового противоборства 3 Х 3 с атакой на одно кольцо. </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u w:val="single"/>
        </w:rPr>
        <w:t xml:space="preserve">Быстрый прорыв, реализация численного большинства: </w:t>
      </w:r>
      <w:r w:rsidRPr="00D40E12">
        <w:rPr>
          <w:rFonts w:ascii="Times New Roman" w:hAnsi="Times New Roman"/>
          <w:sz w:val="24"/>
          <w:szCs w:val="24"/>
        </w:rPr>
        <w:t>Быстрый переход от защиты к нападению. Начало быстрого прорыва и позиции для его развития. Развитие атаки и её завершение. Реализация численного большинства 2х1, 3х1, 3х2, 4х2, 4х3. Развитие быстрого прорыва без ведения и реализация большинства.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u w:val="single"/>
        </w:rPr>
        <w:t>Позиционное нападение против личной и «зонной» защиты</w:t>
      </w:r>
      <w:r w:rsidRPr="00D40E12">
        <w:rPr>
          <w:rFonts w:ascii="Times New Roman" w:hAnsi="Times New Roman"/>
          <w:sz w:val="24"/>
          <w:szCs w:val="24"/>
        </w:rPr>
        <w:t>: Отработка взаимодействий против различных систем защиты с пассивным и активным сопротивлением защитников. Индивидуальное нападение без мяча. Взаимодействия без заслонов. Игровые ситуации и набор комбинаций в системах нападения против личной и «зонной» защиты. Нападение перегрузкой. Нападение в расстановке пирамидой.</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Личный и «зонный» прессинг по всей, на две трети, на половину площадки. Нападение против смешанной и подстраивающейся защиты.</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u w:val="single"/>
        </w:rPr>
        <w:t>Обманные действия (финты)</w:t>
      </w:r>
      <w:r w:rsidRPr="00D40E12">
        <w:rPr>
          <w:rFonts w:ascii="Times New Roman" w:hAnsi="Times New Roman"/>
          <w:sz w:val="24"/>
          <w:szCs w:val="24"/>
        </w:rPr>
        <w:t>: Финт на проход – проход, финт на проход – бросок, финт на бросок – проход, финт на бросок – бросок, финт на передачу – проход, финт на передачу – бросок,</w:t>
      </w:r>
    </w:p>
    <w:p w:rsidR="00D40E12" w:rsidRPr="00D40E12" w:rsidRDefault="00D40E12" w:rsidP="00D40E12">
      <w:pPr>
        <w:spacing w:after="0" w:line="240" w:lineRule="auto"/>
        <w:jc w:val="both"/>
        <w:rPr>
          <w:rFonts w:ascii="Times New Roman" w:hAnsi="Times New Roman"/>
          <w:sz w:val="24"/>
          <w:szCs w:val="24"/>
        </w:rPr>
      </w:pP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Тактика защиты:</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u w:val="single"/>
        </w:rPr>
        <w:t>Приёмы индивидуальной игры:</w:t>
      </w:r>
      <w:r w:rsidRPr="00D40E12">
        <w:rPr>
          <w:rFonts w:ascii="Times New Roman" w:hAnsi="Times New Roman"/>
          <w:sz w:val="24"/>
          <w:szCs w:val="24"/>
        </w:rPr>
        <w:t xml:space="preserve"> Противодействие игроку с мячом. Противодействие игроку без мяча. Игра в одной передаче от мяча. Игра в двух передачах от мяча. Защитное блокирование при борьбе за отскочивший мяч. Подбор мяча в защите при неудачном броске.</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u w:val="single"/>
        </w:rPr>
        <w:t>Противодействие быстрому прорыву, игра в численном меньшинстве:</w:t>
      </w:r>
      <w:r w:rsidRPr="00D40E12">
        <w:rPr>
          <w:rFonts w:ascii="Times New Roman" w:hAnsi="Times New Roman"/>
          <w:sz w:val="24"/>
          <w:szCs w:val="24"/>
        </w:rPr>
        <w:t xml:space="preserve"> Давление на щит соперника с целью затруднения борьбы за мяч при отскоке и выполнения первой передачи в быстрый прорыв. Заблаговременный отход в защиту с целью заранее занять защитные позиции. Игра в численном меньшинстве 1х2, 1х3, 2х3, 2х4, 3х4.</w:t>
      </w: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sz w:val="24"/>
          <w:szCs w:val="24"/>
          <w:u w:val="single"/>
        </w:rPr>
        <w:t>Личная и «зонная» защита:</w:t>
      </w:r>
      <w:r w:rsidRPr="00D40E12">
        <w:rPr>
          <w:rFonts w:ascii="Times New Roman" w:hAnsi="Times New Roman"/>
          <w:sz w:val="24"/>
          <w:szCs w:val="24"/>
        </w:rPr>
        <w:t xml:space="preserve"> Опека игрока с мячом и без мяча, на сильной и помогающей стороне. Варианты игры 1х1, 2х2, 3х3, 4х4. Объяснение и показ начальной расстановки игроков. Отсекание игрока на сильной и помогающей стороне. Противодействие выходу на свободное место и получению мяча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Варианты зонной защиты 2-3, 3-2, 2-1-2, 1-3-1. Объяснение и показ начальной расстановки игроков. Командное противоборство 5 Х 5 с зонной защитой на одной стороне площадки без атаки и с атакой кольца. Выполнение изучаемого варианта зонной защиты в игровом упражнении: на площадке одновременно располагаются три команды – две из них занимают защитные позиции на обоих щитах, а третья начинает атаку в заданном направлении, отзащищавшаяся команда переходит в нападение. Воспроизведение изучаемого варианта зонной защиты в двухсторонней учебной игре.</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Противодействие заслонам с помощью проскальзывания и переключения со своего игрока на игрока партнёра по команде.</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Основы смешанной и подстраивающейся защиты. Противодействие личному и «зонному» прессингу по всей, на две трети, на половину площадки.</w:t>
      </w:r>
    </w:p>
    <w:p w:rsidR="00D40E12" w:rsidRPr="00D40E12" w:rsidRDefault="00D40E12" w:rsidP="00D40E12">
      <w:pPr>
        <w:spacing w:after="0" w:line="240" w:lineRule="auto"/>
        <w:jc w:val="both"/>
        <w:rPr>
          <w:rFonts w:ascii="Times New Roman" w:hAnsi="Times New Roman"/>
          <w:sz w:val="24"/>
          <w:szCs w:val="24"/>
        </w:rPr>
      </w:pPr>
    </w:p>
    <w:p w:rsidR="00D40E12" w:rsidRPr="00D40E12" w:rsidRDefault="00D40E12" w:rsidP="00D40E12">
      <w:pPr>
        <w:spacing w:after="0" w:line="240" w:lineRule="auto"/>
        <w:jc w:val="both"/>
        <w:rPr>
          <w:rFonts w:ascii="Times New Roman" w:hAnsi="Times New Roman"/>
          <w:b/>
          <w:bCs/>
          <w:sz w:val="24"/>
          <w:szCs w:val="24"/>
        </w:rPr>
      </w:pPr>
    </w:p>
    <w:p w:rsidR="00D40E12" w:rsidRPr="00D40E12" w:rsidRDefault="00D40E12" w:rsidP="00D40E12">
      <w:pPr>
        <w:spacing w:after="0" w:line="240" w:lineRule="auto"/>
        <w:jc w:val="both"/>
        <w:rPr>
          <w:rFonts w:ascii="Times New Roman" w:hAnsi="Times New Roman"/>
          <w:b/>
          <w:bCs/>
          <w:sz w:val="24"/>
          <w:szCs w:val="24"/>
        </w:rPr>
      </w:pPr>
    </w:p>
    <w:p w:rsidR="00D40E12" w:rsidRPr="00D40E12" w:rsidRDefault="00D40E12" w:rsidP="00D40E12">
      <w:pPr>
        <w:spacing w:after="0" w:line="240" w:lineRule="auto"/>
        <w:jc w:val="both"/>
        <w:rPr>
          <w:rFonts w:ascii="Times New Roman" w:hAnsi="Times New Roman"/>
          <w:b/>
          <w:bCs/>
          <w:sz w:val="24"/>
          <w:szCs w:val="24"/>
        </w:rPr>
      </w:pPr>
      <w:r w:rsidRPr="00D40E12">
        <w:rPr>
          <w:rFonts w:ascii="Times New Roman" w:hAnsi="Times New Roman"/>
          <w:b/>
          <w:bCs/>
          <w:sz w:val="24"/>
          <w:szCs w:val="24"/>
        </w:rPr>
        <w:t xml:space="preserve">ПЛАНИРУЕМЫЕ ОБРАЗОВАТЕЛЬНЫЕ РЕЗУЛЬТАТЫ </w:t>
      </w:r>
    </w:p>
    <w:p w:rsidR="00D40E12" w:rsidRPr="00D40E12" w:rsidRDefault="00D40E12" w:rsidP="00D40E12">
      <w:pPr>
        <w:spacing w:after="0" w:line="240" w:lineRule="auto"/>
        <w:jc w:val="both"/>
        <w:rPr>
          <w:rFonts w:ascii="Times New Roman" w:hAnsi="Times New Roman"/>
          <w:b/>
          <w:bCs/>
          <w:sz w:val="24"/>
          <w:szCs w:val="24"/>
        </w:rPr>
      </w:pPr>
      <w:r w:rsidRPr="00D40E12">
        <w:rPr>
          <w:rFonts w:ascii="Times New Roman" w:hAnsi="Times New Roman"/>
          <w:b/>
          <w:bCs/>
          <w:sz w:val="24"/>
          <w:szCs w:val="24"/>
        </w:rPr>
        <w:t>ИЗУЧЕНИЯ КУРСА «ОРАНЖЕВЫЙ МЯЧ»</w:t>
      </w:r>
    </w:p>
    <w:p w:rsidR="00D40E12" w:rsidRPr="00D40E12" w:rsidRDefault="00D40E12" w:rsidP="00D40E12">
      <w:pPr>
        <w:spacing w:after="0" w:line="240" w:lineRule="auto"/>
        <w:jc w:val="both"/>
        <w:rPr>
          <w:rFonts w:ascii="Times New Roman" w:hAnsi="Times New Roman"/>
          <w:b/>
          <w:sz w:val="24"/>
          <w:szCs w:val="24"/>
          <w:lang w:bidi="ru-RU"/>
        </w:rPr>
      </w:pPr>
    </w:p>
    <w:p w:rsidR="00D40E12" w:rsidRPr="00D40E12" w:rsidRDefault="00D40E12" w:rsidP="00D40E12">
      <w:pPr>
        <w:spacing w:after="0" w:line="240" w:lineRule="auto"/>
        <w:jc w:val="both"/>
        <w:rPr>
          <w:rFonts w:ascii="Times New Roman" w:hAnsi="Times New Roman"/>
          <w:b/>
          <w:sz w:val="24"/>
          <w:szCs w:val="24"/>
          <w:lang w:bidi="ru-RU"/>
        </w:rPr>
      </w:pPr>
      <w:r w:rsidRPr="00D40E12">
        <w:rPr>
          <w:rFonts w:ascii="Times New Roman" w:hAnsi="Times New Roman"/>
          <w:b/>
          <w:sz w:val="24"/>
          <w:szCs w:val="24"/>
          <w:lang w:bidi="ru-RU"/>
        </w:rPr>
        <w:t>ЛИЧНОСТНЫЕ РЕЗУЛЬТАТЫ</w:t>
      </w:r>
      <w:bookmarkEnd w:id="17"/>
      <w:r w:rsidRPr="00D40E12">
        <w:rPr>
          <w:rFonts w:ascii="Times New Roman" w:hAnsi="Times New Roman"/>
          <w:b/>
          <w:sz w:val="24"/>
          <w:szCs w:val="24"/>
          <w:lang w:bidi="ru-RU"/>
        </w:rPr>
        <w:t>:</w:t>
      </w:r>
    </w:p>
    <w:p w:rsidR="00D40E12" w:rsidRPr="00D40E12" w:rsidRDefault="00D40E12" w:rsidP="00D40E12">
      <w:pPr>
        <w:spacing w:after="0" w:line="240" w:lineRule="auto"/>
        <w:jc w:val="both"/>
        <w:rPr>
          <w:rFonts w:ascii="Times New Roman" w:hAnsi="Times New Roman"/>
          <w:sz w:val="24"/>
          <w:szCs w:val="24"/>
          <w:lang w:bidi="ru-RU"/>
        </w:rPr>
      </w:pPr>
      <w:bookmarkStart w:id="18" w:name="bookmark1796"/>
      <w:r w:rsidRPr="00D40E12">
        <w:rPr>
          <w:rFonts w:ascii="Times New Roman" w:hAnsi="Times New Roman"/>
          <w:sz w:val="24"/>
          <w:szCs w:val="24"/>
          <w:lang w:bidi="ru-RU"/>
        </w:rPr>
        <w:t>- ориентация обучающихся на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 xml:space="preserve">-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 неприятие вредных привычек: курения, употребления алкоголя, наркотиков;</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 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D40E12" w:rsidRPr="00D40E12" w:rsidRDefault="00D40E12" w:rsidP="00D40E12">
      <w:pPr>
        <w:spacing w:after="0" w:line="240" w:lineRule="auto"/>
        <w:jc w:val="both"/>
        <w:rPr>
          <w:rFonts w:ascii="Times New Roman" w:hAnsi="Times New Roman"/>
          <w:b/>
          <w:sz w:val="24"/>
          <w:szCs w:val="24"/>
          <w:lang w:bidi="ru-RU"/>
        </w:rPr>
      </w:pPr>
      <w:r w:rsidRPr="00D40E12">
        <w:rPr>
          <w:rFonts w:ascii="Times New Roman" w:hAnsi="Times New Roman"/>
          <w:b/>
          <w:sz w:val="24"/>
          <w:szCs w:val="24"/>
          <w:lang w:bidi="ru-RU"/>
        </w:rPr>
        <w:t>МЕТАПРЕДМЕТНЫЕ ПЛАНИРУЕМЫЕ РЕЗУЛЬТАТЫ:</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1. Регулятивные универсальные учебные действия:</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 самостоятельно определять цели, задавать параметры и критерии, по которым можно определить, что цель достигнута;</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 xml:space="preserve">- выбирать путь достижения цели, планировать решение поставленных задач, оптимизируя материальные и нематериальные затраты; </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 организовывать эффективный поиск ресурсов, необходимых для достижения поставленной цели;</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сопоставлять полученный результат деятельности с поставленной заранее целью.</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2. Познавательные универсальные учебные действия:</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 критически оценивать и интерпретировать информацию с разных позиций, распознавать и фиксировать противоречия в информационных источниках;</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 осуществлять целенаправленный поиск возможностей для широкого переноса средств и способов действия;</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 выстраивать индивидуальную образовательную траекторию, учитывая ограничения со стороны других участников и ресурсные ограничения;</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 менять и удерживать разные позиции в познавательной деятельности.</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3. Коммуникативные универсальные учебные действия:</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 развернуто, логично и точно излагать свою точку зрения с использованием адекватных (устных и письменных) языковых средств;</w:t>
      </w:r>
    </w:p>
    <w:p w:rsidR="00D40E12" w:rsidRPr="00D40E12" w:rsidRDefault="00D40E12" w:rsidP="00D40E12">
      <w:pPr>
        <w:spacing w:after="0" w:line="240" w:lineRule="auto"/>
        <w:jc w:val="both"/>
        <w:rPr>
          <w:rFonts w:ascii="Times New Roman" w:hAnsi="Times New Roman"/>
          <w:sz w:val="24"/>
          <w:szCs w:val="24"/>
          <w:lang w:bidi="ru-RU"/>
        </w:rPr>
      </w:pPr>
      <w:r w:rsidRPr="00D40E12">
        <w:rPr>
          <w:rFonts w:ascii="Times New Roman" w:hAnsi="Times New Roman"/>
          <w:sz w:val="24"/>
          <w:szCs w:val="24"/>
          <w:lang w:bidi="ru-RU"/>
        </w:rPr>
        <w:t>-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D40E12" w:rsidRPr="00D40E12" w:rsidRDefault="00D40E12" w:rsidP="00D40E12">
      <w:pPr>
        <w:spacing w:after="0" w:line="240" w:lineRule="auto"/>
        <w:jc w:val="both"/>
        <w:rPr>
          <w:rFonts w:ascii="Times New Roman" w:hAnsi="Times New Roman"/>
          <w:b/>
          <w:sz w:val="24"/>
          <w:szCs w:val="24"/>
          <w:lang w:bidi="ru-RU"/>
        </w:rPr>
      </w:pPr>
    </w:p>
    <w:p w:rsidR="00D40E12" w:rsidRPr="00D40E12" w:rsidRDefault="00D40E12" w:rsidP="00D40E12">
      <w:pPr>
        <w:spacing w:after="0" w:line="240" w:lineRule="auto"/>
        <w:jc w:val="both"/>
        <w:rPr>
          <w:rFonts w:ascii="Times New Roman" w:hAnsi="Times New Roman"/>
          <w:b/>
          <w:sz w:val="24"/>
          <w:szCs w:val="24"/>
          <w:lang w:bidi="ru-RU"/>
        </w:rPr>
      </w:pPr>
      <w:bookmarkStart w:id="19" w:name="bookmark1798"/>
      <w:bookmarkEnd w:id="18"/>
      <w:r w:rsidRPr="00D40E12">
        <w:rPr>
          <w:rFonts w:ascii="Times New Roman" w:hAnsi="Times New Roman"/>
          <w:b/>
          <w:sz w:val="24"/>
          <w:szCs w:val="24"/>
          <w:lang w:bidi="ru-RU"/>
        </w:rPr>
        <w:t>ПРЕДМЕТНЫЕ РЕЗУЛЬТАТЫ</w:t>
      </w:r>
      <w:bookmarkEnd w:id="19"/>
    </w:p>
    <w:p w:rsidR="00D40E12" w:rsidRPr="00D40E12" w:rsidRDefault="00D40E12" w:rsidP="00D40E12">
      <w:pPr>
        <w:spacing w:after="0" w:line="240" w:lineRule="auto"/>
        <w:jc w:val="both"/>
        <w:rPr>
          <w:rFonts w:ascii="Times New Roman" w:hAnsi="Times New Roman"/>
          <w:b/>
          <w:sz w:val="24"/>
          <w:szCs w:val="24"/>
          <w:u w:val="single"/>
        </w:rPr>
      </w:pPr>
      <w:r w:rsidRPr="00D40E12">
        <w:rPr>
          <w:rFonts w:ascii="Times New Roman" w:hAnsi="Times New Roman"/>
          <w:b/>
          <w:sz w:val="24"/>
          <w:szCs w:val="24"/>
          <w:u w:val="single"/>
        </w:rPr>
        <w:t>5 класс</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Стойки, остановки и перемещения.</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стойку баскетболиста; бег лицом и спиной вперёд, приставными шагами; остановка прыжком; повороты с укрыванием мяча.</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Передачи мяча.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ловлю мяча двумя руками; передачи мяча двумя руками от груди с места в стену и с партнёром.</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Ведение мяча.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ведение баскетбольного мяча на месте, в движении, с изменением направления движения;  ведение мяча с различной высотой отскока на месте и в движении; перевод мяча с руки на руку на месте.</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Броски мяча в кольцо.</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бросок одной рукой с места (прямолинейный и с отражением от щита) с расстояния 2 м до кольца; бросок мяча в движении на два шага без предварительного ведения мяча.</w:t>
      </w:r>
    </w:p>
    <w:p w:rsidR="00D40E12" w:rsidRPr="00D40E12" w:rsidRDefault="00D40E12" w:rsidP="00D40E12">
      <w:pPr>
        <w:spacing w:after="0" w:line="240" w:lineRule="auto"/>
        <w:jc w:val="both"/>
        <w:rPr>
          <w:rFonts w:ascii="Times New Roman" w:hAnsi="Times New Roman"/>
          <w:i/>
          <w:sz w:val="24"/>
          <w:szCs w:val="24"/>
        </w:rPr>
      </w:pP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Тактика игры.</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взаимодействие двух игроков «Отдай мяч и выйди» с пассивным сопротивлением защитника; выполнять нападение быстрым прорывом (1</w:t>
      </w:r>
      <w:r w:rsidRPr="00D40E12">
        <w:rPr>
          <w:rFonts w:ascii="Times New Roman" w:hAnsi="Times New Roman"/>
          <w:sz w:val="24"/>
          <w:szCs w:val="24"/>
          <w:lang w:val="en-US"/>
        </w:rPr>
        <w:t>x</w:t>
      </w:r>
      <w:r w:rsidRPr="00D40E12">
        <w:rPr>
          <w:rFonts w:ascii="Times New Roman" w:hAnsi="Times New Roman"/>
          <w:sz w:val="24"/>
          <w:szCs w:val="24"/>
        </w:rPr>
        <w:t>0); индивидуальную опеку игрока владеющего и не владеющего мячом; играть в мини-баскетбол (2</w:t>
      </w:r>
      <w:r w:rsidRPr="00D40E12">
        <w:rPr>
          <w:rFonts w:ascii="Times New Roman" w:hAnsi="Times New Roman"/>
          <w:sz w:val="24"/>
          <w:szCs w:val="24"/>
          <w:lang w:val="en-US"/>
        </w:rPr>
        <w:t>x</w:t>
      </w:r>
      <w:r w:rsidRPr="00D40E12">
        <w:rPr>
          <w:rFonts w:ascii="Times New Roman" w:hAnsi="Times New Roman"/>
          <w:sz w:val="24"/>
          <w:szCs w:val="24"/>
        </w:rPr>
        <w:t>2).</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Правила игры и жесты судей.</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Знать правила игры и жесты судей: пробежка, двойное ведение, пронос мяча; персональные фолы (замечания): неправильная игра руками, блокировка, толчок.</w:t>
      </w:r>
    </w:p>
    <w:p w:rsidR="00D40E12" w:rsidRPr="00D40E12" w:rsidRDefault="00D40E12" w:rsidP="00D40E12">
      <w:pPr>
        <w:spacing w:after="0" w:line="240" w:lineRule="auto"/>
        <w:jc w:val="both"/>
        <w:rPr>
          <w:rFonts w:ascii="Times New Roman" w:hAnsi="Times New Roman"/>
          <w:sz w:val="24"/>
          <w:szCs w:val="24"/>
        </w:rPr>
      </w:pPr>
    </w:p>
    <w:p w:rsidR="00D40E12" w:rsidRPr="00D40E12" w:rsidRDefault="00D40E12" w:rsidP="00D40E12">
      <w:pPr>
        <w:spacing w:after="0" w:line="240" w:lineRule="auto"/>
        <w:jc w:val="both"/>
        <w:rPr>
          <w:rFonts w:ascii="Times New Roman" w:hAnsi="Times New Roman"/>
          <w:b/>
          <w:sz w:val="24"/>
          <w:szCs w:val="24"/>
          <w:u w:val="single"/>
        </w:rPr>
      </w:pPr>
      <w:r w:rsidRPr="00D40E12">
        <w:rPr>
          <w:rFonts w:ascii="Times New Roman" w:hAnsi="Times New Roman"/>
          <w:b/>
          <w:sz w:val="24"/>
          <w:szCs w:val="24"/>
          <w:u w:val="single"/>
        </w:rPr>
        <w:t>6 класс</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Стойки, остановки и перемещения.</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стойку баскетболиста; передвижения в высокой и низкой защитной стойке баскетболиста; остановка двумя шагами; повороты с укрыванием мяча при пассивном противодействии.</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Передачи мяча.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ловлю мяча двумя руками; передачи мяча двумя руками от груди с места и в движении; передачи мяча одной рукой от плеча с места; передачи мяча от груди двумя руками и от плеча одной рукой с отскоком от пола.</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Ведение мяча.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ведение баскетбольного мяча на месте, в движении, с изменением направления движения; ведение мяча с различной высотой отскока; перевод мяча под ногой на месте; перевод мяча с руки на руку в движении.</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Броски мяча в кольцо.</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бросок одной рукой с места (прямолинейный и с отражением от щита) с расстояния 3 м до кольца; бросок мяча в движении на два шага после предварительного удара мячом.</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Тактика игры.</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взаимодействие двух игроков «Отдай мяч и выйди» с пассивным сопротивлением защитника; выполнять нападение быстрым прорывом (1</w:t>
      </w:r>
      <w:r w:rsidRPr="00D40E12">
        <w:rPr>
          <w:rFonts w:ascii="Times New Roman" w:hAnsi="Times New Roman"/>
          <w:sz w:val="24"/>
          <w:szCs w:val="24"/>
          <w:lang w:val="en-US"/>
        </w:rPr>
        <w:t>x</w:t>
      </w:r>
      <w:r w:rsidRPr="00D40E12">
        <w:rPr>
          <w:rFonts w:ascii="Times New Roman" w:hAnsi="Times New Roman"/>
          <w:sz w:val="24"/>
          <w:szCs w:val="24"/>
        </w:rPr>
        <w:t>0); индивидуальную опеку игрока владеющего и не владеющего мячом; играть в мини-баскетбол (2</w:t>
      </w:r>
      <w:r w:rsidRPr="00D40E12">
        <w:rPr>
          <w:rFonts w:ascii="Times New Roman" w:hAnsi="Times New Roman"/>
          <w:sz w:val="24"/>
          <w:szCs w:val="24"/>
          <w:lang w:val="en-US"/>
        </w:rPr>
        <w:t>x</w:t>
      </w:r>
      <w:r w:rsidRPr="00D40E12">
        <w:rPr>
          <w:rFonts w:ascii="Times New Roman" w:hAnsi="Times New Roman"/>
          <w:sz w:val="24"/>
          <w:szCs w:val="24"/>
        </w:rPr>
        <w:t>2); подвижные игры на развитие тактического мышления.</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Правила игры и жесты судей.</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Знать правила игры и жесты судей: пробежка, двойное ведение, пронос мяча, игра ногой, спорный мяч; персональные фолы (замечания): неправильная игра руками, блокировка, толчок, обоюдный фол.</w:t>
      </w:r>
    </w:p>
    <w:p w:rsidR="00D40E12" w:rsidRPr="00D40E12" w:rsidRDefault="00D40E12" w:rsidP="00D40E12">
      <w:pPr>
        <w:spacing w:after="0" w:line="240" w:lineRule="auto"/>
        <w:jc w:val="both"/>
        <w:rPr>
          <w:rFonts w:ascii="Times New Roman" w:hAnsi="Times New Roman"/>
          <w:b/>
          <w:sz w:val="24"/>
          <w:szCs w:val="24"/>
          <w:u w:val="single"/>
        </w:rPr>
      </w:pPr>
      <w:r w:rsidRPr="00D40E12">
        <w:rPr>
          <w:rFonts w:ascii="Times New Roman" w:hAnsi="Times New Roman"/>
          <w:b/>
          <w:sz w:val="24"/>
          <w:szCs w:val="24"/>
          <w:u w:val="single"/>
        </w:rPr>
        <w:t>7 класс</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Стойки, остановки и перемещения:</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стойку баскетболиста, комбинации из передвижений в высокой и низкой защитной стойке баскетболиста по заданию учителя; комбинации из технических элементов остановка прыжком и двумя шагами; повороты с укрыванием мяча при активном противодействии.</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Передачи мяча.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передачи мяча двумя руками сверху; комбинации из передач одной рукой от плеча, двумя руками от груди на месте и в движении; передачи мяча после поворотов с укрыванием мяча.</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Ведение мяча.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ведение мяча с обводкой препятствий и пассивным сопротивлением защитника; комбинации с ведением мяча из изученных технических приёмов; перевод мяча под ногой и с руки на руку в движении.</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Броски мяча в кольцо.</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бросок одной рукой с места (прямолинейный и с отражением от щита) с расстояния 3,5 м до кольца; броски мяча из под кольца; бросок мяча в движении на два шага после ведения.</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Тактика игры.</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взаимодействие двух игроков «Отдай мяч и выйди» с пассивным и активным сопротивлением защитника; выполнять нападение быстрым прорывом (1</w:t>
      </w:r>
      <w:r w:rsidRPr="00D40E12">
        <w:rPr>
          <w:rFonts w:ascii="Times New Roman" w:hAnsi="Times New Roman"/>
          <w:sz w:val="24"/>
          <w:szCs w:val="24"/>
          <w:lang w:val="en-US"/>
        </w:rPr>
        <w:t>x</w:t>
      </w:r>
      <w:r w:rsidRPr="00D40E12">
        <w:rPr>
          <w:rFonts w:ascii="Times New Roman" w:hAnsi="Times New Roman"/>
          <w:sz w:val="24"/>
          <w:szCs w:val="24"/>
        </w:rPr>
        <w:t>0; 2х1); индивидуальную опеку игрока владеющего и не владеющего мячом; играть в мини-баскетбол (2</w:t>
      </w:r>
      <w:r w:rsidRPr="00D40E12">
        <w:rPr>
          <w:rFonts w:ascii="Times New Roman" w:hAnsi="Times New Roman"/>
          <w:sz w:val="24"/>
          <w:szCs w:val="24"/>
          <w:lang w:val="en-US"/>
        </w:rPr>
        <w:t>x</w:t>
      </w:r>
      <w:r w:rsidRPr="00D40E12">
        <w:rPr>
          <w:rFonts w:ascii="Times New Roman" w:hAnsi="Times New Roman"/>
          <w:sz w:val="24"/>
          <w:szCs w:val="24"/>
        </w:rPr>
        <w:t>2; 3</w:t>
      </w:r>
      <w:r w:rsidRPr="00D40E12">
        <w:rPr>
          <w:rFonts w:ascii="Times New Roman" w:hAnsi="Times New Roman"/>
          <w:sz w:val="24"/>
          <w:szCs w:val="24"/>
          <w:lang w:val="en-US"/>
        </w:rPr>
        <w:t>x</w:t>
      </w:r>
      <w:r w:rsidRPr="00D40E12">
        <w:rPr>
          <w:rFonts w:ascii="Times New Roman" w:hAnsi="Times New Roman"/>
          <w:sz w:val="24"/>
          <w:szCs w:val="24"/>
        </w:rPr>
        <w:t>3); подвижные игры на развитие тактического мышления.</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Перехваты, выбивание и вырывание мяча.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выбивание мяча кистью и ребром ладони снизу и сверху из рук соперника неподвижно стоящего с мячом в руках; вырывание мяча у игрока неподвижно стоящего с мячом в руках; перехват мяча у пассивно принимающего игрока.</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Правила игры и жесты судей.</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Знать правила игры и жесты судей: пробежка, двойное ведение, пронос мяча, «зона», игра ногой, спорный мяч, направление вбрасывания мяча, замена; начисление очков и показ номера игрока; персональные фолы (замечания): неправильная игра руками, блокировка, толчок, обоюдный фол, технический.</w:t>
      </w:r>
    </w:p>
    <w:p w:rsidR="00D40E12" w:rsidRPr="00D40E12" w:rsidRDefault="00D40E12" w:rsidP="00D40E12">
      <w:pPr>
        <w:spacing w:after="0" w:line="240" w:lineRule="auto"/>
        <w:jc w:val="both"/>
        <w:rPr>
          <w:rFonts w:ascii="Times New Roman" w:hAnsi="Times New Roman"/>
          <w:b/>
          <w:sz w:val="24"/>
          <w:szCs w:val="24"/>
          <w:u w:val="single"/>
        </w:rPr>
      </w:pPr>
    </w:p>
    <w:p w:rsidR="00D40E12" w:rsidRPr="00D40E12" w:rsidRDefault="00D40E12" w:rsidP="00D40E12">
      <w:pPr>
        <w:spacing w:after="0" w:line="240" w:lineRule="auto"/>
        <w:jc w:val="both"/>
        <w:rPr>
          <w:rFonts w:ascii="Times New Roman" w:hAnsi="Times New Roman"/>
          <w:b/>
          <w:sz w:val="24"/>
          <w:szCs w:val="24"/>
          <w:u w:val="single"/>
        </w:rPr>
      </w:pPr>
    </w:p>
    <w:p w:rsidR="00D40E12" w:rsidRPr="00D40E12" w:rsidRDefault="00D40E12" w:rsidP="00D40E12">
      <w:pPr>
        <w:spacing w:after="0" w:line="240" w:lineRule="auto"/>
        <w:jc w:val="both"/>
        <w:rPr>
          <w:rFonts w:ascii="Times New Roman" w:hAnsi="Times New Roman"/>
          <w:b/>
          <w:sz w:val="24"/>
          <w:szCs w:val="24"/>
          <w:u w:val="single"/>
        </w:rPr>
      </w:pPr>
    </w:p>
    <w:p w:rsidR="00D40E12" w:rsidRPr="00D40E12" w:rsidRDefault="00D40E12" w:rsidP="00D40E12">
      <w:pPr>
        <w:spacing w:after="0" w:line="240" w:lineRule="auto"/>
        <w:jc w:val="both"/>
        <w:rPr>
          <w:rFonts w:ascii="Times New Roman" w:hAnsi="Times New Roman"/>
          <w:b/>
          <w:sz w:val="24"/>
          <w:szCs w:val="24"/>
          <w:u w:val="single"/>
        </w:rPr>
      </w:pPr>
      <w:r w:rsidRPr="00D40E12">
        <w:rPr>
          <w:rFonts w:ascii="Times New Roman" w:hAnsi="Times New Roman"/>
          <w:b/>
          <w:sz w:val="24"/>
          <w:szCs w:val="24"/>
          <w:u w:val="single"/>
        </w:rPr>
        <w:t>8 класс</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Стойки, остановки и перемещения.</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вышагивания с мячом прямым и скрестным шагом; опека игрока и освобождение от опеки защитника; бег с изменением скорости передвижения для освобождения от опеки защитника.</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Передачи мяча.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передачи мяча двумя руками сверху с пассивным сопротивлением; комбинации из передач одной рукой от плеча, двумя руками от груди, с отскоком от пола в движении; передачи мяча после поворотов с укрыванием мяча.</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Ведение мяча.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ведение мяча с изменением направления и движения и обводкой препятствий; комбинации из разученных переводов мяча на месте и в движении.</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Броски мяча в кольцо.</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бросок одной рукой с места с линии штрафного броска; бросок в кольцо после подбора отскочившего мяча; бросок мяча с места с отражением от щита; бросок мяча в прыжке (мальчики); бросок мяча в движении на два шага после ведения.</w:t>
      </w:r>
    </w:p>
    <w:p w:rsidR="00D40E12" w:rsidRPr="00D40E12" w:rsidRDefault="00D40E12" w:rsidP="00D40E12">
      <w:pPr>
        <w:spacing w:after="0" w:line="240" w:lineRule="auto"/>
        <w:jc w:val="both"/>
        <w:rPr>
          <w:rFonts w:ascii="Times New Roman" w:hAnsi="Times New Roman"/>
          <w:i/>
          <w:sz w:val="24"/>
          <w:szCs w:val="24"/>
        </w:rPr>
      </w:pP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Тактика игры.</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взаимодействие двух игроков «Отдай мяч и выйди» с активным сопротивлением защитника; взаимодействие двух игроков «двойка» с пассивным сопротивлением защитника; выполнять нападение быстрым прорывом (1</w:t>
      </w:r>
      <w:r w:rsidRPr="00D40E12">
        <w:rPr>
          <w:rFonts w:ascii="Times New Roman" w:hAnsi="Times New Roman"/>
          <w:sz w:val="24"/>
          <w:szCs w:val="24"/>
          <w:lang w:val="en-US"/>
        </w:rPr>
        <w:t>x</w:t>
      </w:r>
      <w:r w:rsidRPr="00D40E12">
        <w:rPr>
          <w:rFonts w:ascii="Times New Roman" w:hAnsi="Times New Roman"/>
          <w:sz w:val="24"/>
          <w:szCs w:val="24"/>
        </w:rPr>
        <w:t>0; 2</w:t>
      </w:r>
      <w:r w:rsidRPr="00D40E12">
        <w:rPr>
          <w:rFonts w:ascii="Times New Roman" w:hAnsi="Times New Roman"/>
          <w:sz w:val="24"/>
          <w:szCs w:val="24"/>
          <w:lang w:val="en-US"/>
        </w:rPr>
        <w:t>x</w:t>
      </w:r>
      <w:r w:rsidRPr="00D40E12">
        <w:rPr>
          <w:rFonts w:ascii="Times New Roman" w:hAnsi="Times New Roman"/>
          <w:sz w:val="24"/>
          <w:szCs w:val="24"/>
        </w:rPr>
        <w:t>1); индивидуальную и зонную опеку игрока владеющего и не владеющего мячом; играть в мини-баскетбол (2</w:t>
      </w:r>
      <w:r w:rsidRPr="00D40E12">
        <w:rPr>
          <w:rFonts w:ascii="Times New Roman" w:hAnsi="Times New Roman"/>
          <w:sz w:val="24"/>
          <w:szCs w:val="24"/>
          <w:lang w:val="en-US"/>
        </w:rPr>
        <w:t>x</w:t>
      </w:r>
      <w:r w:rsidRPr="00D40E12">
        <w:rPr>
          <w:rFonts w:ascii="Times New Roman" w:hAnsi="Times New Roman"/>
          <w:sz w:val="24"/>
          <w:szCs w:val="24"/>
        </w:rPr>
        <w:t>2; 3</w:t>
      </w:r>
      <w:r w:rsidRPr="00D40E12">
        <w:rPr>
          <w:rFonts w:ascii="Times New Roman" w:hAnsi="Times New Roman"/>
          <w:sz w:val="24"/>
          <w:szCs w:val="24"/>
          <w:lang w:val="en-US"/>
        </w:rPr>
        <w:t>x</w:t>
      </w:r>
      <w:r w:rsidRPr="00D40E12">
        <w:rPr>
          <w:rFonts w:ascii="Times New Roman" w:hAnsi="Times New Roman"/>
          <w:sz w:val="24"/>
          <w:szCs w:val="24"/>
        </w:rPr>
        <w:t>3) и баскетбол (4х4); подвижные игры на развитие тактического мышления.</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Перехваты, выбивание и вырывание мяча.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выбивание мяча кистью и ребром ладони снизу и сверху из рук соперника пассивно выполняющего укрывание мяча; вырывание мяча у игрока пассивно выполняющего укрывание мяча; выбивание и накрывание мяча во время броска; выбивание мяча у соперника во время ведения; перехват мяча у пассивно и активно принимающего игрока.</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Правила игры и жесты судей.</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Знать правила игры и жесты судей: пробежка, двойное ведение, пронос мяча, три секунды, пять секунд, «зона», игра ногой, спорный мяч, направление вбрасывания мяча, замена, тайм-аут; начисление очков и показ номера игрока; персональные фолы (замечания): неправильная игра руками, блокировка, толчок, обоюдный фол, технический, неспортивный, дисквалифицирующий; осуществлять судейство по баскетболу.</w:t>
      </w:r>
    </w:p>
    <w:p w:rsidR="00D40E12" w:rsidRPr="00D40E12" w:rsidRDefault="00D40E12" w:rsidP="00D40E12">
      <w:pPr>
        <w:spacing w:after="0" w:line="240" w:lineRule="auto"/>
        <w:jc w:val="both"/>
        <w:rPr>
          <w:rFonts w:ascii="Times New Roman" w:hAnsi="Times New Roman"/>
          <w:b/>
          <w:sz w:val="24"/>
          <w:szCs w:val="24"/>
          <w:u w:val="single"/>
        </w:rPr>
      </w:pPr>
    </w:p>
    <w:p w:rsidR="00D40E12" w:rsidRPr="00D40E12" w:rsidRDefault="00D40E12" w:rsidP="00D40E12">
      <w:pPr>
        <w:spacing w:after="0" w:line="240" w:lineRule="auto"/>
        <w:jc w:val="both"/>
        <w:rPr>
          <w:rFonts w:ascii="Times New Roman" w:hAnsi="Times New Roman"/>
          <w:b/>
          <w:sz w:val="24"/>
          <w:szCs w:val="24"/>
          <w:u w:val="single"/>
        </w:rPr>
      </w:pPr>
      <w:r w:rsidRPr="00D40E12">
        <w:rPr>
          <w:rFonts w:ascii="Times New Roman" w:hAnsi="Times New Roman"/>
          <w:b/>
          <w:sz w:val="24"/>
          <w:szCs w:val="24"/>
          <w:u w:val="single"/>
        </w:rPr>
        <w:t>9 класс</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Стойки, остановки и перемещения.</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передвижения в высокой и низкой защитной стойке баскетболиста; повороты с укрыванием мяча при пассивном и активном противодействии; комбинации в беге лицом и спиной вперёд, приставными шагами; остановки прыжком и на два шага; вышагивания с мячом прямым и скрестным шагом с пассивным сопротивлением и последующей передачей партнёру; опека игрока и освобождение от опеки защитника.</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Передачи мяча.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передачи мяча одной рукой от плеча и от груди двумя руками в движении; передачи мяча одной рукой от плеча и от груди двумя с отскоком от пола в движении; передачи мяча сверху с пассивным сопротивлением защитника; передачи мяча после поворотов с укрыванием мяча.</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Ведение мяча.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ведение мяча с изменением  высоты отскока; перевод мяча с руки на руку, под ногой, на месте и в движении с пассивным сопротивлением защитника; скоростное ведение мяча по прямой, с изменением направления движения; комбинации из различных способов техники передвижений с мячом; перевод мяча под ногой и с руки на руку в движении.</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Броски мяча в кольцо.</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бросок одной рукой с места с линии штрафного броска; броски мяча в кольцо с расстояния 6,5 м; бросок в кольцо после подбора отскочившего мяча; бросок в кольцо после передачи партнёра; бросок мяча в прыжке (мальчики); бросок мяча в движении на два шага после ведения.</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Тактика игры.</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Владеть техникой индивидуальной и зонной опеки игрока владеющего и не владеющего мячом; выполнять нападение быстрым прорывом (1</w:t>
      </w:r>
      <w:r w:rsidRPr="00D40E12">
        <w:rPr>
          <w:rFonts w:ascii="Times New Roman" w:hAnsi="Times New Roman"/>
          <w:sz w:val="24"/>
          <w:szCs w:val="24"/>
          <w:lang w:val="en-US"/>
        </w:rPr>
        <w:t>x</w:t>
      </w:r>
      <w:r w:rsidRPr="00D40E12">
        <w:rPr>
          <w:rFonts w:ascii="Times New Roman" w:hAnsi="Times New Roman"/>
          <w:sz w:val="24"/>
          <w:szCs w:val="24"/>
        </w:rPr>
        <w:t>0; 2</w:t>
      </w:r>
      <w:r w:rsidRPr="00D40E12">
        <w:rPr>
          <w:rFonts w:ascii="Times New Roman" w:hAnsi="Times New Roman"/>
          <w:sz w:val="24"/>
          <w:szCs w:val="24"/>
          <w:lang w:val="en-US"/>
        </w:rPr>
        <w:t>x</w:t>
      </w:r>
      <w:r w:rsidRPr="00D40E12">
        <w:rPr>
          <w:rFonts w:ascii="Times New Roman" w:hAnsi="Times New Roman"/>
          <w:sz w:val="24"/>
          <w:szCs w:val="24"/>
        </w:rPr>
        <w:t>1, 3</w:t>
      </w:r>
      <w:r w:rsidRPr="00D40E12">
        <w:rPr>
          <w:rFonts w:ascii="Times New Roman" w:hAnsi="Times New Roman"/>
          <w:sz w:val="24"/>
          <w:szCs w:val="24"/>
          <w:lang w:val="en-US"/>
        </w:rPr>
        <w:t>x</w:t>
      </w:r>
      <w:r w:rsidRPr="00D40E12">
        <w:rPr>
          <w:rFonts w:ascii="Times New Roman" w:hAnsi="Times New Roman"/>
          <w:sz w:val="24"/>
          <w:szCs w:val="24"/>
        </w:rPr>
        <w:t>2); защиту в численном меньшинстве (1</w:t>
      </w:r>
      <w:r w:rsidRPr="00D40E12">
        <w:rPr>
          <w:rFonts w:ascii="Times New Roman" w:hAnsi="Times New Roman"/>
          <w:sz w:val="24"/>
          <w:szCs w:val="24"/>
          <w:lang w:val="en-US"/>
        </w:rPr>
        <w:t>x</w:t>
      </w:r>
      <w:r w:rsidRPr="00D40E12">
        <w:rPr>
          <w:rFonts w:ascii="Times New Roman" w:hAnsi="Times New Roman"/>
          <w:sz w:val="24"/>
          <w:szCs w:val="24"/>
        </w:rPr>
        <w:t>2, 2</w:t>
      </w:r>
      <w:r w:rsidRPr="00D40E12">
        <w:rPr>
          <w:rFonts w:ascii="Times New Roman" w:hAnsi="Times New Roman"/>
          <w:sz w:val="24"/>
          <w:szCs w:val="24"/>
          <w:lang w:val="en-US"/>
        </w:rPr>
        <w:t>x</w:t>
      </w:r>
      <w:r w:rsidRPr="00D40E12">
        <w:rPr>
          <w:rFonts w:ascii="Times New Roman" w:hAnsi="Times New Roman"/>
          <w:sz w:val="24"/>
          <w:szCs w:val="24"/>
        </w:rPr>
        <w:t>3); взаимодействие двух игроков «Отдай мяч и выйди» с пассивным и активным сопротивлением защитника; выполнять взаимодействие двух игроков «двойка» и противодействие взаимодействию «двойка»; играть в мини-баскетбол (2</w:t>
      </w:r>
      <w:r w:rsidRPr="00D40E12">
        <w:rPr>
          <w:rFonts w:ascii="Times New Roman" w:hAnsi="Times New Roman"/>
          <w:sz w:val="24"/>
          <w:szCs w:val="24"/>
          <w:lang w:val="en-US"/>
        </w:rPr>
        <w:t>x</w:t>
      </w:r>
      <w:r w:rsidRPr="00D40E12">
        <w:rPr>
          <w:rFonts w:ascii="Times New Roman" w:hAnsi="Times New Roman"/>
          <w:sz w:val="24"/>
          <w:szCs w:val="24"/>
        </w:rPr>
        <w:t>2; 3</w:t>
      </w:r>
      <w:r w:rsidRPr="00D40E12">
        <w:rPr>
          <w:rFonts w:ascii="Times New Roman" w:hAnsi="Times New Roman"/>
          <w:sz w:val="24"/>
          <w:szCs w:val="24"/>
          <w:lang w:val="en-US"/>
        </w:rPr>
        <w:t>x</w:t>
      </w:r>
      <w:r w:rsidRPr="00D40E12">
        <w:rPr>
          <w:rFonts w:ascii="Times New Roman" w:hAnsi="Times New Roman"/>
          <w:sz w:val="24"/>
          <w:szCs w:val="24"/>
        </w:rPr>
        <w:t>3) и баскетбол (5х5); играть в подвижные игры на развитие тактического мышления.</w:t>
      </w:r>
    </w:p>
    <w:p w:rsidR="00D40E12" w:rsidRPr="00D40E12" w:rsidRDefault="00D40E12" w:rsidP="00D40E12">
      <w:pPr>
        <w:spacing w:after="0" w:line="240" w:lineRule="auto"/>
        <w:jc w:val="both"/>
        <w:rPr>
          <w:rFonts w:ascii="Times New Roman" w:hAnsi="Times New Roman"/>
          <w:i/>
          <w:sz w:val="24"/>
          <w:szCs w:val="24"/>
        </w:rPr>
      </w:pP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Перехваты, выбивание и вырывание мяча.</w:t>
      </w:r>
    </w:p>
    <w:p w:rsidR="00D40E12" w:rsidRP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Выполнять выбивание мяча кистью и ребром ладони снизу и сверху из рук соперника пассивно и активно выполняющего укрывание мяча; вырывание мяча у игрока пассивно и активно выполняющего укрывание мяча; выбивание и накрывание мяча во время броска; выбивание мяча у соперника во время ведения; перехват мяча у пассивно и активно принимающего игрока.</w:t>
      </w:r>
    </w:p>
    <w:p w:rsidR="00D40E12" w:rsidRPr="00D40E12" w:rsidRDefault="00D40E12" w:rsidP="00D40E12">
      <w:pPr>
        <w:spacing w:after="0" w:line="240" w:lineRule="auto"/>
        <w:jc w:val="both"/>
        <w:rPr>
          <w:rFonts w:ascii="Times New Roman" w:hAnsi="Times New Roman"/>
          <w:i/>
          <w:sz w:val="24"/>
          <w:szCs w:val="24"/>
        </w:rPr>
      </w:pPr>
      <w:r w:rsidRPr="00D40E12">
        <w:rPr>
          <w:rFonts w:ascii="Times New Roman" w:hAnsi="Times New Roman"/>
          <w:i/>
          <w:sz w:val="24"/>
          <w:szCs w:val="24"/>
        </w:rPr>
        <w:t>Правила игры и жесты судей.</w:t>
      </w:r>
    </w:p>
    <w:p w:rsidR="00D40E12" w:rsidRDefault="00D40E12" w:rsidP="00D40E12">
      <w:pPr>
        <w:spacing w:after="0" w:line="240" w:lineRule="auto"/>
        <w:jc w:val="both"/>
        <w:rPr>
          <w:rFonts w:ascii="Times New Roman" w:hAnsi="Times New Roman"/>
          <w:sz w:val="24"/>
          <w:szCs w:val="24"/>
        </w:rPr>
      </w:pPr>
      <w:r w:rsidRPr="00D40E12">
        <w:rPr>
          <w:rFonts w:ascii="Times New Roman" w:hAnsi="Times New Roman"/>
          <w:sz w:val="24"/>
          <w:szCs w:val="24"/>
        </w:rPr>
        <w:t>Знать правила игры и жесты судей: размеры площадки, высота кольца, пробежка, двойное ведение, пронос мяча, три секунды, пять секунд, восемь секунд, «зона», игра ногой, спорный мяч, направление вбрасывания мяча, замена, разрешение выйти на площадку, тайм-аут, начисление очков и показ номера игрока; персональные фолы (замечания): неправильная игра руками, блокировка, толчок, обоюдный фол, технический, неспортивный, дисквалифицирующий; осуществлять судейство по баскетболу.</w:t>
      </w:r>
    </w:p>
    <w:p w:rsidR="00D40E12" w:rsidRDefault="00D40E12" w:rsidP="00D40E12">
      <w:pPr>
        <w:spacing w:after="0" w:line="240" w:lineRule="auto"/>
        <w:jc w:val="both"/>
        <w:rPr>
          <w:rFonts w:ascii="Times New Roman" w:hAnsi="Times New Roman"/>
          <w:sz w:val="24"/>
          <w:szCs w:val="24"/>
        </w:rPr>
      </w:pPr>
    </w:p>
    <w:p w:rsidR="00D40E12" w:rsidRDefault="00D40E12" w:rsidP="00D40E12">
      <w:pPr>
        <w:spacing w:after="0" w:line="240" w:lineRule="auto"/>
        <w:jc w:val="both"/>
        <w:rPr>
          <w:rFonts w:ascii="Times New Roman" w:hAnsi="Times New Roman"/>
          <w:sz w:val="24"/>
          <w:szCs w:val="24"/>
        </w:rPr>
      </w:pPr>
    </w:p>
    <w:p w:rsidR="00D40E12" w:rsidRDefault="00D40E12" w:rsidP="00D40E12">
      <w:pPr>
        <w:spacing w:after="0" w:line="240" w:lineRule="auto"/>
        <w:jc w:val="both"/>
        <w:rPr>
          <w:rFonts w:ascii="Times New Roman" w:hAnsi="Times New Roman"/>
          <w:sz w:val="24"/>
          <w:szCs w:val="24"/>
        </w:rPr>
      </w:pPr>
    </w:p>
    <w:p w:rsidR="00D40E12" w:rsidRDefault="00D40E12" w:rsidP="00D40E12">
      <w:pPr>
        <w:spacing w:after="0" w:line="240" w:lineRule="auto"/>
        <w:jc w:val="both"/>
        <w:rPr>
          <w:rFonts w:ascii="Times New Roman" w:hAnsi="Times New Roman"/>
          <w:sz w:val="24"/>
          <w:szCs w:val="24"/>
        </w:rPr>
      </w:pPr>
    </w:p>
    <w:p w:rsidR="00D40E12" w:rsidRDefault="00D40E12" w:rsidP="00D40E12">
      <w:pPr>
        <w:spacing w:after="0" w:line="240" w:lineRule="auto"/>
        <w:jc w:val="both"/>
        <w:rPr>
          <w:rFonts w:ascii="Times New Roman" w:hAnsi="Times New Roman"/>
          <w:sz w:val="24"/>
          <w:szCs w:val="24"/>
        </w:rPr>
      </w:pPr>
    </w:p>
    <w:p w:rsidR="00D40E12" w:rsidRDefault="00D40E12" w:rsidP="00D40E12">
      <w:pPr>
        <w:spacing w:after="0" w:line="240" w:lineRule="auto"/>
        <w:jc w:val="both"/>
        <w:rPr>
          <w:rFonts w:ascii="Times New Roman" w:hAnsi="Times New Roman"/>
          <w:sz w:val="24"/>
          <w:szCs w:val="24"/>
        </w:rPr>
        <w:sectPr w:rsidR="00D40E12" w:rsidSect="008F3B6F">
          <w:pgSz w:w="11906" w:h="16838"/>
          <w:pgMar w:top="1134" w:right="850" w:bottom="1134" w:left="1701" w:header="708" w:footer="708" w:gutter="0"/>
          <w:cols w:space="708"/>
          <w:docGrid w:linePitch="360"/>
        </w:sectPr>
      </w:pPr>
    </w:p>
    <w:p w:rsidR="00D40E12" w:rsidRPr="00D40E12" w:rsidRDefault="00D40E12" w:rsidP="00D40E12">
      <w:pPr>
        <w:spacing w:after="0" w:line="240" w:lineRule="auto"/>
        <w:jc w:val="both"/>
        <w:rPr>
          <w:rFonts w:ascii="Times New Roman" w:hAnsi="Times New Roman"/>
          <w:b/>
          <w:sz w:val="24"/>
          <w:szCs w:val="24"/>
        </w:rPr>
      </w:pPr>
      <w:r w:rsidRPr="00D40E12">
        <w:rPr>
          <w:rFonts w:ascii="Times New Roman" w:hAnsi="Times New Roman"/>
          <w:b/>
          <w:sz w:val="24"/>
          <w:szCs w:val="24"/>
        </w:rPr>
        <w:t>ТЕМАТИЧЕСКОЕ ПЛАНИРОВАНИЕ</w:t>
      </w:r>
    </w:p>
    <w:p w:rsidR="00D40E12" w:rsidRPr="00D40E12" w:rsidRDefault="00D40E12" w:rsidP="00D40E12">
      <w:pPr>
        <w:spacing w:after="0" w:line="240" w:lineRule="auto"/>
        <w:jc w:val="both"/>
        <w:rPr>
          <w:rFonts w:ascii="Times New Roman" w:hAnsi="Times New Roman"/>
          <w:b/>
          <w:sz w:val="24"/>
          <w:szCs w:val="24"/>
          <w:u w:val="single"/>
        </w:rPr>
      </w:pPr>
      <w:r w:rsidRPr="00D40E12">
        <w:rPr>
          <w:rFonts w:ascii="Times New Roman" w:hAnsi="Times New Roman"/>
          <w:b/>
          <w:sz w:val="24"/>
          <w:szCs w:val="24"/>
          <w:u w:val="single"/>
        </w:rPr>
        <w:t>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018"/>
        <w:gridCol w:w="949"/>
        <w:gridCol w:w="822"/>
        <w:gridCol w:w="6241"/>
        <w:gridCol w:w="1276"/>
        <w:gridCol w:w="1920"/>
      </w:tblGrid>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 п/п</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Название разделов программы</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Кол-во часов</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Дата</w:t>
            </w: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Виды деятельности</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Форма проведения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Электронные (цифровые образовательные ресурсы)</w:t>
            </w:r>
          </w:p>
        </w:tc>
      </w:tr>
      <w:tr w:rsidR="00D40E12" w:rsidRPr="006461AD" w:rsidTr="006461AD">
        <w:trPr>
          <w:trHeight w:val="589"/>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 ТЕОРЕТИЧЕКАЯ ПОДГОТОВКА</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Физическая культура и спорт в России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Понятие «физическая культура». Физическая культура как составная часть общей культуры. Значение ее для укрепления здоровья, физического развития граждан России в их подготовке к труду и защите Родины. Роль физической культуры в воспитании молодежи. Основные сведения о спортивной квалификации. Спортивные разряды и звания. Порядок присвоения спортивных разрядов и званий. Юношеские разряды по баскетболу.</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ЛЕКЦИЯ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45" w:history="1">
              <w:r w:rsidRPr="006461AD">
                <w:rPr>
                  <w:rStyle w:val="ab"/>
                  <w:rFonts w:ascii="Times New Roman" w:hAnsi="Times New Roman"/>
                  <w:b/>
                  <w:sz w:val="24"/>
                  <w:szCs w:val="24"/>
                </w:rPr>
                <w:t>https://natural-sciences.ru/ru/article/view?id=33077</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Состояние и развитие баскетбола в России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История развития баскетбола в мире и в нашей стране. Достижения баскетболистов России на мировой арене. Количество занимающихся в России и в мире. Спортивные сооружения для занятий баскетболом и их состояние. Итоги и анализ выступлений сборных национальных, молодежных и юниорских команд баскетболистов на соревнованиях.</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ЛЕКЦИЯ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46" w:history="1">
              <w:r w:rsidRPr="006461AD">
                <w:rPr>
                  <w:rStyle w:val="ab"/>
                  <w:rFonts w:ascii="Times New Roman" w:hAnsi="Times New Roman"/>
                  <w:b/>
                  <w:sz w:val="24"/>
                  <w:szCs w:val="24"/>
                </w:rPr>
                <w:t>https://go-sport.ru/article/istoriya-vozniknoveniya-i-razvitiya-basketbola-v-rossii/</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24"/>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ПСИХОЛОГИЧЕСКАЯ ПОДГОТОВКА</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 процессе занятий</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спортивного интеллекта, способности к саморегуляции, формировании волевых черт характера, развитии оперативного мышления и памяти, специализированного восприятия, создании общей психической подготовленности к соревнованиям.</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47" w:history="1">
              <w:r w:rsidRPr="006461AD">
                <w:rPr>
                  <w:rStyle w:val="ab"/>
                  <w:rFonts w:ascii="Times New Roman" w:hAnsi="Times New Roman"/>
                  <w:b/>
                  <w:sz w:val="24"/>
                  <w:szCs w:val="24"/>
                </w:rPr>
                <w:t>https://fkis.ru/page/1/165.html</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55"/>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 ОБЩАЯ ФИЗИЧЕСКАЯ ПОДГОТОВКА</w:t>
            </w:r>
          </w:p>
        </w:tc>
      </w:tr>
      <w:tr w:rsidR="00D40E12" w:rsidRPr="006461AD" w:rsidTr="006461AD">
        <w:trPr>
          <w:trHeight w:val="433"/>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Круговая тренировка.</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Комплексное развитие всех мышечных групп и физических качеств.</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48" w:history="1">
              <w:r w:rsidRPr="006461AD">
                <w:rPr>
                  <w:rStyle w:val="ab"/>
                  <w:rFonts w:ascii="Times New Roman" w:hAnsi="Times New Roman"/>
                  <w:b/>
                  <w:sz w:val="24"/>
                  <w:szCs w:val="24"/>
                </w:rPr>
                <w:t>https://studfile.net/preview/5639976/page:4/</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hyperlink r:id="rId149" w:history="1">
              <w:r w:rsidRPr="006461AD">
                <w:rPr>
                  <w:rStyle w:val="ab"/>
                  <w:rFonts w:ascii="Times New Roman" w:hAnsi="Times New Roman"/>
                  <w:b/>
                  <w:sz w:val="24"/>
                  <w:szCs w:val="24"/>
                </w:rPr>
                <w:t>https://works.doklad.ru/view/22-gRndLNpk.html</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быстроты.</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Повторный бег по дистанции от 30 до 100 м со старта и с ходу с максимальной скоростью. Бег по наклонной плоскости вниз. Бег за лидером (более быстрый спортсмен). Бег с гандикапом с задачей догнать партнера. Выполнения общеразвивающих упражнений в максимальном темпе.</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3.3</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координационных способностей и ловкости.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и лопатках. Прыжки опорные через козла, коня. Прыжки с подкидного мостика. Прыжки на батуте. Упражнения в равновесии на гимнастической скамейке, бревне; равновесие при катании на коньках, спусках на лыжах с гор. Жонглирование двумя - тремя теннисными мячами. Метание мячей в подвижную и неподвижную цель. Метание после кувырков, поворотов.</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3.4</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силовых способностей.</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Переноска и перекладывание груза. Лазанье по канату, шесту, лестнице. Перетягивание каната. Упражнения на гимнастической стенке. Упражнения со штангой: толчки, выпрыгивания, приседания. Упражнения с набивными мячами. Упражнения на тренажере типа «геркулес». Борьба. Гребля.</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3.5</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выносливости.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Длительная игра в баскетбол, медленные кроссы.</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3.6</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гибкости.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Общеразвивающие упражнения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«выкруты» и круги. Упражнения на гимнастической стенке, гимнастической скамейке.</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85"/>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7</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57"/>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 СПЕЦИАЛЬНАЯ  ФИЗИЧЕСКАЯ ПОДГОТОВКА</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bCs/>
                <w:sz w:val="24"/>
                <w:szCs w:val="24"/>
              </w:rPr>
              <w:t xml:space="preserve">Упражнения для развития быстроты движения и прыгучести.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Ускорения, рывки на отрезках от 3 до 40 м из различных положений (сидя, стоя, лежа) лицом, боком и спиной вперед. Бег с максимальной частотой шагов на месте и перемещаясь. </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50" w:history="1">
              <w:r w:rsidRPr="006461AD">
                <w:rPr>
                  <w:rStyle w:val="ab"/>
                  <w:rFonts w:ascii="Times New Roman" w:hAnsi="Times New Roman"/>
                  <w:b/>
                  <w:sz w:val="24"/>
                  <w:szCs w:val="24"/>
                </w:rPr>
                <w:t>https://otherreferats.allbest.ru/sport/00212420_0.html</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1104"/>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bCs/>
                <w:sz w:val="24"/>
                <w:szCs w:val="24"/>
              </w:rPr>
              <w:t>Упражнения для развития игровой ловкости.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Подбрасывание и ловля мяча в ходьбе и беге, после поворота, кувырков, падения. Ловля мяча после кувырка с попаданием в цель. Метание теннисного и баскетбольного мяча во внезапно появившуюся цель</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4.3</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Упражнения для развития специальной выносливости.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Многократные повторения упражнений в беге, прыжках, технико-тактических упражнениях с различной интенсивностью и различной продолжительностью работы и отдыха. Игры учебные с удлиненным временем, с заданным темпом перехода от защиты к нападению и обратно. Круговая тренировка (скоростно-силовая, специальная).</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23"/>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16"/>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 xml:space="preserve">5. ТЕХНИЧЕСКАЯ ПОДГОТОВКА </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Техника передвижений, остановок и стоек.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Стойка баскетболиста. Упражнения для совершенствования работы ног. Передвижения на скорости лицом вперёд, спиной вперёд, приставными шагами в высокой и низкой стойке баскетболиста без мяча и с мячом. Различные варианты челночного бега.</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51" w:history="1">
              <w:r w:rsidRPr="006461AD">
                <w:rPr>
                  <w:rStyle w:val="ab"/>
                  <w:rFonts w:ascii="Times New Roman" w:hAnsi="Times New Roman"/>
                  <w:b/>
                  <w:sz w:val="24"/>
                  <w:szCs w:val="24"/>
                </w:rPr>
                <w:t>https://studwood.net/1148806/turizm/tehnicheskaya_takticheskaya_podgotovka_basketbole</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hyperlink r:id="rId152" w:history="1">
              <w:r w:rsidRPr="006461AD">
                <w:rPr>
                  <w:rStyle w:val="ab"/>
                  <w:rFonts w:ascii="Times New Roman" w:hAnsi="Times New Roman"/>
                  <w:b/>
                  <w:sz w:val="24"/>
                  <w:szCs w:val="24"/>
                </w:rPr>
                <w:t>http://pro-basketball.ru/texnika-basketbola/texnicheskaya-podgotovka-basketbolistov.html</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Ловля и передачи мяча.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Передачи мяча от груди двумя руками, с отскоком от пола, в стену, в парах, тройках, на скорости, после вышагивания, с изменением скорости передач.</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5.3</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Ведение мяча. </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Скоростное ведение. Ведение мяча в низкой, средней,  высокой стойке на месте и в движении.</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5.4</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Броски мяча по кольцу. </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Броски одной рукой с места, в движении, после ведения. Подвижные игры на точность попадания в кольцо.</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5.5</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Выбивание и вырывание мяча. Блокирование бросков. </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Выбивание и вырывание мяча у игрока неподвижно стоящего с мячом в руках</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33"/>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13</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30"/>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  ТАКТИЧЕСКАЯ ПОДГОТОВКА</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Тактика нападения</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u w:val="single"/>
              </w:rPr>
              <w:t>Освобождение от опеки защитника</w:t>
            </w:r>
            <w:r w:rsidRPr="006461AD">
              <w:rPr>
                <w:rFonts w:ascii="Times New Roman" w:hAnsi="Times New Roman"/>
                <w:sz w:val="24"/>
                <w:szCs w:val="24"/>
              </w:rPr>
              <w:t>: Рывки, ускорения с освобождением от опеки защитника с пассивным и активным сопротивлением. Использование обманных движений и «наведение» на игроков. Освобождение от игрока с последующим получением мяча и броском по кольцу.</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 xml:space="preserve">Взаимодействие «Передай и выйди»: </w:t>
            </w:r>
            <w:r w:rsidRPr="006461AD">
              <w:rPr>
                <w:rFonts w:ascii="Times New Roman" w:hAnsi="Times New Roman"/>
                <w:sz w:val="24"/>
                <w:szCs w:val="24"/>
              </w:rPr>
              <w:t>Выполнение передач партнёру и выход на свободное место перед защитником и за спиной защитника с пассивным и активным сопротивлением, с последующим получением мяча и атакой кольца.</w:t>
            </w:r>
          </w:p>
          <w:p w:rsidR="00D40E12" w:rsidRPr="006461AD" w:rsidRDefault="00D40E12" w:rsidP="006461AD">
            <w:pPr>
              <w:spacing w:after="0" w:line="240" w:lineRule="auto"/>
              <w:jc w:val="both"/>
              <w:rPr>
                <w:rFonts w:ascii="Times New Roman" w:hAnsi="Times New Roman"/>
                <w:b/>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53" w:history="1">
              <w:r w:rsidRPr="006461AD">
                <w:rPr>
                  <w:rStyle w:val="ab"/>
                  <w:rFonts w:ascii="Times New Roman" w:hAnsi="Times New Roman"/>
                  <w:b/>
                  <w:sz w:val="24"/>
                  <w:szCs w:val="24"/>
                </w:rPr>
                <w:t>https://infourok.ru/referat-takticheskaya-podgotovka-basketbolistov-2888378.html</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hyperlink r:id="rId154" w:history="1">
              <w:r w:rsidRPr="006461AD">
                <w:rPr>
                  <w:rStyle w:val="ab"/>
                  <w:rFonts w:ascii="Times New Roman" w:hAnsi="Times New Roman"/>
                  <w:b/>
                  <w:sz w:val="24"/>
                  <w:szCs w:val="24"/>
                </w:rPr>
                <w:t>https://slovopedagoga.ru/servisy/publik/publ?id=3826</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Тактика защиты</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Приёмы индивидуальной игры:</w:t>
            </w:r>
            <w:r w:rsidRPr="006461AD">
              <w:rPr>
                <w:rFonts w:ascii="Times New Roman" w:hAnsi="Times New Roman"/>
                <w:sz w:val="24"/>
                <w:szCs w:val="24"/>
              </w:rPr>
              <w:t xml:space="preserve"> Противодействие игроку с мячом. Противодействие игроку без мяча. Игра в одной передаче от мяча. Игра в двух передачах от мяча. Защитное блокирование при борьбе за отскочивший мяч. Подбор мяча в защите при неудачном броске.</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03"/>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851"/>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ОБЩЕЕ КОЛИЧЕСТВО ЧАСОВ ПО ПРОГРАММЕ</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34</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bl>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u w:val="single"/>
        </w:rPr>
      </w:pPr>
      <w:r w:rsidRPr="00D40E12">
        <w:rPr>
          <w:rFonts w:ascii="Times New Roman" w:hAnsi="Times New Roman"/>
          <w:b/>
          <w:sz w:val="24"/>
          <w:szCs w:val="24"/>
          <w:u w:val="single"/>
        </w:rPr>
        <w:br w:type="page"/>
      </w:r>
    </w:p>
    <w:p w:rsidR="00D40E12" w:rsidRPr="00D40E12" w:rsidRDefault="00D40E12" w:rsidP="00D40E12">
      <w:pPr>
        <w:spacing w:after="0" w:line="240" w:lineRule="auto"/>
        <w:jc w:val="both"/>
        <w:rPr>
          <w:rFonts w:ascii="Times New Roman" w:hAnsi="Times New Roman"/>
          <w:b/>
          <w:sz w:val="24"/>
          <w:szCs w:val="24"/>
          <w:u w:val="single"/>
        </w:rPr>
      </w:pPr>
      <w:r w:rsidRPr="00D40E12">
        <w:rPr>
          <w:rFonts w:ascii="Times New Roman" w:hAnsi="Times New Roman"/>
          <w:b/>
          <w:sz w:val="24"/>
          <w:szCs w:val="24"/>
          <w:u w:val="single"/>
        </w:rPr>
        <w:t>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018"/>
        <w:gridCol w:w="949"/>
        <w:gridCol w:w="822"/>
        <w:gridCol w:w="6241"/>
        <w:gridCol w:w="1276"/>
        <w:gridCol w:w="1920"/>
      </w:tblGrid>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 п/п</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Название разделов программы</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Кол-во часов</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Дата</w:t>
            </w: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Виды деятельности</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Форма проведения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Электронные (цифровые образовательные ресурсы)</w:t>
            </w:r>
          </w:p>
        </w:tc>
      </w:tr>
      <w:tr w:rsidR="00D40E12" w:rsidRPr="006461AD" w:rsidTr="006461AD">
        <w:trPr>
          <w:trHeight w:val="589"/>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 ТЕОРЕТИЧЕКАЯ ПОДГОТОВКА</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Воспитание нравственных и волевых качеств спортсмена.</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Решающая роль социальных начал в мотивации спортивной деятельности. Спортивно-этическое воспитание. Психологическая подготовка в процессе спортивной тренировки. Формирование в процессе занятий спортом нравственных понятий, оценок, суждений. Воспитание чувства ответственности перед коллективом. Общая и специальная психологическая подготовка. Инициативность, самостоятельность и творческое отношение к занятиям. Регуляция уровня эмоционального возбуждения. Основные приемы создания готовности к конкретному соревнованию. Идеомоторные, аутогенные и подобные им методы.</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ЛЕКЦИЯ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hyperlink r:id="rId155" w:history="1">
              <w:r w:rsidRPr="006461AD">
                <w:rPr>
                  <w:rStyle w:val="ab"/>
                  <w:rFonts w:ascii="Times New Roman" w:hAnsi="Times New Roman"/>
                  <w:sz w:val="24"/>
                  <w:szCs w:val="24"/>
                </w:rPr>
                <w:t>https://www.fizkulturaisport.ru/psixologiya/volya/293-vospitanie-voli-volevaya-podgotovka-sportsmenov.html</w:t>
              </w:r>
            </w:hyperlink>
          </w:p>
          <w:p w:rsidR="00D40E12" w:rsidRPr="006461AD" w:rsidRDefault="00D40E12" w:rsidP="006461AD">
            <w:pPr>
              <w:spacing w:after="0" w:line="240" w:lineRule="auto"/>
              <w:jc w:val="both"/>
              <w:rPr>
                <w:rFonts w:ascii="Times New Roman" w:hAnsi="Times New Roman"/>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Гигиенические требования к занимающимся спортом</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Понятие о гигиене и санитарии. Общие представления об основных системах энергообеспечения человека. Дыхание. Значение дыхания для жизнедеятельности организма. Жизненная емкость легких. Потребление кислорода. Функции пищеварительного аппарата. Особенности пищеварения при мышечной работе. Понятие о рациональном питании и общем расходе энергии. Гигиенические требования к питанию спортсменов. Питательные смеси. Значение витаминов и минеральных солей, их нормы. Режим питания, регулирование веса спортсмена. Пищевые отравления и их профилактика. Гигиеническое значение кожи. Уход за телом, полостью рта и зубами. Гигиенические требования к спортивной одежде и обуви. Правильный режим дня для спортсмена. Значение сна, утренней гимнастики в режиме юного спортсмена. Режим дня во время соревнований. Рациональное чередование различных видов деятельности. Вредные привычки - курение, употребление спиртных напитков. Профилактика вредных привычек.</w:t>
            </w:r>
          </w:p>
          <w:p w:rsidR="00D40E12" w:rsidRPr="006461AD" w:rsidRDefault="00D40E12" w:rsidP="006461AD">
            <w:pPr>
              <w:spacing w:after="0" w:line="240" w:lineRule="auto"/>
              <w:jc w:val="both"/>
              <w:rPr>
                <w:rFonts w:ascii="Times New Roman" w:hAnsi="Times New Roman"/>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ЛЕКЦИЯ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hyperlink r:id="rId156" w:history="1">
              <w:r w:rsidRPr="006461AD">
                <w:rPr>
                  <w:rStyle w:val="ab"/>
                  <w:rFonts w:ascii="Times New Roman" w:hAnsi="Times New Roman"/>
                  <w:sz w:val="24"/>
                  <w:szCs w:val="24"/>
                </w:rPr>
                <w:t>https://knowledge.allbest.ru/sport/2c0b65625a2ac69a5d43a88421216c26_0.html</w:t>
              </w:r>
            </w:hyperlink>
            <w:r w:rsidRPr="006461AD">
              <w:rPr>
                <w:rFonts w:ascii="Times New Roman" w:hAnsi="Times New Roman"/>
                <w:sz w:val="24"/>
                <w:szCs w:val="24"/>
              </w:rPr>
              <w:t xml:space="preserve"> </w:t>
            </w:r>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24"/>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ПСИХОЛОГИЧЕСКАЯ ПОДГОТОВКА</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 процессе занятий</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спортивного интеллекта, способности к саморегуляции, формировании волевых черт характера, развитии оперативного мышления и памяти, специализированного восприятия, создании общей психической подготовленности к соревнованиям.</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57" w:history="1">
              <w:r w:rsidRPr="006461AD">
                <w:rPr>
                  <w:rStyle w:val="ab"/>
                  <w:rFonts w:ascii="Times New Roman" w:hAnsi="Times New Roman"/>
                  <w:b/>
                  <w:sz w:val="24"/>
                  <w:szCs w:val="24"/>
                </w:rPr>
                <w:t>https://fkis.ru/page/1/165.html</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55"/>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 ОБЩАЯ ФИЗИЧЕСКАЯ ПОДГОТОВКА</w:t>
            </w:r>
          </w:p>
        </w:tc>
      </w:tr>
      <w:tr w:rsidR="00D40E12" w:rsidRPr="006461AD" w:rsidTr="006461AD">
        <w:trPr>
          <w:trHeight w:val="433"/>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Круговая тренировка.</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Комплексное развитие всех мышечных групп и физических качеств.</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58" w:history="1">
              <w:r w:rsidRPr="006461AD">
                <w:rPr>
                  <w:rStyle w:val="ab"/>
                  <w:rFonts w:ascii="Times New Roman" w:hAnsi="Times New Roman"/>
                  <w:b/>
                  <w:sz w:val="24"/>
                  <w:szCs w:val="24"/>
                </w:rPr>
                <w:t>https://studfile.net/preview/5639976/page:4/</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hyperlink r:id="rId159" w:history="1">
              <w:r w:rsidRPr="006461AD">
                <w:rPr>
                  <w:rStyle w:val="ab"/>
                  <w:rFonts w:ascii="Times New Roman" w:hAnsi="Times New Roman"/>
                  <w:b/>
                  <w:sz w:val="24"/>
                  <w:szCs w:val="24"/>
                </w:rPr>
                <w:t>https://works.doklad.ru/view/22-gRndLNpk.html</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быстроты.</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Повторный бег по дистанции от 30 до 100 м со старта и с ходу с максимальной скоростью. Бег по наклонной плоскости вниз. Бег за лидером (более быстрый спортсмен). Бег с гандикапом с задачей догнать партнера. Выполнения общеразвивающих упражнений в максимальном темпе.</w:t>
            </w:r>
          </w:p>
          <w:p w:rsidR="00D40E12" w:rsidRPr="006461AD" w:rsidRDefault="00D40E12" w:rsidP="006461AD">
            <w:pPr>
              <w:spacing w:after="0" w:line="240" w:lineRule="auto"/>
              <w:jc w:val="both"/>
              <w:rPr>
                <w:rFonts w:ascii="Times New Roman" w:hAnsi="Times New Roman"/>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1966"/>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3.3</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координационных способностей и ловкости.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и лопатках. Прыжки опорные через козла, коня. Прыжки с подкидного мостика. Прыжки на батуте. Упражнения в равновесии на гимнастической скамейке, бревне; равновесие при катании на коньках, спусках на лыжах с гор. Жонглирование двумя - тремя теннисными мячами. Метание мячей в подвижную и неподвижную цель. Метание после кувырков, поворотов.</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3.4</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силовых способностей.</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Переноска и перекладывание груза. Лазанье по канату, шесту, лестнице. Перетягивание каната. Упражнения на гимнастической стенке. Упражнения со штангой: толчки, выпрыгивания, приседания. Упражнения с набивными мячами. Упражнения на тренажере типа «геркулес». Борьба. Гребля.</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60"/>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3.5</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выносливости.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Длительная игра в баскетбол, медленные кроссы.</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3.6</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гибкости.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Общеразвивающие упражнения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«выкруты» и круги. Упражнения на гимнастической стенке, гимнастической скамейке.</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85"/>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57"/>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 СПЕЦИАЛЬНАЯ  ФИЗИЧЕСКАЯ ПОДГОТОВКА</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bCs/>
                <w:sz w:val="24"/>
                <w:szCs w:val="24"/>
              </w:rPr>
              <w:t xml:space="preserve">Упражнения для развития быстроты движения и прыгучести.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Рывки по зрительно воспринимаемым сигналам: вдогонку за партнером, в соревновании с партнером за овладение мячом, за летящим мячом с задачей поймать его. Бег за лидером без смены и со сменой направления (зигзагом, лицом и спиной вперед, челночный бег, с поворотом).</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60" w:history="1">
              <w:r w:rsidRPr="006461AD">
                <w:rPr>
                  <w:rStyle w:val="ab"/>
                  <w:rFonts w:ascii="Times New Roman" w:hAnsi="Times New Roman"/>
                  <w:b/>
                  <w:sz w:val="24"/>
                  <w:szCs w:val="24"/>
                </w:rPr>
                <w:t>https://otherreferats.allbest.ru/sport/00212420_0.html</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1104"/>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bCs/>
                <w:sz w:val="24"/>
                <w:szCs w:val="24"/>
              </w:rPr>
              <w:t>Упражнения для развития игровой ловкости.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Броски мяча в стену (батут) с последующей ловлей. Ловля мяча от стены (батута) после поворота, приседа, прыжка, перехода в положение сидя. Прыжки вперед и вверх с подкидного мостика с выполнением различных действий с мячом и без мяча в фазе полета (сохранить вертикальное положение туловища).</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4.3</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Упражнения для развития специальной выносливости.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Многократные повторения упражнений в беге, прыжках, технико-тактических упражнениях с различной интенсивностью и различной продолжительностью работы и отдыха. Игры учебные с удлиненным временем, с заданным темпом перехода от защиты к нападению и обратно. Круговая тренировка (скоростно-силовая, специальная).</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23"/>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16"/>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 xml:space="preserve">5. ТЕХНИЧЕСКАЯ ПОДГОТОВКА </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Техника передвижений, остановок и стоек.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Стойка баскетболиста. Упражнения для совершенствования работы ног. Различные варианты челночного бега.</w:t>
            </w:r>
          </w:p>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Бег с изменением направления и скорости для освобождения от опеки защитника с последующим выходом для получения мяча и атаки кольца. Прыжки на одной и двух ногах с места и разбега. Перемещения в защитной стойке.</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61" w:history="1">
              <w:r w:rsidRPr="006461AD">
                <w:rPr>
                  <w:rStyle w:val="ab"/>
                  <w:rFonts w:ascii="Times New Roman" w:hAnsi="Times New Roman"/>
                  <w:b/>
                  <w:sz w:val="24"/>
                  <w:szCs w:val="24"/>
                </w:rPr>
                <w:t>https://studwood.net/1148806/turizm/tehnicheskaya_takticheskaya_podgotovka_basketbole</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hyperlink r:id="rId162" w:history="1">
              <w:r w:rsidRPr="006461AD">
                <w:rPr>
                  <w:rStyle w:val="ab"/>
                  <w:rFonts w:ascii="Times New Roman" w:hAnsi="Times New Roman"/>
                  <w:b/>
                  <w:sz w:val="24"/>
                  <w:szCs w:val="24"/>
                </w:rPr>
                <w:t>http://pro-basketball.ru/texnika-basketbola/texnicheskaya-podgotovka-basketbolistov.html</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Ловля и передачи мяча.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Передачи мяча от груди двумя руками, с отскоком от пола, в стену, в парах, тройках, на скорости, после вышагивания, с изменением скорости передач.</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Передачи  мяча одной рукой от плеча на месте и в движении.</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5.3</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Ведение мяча. </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Скоростное ведение. Ведение мяча в низкой, средней,  высокой стойке на месте и в движении.</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Ведение мяча по прямой, с изменением направления движения и скорости.</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5.4</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Броски мяча по кольцу.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Броски одной рукой с места, в движении, после ведения, после ловли, после освобождения от опеки защитника.</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5.5</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Выбивание и вырывание мяча. Блокирование бросков. </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Выбивание и вырывание мяча у игрока неподвижно стоящего с мячом в руках, у игрока пассивно выполняющего укрывание мяча и у игрока выполняющего движения на небольшой скорости.</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33"/>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13</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30"/>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  ТАКТИЧЕСКАЯ ПОДГОТОВКА</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Тактика нападения</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u w:val="single"/>
              </w:rPr>
              <w:t>Освобождение от опеки защитника</w:t>
            </w:r>
            <w:r w:rsidRPr="006461AD">
              <w:rPr>
                <w:rFonts w:ascii="Times New Roman" w:hAnsi="Times New Roman"/>
                <w:sz w:val="24"/>
                <w:szCs w:val="24"/>
              </w:rPr>
              <w:t>: Рывки, ускорения с освобождением от опеки защитника с пассивным и активным сопротивлением. Использование обманных движений и «наведение» на игроков. Освобождение от игрока с последующим получением мяча и броском по кольцу.</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 xml:space="preserve">Взаимодействие «Передай и выйди»: </w:t>
            </w:r>
            <w:r w:rsidRPr="006461AD">
              <w:rPr>
                <w:rFonts w:ascii="Times New Roman" w:hAnsi="Times New Roman"/>
                <w:sz w:val="24"/>
                <w:szCs w:val="24"/>
              </w:rPr>
              <w:t>Выполнение передач партнёру и выход на свободное место перед защитником и за спиной защитника с пассивным и активным сопротивлением, с последующим получением мяча и атакой кольца.</w:t>
            </w:r>
          </w:p>
          <w:p w:rsidR="00D40E12" w:rsidRPr="006461AD" w:rsidRDefault="00D40E12" w:rsidP="006461AD">
            <w:pPr>
              <w:spacing w:after="0" w:line="240" w:lineRule="auto"/>
              <w:jc w:val="both"/>
              <w:rPr>
                <w:rFonts w:ascii="Times New Roman" w:hAnsi="Times New Roman"/>
                <w:b/>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63" w:history="1">
              <w:r w:rsidRPr="006461AD">
                <w:rPr>
                  <w:rStyle w:val="ab"/>
                  <w:rFonts w:ascii="Times New Roman" w:hAnsi="Times New Roman"/>
                  <w:b/>
                  <w:sz w:val="24"/>
                  <w:szCs w:val="24"/>
                </w:rPr>
                <w:t>https://infourok.ru/referat-takticheskaya-podgotovka-basketbolistov-2888378.html</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hyperlink r:id="rId164" w:history="1">
              <w:r w:rsidRPr="006461AD">
                <w:rPr>
                  <w:rStyle w:val="ab"/>
                  <w:rFonts w:ascii="Times New Roman" w:hAnsi="Times New Roman"/>
                  <w:b/>
                  <w:sz w:val="24"/>
                  <w:szCs w:val="24"/>
                </w:rPr>
                <w:t>https://slovopedagoga.ru/servisy/publik/publ?id=3826</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Тактика защиты</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Приёмы индивидуальной игры:</w:t>
            </w:r>
            <w:r w:rsidRPr="006461AD">
              <w:rPr>
                <w:rFonts w:ascii="Times New Roman" w:hAnsi="Times New Roman"/>
                <w:sz w:val="24"/>
                <w:szCs w:val="24"/>
              </w:rPr>
              <w:t xml:space="preserve"> Противодействие игроку с мячом. Противодействие игроку без мяча. Игра в одной передаче от мяча. Игра в двух передачах от мяча. Защитное блокирование при борьбе за отскочивший мяч. Подбор мяча в защите при неудачном броске.</w:t>
            </w:r>
          </w:p>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u w:val="single"/>
              </w:rPr>
              <w:t>Личная и «зонная» защита:</w:t>
            </w:r>
            <w:r w:rsidRPr="006461AD">
              <w:rPr>
                <w:rFonts w:ascii="Times New Roman" w:hAnsi="Times New Roman"/>
                <w:sz w:val="24"/>
                <w:szCs w:val="24"/>
              </w:rPr>
              <w:t xml:space="preserve"> Опека игрока с мячом и без мяча, на сильной и помогающей стороне. Варианты игры 1х1, 2х2, 3х3, 4х4. Объяснение и показ начальной расстановки игроков. Отсекание игрока на сильной и помогающей стороне. Противодействие выходу на свободное место и получению мяча</w:t>
            </w:r>
            <w:r w:rsidRPr="006461AD">
              <w:rPr>
                <w:rFonts w:ascii="Times New Roman" w:hAnsi="Times New Roman"/>
                <w:b/>
                <w:sz w:val="24"/>
                <w:szCs w:val="24"/>
              </w:rPr>
              <w:t>.</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03"/>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7</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851"/>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ОБЩЕЕ КОЛИЧЕСТВО ЧАСОВ ПО ПРОГРАММЕ</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34</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bl>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u w:val="single"/>
        </w:rPr>
      </w:pPr>
      <w:r w:rsidRPr="00D40E12">
        <w:rPr>
          <w:rFonts w:ascii="Times New Roman" w:hAnsi="Times New Roman"/>
          <w:b/>
          <w:sz w:val="24"/>
          <w:szCs w:val="24"/>
          <w:u w:val="single"/>
        </w:rPr>
        <w:t>7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018"/>
        <w:gridCol w:w="949"/>
        <w:gridCol w:w="822"/>
        <w:gridCol w:w="6241"/>
        <w:gridCol w:w="1276"/>
        <w:gridCol w:w="1920"/>
      </w:tblGrid>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 п/п</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Название разделов программы</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Кол-во часов</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Дата</w:t>
            </w: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Виды деятельности</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Форма проведения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Электронные (цифровые образовательные ресурсы)</w:t>
            </w:r>
          </w:p>
        </w:tc>
      </w:tr>
      <w:tr w:rsidR="00D40E12" w:rsidRPr="006461AD" w:rsidTr="006461AD">
        <w:trPr>
          <w:trHeight w:val="589"/>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 ТЕОРЕТИЧЕКАЯ ПОДГОТОВКА</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Cs/>
                <w:sz w:val="24"/>
                <w:szCs w:val="24"/>
              </w:rPr>
            </w:pPr>
            <w:r w:rsidRPr="006461AD">
              <w:rPr>
                <w:rFonts w:ascii="Times New Roman" w:hAnsi="Times New Roman"/>
                <w:bCs/>
                <w:sz w:val="24"/>
                <w:szCs w:val="24"/>
              </w:rPr>
              <w:t>Влияние физических упражнений на организм спортсмена</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Понятия об утомлении и переутомлении. Причины утомления. Субъективные и объективные признаки утомления. Переутомление. Перенапряжение. Восстановительные мероприятия в спорте. Проведение восстановительных мероприятий в спорте. Проведение восстановительных мероприятий после напряженных тренировочных нагрузок. Критерии готовности к повторной работе. Активный отдых. Самомассаж. Спортивный массаж. Баня. Основные приемы и виды спортивного массажа.</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ЛЕКЦИЯ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hyperlink r:id="rId165" w:history="1">
              <w:r w:rsidRPr="006461AD">
                <w:rPr>
                  <w:rStyle w:val="ab"/>
                  <w:rFonts w:ascii="Times New Roman" w:hAnsi="Times New Roman"/>
                  <w:sz w:val="24"/>
                  <w:szCs w:val="24"/>
                </w:rPr>
                <w:t>https://znanija.com/task/39668471</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Cs/>
                <w:sz w:val="24"/>
                <w:szCs w:val="24"/>
              </w:rPr>
            </w:pPr>
            <w:r w:rsidRPr="006461AD">
              <w:rPr>
                <w:rFonts w:ascii="Times New Roman" w:hAnsi="Times New Roman"/>
                <w:bCs/>
                <w:sz w:val="24"/>
                <w:szCs w:val="24"/>
              </w:rPr>
              <w:t>Профилактика заболеваемости и травматизма в спорте</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Простудные заболевания у спортсменов. Причины и профилактика. Закаливание организма спортсмена. Виды закаливания. Общее понятие об инфекционных заболеваниях, источники инфекции и пути их распространения. Предупреждение инфекционных заболеваний при занятиях спортом. Пути распространения инфекционных заболеваний. Меры личной и общественной профилактики. Патологические состояния в спорте: перенапряжение сердца, заболевание органов дыхания, острый болевой печеночный синдром. Травматизм в процессе занятий баскетболом; оказание первой помощи при несчастных случаях. Доврачебная помощь пострадавшему, приемы искусственного дыхания, транспортировка пострадавшего. Профилактика спортивного травматизма. Временные ограничения и противопоказания к тренировочным занятиям и соревнованиям.</w:t>
            </w:r>
          </w:p>
          <w:p w:rsidR="00D40E12" w:rsidRPr="006461AD" w:rsidRDefault="00D40E12" w:rsidP="006461AD">
            <w:pPr>
              <w:spacing w:after="0" w:line="240" w:lineRule="auto"/>
              <w:jc w:val="both"/>
              <w:rPr>
                <w:rFonts w:ascii="Times New Roman" w:hAnsi="Times New Roman"/>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ЛЕКЦИЯ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hyperlink r:id="rId166" w:history="1">
              <w:r w:rsidRPr="006461AD">
                <w:rPr>
                  <w:rStyle w:val="ab"/>
                  <w:rFonts w:ascii="Times New Roman" w:hAnsi="Times New Roman"/>
                  <w:sz w:val="24"/>
                  <w:szCs w:val="24"/>
                </w:rPr>
                <w:t>http://www.uzalo48.lipetsk.ru/node/7310</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24"/>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ПСИХОЛОГИЧЕСКАЯ ПОДГОТОВКА</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 процессе занятий</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спортивного интеллекта, способности к саморегуляции, формировании волевых черт характера, развитии оперативного мышления и памяти, специализированного восприятия, создании общей психической подготовленности к соревнованиям.</w:t>
            </w:r>
          </w:p>
          <w:p w:rsidR="00D40E12" w:rsidRPr="006461AD" w:rsidRDefault="00D40E12" w:rsidP="006461AD">
            <w:pPr>
              <w:spacing w:after="0" w:line="240" w:lineRule="auto"/>
              <w:jc w:val="both"/>
              <w:rPr>
                <w:rFonts w:ascii="Times New Roman" w:hAnsi="Times New Roman"/>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67" w:history="1">
              <w:r w:rsidRPr="006461AD">
                <w:rPr>
                  <w:rStyle w:val="ab"/>
                  <w:rFonts w:ascii="Times New Roman" w:hAnsi="Times New Roman"/>
                  <w:b/>
                  <w:sz w:val="24"/>
                  <w:szCs w:val="24"/>
                </w:rPr>
                <w:t>https://fkis.ru/page/1/165.html</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55"/>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 ОБЩАЯ ФИЗИЧЕСКАЯ ПОДГОТОВКА</w:t>
            </w:r>
          </w:p>
        </w:tc>
      </w:tr>
      <w:tr w:rsidR="00D40E12" w:rsidRPr="006461AD" w:rsidTr="006461AD">
        <w:trPr>
          <w:trHeight w:val="433"/>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Круговая тренировка.</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0,5</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Комплексное развитие всех мышечных групп и физических качеств.</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68" w:history="1">
              <w:r w:rsidRPr="006461AD">
                <w:rPr>
                  <w:rStyle w:val="ab"/>
                  <w:rFonts w:ascii="Times New Roman" w:hAnsi="Times New Roman"/>
                  <w:b/>
                  <w:sz w:val="24"/>
                  <w:szCs w:val="24"/>
                </w:rPr>
                <w:t>https://studfile.net/preview/5639976/page:4/</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hyperlink r:id="rId169" w:history="1">
              <w:r w:rsidRPr="006461AD">
                <w:rPr>
                  <w:rStyle w:val="ab"/>
                  <w:rFonts w:ascii="Times New Roman" w:hAnsi="Times New Roman"/>
                  <w:b/>
                  <w:sz w:val="24"/>
                  <w:szCs w:val="24"/>
                </w:rPr>
                <w:t>https://works.doklad.ru/view/22-gRndLNpk.html</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быстроты.</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Повторный бег по дистанции от 30 до 100 м со старта и с ходу с максимальной скоростью. Бег по наклонной плоскости вниз. Бег за лидером (более быстрый спортсмен). Бег с гандикапом с задачей догнать партнера. Выполнения общеразвивающих упражнений в максимальном темпе.</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3.3</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скоростно-силовых способностей.</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и лопатках. Прыжки опорные через козла, коня. Прыжки с подкидного мостика.</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3.4</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координационных способностей и ловкости.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Общеразвивающие упражнения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«выкруты» и круги. Упражнения на гимнастической стенке, гимнастической скамейке.</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3.5</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силовых способностей.</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Перетягивание каната. Упражнения на гимнастической стенке. Упражнения с набивными мячами. Упражнения на тренажере типа «геркулес».</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60"/>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3.6</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выносливости.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Длительная игра в баскетбол, медленные кроссы.</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3.7</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гибкости.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0,5</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Общеразвивающие упражнения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«выкруты» и круги. Упражнения на гимнастической стенке, гимнастической скамейке.</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85"/>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57"/>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 СПЕЦИАЛЬНАЯ  ФИЗИЧЕСКАЯ ПОДГОТОВКА</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bCs/>
                <w:sz w:val="24"/>
                <w:szCs w:val="24"/>
              </w:rPr>
              <w:t xml:space="preserve">Упражнения для развития быстроты движения и прыгучести.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Рывки по зрительно воспринимаемым сигналам: вдогонку за партнером, в соревновании с партнером за овладение мячом, за летящим мячом с задачей поймать его. Бег за лидером без смены и со сменой направления (зигзагом, лицом и спиной вперед, челночный бег, с поворотом).</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70" w:history="1">
              <w:r w:rsidRPr="006461AD">
                <w:rPr>
                  <w:rStyle w:val="ab"/>
                  <w:rFonts w:ascii="Times New Roman" w:hAnsi="Times New Roman"/>
                  <w:b/>
                  <w:sz w:val="24"/>
                  <w:szCs w:val="24"/>
                </w:rPr>
                <w:t>https://otherreferats.allbest.ru/sport/00212420_0.html</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bCs/>
                <w:sz w:val="24"/>
                <w:szCs w:val="24"/>
              </w:rPr>
              <w:t>Упражнения для развития качеств, необходимых для выполнения броска.</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Сгибание и разгибание рук в лучезапястных суставах, и круговые движения кистями. Отталкивание от стены ладонями и пальцами одновременно и попеременно правой и левой рукой.</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1104"/>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4.3</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bCs/>
                <w:sz w:val="24"/>
                <w:szCs w:val="24"/>
              </w:rPr>
              <w:t>Упражнения для развития игровой ловкости.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Броски мяча в стену (батут) с последующей ловлей. Ловля мяча от стены (батута) после поворота, приседа, прыжка, перехода в положение сидя. Прыжки вперед и вверх с подкидного мостика с выполнением различных действий с мячом и без мяча в фазе полета (сохранить вертикальное положение туловища).</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4.4</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Упражнения для развития специальной выносливости.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Многократные повторения упражнений в беге, прыжках, технико-тактических упражнениях с различной интенсивностью и различной продолжительностью работы и отдыха. Игры учебные с удлиненным временем, с заданным темпом перехода от защиты к нападению и обратно. Круговая тренировка (скоростно-силовая, специальная).</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23"/>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16"/>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 xml:space="preserve">5. ТЕХНИЧЕСКАЯ ПОДГОТОВКА </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Техника передвижений, остановок и стоек.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Стойка баскетболиста. Упражнения для совершенствования работы ног. Передвижения на скорости лицом вперёд, спиной вперёд, приставными шагами в высокой и низкой стойке баскетболиста без мяча и с мячом. Различные варианты челночного бега.</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Бег с изменением направления и скорости для освобождения от опеки защитника с последующим выходом для получения мяча и атаки кольца. Прыжки на одной и двух ногах с места и разбега. Перемещения в защитной стойке.</w:t>
            </w:r>
          </w:p>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Остановка прыжком и двумя шагами. Повороты без мяча и с мячом с последующей передачей партнёру и выходом на свободное место.</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71" w:history="1">
              <w:r w:rsidRPr="006461AD">
                <w:rPr>
                  <w:rStyle w:val="ab"/>
                  <w:rFonts w:ascii="Times New Roman" w:hAnsi="Times New Roman"/>
                  <w:b/>
                  <w:sz w:val="24"/>
                  <w:szCs w:val="24"/>
                </w:rPr>
                <w:t>https://studwood.net/1148806/turizm/tehnicheskaya_takticheskaya_podgotovka_basketbole</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hyperlink r:id="rId172" w:history="1">
              <w:r w:rsidRPr="006461AD">
                <w:rPr>
                  <w:rStyle w:val="ab"/>
                  <w:rFonts w:ascii="Times New Roman" w:hAnsi="Times New Roman"/>
                  <w:b/>
                  <w:sz w:val="24"/>
                  <w:szCs w:val="24"/>
                </w:rPr>
                <w:t>http://pro-basketball.ru/texnika-basketbola/texnicheskaya-podgotovka-basketbolistov.html</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Ловля и передачи мяча.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Передачи мяча от груди двумя руками, с отскоком от пола, в стену, в парах, тройках, на скорости, после вышагивания, с изменением скорости передач.</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Передачи  мяча одной рукой от плеча на месте и в движении.</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Передачи  мяча одной рукой от плеча на месте и в движении. Передачи мяча одной рукой от плеча после вышагивания с пассивным и активным сопротивлением защитника.</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5.3</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Ведение мяча. </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Скоростное ведение. Ведение мяча в низкой, средней,  высокой стойке на месте и в движении.</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Ведение мяча по прямой, с изменением направления движения и скорости.</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Ведение мяча по прямой, с изменением направления движения и скорости. Ведение без сопротивления и с сопротивлением защитника левой и правой рукой.</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5.4</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Броски мяча по кольцу.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Броски одной рукой с места, в движении, после ведения, после ловли, после освобождения от опеки защитника, без сопротивления и с сопротивлением защитника. Бросок в кольцо одной рукой с отражением от щита с изменением угла и расстояния.</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5.5</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Выбивание и вырывание мяча. Блокирование бросков. </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Выбивание и вырывание мяча у игрока неподвижно стоящего с мячом в руках, у игрока пассивно выполняющего укрывание мяча и у игрока выполняющего движения на небольшой скорости.</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33"/>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12</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30"/>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  ТАКТИЧЕСКАЯ ПОДГОТОВКА</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Тактика нападения</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Взаимодействие «Восьмёрка»</w:t>
            </w:r>
            <w:r w:rsidRPr="006461AD">
              <w:rPr>
                <w:rFonts w:ascii="Times New Roman" w:hAnsi="Times New Roman"/>
                <w:sz w:val="24"/>
                <w:szCs w:val="24"/>
              </w:rPr>
              <w:t>:  Различные варианты завершения атаки после перемещений по «восьмёрке»: проход к щиту соперника после пересечения в момент передачи мяча из рук в руки при несогласованности действий защитника; бросок со средней или дальней дистанции после неожиданной остановки нападающих в момент передачи мяча из рук в руки; передача на фланг освободившемуся от опеки игроку и его последующий проход-бросок.</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Взаимодействие «Двойка»:</w:t>
            </w:r>
            <w:r w:rsidRPr="006461AD">
              <w:rPr>
                <w:rFonts w:ascii="Times New Roman" w:hAnsi="Times New Roman"/>
                <w:sz w:val="24"/>
                <w:szCs w:val="24"/>
              </w:rPr>
              <w:t xml:space="preserve"> Отработка взаимодействия без защитников; с одним и двумя защитниками; с пассивным и активным сопротивлением защитников. Игра 2х2, 3х3, 4х4 на одно кольцо с использованием взаимодействия «двойка».</w:t>
            </w:r>
          </w:p>
          <w:p w:rsidR="00D40E12" w:rsidRPr="006461AD" w:rsidRDefault="00D40E12" w:rsidP="006461AD">
            <w:pPr>
              <w:spacing w:after="0" w:line="240" w:lineRule="auto"/>
              <w:jc w:val="both"/>
              <w:rPr>
                <w:rFonts w:ascii="Times New Roman" w:hAnsi="Times New Roman"/>
                <w:b/>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73" w:history="1">
              <w:r w:rsidRPr="006461AD">
                <w:rPr>
                  <w:rStyle w:val="ab"/>
                  <w:rFonts w:ascii="Times New Roman" w:hAnsi="Times New Roman"/>
                  <w:b/>
                  <w:sz w:val="24"/>
                  <w:szCs w:val="24"/>
                </w:rPr>
                <w:t>https://infourok.ru/referat-takticheskaya-podgotovka-basketbolistov-2888378.html</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hyperlink r:id="rId174" w:history="1">
              <w:r w:rsidRPr="006461AD">
                <w:rPr>
                  <w:rStyle w:val="ab"/>
                  <w:rFonts w:ascii="Times New Roman" w:hAnsi="Times New Roman"/>
                  <w:b/>
                  <w:sz w:val="24"/>
                  <w:szCs w:val="24"/>
                </w:rPr>
                <w:t>https://slovopedagoga.ru/servisy/publik/publ?id=3826</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Тактика защиты</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Противодействие быстрому прорыву, игра в численном меньшинстве:</w:t>
            </w:r>
            <w:r w:rsidRPr="006461AD">
              <w:rPr>
                <w:rFonts w:ascii="Times New Roman" w:hAnsi="Times New Roman"/>
                <w:sz w:val="24"/>
                <w:szCs w:val="24"/>
              </w:rPr>
              <w:t xml:space="preserve"> Давление на щит соперника с целью затруднения борьбы за мяч при отскоке и выполнения первой передачи в быстрый прорыв. Заблаговременный отход в защиту с целью заранее занять защитные позиции. Игра в численном меньшинстве 1х2, 1х3</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Приёмы индивидуальной игры:</w:t>
            </w:r>
            <w:r w:rsidRPr="006461AD">
              <w:rPr>
                <w:rFonts w:ascii="Times New Roman" w:hAnsi="Times New Roman"/>
                <w:sz w:val="24"/>
                <w:szCs w:val="24"/>
              </w:rPr>
              <w:t xml:space="preserve"> Противодействие игроку с мячом. Противодействие игроку без мяча. Игра в одной передаче от мяча. Игра в двух передачах от мяча. Защитное блокирование при борьбе за отскочивший мяч. Подбор мяча в защите при неудачном броске.</w:t>
            </w:r>
          </w:p>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u w:val="single"/>
              </w:rPr>
              <w:t>Личная и «зонная» защита:</w:t>
            </w:r>
            <w:r w:rsidRPr="006461AD">
              <w:rPr>
                <w:rFonts w:ascii="Times New Roman" w:hAnsi="Times New Roman"/>
                <w:sz w:val="24"/>
                <w:szCs w:val="24"/>
              </w:rPr>
              <w:t xml:space="preserve"> Опека игрока с мячом и без мяча, на сильной и помогающей стороне. Варианты игры 1х1, 2х2, 3х3, 4х4. Объяснение и показ начальной расстановки игроков. Отсекание игрока на сильной и помогающей стороне. Противодействие выходу на свободное место и получению мяча</w:t>
            </w:r>
            <w:r w:rsidRPr="006461AD">
              <w:rPr>
                <w:rFonts w:ascii="Times New Roman" w:hAnsi="Times New Roman"/>
                <w:b/>
                <w:sz w:val="24"/>
                <w:szCs w:val="24"/>
              </w:rPr>
              <w:t>.</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03"/>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8</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851"/>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ОБЩЕЕ КОЛИЧЕСТВО ЧАСОВ ПО ПРОГРАММЕ</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35</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bl>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u w:val="single"/>
        </w:rPr>
      </w:pPr>
      <w:r w:rsidRPr="00D40E12">
        <w:rPr>
          <w:rFonts w:ascii="Times New Roman" w:hAnsi="Times New Roman"/>
          <w:b/>
          <w:sz w:val="24"/>
          <w:szCs w:val="24"/>
          <w:u w:val="single"/>
        </w:rPr>
        <w:br w:type="page"/>
      </w:r>
    </w:p>
    <w:p w:rsidR="00D40E12" w:rsidRPr="00D40E12" w:rsidRDefault="00D40E12" w:rsidP="00D40E12">
      <w:pPr>
        <w:spacing w:after="0" w:line="240" w:lineRule="auto"/>
        <w:jc w:val="both"/>
        <w:rPr>
          <w:rFonts w:ascii="Times New Roman" w:hAnsi="Times New Roman"/>
          <w:b/>
          <w:sz w:val="24"/>
          <w:szCs w:val="24"/>
          <w:u w:val="single"/>
        </w:rPr>
      </w:pPr>
      <w:r w:rsidRPr="00D40E12">
        <w:rPr>
          <w:rFonts w:ascii="Times New Roman" w:hAnsi="Times New Roman"/>
          <w:b/>
          <w:sz w:val="24"/>
          <w:szCs w:val="24"/>
          <w:u w:val="single"/>
        </w:rPr>
        <w:t>8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018"/>
        <w:gridCol w:w="949"/>
        <w:gridCol w:w="822"/>
        <w:gridCol w:w="6241"/>
        <w:gridCol w:w="1276"/>
        <w:gridCol w:w="1920"/>
      </w:tblGrid>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 п/п</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Название разделов программы</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Кол-во часов</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Дата</w:t>
            </w: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Виды деятельности</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Форма проведения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Электронные (цифровые образовательные ресурсы)</w:t>
            </w:r>
          </w:p>
        </w:tc>
      </w:tr>
      <w:tr w:rsidR="00D40E12" w:rsidRPr="006461AD" w:rsidTr="006461AD">
        <w:trPr>
          <w:trHeight w:val="589"/>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 ТЕОРЕТИЧЕКАЯ ПОДГОТОВКА</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Общая характеристика спортивной подготовки</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Понятие о процессе спортивной подготовки. Взаимосвязь соревнований, тренировки и восстановления. Формы организации спортивной тренировки. Характерные особенности периодов спортивной тренировки. Единство общей и специальной подготовки. Понятие о тренировочной нагрузке. Основные средства спортивной тренировки. Методы спортивной тренировки. Значение тренировочных и контрольных игр. Специализация и индивидуализация в спортивной тренировке. Использование технических средств и тренажерных устройств. Общая характеристика спортивной тренировки юных спортсменов. Особенности спортивной тренировки юных спортсменов: многолетний прирост спортивных достижений, ограничение тренировочных и соревновательных нагрузок, значение общей физической подготовки. </w:t>
            </w:r>
          </w:p>
          <w:p w:rsidR="00D40E12" w:rsidRPr="006461AD" w:rsidRDefault="00D40E12" w:rsidP="006461AD">
            <w:pPr>
              <w:spacing w:after="0" w:line="240" w:lineRule="auto"/>
              <w:jc w:val="both"/>
              <w:rPr>
                <w:rFonts w:ascii="Times New Roman" w:hAnsi="Times New Roman"/>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ЛЕКЦИЯ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hyperlink r:id="rId175" w:history="1">
              <w:r w:rsidRPr="006461AD">
                <w:rPr>
                  <w:rStyle w:val="ab"/>
                  <w:rFonts w:ascii="Times New Roman" w:hAnsi="Times New Roman"/>
                  <w:sz w:val="24"/>
                  <w:szCs w:val="24"/>
                </w:rPr>
                <w:t>https://studwood.net/1028729/turizm/obschaya_harakteristika_sistemy_podgotovki_sportsmenov</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Cs/>
                <w:sz w:val="24"/>
                <w:szCs w:val="24"/>
              </w:rPr>
            </w:pPr>
            <w:r w:rsidRPr="006461AD">
              <w:rPr>
                <w:rFonts w:ascii="Times New Roman" w:hAnsi="Times New Roman"/>
                <w:bCs/>
                <w:sz w:val="24"/>
                <w:szCs w:val="24"/>
              </w:rPr>
              <w:t>Планирование и контроль спортивной подготовки</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Сущность и назначение планирования, его виды. Составление индивидуальных планов подготовки. Контроль уровня подготовленности. Нормативы по видам подготовки. Результаты специальных контрольных нормативов. Учет в процессе спортивной тренировки. Индивидуальные показатели уровня подготовленности по годам обучения. Основные понятия о врачебном контроле. Систематический врачебный контроль за юными спортсменами как основа достижений в спорте. Измерение и тестирование в процессе тренировки и в период восстановления. Частота пульса, дыхания, глубина дыхания, тонус мускулатуры. Степ-тест. Уровень физического развития баскетболистов. Артериальное давление. Самоконтроль в процессе занятий спортом. Дневник самоконтроля. Его формы, содержание, основные разделы и формы записи. Показатели развития. Пульсовая кривая.</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ЛЕКЦИЯ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hyperlink r:id="rId176" w:history="1">
              <w:r w:rsidRPr="006461AD">
                <w:rPr>
                  <w:rStyle w:val="ab"/>
                  <w:rFonts w:ascii="Times New Roman" w:hAnsi="Times New Roman"/>
                  <w:sz w:val="24"/>
                  <w:szCs w:val="24"/>
                </w:rPr>
                <w:t>https://studfile.net/preview/4395673/page:25/</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24"/>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ПСИХОЛОГИЧЕСКАЯ ПОДГОТОВКА</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 процессе занятий</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спортивного интеллекта, способности к саморегуляции, формировании волевых черт характера, развитии оперативного мышления и памяти, специализированного восприятия, создании общей психической подготовленности к соревнованиям.</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77" w:history="1">
              <w:r w:rsidRPr="006461AD">
                <w:rPr>
                  <w:rStyle w:val="ab"/>
                  <w:rFonts w:ascii="Times New Roman" w:hAnsi="Times New Roman"/>
                  <w:b/>
                  <w:sz w:val="24"/>
                  <w:szCs w:val="24"/>
                </w:rPr>
                <w:t>https://fkis.ru/page/1/165.html</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55"/>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 ОБЩАЯ ФИЗИЧЕСКАЯ ПОДГОТОВКА</w:t>
            </w:r>
          </w:p>
        </w:tc>
      </w:tr>
      <w:tr w:rsidR="00D40E12" w:rsidRPr="006461AD" w:rsidTr="006461AD">
        <w:trPr>
          <w:trHeight w:val="433"/>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Круговая тренировка.</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0,5</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Комплексное развитие всех мышечных групп и физических качеств.</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78" w:history="1">
              <w:r w:rsidRPr="006461AD">
                <w:rPr>
                  <w:rStyle w:val="ab"/>
                  <w:rFonts w:ascii="Times New Roman" w:hAnsi="Times New Roman"/>
                  <w:b/>
                  <w:sz w:val="24"/>
                  <w:szCs w:val="24"/>
                </w:rPr>
                <w:t>https://studfile.net/preview/5639976/page:4/</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hyperlink r:id="rId179" w:history="1">
              <w:r w:rsidRPr="006461AD">
                <w:rPr>
                  <w:rStyle w:val="ab"/>
                  <w:rFonts w:ascii="Times New Roman" w:hAnsi="Times New Roman"/>
                  <w:b/>
                  <w:sz w:val="24"/>
                  <w:szCs w:val="24"/>
                </w:rPr>
                <w:t>https://works.doklad.ru/view/22-gRndLNpk.html</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быстроты.</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Повторный бег по дистанции от 30 до 100 м со старта и с ходу с максимальной скоростью. Бег по наклонной плоскости вниз. Бег за лидером (более быстрый спортсмен). Бег с гандикапом с задачей догнать партнера. Выполнения общеразвивающих упражнений в максимальном темпе.</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3.3</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скоростно-силовых способностей.</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Прыжки в высоту через препятствия, планку, в длину с места, многократные прыжки с ноги на ногу, на двух ногах. Перепрыгивание предметов (скамеек, мячей и др.), «чехарда». Прыжки в глубину. Бег и прыжки по лестнице вверх и вниз. Бег по мелководью, по снегу, по песку, с отягощениями с предельной интенсивностью. Игры с отягощениями. Эстафеты комбинированные с бегом, прыжками, метаниями. Метание гранаты, копья, диска, толкание ядра. Групповые упражнения </w:t>
            </w:r>
            <w:r w:rsidRPr="006461AD">
              <w:rPr>
                <w:rFonts w:ascii="Times New Roman" w:hAnsi="Times New Roman"/>
                <w:b/>
                <w:bCs/>
                <w:sz w:val="24"/>
                <w:szCs w:val="24"/>
              </w:rPr>
              <w:t xml:space="preserve">с </w:t>
            </w:r>
            <w:r w:rsidRPr="006461AD">
              <w:rPr>
                <w:rFonts w:ascii="Times New Roman" w:hAnsi="Times New Roman"/>
                <w:sz w:val="24"/>
                <w:szCs w:val="24"/>
              </w:rPr>
              <w:t>гимнастической скамейкой.</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3.4</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координационных способностей и ловкости.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и лопатках. Прыжки опорные через козла, коня. Прыжки с подкидного мостика. Прыжки на батуте. Упражнения в равновесии на гимнастической скамейке, бревне; равновесие при катании на коньках, спусках на лыжах с гор. Жонглирование двумя - тремя теннисными мячами. Метание мячей в подвижную и неподвижную цель. Метание после кувырков, поворотов.</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3.5</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силовых способностей.</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0,5</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Переноска и перекладывание груза. Лазанье по канату, шесту, лестнице. Перетягивание каната. Упражнения на гимнастической стенке. Упражнения со штангой: толчки, выпрыгивания, приседания. Упражнения с набивными мячами. Упражнения на тренажере типа «геркулес».</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60"/>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3.6</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выносливости.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05</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Длительная игра в баскетбол, медленные кроссы.</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3.7</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гибкости.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0,5</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Общеразвивающие упражнения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«выкруты» и круги. Упражнения на гимнастической стенке, гимнастической скамейке.</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85"/>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57"/>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 СПЕЦИАЛЬНАЯ  ФИЗИЧЕСКАЯ ПОДГОТОВКА</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bCs/>
                <w:sz w:val="24"/>
                <w:szCs w:val="24"/>
              </w:rPr>
              <w:t xml:space="preserve">Упражнения для развития быстроты движения и прыгучести.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Прыжки на одной ноге на месте и в движении без подтягивания и с подтягиванием бедра толчковой ноги. Прыжки в стороны (одиночные и сериями) на месте через «канавку» и продвигаясь вперед, назад.</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80" w:history="1">
              <w:r w:rsidRPr="006461AD">
                <w:rPr>
                  <w:rStyle w:val="ab"/>
                  <w:rFonts w:ascii="Times New Roman" w:hAnsi="Times New Roman"/>
                  <w:b/>
                  <w:sz w:val="24"/>
                  <w:szCs w:val="24"/>
                </w:rPr>
                <w:t>https://otherreferats.allbest.ru/sport/00212420_0.html</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bCs/>
                <w:sz w:val="24"/>
                <w:szCs w:val="24"/>
              </w:rPr>
              <w:t>Упражнения для развития качеств, необходимых для выполнения броска.</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Передвижение в упоре на руках по кругу (вправо и влево), носки ног на месте. Передвижение на руках в упоре лежа, ноги за голеностопные суставы удерживает партнер. Из упора лежа «подпрыгнуть», одновременно толкаясь руками и ногами, сделать хлопок руками. Упражнения для кистей рук с гантелями, булавами, кистевыми эспандерами, теннисными мячами (сжимание).</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1104"/>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4.3</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bCs/>
                <w:sz w:val="24"/>
                <w:szCs w:val="24"/>
              </w:rPr>
              <w:t>Упражнения для развития игровой ловкости.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Ведение мяча с ударом о скамейку; ведение с ударами </w:t>
            </w:r>
            <w:r w:rsidRPr="006461AD">
              <w:rPr>
                <w:rFonts w:ascii="Times New Roman" w:hAnsi="Times New Roman"/>
                <w:b/>
                <w:bCs/>
                <w:sz w:val="24"/>
                <w:szCs w:val="24"/>
              </w:rPr>
              <w:t xml:space="preserve">в </w:t>
            </w:r>
            <w:r w:rsidRPr="006461AD">
              <w:rPr>
                <w:rFonts w:ascii="Times New Roman" w:hAnsi="Times New Roman"/>
                <w:sz w:val="24"/>
                <w:szCs w:val="24"/>
              </w:rPr>
              <w:t xml:space="preserve">пол, передвигаясь по скамейке, ведение с перепрыгиванием препятствий. Ведение одновременно правой и левой рукой двух мячей, со сменой рук. Ведение мяча с одновременным выбиванием мяча у партнера. Комбинированные упражнения, состоящие из бега, прыжков, ловли, передачи, бросков, ведения с предельной интенсивностью. Бег с различной частотой шагов, аритмичный бег по разметкам </w:t>
            </w:r>
            <w:r w:rsidRPr="006461AD">
              <w:rPr>
                <w:rFonts w:ascii="Times New Roman" w:hAnsi="Times New Roman"/>
                <w:bCs/>
                <w:sz w:val="24"/>
                <w:szCs w:val="24"/>
              </w:rPr>
              <w:t xml:space="preserve">с </w:t>
            </w:r>
            <w:r w:rsidRPr="006461AD">
              <w:rPr>
                <w:rFonts w:ascii="Times New Roman" w:hAnsi="Times New Roman"/>
                <w:sz w:val="24"/>
                <w:szCs w:val="24"/>
              </w:rPr>
              <w:t>точной постановкой ступни (наступая на разметки, ставя ступни точно у линии).</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4.4</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Упражнения для развития специальной выносливости.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Многократные повторения упражнений в беге, прыжках, технико-тактических упражнениях с различной интенсивностью и различной продолжительностью работы и отдыха. Игры учебные с удлиненным временем, с заданным темпом перехода от защиты к нападению и обратно. Круговая тренировка (скоростно-силовая, специальная).</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23"/>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7</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704"/>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 xml:space="preserve">5. ТЕХНИЧЕСКАЯ ПОДГОТОВКА </w:t>
            </w:r>
          </w:p>
        </w:tc>
      </w:tr>
      <w:tr w:rsidR="00D40E12" w:rsidRPr="006461AD" w:rsidTr="006461AD">
        <w:trPr>
          <w:trHeight w:val="983"/>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Техника передвижений, остановок и стоек.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Выполнение поворотов с мячом в руках и укрыванием мяча от соперника. Различные сочетания из изученных передвижений в одном упражнении.</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81" w:history="1">
              <w:r w:rsidRPr="006461AD">
                <w:rPr>
                  <w:rStyle w:val="ab"/>
                  <w:rFonts w:ascii="Times New Roman" w:hAnsi="Times New Roman"/>
                  <w:b/>
                  <w:sz w:val="24"/>
                  <w:szCs w:val="24"/>
                </w:rPr>
                <w:t>https://studwood.net/1148806/turizm/tehnicheskaya_takticheskaya_podgotovka_basketbole</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hyperlink r:id="rId182" w:history="1">
              <w:r w:rsidRPr="006461AD">
                <w:rPr>
                  <w:rStyle w:val="ab"/>
                  <w:rFonts w:ascii="Times New Roman" w:hAnsi="Times New Roman"/>
                  <w:b/>
                  <w:sz w:val="24"/>
                  <w:szCs w:val="24"/>
                </w:rPr>
                <w:t>http://pro-basketball.ru/texnika-basketbola/texnicheskaya-podgotovka-basketbolistov.html</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Ловля и передачи мяча.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Передачи  мяча одной рукой от плеча на месте и в движении. Передачи мяча одной рукой от плеча после вышагивания с пассивным и активным сопротивлением защитника. Передача мяча одной рукой снизу назад, вперёд, из-за спины. Подвижные игры с передачами мяча.</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5.3</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Ведение мяча. </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Ведение мяча с изменением направления, ритма, темпа и высоты отскока. Баскетбольные салочки с ведением мяча.</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Скоростное ведение. Ведение мяча в низкой, средней,  высокой стойке на месте и в движении.</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Ведение мяча по прямой, с изменением направления движения и скорости.</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Ведение мяча по прямой, с изменением направления движения и скорости. Ведение без сопротивления и с сопротивлением защитника левой и правой рукой.</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5.4</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Броски мяча по кольцу.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Штрафные и трёхочковые броски,  броски из под кольца.  Подвижные игры на точность попадания в кольцо.</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Броски одной рукой с места, в движении, после ведения, после ловли, после освобождения от опеки защитника, без сопротивления и с сопротивлением защитника. Бросок в кольцо одной рукой с отражением от щита с изменением угла и расстояния.</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5.5</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Выбивание и вырывание мяча. Блокирование бросков. </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Выбивание и вырывание мяча у игрока неподвижно стоящего с мячом в руках, у игрока пассивно выполняющего укрывание мяча и у игрока выполняющего движения на небольшой скорости.</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Накрывание броска после прохода партнёра с ведением в разных направлениях по отношению к щиту, остановкой и броском мяча в прыжке.</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33"/>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12</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30"/>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  ТАКТИЧЕСКАЯ ПОДГОТОВКА</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Тактика нападения</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Взаимодействие «Тройка»:</w:t>
            </w:r>
            <w:r w:rsidRPr="006461AD">
              <w:rPr>
                <w:rFonts w:ascii="Times New Roman" w:hAnsi="Times New Roman"/>
                <w:sz w:val="24"/>
                <w:szCs w:val="24"/>
              </w:rPr>
              <w:t xml:space="preserve"> Выполнение взаимодействия в условиях пассивного  противодействия одного, двух и трёх защитников. Выполнение взаимодействия в условиях активного противодействия одного, двух и трёх защитников. Выполнение взаимодействия в условиях игрового противоборства 3 Х 3 с атакой на одно кольцо. </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 xml:space="preserve">Быстрый прорыв, реализация численного большинства: </w:t>
            </w:r>
            <w:r w:rsidRPr="006461AD">
              <w:rPr>
                <w:rFonts w:ascii="Times New Roman" w:hAnsi="Times New Roman"/>
                <w:sz w:val="24"/>
                <w:szCs w:val="24"/>
              </w:rPr>
              <w:t>Быстрый переход от защиты к нападению. Начало быстрого прорыва и позиции для его развития. Развитие атаки и её завершение. Реализация численного большинства 2х1, 3х1, 3х2, 4х2, 4х3. Развитие быстрого прорыва без ведения и реализация большинства.</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83" w:history="1">
              <w:r w:rsidRPr="006461AD">
                <w:rPr>
                  <w:rStyle w:val="ab"/>
                  <w:rFonts w:ascii="Times New Roman" w:hAnsi="Times New Roman"/>
                  <w:b/>
                  <w:sz w:val="24"/>
                  <w:szCs w:val="24"/>
                </w:rPr>
                <w:t>https://infourok.ru/referat-takticheskaya-podgotovka-basketbolistov-2888378.html</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hyperlink r:id="rId184" w:history="1">
              <w:r w:rsidRPr="006461AD">
                <w:rPr>
                  <w:rStyle w:val="ab"/>
                  <w:rFonts w:ascii="Times New Roman" w:hAnsi="Times New Roman"/>
                  <w:b/>
                  <w:sz w:val="24"/>
                  <w:szCs w:val="24"/>
                </w:rPr>
                <w:t>https://slovopedagoga.ru/servisy/publik/publ?id=3826</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Тактика защиты</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Варианты зонной защиты 2-3, 3-2, 2-1-2, 1-3-1. Объяснение и показ начальной расстановки игроков. Командное противоборство 5 Х 5 с зонной защитой на одной стороне площадки без атаки и с атакой кольца.</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Противодействие быстрому прорыву, игра в численном меньшинстве:</w:t>
            </w:r>
            <w:r w:rsidRPr="006461AD">
              <w:rPr>
                <w:rFonts w:ascii="Times New Roman" w:hAnsi="Times New Roman"/>
                <w:sz w:val="24"/>
                <w:szCs w:val="24"/>
              </w:rPr>
              <w:t xml:space="preserve"> Давление на щит соперника с целью затруднения борьбы за мяч при отскоке и выполнения первой передачи в быстрый прорыв. Заблаговременный отход в защиту с целью заранее занять защитные позиции. Игра в численном меньшинстве 1х2, 1х3, 2х3, 2х4, 3х4.</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Приёмы индивидуальной игры:</w:t>
            </w:r>
            <w:r w:rsidRPr="006461AD">
              <w:rPr>
                <w:rFonts w:ascii="Times New Roman" w:hAnsi="Times New Roman"/>
                <w:sz w:val="24"/>
                <w:szCs w:val="24"/>
              </w:rPr>
              <w:t xml:space="preserve"> Противодействие игроку с мячом. Противодействие игроку без мяча. Игра в одной передаче от мяча. Игра в двух передачах от мяча. Защитное блокирование при борьбе за отскочивший мяч. Подбор мяча в защите при неудачном броске.</w:t>
            </w:r>
          </w:p>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u w:val="single"/>
              </w:rPr>
              <w:t>Личная и «зонная» защита:</w:t>
            </w:r>
            <w:r w:rsidRPr="006461AD">
              <w:rPr>
                <w:rFonts w:ascii="Times New Roman" w:hAnsi="Times New Roman"/>
                <w:sz w:val="24"/>
                <w:szCs w:val="24"/>
              </w:rPr>
              <w:t xml:space="preserve"> Опека игрока с мячом и без мяча, на сильной и помогающей стороне. Варианты игры 1х1, 2х2, 3х3, 4х4. Объяснение и показ начальной расстановки игроков. Отсекание игрока на сильной и помогающей стороне. Противодействие выходу на свободное место и получению мяча</w:t>
            </w:r>
            <w:r w:rsidRPr="006461AD">
              <w:rPr>
                <w:rFonts w:ascii="Times New Roman" w:hAnsi="Times New Roman"/>
                <w:b/>
                <w:sz w:val="24"/>
                <w:szCs w:val="24"/>
              </w:rPr>
              <w:t>.</w:t>
            </w:r>
          </w:p>
          <w:p w:rsidR="00D40E12" w:rsidRPr="006461AD" w:rsidRDefault="00D40E12" w:rsidP="006461AD">
            <w:pPr>
              <w:spacing w:after="0" w:line="240" w:lineRule="auto"/>
              <w:jc w:val="both"/>
              <w:rPr>
                <w:rFonts w:ascii="Times New Roman" w:hAnsi="Times New Roman"/>
                <w:b/>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03"/>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9</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851"/>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ОБЩЕЕ КОЛИЧЕСТВО ЧАСОВ ПО ПРОГРАММЕ</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34</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bl>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rPr>
      </w:pPr>
    </w:p>
    <w:p w:rsidR="00D40E12" w:rsidRPr="00D40E12" w:rsidRDefault="00D40E12" w:rsidP="00D40E12">
      <w:pPr>
        <w:spacing w:after="0" w:line="240" w:lineRule="auto"/>
        <w:jc w:val="both"/>
        <w:rPr>
          <w:rFonts w:ascii="Times New Roman" w:hAnsi="Times New Roman"/>
          <w:b/>
          <w:sz w:val="24"/>
          <w:szCs w:val="24"/>
          <w:u w:val="single"/>
        </w:rPr>
      </w:pPr>
      <w:r w:rsidRPr="00D40E12">
        <w:rPr>
          <w:rFonts w:ascii="Times New Roman" w:hAnsi="Times New Roman"/>
          <w:b/>
          <w:sz w:val="24"/>
          <w:szCs w:val="24"/>
          <w:u w:val="single"/>
        </w:rPr>
        <w:t>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018"/>
        <w:gridCol w:w="949"/>
        <w:gridCol w:w="822"/>
        <w:gridCol w:w="6241"/>
        <w:gridCol w:w="1276"/>
        <w:gridCol w:w="1920"/>
      </w:tblGrid>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 п/п</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Название разделов программы</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Кол-во часов</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Дата</w:t>
            </w: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Виды деятельности</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Форма проведения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Электронные (цифровые образовательные ресурсы)</w:t>
            </w:r>
          </w:p>
        </w:tc>
      </w:tr>
      <w:tr w:rsidR="00D40E12" w:rsidRPr="006461AD" w:rsidTr="006461AD">
        <w:trPr>
          <w:trHeight w:val="589"/>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 ТЕОРЕТИЧЕКАЯ ПОДГОТОВКА</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Cs/>
                <w:sz w:val="24"/>
                <w:szCs w:val="24"/>
              </w:rPr>
            </w:pPr>
            <w:r w:rsidRPr="006461AD">
              <w:rPr>
                <w:rFonts w:ascii="Times New Roman" w:hAnsi="Times New Roman"/>
                <w:bCs/>
                <w:sz w:val="24"/>
                <w:szCs w:val="24"/>
              </w:rPr>
              <w:t>Физические способности и физическая подготовка</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Физические качества. Виды силовых способностей: собственно силовые, скоростно-силовые. Строение и функции мышц. Изменение в строении и функциях мышц под влиянием занятий спортом. Методика воспитания силовых способностей. Понятие быстроты, формы ее проявления. Методы воспитания быстроты движений. Воспитание быстроты простой и сложной двигательной реакции, облегчение внешних условий, лидирование, использование эффекта варьирования отягощениями. Гибкость и ее развитие. Понятие о ловкости как комплексной способности к освоению техники движений. Виды проявления ловкости. Методика воспитания ловкости. Понятие выносливости. Виды и показатели выносливости. Методика совершенствования выносливости в процессе многолетней подготовки.</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ЛЕКЦИЯ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hyperlink r:id="rId185" w:history="1">
              <w:r w:rsidRPr="006461AD">
                <w:rPr>
                  <w:rStyle w:val="ab"/>
                  <w:rFonts w:ascii="Times New Roman" w:hAnsi="Times New Roman"/>
                  <w:sz w:val="24"/>
                  <w:szCs w:val="24"/>
                </w:rPr>
                <w:t>https://core.ac.uk/download/pdf/143995725.pdf</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Cs/>
                <w:sz w:val="24"/>
                <w:szCs w:val="24"/>
              </w:rPr>
            </w:pPr>
            <w:r w:rsidRPr="006461AD">
              <w:rPr>
                <w:rFonts w:ascii="Times New Roman" w:hAnsi="Times New Roman"/>
                <w:bCs/>
                <w:sz w:val="24"/>
                <w:szCs w:val="24"/>
              </w:rPr>
              <w:t>Основы техники игры и техническая подготовка</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Основные сведения о технике игры, о ее значении для роста спортивного мастерства. Средства и методы технической подготовки. Классификация приемов техники игры. Анализ техники изучаемых приемов игры. Методические приемы </w:t>
            </w:r>
            <w:r w:rsidRPr="006461AD">
              <w:rPr>
                <w:rFonts w:ascii="Times New Roman" w:hAnsi="Times New Roman"/>
                <w:bCs/>
                <w:sz w:val="24"/>
                <w:szCs w:val="24"/>
              </w:rPr>
              <w:t>и</w:t>
            </w:r>
            <w:r w:rsidRPr="006461AD">
              <w:rPr>
                <w:rFonts w:ascii="Times New Roman" w:hAnsi="Times New Roman"/>
                <w:b/>
                <w:bCs/>
                <w:sz w:val="24"/>
                <w:szCs w:val="24"/>
              </w:rPr>
              <w:t xml:space="preserve"> </w:t>
            </w:r>
            <w:r w:rsidRPr="006461AD">
              <w:rPr>
                <w:rFonts w:ascii="Times New Roman" w:hAnsi="Times New Roman"/>
                <w:sz w:val="24"/>
                <w:szCs w:val="24"/>
              </w:rPr>
              <w:t>средства обучения технике игры. О соединении технической и физической подготовки. Разнообразие технических приемов, показатели надежности техники, целесообразная вариантность. Просмотр концовок игр и видеозаписей игр.</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ЛЕКЦИЯ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hyperlink r:id="rId186" w:history="1">
              <w:r w:rsidRPr="006461AD">
                <w:rPr>
                  <w:rStyle w:val="ab"/>
                  <w:rFonts w:ascii="Times New Roman" w:hAnsi="Times New Roman"/>
                  <w:sz w:val="24"/>
                  <w:szCs w:val="24"/>
                </w:rPr>
                <w:t>https://gguor.by/wp-content/uploads/tehnicheskaya.doc</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24"/>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ПСИХОЛОГИЧЕСКАЯ ПОДГОТОВКА</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 процессе занятий</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спортивного интеллекта, способности к саморегуляции, формировании волевых черт характера, развитии оперативного мышления и памяти, специализированного восприятия, создании общей психической подготовленности к соревнованиям.</w:t>
            </w:r>
          </w:p>
          <w:p w:rsidR="00D40E12" w:rsidRPr="006461AD" w:rsidRDefault="00D40E12" w:rsidP="006461AD">
            <w:pPr>
              <w:spacing w:after="0" w:line="240" w:lineRule="auto"/>
              <w:jc w:val="both"/>
              <w:rPr>
                <w:rFonts w:ascii="Times New Roman" w:hAnsi="Times New Roman"/>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87" w:history="1">
              <w:r w:rsidRPr="006461AD">
                <w:rPr>
                  <w:rStyle w:val="ab"/>
                  <w:rFonts w:ascii="Times New Roman" w:hAnsi="Times New Roman"/>
                  <w:b/>
                  <w:sz w:val="24"/>
                  <w:szCs w:val="24"/>
                </w:rPr>
                <w:t>https://fkis.ru/page/1/165.html</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55"/>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 ОБЩАЯ ФИЗИЧЕСКАЯ ПОДГОТОВКА</w:t>
            </w:r>
          </w:p>
        </w:tc>
      </w:tr>
      <w:tr w:rsidR="00D40E12" w:rsidRPr="006461AD" w:rsidTr="006461AD">
        <w:trPr>
          <w:trHeight w:val="433"/>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Круговая тренировка.</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0,5</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Комплексное развитие всех мышечных групп и физических качеств.</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88" w:history="1">
              <w:r w:rsidRPr="006461AD">
                <w:rPr>
                  <w:rStyle w:val="ab"/>
                  <w:rFonts w:ascii="Times New Roman" w:hAnsi="Times New Roman"/>
                  <w:b/>
                  <w:sz w:val="24"/>
                  <w:szCs w:val="24"/>
                </w:rPr>
                <w:t>https://studfile.net/preview/5639976/page:4/</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hyperlink r:id="rId189" w:history="1">
              <w:r w:rsidRPr="006461AD">
                <w:rPr>
                  <w:rStyle w:val="ab"/>
                  <w:rFonts w:ascii="Times New Roman" w:hAnsi="Times New Roman"/>
                  <w:b/>
                  <w:sz w:val="24"/>
                  <w:szCs w:val="24"/>
                </w:rPr>
                <w:t>https://works.doklad.ru/view/22-gRndLNpk.html</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быстроты.</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Повторный бег по дистанции от 30 до 100 м со старта и с ходу с максимальной скоростью. Бег по наклонной плоскости вниз. Бег за лидером (более быстрый спортсмен). Бег с гандикапом с задачей догнать партнера. Выполнения общеразвивающих упражнений в максимальном темпе.</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3.3</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скоростно-силовых способностей.</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0,5</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Прыжки в высоту через препятствия, планку, в длину с места, многократные прыжки с ноги на ногу, на двух ногах. Перепрыгивание предметов (скамеек, мячей и др.), «чехарда». Прыжки в глубину. Бег и прыжки по лестнице вверх и вниз. Бег по мелководью, по снегу, по песку, с отягощениями с предельной интенсивностью. Игры с отягощениями. Эстафеты комбинированные с бегом, прыжками, метаниями. Метание гранаты, копья, диска, толкание ядра. Групповые упражнения </w:t>
            </w:r>
            <w:r w:rsidRPr="006461AD">
              <w:rPr>
                <w:rFonts w:ascii="Times New Roman" w:hAnsi="Times New Roman"/>
                <w:b/>
                <w:bCs/>
                <w:sz w:val="24"/>
                <w:szCs w:val="24"/>
              </w:rPr>
              <w:t xml:space="preserve">с </w:t>
            </w:r>
            <w:r w:rsidRPr="006461AD">
              <w:rPr>
                <w:rFonts w:ascii="Times New Roman" w:hAnsi="Times New Roman"/>
                <w:sz w:val="24"/>
                <w:szCs w:val="24"/>
              </w:rPr>
              <w:t>гимнастической скамейкой.</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3.4</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координационных способностей и ловкости.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0,5</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и лопатках. Прыжки опорные через козла, коня. Прыжки с подкидного мостика. Прыжки на батуте. Упражнения в равновесии на гимнастической скамейке, бревне; равновесие при катании на коньках, спусках на лыжах с гор. Жонглирование двумя - тремя теннисными мячами. Метание мячей в подвижную и неподвижную цель. Метание после кувырков, поворотов.</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3.5</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силовых способностей.</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0,5</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Перетягивание каната. Упражнения на гимнастической стенке. Упражнения со штангой: толчки, выпрыгивания, приседания. Упражнения с набивными мячами. Упражнения на тренажере типа «геркулес».</w:t>
            </w:r>
          </w:p>
          <w:p w:rsidR="00D40E12" w:rsidRPr="006461AD" w:rsidRDefault="00D40E12" w:rsidP="006461AD">
            <w:pPr>
              <w:spacing w:after="0" w:line="240" w:lineRule="auto"/>
              <w:jc w:val="both"/>
              <w:rPr>
                <w:rFonts w:ascii="Times New Roman" w:hAnsi="Times New Roman"/>
                <w:b/>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60"/>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3.6</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выносливости.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05</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Длительная игра в баскетбол, медленные кроссы.</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3.7</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Развитие гибкости.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0,5</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Общеразвивающие упражнения с широкой амплитудой движения. Упражнения с помощью партнера (пассивные наклоны, отведения ног, рук до предела, мост, шпагат). Упражнения на гимнастической стенке, гимнастической скамейке.</w:t>
            </w:r>
          </w:p>
          <w:p w:rsidR="00D40E12" w:rsidRPr="006461AD" w:rsidRDefault="00D40E12" w:rsidP="006461AD">
            <w:pPr>
              <w:spacing w:after="0" w:line="240" w:lineRule="auto"/>
              <w:jc w:val="both"/>
              <w:rPr>
                <w:rFonts w:ascii="Times New Roman" w:hAnsi="Times New Roman"/>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85"/>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57"/>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 СПЕЦИАЛЬНАЯ  ФИЗИЧЕСКАЯ ПОДГОТОВКА</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bCs/>
                <w:sz w:val="24"/>
                <w:szCs w:val="24"/>
              </w:rPr>
              <w:t xml:space="preserve">Упражнения для развития быстроты движения и прыгучести.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Прыжки на одной ноге на месте и в движении без подтягивания и с подтягиванием бедра толчковой ноги. Прыжки в стороны (одиночные и сериями) на месте через «канавку» и продвигаясь вперед, назад.</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90" w:history="1">
              <w:r w:rsidRPr="006461AD">
                <w:rPr>
                  <w:rStyle w:val="ab"/>
                  <w:rFonts w:ascii="Times New Roman" w:hAnsi="Times New Roman"/>
                  <w:b/>
                  <w:sz w:val="24"/>
                  <w:szCs w:val="24"/>
                </w:rPr>
                <w:t>https://otherreferats.allbest.ru/sport/00212420_0.html</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bCs/>
                <w:sz w:val="24"/>
                <w:szCs w:val="24"/>
              </w:rPr>
              <w:t>Упражнения для развития качеств, необходимых для выполнения броска.</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Имитация броска с амортизатором (резиновым бинтом), гантелями. Поднимание и опускание, отведение и приведение рук с гантелями в положении лежа на спине, на скамейке. Метание мячей различного веса</w:t>
            </w:r>
            <w:r w:rsidRPr="006461AD">
              <w:rPr>
                <w:rFonts w:ascii="Times New Roman" w:hAnsi="Times New Roman"/>
                <w:i/>
                <w:iCs/>
                <w:sz w:val="24"/>
                <w:szCs w:val="24"/>
              </w:rPr>
              <w:t xml:space="preserve"> </w:t>
            </w:r>
            <w:r w:rsidRPr="006461AD">
              <w:rPr>
                <w:rFonts w:ascii="Times New Roman" w:hAnsi="Times New Roman"/>
                <w:iCs/>
                <w:sz w:val="24"/>
                <w:szCs w:val="24"/>
              </w:rPr>
              <w:t>и</w:t>
            </w:r>
            <w:r w:rsidRPr="006461AD">
              <w:rPr>
                <w:rFonts w:ascii="Times New Roman" w:hAnsi="Times New Roman"/>
                <w:i/>
                <w:iCs/>
                <w:sz w:val="24"/>
                <w:szCs w:val="24"/>
              </w:rPr>
              <w:t xml:space="preserve"> </w:t>
            </w:r>
            <w:r w:rsidRPr="006461AD">
              <w:rPr>
                <w:rFonts w:ascii="Times New Roman" w:hAnsi="Times New Roman"/>
                <w:sz w:val="24"/>
                <w:szCs w:val="24"/>
              </w:rPr>
              <w:t xml:space="preserve">объема (теннисного, хоккейного, мужского и женского баскетбольного набивного мяча весом 1 - 5 кг) на точность, дальность, быстроту. Метание камней с отскоком от поверхности воды. Метание палок (игра в «городки»). </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Передвижение в упоре на руках по кругу (вправо и влево), носки ног на месте. Передвижение на руках в упоре лежа, ноги за голеностопные суставы удерживает партнер. Из упора лежа «подпрыгнуть», одновременно толкаясь руками и ногами, сделать хлопок руками. Упражнения для кистей рук с гантелями, булавами, кистевыми эспандерами, теннисными мячами (сжимание).</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1104"/>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4.3</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bCs/>
                <w:sz w:val="24"/>
                <w:szCs w:val="24"/>
              </w:rPr>
              <w:t>Упражнения для развития игровой ловкости.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Эстафеты с прыжками, ловлей, передачей и бросками мяча. Перемещения партнеров в парах лицом друг к другу, сохраняя расстояние между ними 2 - 3 м.</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Ведение мяча с ударом о скамейку; ведение с ударами </w:t>
            </w:r>
            <w:r w:rsidRPr="006461AD">
              <w:rPr>
                <w:rFonts w:ascii="Times New Roman" w:hAnsi="Times New Roman"/>
                <w:b/>
                <w:bCs/>
                <w:sz w:val="24"/>
                <w:szCs w:val="24"/>
              </w:rPr>
              <w:t xml:space="preserve">в </w:t>
            </w:r>
            <w:r w:rsidRPr="006461AD">
              <w:rPr>
                <w:rFonts w:ascii="Times New Roman" w:hAnsi="Times New Roman"/>
                <w:sz w:val="24"/>
                <w:szCs w:val="24"/>
              </w:rPr>
              <w:t xml:space="preserve">пол, передвигаясь по скамейке, ведение с перепрыгиванием препятствий. Ведение одновременно правой и левой рукой двух мячей, со сменой рук. Ведение мяча с одновременным выбиванием мяча у партнера. Комбинированные упражнения, состоящие из бега, прыжков, ловли, передачи, бросков, ведения с предельной интенсивностью. Бег с различной частотой шагов, аритмичный бег по разметкам </w:t>
            </w:r>
            <w:r w:rsidRPr="006461AD">
              <w:rPr>
                <w:rFonts w:ascii="Times New Roman" w:hAnsi="Times New Roman"/>
                <w:bCs/>
                <w:sz w:val="24"/>
                <w:szCs w:val="24"/>
              </w:rPr>
              <w:t xml:space="preserve">с </w:t>
            </w:r>
            <w:r w:rsidRPr="006461AD">
              <w:rPr>
                <w:rFonts w:ascii="Times New Roman" w:hAnsi="Times New Roman"/>
                <w:sz w:val="24"/>
                <w:szCs w:val="24"/>
              </w:rPr>
              <w:t>точной постановкой ступни (наступая на разметки, ставя ступни точно у линии).</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4.4</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Упражнения для развития специальной выносливости.</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Многократные повторения упражнений в беге, прыжках, технико-тактических упражнениях с различной интенсивностью и различной продолжительностью работы и отдыха. Игры учебные с удлиненным временем, с заданным темпом перехода от защиты к нападению и обратно. Круговая тренировка (скоростно-силовая, специальная).</w:t>
            </w:r>
          </w:p>
          <w:p w:rsidR="00D40E12" w:rsidRPr="006461AD" w:rsidRDefault="00D40E12" w:rsidP="006461AD">
            <w:pPr>
              <w:spacing w:after="0" w:line="240" w:lineRule="auto"/>
              <w:jc w:val="both"/>
              <w:rPr>
                <w:rFonts w:ascii="Times New Roman" w:hAnsi="Times New Roman"/>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23"/>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704"/>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 xml:space="preserve">5. ТЕХНИЧЕСКАЯ ПОДГОТОВКА </w:t>
            </w:r>
          </w:p>
        </w:tc>
      </w:tr>
      <w:tr w:rsidR="00D40E12" w:rsidRPr="006461AD" w:rsidTr="006461AD">
        <w:trPr>
          <w:trHeight w:val="983"/>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Техника передвижений, остановок и стоек.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Различные варианты челночного бега. Бег с изменением направления и скорости для освобождения от опеки защитника с последующим выходом для получения мяча и атаки кольца. Прыжки на одной и двух ногах с места и разбега. Перемещения в защитной стойке. Остановка прыжком и двумя шагами. Повороты без мяча и с мячом с последующей передачей партнёру и выходом на свободное место. Выполнение поворотов с мячом в руках и укрыванием мяча от соперника. Различные сочетания из изученных передвижений в одном упражнении.</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91" w:history="1">
              <w:r w:rsidRPr="006461AD">
                <w:rPr>
                  <w:rStyle w:val="ab"/>
                  <w:rFonts w:ascii="Times New Roman" w:hAnsi="Times New Roman"/>
                  <w:b/>
                  <w:sz w:val="24"/>
                  <w:szCs w:val="24"/>
                </w:rPr>
                <w:t>https://studwood.net/1148806/turizm/tehnicheskaya_takticheskaya_podgotovka_basketbole</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hyperlink r:id="rId192" w:history="1">
              <w:r w:rsidRPr="006461AD">
                <w:rPr>
                  <w:rStyle w:val="ab"/>
                  <w:rFonts w:ascii="Times New Roman" w:hAnsi="Times New Roman"/>
                  <w:b/>
                  <w:sz w:val="24"/>
                  <w:szCs w:val="24"/>
                </w:rPr>
                <w:t>http://pro-basketball.ru/texnika-basketbola/texnicheskaya-podgotovka-basketbolistov.html</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Ловля и передачи мяча.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Передача мяча одной рукой снизу назад, вперёд, из-за спины. Подвижные игры с передачами мяча.</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Передачи  мяча одной рукой от плеча на месте и в движении. Передачи мяча одной рукой от плеча после вышагивания с пассивным и активным сопротивлением защитника. Передача мяча одной рукой снизу назад, вперёд, из-за спины. Подвижные игры с передачами мяча.</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5.3</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Ведение мяча. </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Ведение мяча с изменением направления, ритма, темпа и высоты отскока. Баскетбольные салочки с ведением мяча.</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Ведение мяча по прямой, с изменением направления движения и скорости.</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Ведение мяча по прямой, с изменением направления движения и скорости. Ведение без сопротивления и с сопротивлением защитника левой и правой рукой.</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5.4</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Броски мяча по кольцу. </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Бросок в кольцо одной рукой с отражением от щита с изменением угла и расстояния. Штрафные и трёхочковые броски,  броски из под кольца.  Подвижные игры на точность попадания в кольцо.</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Штрафные и трёхочковые броски,  броски из под кольца.  Подвижные игры на точность попадания в кольцо.</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Броски одной рукой с места, в движении, после ведения, после ловли, после освобождения от опеки защитника, без сопротивления и с сопротивлением защитника. Бросок в кольцо одной рукой с отражением от щита с изменением угла и расстояния.</w:t>
            </w:r>
          </w:p>
          <w:p w:rsidR="00D40E12" w:rsidRPr="006461AD" w:rsidRDefault="00D40E12" w:rsidP="006461AD">
            <w:pPr>
              <w:spacing w:after="0" w:line="240" w:lineRule="auto"/>
              <w:jc w:val="both"/>
              <w:rPr>
                <w:rFonts w:ascii="Times New Roman" w:hAnsi="Times New Roman"/>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5.5</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 xml:space="preserve">Выбивание и вырывание мяча. Блокирование бросков. </w:t>
            </w:r>
          </w:p>
          <w:p w:rsidR="00D40E12" w:rsidRPr="006461AD" w:rsidRDefault="00D40E12" w:rsidP="006461AD">
            <w:pPr>
              <w:spacing w:after="0" w:line="240" w:lineRule="auto"/>
              <w:jc w:val="both"/>
              <w:rPr>
                <w:rFonts w:ascii="Times New Roman" w:hAnsi="Times New Roman"/>
                <w:sz w:val="24"/>
                <w:szCs w:val="24"/>
              </w:rPr>
            </w:pP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2</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Накрывание броска после прохода партнёра с ведением в разных направлениях по отношению к щиту, остановкой и броском мяча в прыжке.</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Выбивание и вырывание мяча у игрока неподвижно стоящего с мячом в руках, у игрока пассивно выполняющего укрывание мяча и у игрока выполняющего движения на небольшой скорости.</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Накрывание броска после прохода партнёра с ведением в разных направлениях по отношению к щиту, остановкой и броском мяча в прыжке.</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433"/>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10</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30"/>
        </w:trPr>
        <w:tc>
          <w:tcPr>
            <w:tcW w:w="14786" w:type="dxa"/>
            <w:gridSpan w:val="7"/>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  ТАКТИЧЕСКАЯ ПОДГОТОВКА</w:t>
            </w: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6.1</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Тактика нападения</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Позиционное нападение против личной и «зонной» защиты</w:t>
            </w:r>
            <w:r w:rsidRPr="006461AD">
              <w:rPr>
                <w:rFonts w:ascii="Times New Roman" w:hAnsi="Times New Roman"/>
                <w:sz w:val="24"/>
                <w:szCs w:val="24"/>
              </w:rPr>
              <w:t>: Отработка взаимодействий против различных систем защиты с пассивным и активным сопротивлением защитников. Индивидуальное нападение без мяча. Взаимодействия без заслонов. Игровые ситуации и набор комбинаций в системах нападения против личной и «зонной» защиты. Нападение перегрузкой. Нападение в расстановке пирамидой.</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Личный и «зонный» прессинг по всей, на две трети, на половину площадки. Нападение против смешанной и подстраивающейся защиты.</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Обманные действия (финты)</w:t>
            </w:r>
            <w:r w:rsidRPr="006461AD">
              <w:rPr>
                <w:rFonts w:ascii="Times New Roman" w:hAnsi="Times New Roman"/>
                <w:sz w:val="24"/>
                <w:szCs w:val="24"/>
              </w:rPr>
              <w:t>: Финт на проход – проход, финт на проход – бросок, финт на бросок – проход, финт на бросок – бросок, финт на передачу – проход, финт на передачу – бросок,</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Взаимодействие «Тройка»:</w:t>
            </w:r>
            <w:r w:rsidRPr="006461AD">
              <w:rPr>
                <w:rFonts w:ascii="Times New Roman" w:hAnsi="Times New Roman"/>
                <w:sz w:val="24"/>
                <w:szCs w:val="24"/>
              </w:rPr>
              <w:t xml:space="preserve"> Выполнение взаимодействия в условиях пассивного  противодействия одного, двух и трёх защитников. Выполнение взаимодействия в условиях активного противодействия одного, двух и трёх защитников. Выполнение взаимодействия в условиях игрового противоборства 3 Х 3 с атакой на одно кольцо. </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 xml:space="preserve">Быстрый прорыв, реализация численного большинства: </w:t>
            </w:r>
            <w:r w:rsidRPr="006461AD">
              <w:rPr>
                <w:rFonts w:ascii="Times New Roman" w:hAnsi="Times New Roman"/>
                <w:sz w:val="24"/>
                <w:szCs w:val="24"/>
              </w:rPr>
              <w:t>Быстрый переход от защиты к нападению. Начало быстрого прорыва и позиции для его развития. Развитие атаки и её завершение. Реализация численного большинства 2х1, 3х1, 3х2, 4х2, 4х3. Развитие быстрого прорыва без ведения и реализация большинства.</w:t>
            </w: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val="restart"/>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hyperlink r:id="rId193" w:history="1">
              <w:r w:rsidRPr="006461AD">
                <w:rPr>
                  <w:rStyle w:val="ab"/>
                  <w:rFonts w:ascii="Times New Roman" w:hAnsi="Times New Roman"/>
                  <w:b/>
                  <w:sz w:val="24"/>
                  <w:szCs w:val="24"/>
                </w:rPr>
                <w:t>https://infourok.ru/referat-takticheskaya-podgotovka-basketbolistov-2888378.html</w:t>
              </w:r>
            </w:hyperlink>
          </w:p>
          <w:p w:rsidR="00D40E12" w:rsidRPr="006461AD" w:rsidRDefault="00D40E12" w:rsidP="006461AD">
            <w:pPr>
              <w:spacing w:after="0" w:line="240" w:lineRule="auto"/>
              <w:jc w:val="both"/>
              <w:rPr>
                <w:rFonts w:ascii="Times New Roman" w:hAnsi="Times New Roman"/>
                <w:b/>
                <w:sz w:val="24"/>
                <w:szCs w:val="24"/>
              </w:rPr>
            </w:pPr>
          </w:p>
          <w:p w:rsidR="00D40E12" w:rsidRPr="006461AD" w:rsidRDefault="00D40E12" w:rsidP="006461AD">
            <w:pPr>
              <w:spacing w:after="0" w:line="240" w:lineRule="auto"/>
              <w:jc w:val="both"/>
              <w:rPr>
                <w:rFonts w:ascii="Times New Roman" w:hAnsi="Times New Roman"/>
                <w:b/>
                <w:sz w:val="24"/>
                <w:szCs w:val="24"/>
              </w:rPr>
            </w:pPr>
            <w:hyperlink r:id="rId194" w:history="1">
              <w:r w:rsidRPr="006461AD">
                <w:rPr>
                  <w:rStyle w:val="ab"/>
                  <w:rFonts w:ascii="Times New Roman" w:hAnsi="Times New Roman"/>
                  <w:b/>
                  <w:sz w:val="24"/>
                  <w:szCs w:val="24"/>
                </w:rPr>
                <w:t>https://slovopedagoga.ru/servisy/publik/publ?id=3826</w:t>
              </w:r>
            </w:hyperlink>
          </w:p>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6.2</w:t>
            </w: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Тактика защиты</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6</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Противодействие заслонам с помощью проскальзывания и переключения со своего игрока на игрока партнёра по команде.</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Основы смешанной и подстраивающейся защиты. Противодействие личному и «зонному» прессингу по всей, на две трети, на половину площадки.</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Варианты зонной защиты 2-3, 3-2, 2-1-2, 1-3-1. Объяснение и показ начальной расстановки игроков. Командное противоборство 5 Х 5 с зонной защитой на одной стороне площадки без атаки и с атакой кольца.</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Противодействие быстрому прорыву, игра в численном меньшинстве:</w:t>
            </w:r>
            <w:r w:rsidRPr="006461AD">
              <w:rPr>
                <w:rFonts w:ascii="Times New Roman" w:hAnsi="Times New Roman"/>
                <w:sz w:val="24"/>
                <w:szCs w:val="24"/>
              </w:rPr>
              <w:t xml:space="preserve"> Давление на щит соперника с целью затруднения борьбы за мяч при отскоке и выполнения первой передачи в быстрый прорыв. Заблаговременный отход в защиту с целью заранее занять защитные позиции. Игра в численном меньшинстве 1х2, 1х3, 2х3, 2х4, 3х4.</w:t>
            </w:r>
          </w:p>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u w:val="single"/>
              </w:rPr>
              <w:t>Приёмы индивидуальной игры:</w:t>
            </w:r>
            <w:r w:rsidRPr="006461AD">
              <w:rPr>
                <w:rFonts w:ascii="Times New Roman" w:hAnsi="Times New Roman"/>
                <w:sz w:val="24"/>
                <w:szCs w:val="24"/>
              </w:rPr>
              <w:t xml:space="preserve"> Противодействие игроку с мячом. Противодействие игроку без мяча. Игра в одной передаче от мяча. Игра в двух передачах от мяча. Защитное блокирование при борьбе за отскочивший мяч. Подбор мяча в защите при неудачном броске.</w:t>
            </w:r>
          </w:p>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u w:val="single"/>
              </w:rPr>
              <w:t>Личная и «зонная» защита:</w:t>
            </w:r>
            <w:r w:rsidRPr="006461AD">
              <w:rPr>
                <w:rFonts w:ascii="Times New Roman" w:hAnsi="Times New Roman"/>
                <w:sz w:val="24"/>
                <w:szCs w:val="24"/>
              </w:rPr>
              <w:t xml:space="preserve"> Опека игрока с мячом и без мяча, на сильной и помогающей стороне. Варианты игры 1х1, 2х2, 3х3, 4х4. Объяснение и показ начальной расстановки игроков. Отсекание игрока на сильной и помогающей стороне. Противодействие выходу на свободное место и получению мяча</w:t>
            </w:r>
            <w:r w:rsidRPr="006461AD">
              <w:rPr>
                <w:rFonts w:ascii="Times New Roman" w:hAnsi="Times New Roman"/>
                <w:b/>
                <w:sz w:val="24"/>
                <w:szCs w:val="24"/>
              </w:rPr>
              <w:t>.</w:t>
            </w:r>
          </w:p>
          <w:p w:rsidR="00D40E12" w:rsidRPr="006461AD" w:rsidRDefault="00D40E12" w:rsidP="006461AD">
            <w:pPr>
              <w:spacing w:after="0" w:line="240" w:lineRule="auto"/>
              <w:jc w:val="both"/>
              <w:rPr>
                <w:rFonts w:ascii="Times New Roman" w:hAnsi="Times New Roman"/>
                <w:b/>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sz w:val="24"/>
                <w:szCs w:val="24"/>
              </w:rPr>
              <w:t>ПРАКТИ-ЧЕСКАЯ</w:t>
            </w:r>
          </w:p>
        </w:tc>
        <w:tc>
          <w:tcPr>
            <w:tcW w:w="1920" w:type="dxa"/>
            <w:vMerge/>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503"/>
        </w:trPr>
        <w:tc>
          <w:tcPr>
            <w:tcW w:w="3578" w:type="dxa"/>
            <w:gridSpan w:val="2"/>
            <w:shd w:val="clear" w:color="auto" w:fill="auto"/>
            <w:vAlign w:val="center"/>
          </w:tcPr>
          <w:p w:rsidR="00D40E12" w:rsidRPr="006461AD" w:rsidRDefault="00D40E12" w:rsidP="006461AD">
            <w:pPr>
              <w:spacing w:after="0" w:line="240" w:lineRule="auto"/>
              <w:jc w:val="both"/>
              <w:rPr>
                <w:rFonts w:ascii="Times New Roman" w:hAnsi="Times New Roman"/>
                <w:sz w:val="24"/>
                <w:szCs w:val="24"/>
              </w:rPr>
            </w:pPr>
            <w:r w:rsidRPr="006461AD">
              <w:rPr>
                <w:rFonts w:ascii="Times New Roman" w:hAnsi="Times New Roman"/>
                <w:sz w:val="24"/>
                <w:szCs w:val="24"/>
              </w:rPr>
              <w:t>Итого по разделу</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12</w:t>
            </w:r>
          </w:p>
        </w:tc>
        <w:tc>
          <w:tcPr>
            <w:tcW w:w="10259" w:type="dxa"/>
            <w:gridSpan w:val="4"/>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r w:rsidR="00D40E12" w:rsidRPr="006461AD" w:rsidTr="006461AD">
        <w:trPr>
          <w:trHeight w:val="851"/>
        </w:trPr>
        <w:tc>
          <w:tcPr>
            <w:tcW w:w="56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3018"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ОБЩЕЕ КОЛИЧЕСТВО ЧАСОВ ПО ПРОГРАММЕ</w:t>
            </w:r>
          </w:p>
        </w:tc>
        <w:tc>
          <w:tcPr>
            <w:tcW w:w="949"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r w:rsidRPr="006461AD">
              <w:rPr>
                <w:rFonts w:ascii="Times New Roman" w:hAnsi="Times New Roman"/>
                <w:b/>
                <w:sz w:val="24"/>
                <w:szCs w:val="24"/>
              </w:rPr>
              <w:t>34</w:t>
            </w:r>
          </w:p>
        </w:tc>
        <w:tc>
          <w:tcPr>
            <w:tcW w:w="822"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6241"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1276"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c>
          <w:tcPr>
            <w:tcW w:w="1920" w:type="dxa"/>
            <w:shd w:val="clear" w:color="auto" w:fill="auto"/>
            <w:vAlign w:val="center"/>
          </w:tcPr>
          <w:p w:rsidR="00D40E12" w:rsidRPr="006461AD" w:rsidRDefault="00D40E12" w:rsidP="006461AD">
            <w:pPr>
              <w:spacing w:after="0" w:line="240" w:lineRule="auto"/>
              <w:jc w:val="both"/>
              <w:rPr>
                <w:rFonts w:ascii="Times New Roman" w:hAnsi="Times New Roman"/>
                <w:b/>
                <w:sz w:val="24"/>
                <w:szCs w:val="24"/>
              </w:rPr>
            </w:pPr>
          </w:p>
        </w:tc>
      </w:tr>
    </w:tbl>
    <w:p w:rsidR="00D40E12" w:rsidRPr="00D40E12" w:rsidRDefault="00D40E12" w:rsidP="00D40E12">
      <w:pPr>
        <w:spacing w:after="0" w:line="240" w:lineRule="auto"/>
        <w:jc w:val="both"/>
        <w:rPr>
          <w:rFonts w:ascii="Times New Roman" w:hAnsi="Times New Roman"/>
          <w:b/>
          <w:sz w:val="24"/>
          <w:szCs w:val="24"/>
        </w:rPr>
      </w:pPr>
    </w:p>
    <w:p w:rsidR="005D1DA5" w:rsidRPr="00FB4D33" w:rsidRDefault="005D1DA5" w:rsidP="00FB4D33">
      <w:pPr>
        <w:spacing w:after="0" w:line="240" w:lineRule="auto"/>
        <w:jc w:val="both"/>
        <w:rPr>
          <w:rFonts w:ascii="Times New Roman" w:hAnsi="Times New Roman"/>
          <w:sz w:val="24"/>
          <w:szCs w:val="24"/>
        </w:rPr>
      </w:pPr>
    </w:p>
    <w:sectPr w:rsidR="005D1DA5" w:rsidRPr="00FB4D33" w:rsidSect="00D40E1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1AD" w:rsidRDefault="006461AD" w:rsidP="0054054A">
      <w:pPr>
        <w:spacing w:after="0" w:line="240" w:lineRule="auto"/>
      </w:pPr>
      <w:r>
        <w:separator/>
      </w:r>
    </w:p>
  </w:endnote>
  <w:endnote w:type="continuationSeparator" w:id="0">
    <w:p w:rsidR="006461AD" w:rsidRDefault="006461AD" w:rsidP="00540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charset w:val="80"/>
    <w:family w:val="auto"/>
    <w:pitch w:val="variable"/>
  </w:font>
  <w:font w:name="Calibri Light">
    <w:panose1 w:val="020F03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8DA" w:rsidRDefault="00CF48DA" w:rsidP="00BA4602">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F48DA" w:rsidRDefault="00CF48DA" w:rsidP="00BA460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8DA" w:rsidRDefault="00CF48DA">
    <w:pPr>
      <w:pStyle w:val="a5"/>
      <w:jc w:val="center"/>
    </w:pPr>
    <w:r>
      <w:fldChar w:fldCharType="begin"/>
    </w:r>
    <w:r>
      <w:instrText>PAGE   \* MERGEFORMAT</w:instrText>
    </w:r>
    <w:r>
      <w:fldChar w:fldCharType="separate"/>
    </w:r>
    <w:r w:rsidR="00B151A4">
      <w:rPr>
        <w:noProof/>
      </w:rPr>
      <w:t>2</w:t>
    </w:r>
    <w:r>
      <w:fldChar w:fldCharType="end"/>
    </w:r>
  </w:p>
  <w:p w:rsidR="00CF48DA" w:rsidRDefault="00CF48DA" w:rsidP="00BA4602">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8DA" w:rsidRDefault="00B151A4">
    <w:pPr>
      <w:pStyle w:val="af0"/>
      <w:spacing w:line="14" w:lineRule="auto"/>
      <w:rPr>
        <w:sz w:val="20"/>
      </w:rPr>
    </w:pPr>
    <w:r>
      <w:rPr>
        <w:noProof/>
        <w:sz w:val="28"/>
        <w:lang w:eastAsia="ru-RU"/>
      </w:rPr>
      <mc:AlternateContent>
        <mc:Choice Requires="wps">
          <w:drawing>
            <wp:anchor distT="0" distB="0" distL="114300" distR="114300" simplePos="0" relativeHeight="251657216" behindDoc="1" locked="0" layoutInCell="1" allowOverlap="1">
              <wp:simplePos x="0" y="0"/>
              <wp:positionH relativeFrom="page">
                <wp:posOffset>3646170</wp:posOffset>
              </wp:positionH>
              <wp:positionV relativeFrom="page">
                <wp:posOffset>10105390</wp:posOffset>
              </wp:positionV>
              <wp:extent cx="334645" cy="227330"/>
              <wp:effectExtent l="0" t="0" r="63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A" w:rsidRDefault="00CF48DA">
                          <w:pPr>
                            <w:pStyle w:val="af0"/>
                            <w:spacing w:before="20"/>
                            <w:ind w:left="60"/>
                          </w:pPr>
                          <w:r>
                            <w:fldChar w:fldCharType="begin"/>
                          </w:r>
                          <w:r>
                            <w:instrText xml:space="preserve"> PAGE </w:instrText>
                          </w:r>
                          <w:r>
                            <w:fldChar w:fldCharType="separate"/>
                          </w:r>
                          <w:r w:rsidR="000F3624">
                            <w:rPr>
                              <w:noProof/>
                            </w:rPr>
                            <w:t>48</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9" type="#_x0000_t202" style="position:absolute;margin-left:287.1pt;margin-top:795.7pt;width:26.35pt;height:1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" filled="f" stroked="f">
              <v:textbox inset="0,0,0,0">
                <w:txbxContent>
                  <w:p w:rsidR="00CF48DA" w:rsidRDefault="00CF48DA">
                    <w:pPr>
                      <w:pStyle w:val="af0"/>
                      <w:spacing w:before="20"/>
                      <w:ind w:left="60"/>
                    </w:pPr>
                    <w:r>
                      <w:fldChar w:fldCharType="begin"/>
                    </w:r>
                    <w:r>
                      <w:instrText xml:space="preserve"> PAGE </w:instrText>
                    </w:r>
                    <w:r>
                      <w:fldChar w:fldCharType="separate"/>
                    </w:r>
                    <w:r w:rsidR="000F3624">
                      <w:rPr>
                        <w:noProof/>
                      </w:rPr>
                      <w:t>48</w:t>
                    </w:r>
                    <w:r>
                      <w:fldChar w:fldCharType="end"/>
                    </w:r>
                    <w:r>
                      <w:t xml:space="preserve"> </w:t>
                    </w:r>
                  </w:p>
                </w:txbxContent>
              </v:textbox>
              <w10:wrap anchorx="page" anchory="page"/>
            </v:shape>
          </w:pict>
        </mc:Fallback>
      </mc:AlternateContent>
    </w:r>
    <w:r>
      <w:rPr>
        <w:noProof/>
        <w:sz w:val="28"/>
        <w:lang w:eastAsia="ru-RU"/>
      </w:rPr>
      <mc:AlternateContent>
        <mc:Choice Requires="wps">
          <w:drawing>
            <wp:anchor distT="0" distB="0" distL="114300" distR="114300" simplePos="0" relativeHeight="251658240" behindDoc="1" locked="0" layoutInCell="1" allowOverlap="1">
              <wp:simplePos x="0" y="0"/>
              <wp:positionH relativeFrom="page">
                <wp:posOffset>368300</wp:posOffset>
              </wp:positionH>
              <wp:positionV relativeFrom="page">
                <wp:posOffset>10119360</wp:posOffset>
              </wp:positionV>
              <wp:extent cx="59055" cy="168910"/>
              <wp:effectExtent l="0" t="3810"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A" w:rsidRDefault="00CF48DA">
                          <w:pPr>
                            <w:spacing w:before="19"/>
                            <w:ind w:left="20"/>
                            <w:rPr>
                              <w:sz w:val="20"/>
                            </w:rPr>
                          </w:pPr>
                          <w:r>
                            <w:rPr>
                              <w:w w:val="99"/>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0" type="#_x0000_t202" style="position:absolute;margin-left:29pt;margin-top:796.8pt;width:4.65pt;height:13.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" filled="f" stroked="f">
              <v:textbox inset="0,0,0,0">
                <w:txbxContent>
                  <w:p w:rsidR="00CF48DA" w:rsidRDefault="00CF48DA">
                    <w:pPr>
                      <w:spacing w:before="19"/>
                      <w:ind w:left="20"/>
                      <w:rPr>
                        <w:sz w:val="20"/>
                      </w:rPr>
                    </w:pPr>
                    <w:r>
                      <w:rPr>
                        <w:w w:val="99"/>
                        <w:sz w:val="20"/>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8DA" w:rsidRDefault="00CF48DA">
    <w:pPr>
      <w:pStyle w:val="a5"/>
      <w:jc w:val="right"/>
    </w:pPr>
    <w:r>
      <w:fldChar w:fldCharType="begin"/>
    </w:r>
    <w:r>
      <w:instrText xml:space="preserve"> PAGE   \* MERGEFORMAT </w:instrText>
    </w:r>
    <w:r>
      <w:fldChar w:fldCharType="separate"/>
    </w:r>
    <w:r w:rsidR="000F3624">
      <w:rPr>
        <w:noProof/>
      </w:rPr>
      <w:t>204</w:t>
    </w:r>
    <w:r>
      <w:rPr>
        <w:noProof/>
      </w:rPr>
      <w:fldChar w:fldCharType="end"/>
    </w:r>
  </w:p>
  <w:p w:rsidR="00CF48DA" w:rsidRDefault="00CF48DA">
    <w:pPr>
      <w:pStyle w:val="a5"/>
    </w:pPr>
  </w:p>
  <w:p w:rsidR="00CF48DA" w:rsidRDefault="00CF48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1AD" w:rsidRDefault="006461AD" w:rsidP="0054054A">
      <w:pPr>
        <w:spacing w:after="0" w:line="240" w:lineRule="auto"/>
      </w:pPr>
      <w:r>
        <w:separator/>
      </w:r>
    </w:p>
  </w:footnote>
  <w:footnote w:type="continuationSeparator" w:id="0">
    <w:p w:rsidR="006461AD" w:rsidRDefault="006461AD" w:rsidP="00540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strike w:val="0"/>
        <w:dstrike w:val="0"/>
        <w:color w:val="000000"/>
        <w:sz w:val="24"/>
      </w:rPr>
    </w:lvl>
    <w:lvl w:ilvl="1">
      <w:start w:val="1"/>
      <w:numFmt w:val="bullet"/>
      <w:lvlText w:val=""/>
      <w:lvlJc w:val="left"/>
      <w:pPr>
        <w:tabs>
          <w:tab w:val="num" w:pos="1414"/>
        </w:tabs>
        <w:ind w:left="1414" w:hanging="283"/>
      </w:pPr>
      <w:rPr>
        <w:rFonts w:ascii="Symbol" w:hAnsi="Symbol" w:cs="OpenSymbol"/>
        <w:strike w:val="0"/>
        <w:dstrike w:val="0"/>
        <w:color w:val="000000"/>
        <w:sz w:val="24"/>
      </w:rPr>
    </w:lvl>
    <w:lvl w:ilvl="2">
      <w:start w:val="1"/>
      <w:numFmt w:val="bullet"/>
      <w:lvlText w:val=""/>
      <w:lvlJc w:val="left"/>
      <w:pPr>
        <w:tabs>
          <w:tab w:val="num" w:pos="2121"/>
        </w:tabs>
        <w:ind w:left="2121" w:hanging="283"/>
      </w:pPr>
      <w:rPr>
        <w:rFonts w:ascii="Symbol" w:hAnsi="Symbol" w:cs="OpenSymbol"/>
        <w:strike w:val="0"/>
        <w:dstrike w:val="0"/>
        <w:color w:val="000000"/>
        <w:sz w:val="24"/>
      </w:rPr>
    </w:lvl>
    <w:lvl w:ilvl="3">
      <w:start w:val="1"/>
      <w:numFmt w:val="bullet"/>
      <w:lvlText w:val=""/>
      <w:lvlJc w:val="left"/>
      <w:pPr>
        <w:tabs>
          <w:tab w:val="num" w:pos="2828"/>
        </w:tabs>
        <w:ind w:left="2828" w:hanging="283"/>
      </w:pPr>
      <w:rPr>
        <w:rFonts w:ascii="Symbol" w:hAnsi="Symbol" w:cs="OpenSymbol"/>
        <w:strike w:val="0"/>
        <w:dstrike w:val="0"/>
        <w:color w:val="000000"/>
        <w:sz w:val="24"/>
      </w:rPr>
    </w:lvl>
    <w:lvl w:ilvl="4">
      <w:start w:val="1"/>
      <w:numFmt w:val="bullet"/>
      <w:lvlText w:val=""/>
      <w:lvlJc w:val="left"/>
      <w:pPr>
        <w:tabs>
          <w:tab w:val="num" w:pos="3535"/>
        </w:tabs>
        <w:ind w:left="3535" w:hanging="283"/>
      </w:pPr>
      <w:rPr>
        <w:rFonts w:ascii="Symbol" w:hAnsi="Symbol" w:cs="OpenSymbol"/>
        <w:strike w:val="0"/>
        <w:dstrike w:val="0"/>
        <w:color w:val="000000"/>
        <w:sz w:val="24"/>
      </w:rPr>
    </w:lvl>
    <w:lvl w:ilvl="5">
      <w:start w:val="1"/>
      <w:numFmt w:val="bullet"/>
      <w:lvlText w:val=""/>
      <w:lvlJc w:val="left"/>
      <w:pPr>
        <w:tabs>
          <w:tab w:val="num" w:pos="4242"/>
        </w:tabs>
        <w:ind w:left="4242" w:hanging="283"/>
      </w:pPr>
      <w:rPr>
        <w:rFonts w:ascii="Symbol" w:hAnsi="Symbol" w:cs="OpenSymbol"/>
        <w:strike w:val="0"/>
        <w:dstrike w:val="0"/>
        <w:color w:val="000000"/>
        <w:sz w:val="24"/>
      </w:rPr>
    </w:lvl>
    <w:lvl w:ilvl="6">
      <w:start w:val="1"/>
      <w:numFmt w:val="bullet"/>
      <w:lvlText w:val=""/>
      <w:lvlJc w:val="left"/>
      <w:pPr>
        <w:tabs>
          <w:tab w:val="num" w:pos="4949"/>
        </w:tabs>
        <w:ind w:left="4949" w:hanging="283"/>
      </w:pPr>
      <w:rPr>
        <w:rFonts w:ascii="Symbol" w:hAnsi="Symbol" w:cs="OpenSymbol"/>
        <w:strike w:val="0"/>
        <w:dstrike w:val="0"/>
        <w:color w:val="000000"/>
        <w:sz w:val="24"/>
      </w:rPr>
    </w:lvl>
    <w:lvl w:ilvl="7">
      <w:start w:val="1"/>
      <w:numFmt w:val="bullet"/>
      <w:lvlText w:val=""/>
      <w:lvlJc w:val="left"/>
      <w:pPr>
        <w:tabs>
          <w:tab w:val="num" w:pos="5656"/>
        </w:tabs>
        <w:ind w:left="5656" w:hanging="283"/>
      </w:pPr>
      <w:rPr>
        <w:rFonts w:ascii="Symbol" w:hAnsi="Symbol" w:cs="OpenSymbol"/>
        <w:strike w:val="0"/>
        <w:dstrike w:val="0"/>
        <w:color w:val="000000"/>
        <w:sz w:val="24"/>
      </w:rPr>
    </w:lvl>
    <w:lvl w:ilvl="8">
      <w:start w:val="1"/>
      <w:numFmt w:val="bullet"/>
      <w:lvlText w:val=""/>
      <w:lvlJc w:val="left"/>
      <w:pPr>
        <w:tabs>
          <w:tab w:val="num" w:pos="6363"/>
        </w:tabs>
        <w:ind w:left="6363" w:hanging="283"/>
      </w:pPr>
      <w:rPr>
        <w:rFonts w:ascii="Symbol" w:hAnsi="Symbol" w:cs="OpenSymbol"/>
        <w:strike w:val="0"/>
        <w:dstrike w:val="0"/>
        <w:color w:val="000000"/>
        <w:sz w:val="24"/>
      </w:rPr>
    </w:lvl>
  </w:abstractNum>
  <w:abstractNum w:abstractNumId="1" w15:restartNumberingAfterBreak="0">
    <w:nsid w:val="00000003"/>
    <w:multiLevelType w:val="multilevel"/>
    <w:tmpl w:val="00000003"/>
    <w:name w:val="WW8Num3"/>
    <w:lvl w:ilvl="0">
      <w:start w:val="1"/>
      <w:numFmt w:val="bullet"/>
      <w:lvlText w:val=""/>
      <w:lvlJc w:val="left"/>
      <w:pPr>
        <w:tabs>
          <w:tab w:val="num" w:pos="707"/>
        </w:tabs>
        <w:ind w:left="707" w:hanging="283"/>
      </w:pPr>
      <w:rPr>
        <w:rFonts w:ascii="Symbol" w:hAnsi="Symbol" w:cs="OpenSymbol"/>
        <w:sz w:val="24"/>
      </w:rPr>
    </w:lvl>
    <w:lvl w:ilvl="1">
      <w:start w:val="1"/>
      <w:numFmt w:val="bullet"/>
      <w:lvlText w:val=""/>
      <w:lvlJc w:val="left"/>
      <w:pPr>
        <w:tabs>
          <w:tab w:val="num" w:pos="1414"/>
        </w:tabs>
        <w:ind w:left="1414" w:hanging="283"/>
      </w:pPr>
      <w:rPr>
        <w:rFonts w:ascii="Symbol" w:hAnsi="Symbol" w:cs="OpenSymbol"/>
        <w:sz w:val="24"/>
      </w:rPr>
    </w:lvl>
    <w:lvl w:ilvl="2">
      <w:start w:val="1"/>
      <w:numFmt w:val="bullet"/>
      <w:lvlText w:val=""/>
      <w:lvlJc w:val="left"/>
      <w:pPr>
        <w:tabs>
          <w:tab w:val="num" w:pos="2121"/>
        </w:tabs>
        <w:ind w:left="2121" w:hanging="283"/>
      </w:pPr>
      <w:rPr>
        <w:rFonts w:ascii="Symbol" w:hAnsi="Symbol" w:cs="OpenSymbol"/>
        <w:sz w:val="24"/>
      </w:rPr>
    </w:lvl>
    <w:lvl w:ilvl="3">
      <w:start w:val="1"/>
      <w:numFmt w:val="bullet"/>
      <w:lvlText w:val=""/>
      <w:lvlJc w:val="left"/>
      <w:pPr>
        <w:tabs>
          <w:tab w:val="num" w:pos="2828"/>
        </w:tabs>
        <w:ind w:left="2828" w:hanging="283"/>
      </w:pPr>
      <w:rPr>
        <w:rFonts w:ascii="Symbol" w:hAnsi="Symbol" w:cs="OpenSymbol"/>
        <w:sz w:val="24"/>
      </w:rPr>
    </w:lvl>
    <w:lvl w:ilvl="4">
      <w:start w:val="1"/>
      <w:numFmt w:val="bullet"/>
      <w:lvlText w:val=""/>
      <w:lvlJc w:val="left"/>
      <w:pPr>
        <w:tabs>
          <w:tab w:val="num" w:pos="3535"/>
        </w:tabs>
        <w:ind w:left="3535" w:hanging="283"/>
      </w:pPr>
      <w:rPr>
        <w:rFonts w:ascii="Symbol" w:hAnsi="Symbol" w:cs="OpenSymbol"/>
        <w:sz w:val="24"/>
      </w:rPr>
    </w:lvl>
    <w:lvl w:ilvl="5">
      <w:start w:val="1"/>
      <w:numFmt w:val="bullet"/>
      <w:lvlText w:val=""/>
      <w:lvlJc w:val="left"/>
      <w:pPr>
        <w:tabs>
          <w:tab w:val="num" w:pos="4242"/>
        </w:tabs>
        <w:ind w:left="4242" w:hanging="283"/>
      </w:pPr>
      <w:rPr>
        <w:rFonts w:ascii="Symbol" w:hAnsi="Symbol" w:cs="OpenSymbol"/>
        <w:sz w:val="24"/>
      </w:rPr>
    </w:lvl>
    <w:lvl w:ilvl="6">
      <w:start w:val="1"/>
      <w:numFmt w:val="bullet"/>
      <w:lvlText w:val=""/>
      <w:lvlJc w:val="left"/>
      <w:pPr>
        <w:tabs>
          <w:tab w:val="num" w:pos="4949"/>
        </w:tabs>
        <w:ind w:left="4949" w:hanging="283"/>
      </w:pPr>
      <w:rPr>
        <w:rFonts w:ascii="Symbol" w:hAnsi="Symbol" w:cs="OpenSymbol"/>
        <w:sz w:val="24"/>
      </w:rPr>
    </w:lvl>
    <w:lvl w:ilvl="7">
      <w:start w:val="1"/>
      <w:numFmt w:val="bullet"/>
      <w:lvlText w:val=""/>
      <w:lvlJc w:val="left"/>
      <w:pPr>
        <w:tabs>
          <w:tab w:val="num" w:pos="5656"/>
        </w:tabs>
        <w:ind w:left="5656" w:hanging="283"/>
      </w:pPr>
      <w:rPr>
        <w:rFonts w:ascii="Symbol" w:hAnsi="Symbol" w:cs="OpenSymbol"/>
        <w:sz w:val="24"/>
      </w:rPr>
    </w:lvl>
    <w:lvl w:ilvl="8">
      <w:start w:val="1"/>
      <w:numFmt w:val="bullet"/>
      <w:lvlText w:val=""/>
      <w:lvlJc w:val="left"/>
      <w:pPr>
        <w:tabs>
          <w:tab w:val="num" w:pos="6363"/>
        </w:tabs>
        <w:ind w:left="6363" w:hanging="283"/>
      </w:pPr>
      <w:rPr>
        <w:rFonts w:ascii="Symbol" w:hAnsi="Symbol" w:cs="OpenSymbol"/>
        <w:sz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707"/>
        </w:tabs>
        <w:ind w:left="707" w:hanging="283"/>
      </w:pPr>
      <w:rPr>
        <w:rFonts w:ascii="Symbol" w:hAnsi="Symbol" w:cs="OpenSymbol"/>
        <w:strike w:val="0"/>
        <w:dstrike w:val="0"/>
        <w:sz w:val="24"/>
      </w:rPr>
    </w:lvl>
    <w:lvl w:ilvl="1">
      <w:start w:val="1"/>
      <w:numFmt w:val="bullet"/>
      <w:lvlText w:val=""/>
      <w:lvlJc w:val="left"/>
      <w:pPr>
        <w:tabs>
          <w:tab w:val="num" w:pos="1414"/>
        </w:tabs>
        <w:ind w:left="1414" w:hanging="283"/>
      </w:pPr>
      <w:rPr>
        <w:rFonts w:ascii="Symbol" w:hAnsi="Symbol" w:cs="OpenSymbol"/>
        <w:strike w:val="0"/>
        <w:dstrike w:val="0"/>
        <w:sz w:val="24"/>
      </w:rPr>
    </w:lvl>
    <w:lvl w:ilvl="2">
      <w:start w:val="1"/>
      <w:numFmt w:val="bullet"/>
      <w:lvlText w:val=""/>
      <w:lvlJc w:val="left"/>
      <w:pPr>
        <w:tabs>
          <w:tab w:val="num" w:pos="2121"/>
        </w:tabs>
        <w:ind w:left="2121" w:hanging="283"/>
      </w:pPr>
      <w:rPr>
        <w:rFonts w:ascii="Symbol" w:hAnsi="Symbol" w:cs="OpenSymbol"/>
        <w:strike w:val="0"/>
        <w:dstrike w:val="0"/>
        <w:sz w:val="24"/>
      </w:rPr>
    </w:lvl>
    <w:lvl w:ilvl="3">
      <w:start w:val="1"/>
      <w:numFmt w:val="bullet"/>
      <w:lvlText w:val=""/>
      <w:lvlJc w:val="left"/>
      <w:pPr>
        <w:tabs>
          <w:tab w:val="num" w:pos="2828"/>
        </w:tabs>
        <w:ind w:left="2828" w:hanging="283"/>
      </w:pPr>
      <w:rPr>
        <w:rFonts w:ascii="Symbol" w:hAnsi="Symbol" w:cs="OpenSymbol"/>
        <w:strike w:val="0"/>
        <w:dstrike w:val="0"/>
        <w:sz w:val="24"/>
      </w:rPr>
    </w:lvl>
    <w:lvl w:ilvl="4">
      <w:start w:val="1"/>
      <w:numFmt w:val="bullet"/>
      <w:lvlText w:val=""/>
      <w:lvlJc w:val="left"/>
      <w:pPr>
        <w:tabs>
          <w:tab w:val="num" w:pos="3535"/>
        </w:tabs>
        <w:ind w:left="3535" w:hanging="283"/>
      </w:pPr>
      <w:rPr>
        <w:rFonts w:ascii="Symbol" w:hAnsi="Symbol" w:cs="OpenSymbol"/>
        <w:strike w:val="0"/>
        <w:dstrike w:val="0"/>
        <w:sz w:val="24"/>
      </w:rPr>
    </w:lvl>
    <w:lvl w:ilvl="5">
      <w:start w:val="1"/>
      <w:numFmt w:val="bullet"/>
      <w:lvlText w:val=""/>
      <w:lvlJc w:val="left"/>
      <w:pPr>
        <w:tabs>
          <w:tab w:val="num" w:pos="4242"/>
        </w:tabs>
        <w:ind w:left="4242" w:hanging="283"/>
      </w:pPr>
      <w:rPr>
        <w:rFonts w:ascii="Symbol" w:hAnsi="Symbol" w:cs="OpenSymbol"/>
        <w:strike w:val="0"/>
        <w:dstrike w:val="0"/>
        <w:sz w:val="24"/>
      </w:rPr>
    </w:lvl>
    <w:lvl w:ilvl="6">
      <w:start w:val="1"/>
      <w:numFmt w:val="bullet"/>
      <w:lvlText w:val=""/>
      <w:lvlJc w:val="left"/>
      <w:pPr>
        <w:tabs>
          <w:tab w:val="num" w:pos="4949"/>
        </w:tabs>
        <w:ind w:left="4949" w:hanging="283"/>
      </w:pPr>
      <w:rPr>
        <w:rFonts w:ascii="Symbol" w:hAnsi="Symbol" w:cs="OpenSymbol"/>
        <w:strike w:val="0"/>
        <w:dstrike w:val="0"/>
        <w:sz w:val="24"/>
      </w:rPr>
    </w:lvl>
    <w:lvl w:ilvl="7">
      <w:start w:val="1"/>
      <w:numFmt w:val="bullet"/>
      <w:lvlText w:val=""/>
      <w:lvlJc w:val="left"/>
      <w:pPr>
        <w:tabs>
          <w:tab w:val="num" w:pos="5656"/>
        </w:tabs>
        <w:ind w:left="5656" w:hanging="283"/>
      </w:pPr>
      <w:rPr>
        <w:rFonts w:ascii="Symbol" w:hAnsi="Symbol" w:cs="OpenSymbol"/>
        <w:strike w:val="0"/>
        <w:dstrike w:val="0"/>
        <w:sz w:val="24"/>
      </w:rPr>
    </w:lvl>
    <w:lvl w:ilvl="8">
      <w:start w:val="1"/>
      <w:numFmt w:val="bullet"/>
      <w:lvlText w:val=""/>
      <w:lvlJc w:val="left"/>
      <w:pPr>
        <w:tabs>
          <w:tab w:val="num" w:pos="6363"/>
        </w:tabs>
        <w:ind w:left="6363" w:hanging="283"/>
      </w:pPr>
      <w:rPr>
        <w:rFonts w:ascii="Symbol" w:hAnsi="Symbol" w:cs="OpenSymbol"/>
        <w:strike w:val="0"/>
        <w:dstrike w:val="0"/>
        <w:sz w:val="24"/>
      </w:rPr>
    </w:lvl>
  </w:abstractNum>
  <w:abstractNum w:abstractNumId="3" w15:restartNumberingAfterBreak="0">
    <w:nsid w:val="00000005"/>
    <w:multiLevelType w:val="multilevel"/>
    <w:tmpl w:val="00000005"/>
    <w:name w:val="WW8Num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0" w15:restartNumberingAfterBreak="0">
    <w:nsid w:val="0000000C"/>
    <w:multiLevelType w:val="multilevel"/>
    <w:tmpl w:val="0000000C"/>
    <w:name w:val="WW8Num1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1" w15:restartNumberingAfterBreak="0">
    <w:nsid w:val="0000000D"/>
    <w:multiLevelType w:val="multilevel"/>
    <w:tmpl w:val="0000000D"/>
    <w:name w:val="WW8Num1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2" w15:restartNumberingAfterBreak="0">
    <w:nsid w:val="0000000E"/>
    <w:multiLevelType w:val="multilevel"/>
    <w:tmpl w:val="0000000E"/>
    <w:name w:val="WW8Num1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3" w15:restartNumberingAfterBreak="0">
    <w:nsid w:val="0000000F"/>
    <w:multiLevelType w:val="multilevel"/>
    <w:tmpl w:val="0000000F"/>
    <w:name w:val="WW8Num1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4" w15:restartNumberingAfterBreak="0">
    <w:nsid w:val="00000010"/>
    <w:multiLevelType w:val="multilevel"/>
    <w:tmpl w:val="00000010"/>
    <w:name w:val="WW8Num1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5" w15:restartNumberingAfterBreak="0">
    <w:nsid w:val="00000011"/>
    <w:multiLevelType w:val="multilevel"/>
    <w:tmpl w:val="00000011"/>
    <w:name w:val="WW8Num1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6" w15:restartNumberingAfterBreak="0">
    <w:nsid w:val="00000DDC"/>
    <w:multiLevelType w:val="hybridMultilevel"/>
    <w:tmpl w:val="E8DA73E0"/>
    <w:lvl w:ilvl="0" w:tplc="DB10843A">
      <w:start w:val="1"/>
      <w:numFmt w:val="bullet"/>
      <w:lvlText w:val="в"/>
      <w:lvlJc w:val="left"/>
      <w:pPr>
        <w:ind w:left="0" w:firstLine="0"/>
      </w:pPr>
    </w:lvl>
    <w:lvl w:ilvl="1" w:tplc="350C9AC6">
      <w:start w:val="7"/>
      <w:numFmt w:val="decimal"/>
      <w:lvlText w:val="%2)"/>
      <w:lvlJc w:val="left"/>
      <w:pPr>
        <w:ind w:left="0" w:firstLine="0"/>
      </w:pPr>
    </w:lvl>
    <w:lvl w:ilvl="2" w:tplc="114CD124">
      <w:numFmt w:val="decimal"/>
      <w:lvlText w:val=""/>
      <w:lvlJc w:val="left"/>
      <w:pPr>
        <w:ind w:left="0" w:firstLine="0"/>
      </w:pPr>
    </w:lvl>
    <w:lvl w:ilvl="3" w:tplc="CB24BC32">
      <w:numFmt w:val="decimal"/>
      <w:lvlText w:val=""/>
      <w:lvlJc w:val="left"/>
      <w:pPr>
        <w:ind w:left="0" w:firstLine="0"/>
      </w:pPr>
    </w:lvl>
    <w:lvl w:ilvl="4" w:tplc="6BD2D8A6">
      <w:numFmt w:val="decimal"/>
      <w:lvlText w:val=""/>
      <w:lvlJc w:val="left"/>
      <w:pPr>
        <w:ind w:left="0" w:firstLine="0"/>
      </w:pPr>
    </w:lvl>
    <w:lvl w:ilvl="5" w:tplc="F9363B56">
      <w:numFmt w:val="decimal"/>
      <w:lvlText w:val=""/>
      <w:lvlJc w:val="left"/>
      <w:pPr>
        <w:ind w:left="0" w:firstLine="0"/>
      </w:pPr>
    </w:lvl>
    <w:lvl w:ilvl="6" w:tplc="C714D1B2">
      <w:numFmt w:val="decimal"/>
      <w:lvlText w:val=""/>
      <w:lvlJc w:val="left"/>
      <w:pPr>
        <w:ind w:left="0" w:firstLine="0"/>
      </w:pPr>
    </w:lvl>
    <w:lvl w:ilvl="7" w:tplc="1F9E6632">
      <w:numFmt w:val="decimal"/>
      <w:lvlText w:val=""/>
      <w:lvlJc w:val="left"/>
      <w:pPr>
        <w:ind w:left="0" w:firstLine="0"/>
      </w:pPr>
    </w:lvl>
    <w:lvl w:ilvl="8" w:tplc="EB1049F2">
      <w:numFmt w:val="decimal"/>
      <w:lvlText w:val=""/>
      <w:lvlJc w:val="left"/>
      <w:pPr>
        <w:ind w:left="0" w:firstLine="0"/>
      </w:pPr>
    </w:lvl>
  </w:abstractNum>
  <w:abstractNum w:abstractNumId="17" w15:restartNumberingAfterBreak="0">
    <w:nsid w:val="00001A49"/>
    <w:multiLevelType w:val="hybridMultilevel"/>
    <w:tmpl w:val="1B0882C2"/>
    <w:lvl w:ilvl="0" w:tplc="C5305B98">
      <w:start w:val="1"/>
      <w:numFmt w:val="decimal"/>
      <w:lvlText w:val="%1)"/>
      <w:lvlJc w:val="left"/>
      <w:pPr>
        <w:ind w:left="142" w:firstLine="0"/>
      </w:pPr>
    </w:lvl>
    <w:lvl w:ilvl="1" w:tplc="3FFC1A7A">
      <w:numFmt w:val="decimal"/>
      <w:lvlText w:val=""/>
      <w:lvlJc w:val="left"/>
      <w:pPr>
        <w:ind w:left="0" w:firstLine="0"/>
      </w:pPr>
    </w:lvl>
    <w:lvl w:ilvl="2" w:tplc="44087974">
      <w:numFmt w:val="decimal"/>
      <w:lvlText w:val=""/>
      <w:lvlJc w:val="left"/>
      <w:pPr>
        <w:ind w:left="0" w:firstLine="0"/>
      </w:pPr>
    </w:lvl>
    <w:lvl w:ilvl="3" w:tplc="B7EA448C">
      <w:numFmt w:val="decimal"/>
      <w:lvlText w:val=""/>
      <w:lvlJc w:val="left"/>
      <w:pPr>
        <w:ind w:left="0" w:firstLine="0"/>
      </w:pPr>
    </w:lvl>
    <w:lvl w:ilvl="4" w:tplc="18248C3A">
      <w:numFmt w:val="decimal"/>
      <w:lvlText w:val=""/>
      <w:lvlJc w:val="left"/>
      <w:pPr>
        <w:ind w:left="0" w:firstLine="0"/>
      </w:pPr>
    </w:lvl>
    <w:lvl w:ilvl="5" w:tplc="331C45BA">
      <w:numFmt w:val="decimal"/>
      <w:lvlText w:val=""/>
      <w:lvlJc w:val="left"/>
      <w:pPr>
        <w:ind w:left="0" w:firstLine="0"/>
      </w:pPr>
    </w:lvl>
    <w:lvl w:ilvl="6" w:tplc="4BA8E872">
      <w:numFmt w:val="decimal"/>
      <w:lvlText w:val=""/>
      <w:lvlJc w:val="left"/>
      <w:pPr>
        <w:ind w:left="0" w:firstLine="0"/>
      </w:pPr>
    </w:lvl>
    <w:lvl w:ilvl="7" w:tplc="1D2A2208">
      <w:numFmt w:val="decimal"/>
      <w:lvlText w:val=""/>
      <w:lvlJc w:val="left"/>
      <w:pPr>
        <w:ind w:left="0" w:firstLine="0"/>
      </w:pPr>
    </w:lvl>
    <w:lvl w:ilvl="8" w:tplc="CE0AE006">
      <w:numFmt w:val="decimal"/>
      <w:lvlText w:val=""/>
      <w:lvlJc w:val="left"/>
      <w:pPr>
        <w:ind w:left="0" w:firstLine="0"/>
      </w:pPr>
    </w:lvl>
  </w:abstractNum>
  <w:abstractNum w:abstractNumId="18" w15:restartNumberingAfterBreak="0">
    <w:nsid w:val="00005F49"/>
    <w:multiLevelType w:val="hybridMultilevel"/>
    <w:tmpl w:val="82BC02EA"/>
    <w:lvl w:ilvl="0" w:tplc="327074F0">
      <w:start w:val="1"/>
      <w:numFmt w:val="bullet"/>
      <w:lvlText w:val="в"/>
      <w:lvlJc w:val="left"/>
      <w:pPr>
        <w:ind w:left="0" w:firstLine="0"/>
      </w:pPr>
    </w:lvl>
    <w:lvl w:ilvl="1" w:tplc="7E947F38">
      <w:start w:val="1"/>
      <w:numFmt w:val="decimal"/>
      <w:lvlText w:val="%2)"/>
      <w:lvlJc w:val="left"/>
      <w:pPr>
        <w:ind w:left="284" w:firstLine="0"/>
      </w:pPr>
    </w:lvl>
    <w:lvl w:ilvl="2" w:tplc="F9AE4ED6">
      <w:numFmt w:val="decimal"/>
      <w:lvlText w:val=""/>
      <w:lvlJc w:val="left"/>
      <w:pPr>
        <w:ind w:left="0" w:firstLine="0"/>
      </w:pPr>
    </w:lvl>
    <w:lvl w:ilvl="3" w:tplc="F8F68B6A">
      <w:numFmt w:val="decimal"/>
      <w:lvlText w:val=""/>
      <w:lvlJc w:val="left"/>
      <w:pPr>
        <w:ind w:left="0" w:firstLine="0"/>
      </w:pPr>
    </w:lvl>
    <w:lvl w:ilvl="4" w:tplc="F17239DE">
      <w:numFmt w:val="decimal"/>
      <w:lvlText w:val=""/>
      <w:lvlJc w:val="left"/>
      <w:pPr>
        <w:ind w:left="0" w:firstLine="0"/>
      </w:pPr>
    </w:lvl>
    <w:lvl w:ilvl="5" w:tplc="65A85908">
      <w:numFmt w:val="decimal"/>
      <w:lvlText w:val=""/>
      <w:lvlJc w:val="left"/>
      <w:pPr>
        <w:ind w:left="0" w:firstLine="0"/>
      </w:pPr>
    </w:lvl>
    <w:lvl w:ilvl="6" w:tplc="F356D24C">
      <w:numFmt w:val="decimal"/>
      <w:lvlText w:val=""/>
      <w:lvlJc w:val="left"/>
      <w:pPr>
        <w:ind w:left="0" w:firstLine="0"/>
      </w:pPr>
    </w:lvl>
    <w:lvl w:ilvl="7" w:tplc="3C58621E">
      <w:numFmt w:val="decimal"/>
      <w:lvlText w:val=""/>
      <w:lvlJc w:val="left"/>
      <w:pPr>
        <w:ind w:left="0" w:firstLine="0"/>
      </w:pPr>
    </w:lvl>
    <w:lvl w:ilvl="8" w:tplc="7E306B4E">
      <w:numFmt w:val="decimal"/>
      <w:lvlText w:val=""/>
      <w:lvlJc w:val="left"/>
      <w:pPr>
        <w:ind w:left="0" w:firstLine="0"/>
      </w:pPr>
    </w:lvl>
  </w:abstractNum>
  <w:abstractNum w:abstractNumId="19" w15:restartNumberingAfterBreak="0">
    <w:nsid w:val="0000797D"/>
    <w:multiLevelType w:val="hybridMultilevel"/>
    <w:tmpl w:val="72466C9A"/>
    <w:lvl w:ilvl="0" w:tplc="CEA29A66">
      <w:start w:val="2"/>
      <w:numFmt w:val="decimal"/>
      <w:lvlText w:val="%1)"/>
      <w:lvlJc w:val="left"/>
      <w:pPr>
        <w:ind w:left="0" w:firstLine="0"/>
      </w:pPr>
    </w:lvl>
    <w:lvl w:ilvl="1" w:tplc="CA00DC26">
      <w:numFmt w:val="decimal"/>
      <w:lvlText w:val=""/>
      <w:lvlJc w:val="left"/>
      <w:pPr>
        <w:ind w:left="0" w:firstLine="0"/>
      </w:pPr>
    </w:lvl>
    <w:lvl w:ilvl="2" w:tplc="2F1219C8">
      <w:numFmt w:val="decimal"/>
      <w:lvlText w:val=""/>
      <w:lvlJc w:val="left"/>
      <w:pPr>
        <w:ind w:left="0" w:firstLine="0"/>
      </w:pPr>
    </w:lvl>
    <w:lvl w:ilvl="3" w:tplc="50D678BA">
      <w:numFmt w:val="decimal"/>
      <w:lvlText w:val=""/>
      <w:lvlJc w:val="left"/>
      <w:pPr>
        <w:ind w:left="0" w:firstLine="0"/>
      </w:pPr>
    </w:lvl>
    <w:lvl w:ilvl="4" w:tplc="08587CC6">
      <w:numFmt w:val="decimal"/>
      <w:lvlText w:val=""/>
      <w:lvlJc w:val="left"/>
      <w:pPr>
        <w:ind w:left="0" w:firstLine="0"/>
      </w:pPr>
    </w:lvl>
    <w:lvl w:ilvl="5" w:tplc="3D7AC066">
      <w:numFmt w:val="decimal"/>
      <w:lvlText w:val=""/>
      <w:lvlJc w:val="left"/>
      <w:pPr>
        <w:ind w:left="0" w:firstLine="0"/>
      </w:pPr>
    </w:lvl>
    <w:lvl w:ilvl="6" w:tplc="B47ED92C">
      <w:numFmt w:val="decimal"/>
      <w:lvlText w:val=""/>
      <w:lvlJc w:val="left"/>
      <w:pPr>
        <w:ind w:left="0" w:firstLine="0"/>
      </w:pPr>
    </w:lvl>
    <w:lvl w:ilvl="7" w:tplc="22D833D4">
      <w:numFmt w:val="decimal"/>
      <w:lvlText w:val=""/>
      <w:lvlJc w:val="left"/>
      <w:pPr>
        <w:ind w:left="0" w:firstLine="0"/>
      </w:pPr>
    </w:lvl>
    <w:lvl w:ilvl="8" w:tplc="A6DCE2A6">
      <w:numFmt w:val="decimal"/>
      <w:lvlText w:val=""/>
      <w:lvlJc w:val="left"/>
      <w:pPr>
        <w:ind w:left="0" w:firstLine="0"/>
      </w:pPr>
    </w:lvl>
  </w:abstractNum>
  <w:abstractNum w:abstractNumId="20" w15:restartNumberingAfterBreak="0">
    <w:nsid w:val="01635F5E"/>
    <w:multiLevelType w:val="hybridMultilevel"/>
    <w:tmpl w:val="AC22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18F6EA2"/>
    <w:multiLevelType w:val="multilevel"/>
    <w:tmpl w:val="206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9C254B"/>
    <w:multiLevelType w:val="multilevel"/>
    <w:tmpl w:val="B80E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FF7AAF"/>
    <w:multiLevelType w:val="multilevel"/>
    <w:tmpl w:val="D902C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9E484B"/>
    <w:multiLevelType w:val="hybridMultilevel"/>
    <w:tmpl w:val="441C71BA"/>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5" w15:restartNumberingAfterBreak="0">
    <w:nsid w:val="07835F03"/>
    <w:multiLevelType w:val="hybridMultilevel"/>
    <w:tmpl w:val="A4C479AA"/>
    <w:lvl w:ilvl="0" w:tplc="04190011">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6" w15:restartNumberingAfterBreak="0">
    <w:nsid w:val="0796410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0983153B"/>
    <w:multiLevelType w:val="hybridMultilevel"/>
    <w:tmpl w:val="4CBC3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A9A5FDC"/>
    <w:multiLevelType w:val="hybridMultilevel"/>
    <w:tmpl w:val="C95A308E"/>
    <w:lvl w:ilvl="0" w:tplc="0419000F">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0B974ADB"/>
    <w:multiLevelType w:val="hybridMultilevel"/>
    <w:tmpl w:val="09788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C8A3406"/>
    <w:multiLevelType w:val="hybridMultilevel"/>
    <w:tmpl w:val="2A7A1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CB53012"/>
    <w:multiLevelType w:val="hybridMultilevel"/>
    <w:tmpl w:val="C5A04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D145874"/>
    <w:multiLevelType w:val="hybridMultilevel"/>
    <w:tmpl w:val="414452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0D2D2047"/>
    <w:multiLevelType w:val="hybridMultilevel"/>
    <w:tmpl w:val="D42C2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0610554"/>
    <w:multiLevelType w:val="hybridMultilevel"/>
    <w:tmpl w:val="F1248BDC"/>
    <w:lvl w:ilvl="0" w:tplc="E8745E20">
      <w:start w:val="1"/>
      <w:numFmt w:val="bullet"/>
      <w:lvlText w:val=""/>
      <w:lvlJc w:val="left"/>
      <w:pPr>
        <w:tabs>
          <w:tab w:val="num" w:pos="2520"/>
        </w:tabs>
        <w:ind w:left="2520" w:hanging="360"/>
      </w:pPr>
      <w:rPr>
        <w:rFonts w:ascii="Symbol" w:hAnsi="Symbol" w:hint="default"/>
        <w:b w:val="0"/>
        <w:bCs w:val="0"/>
        <w:i w:val="0"/>
        <w:iCs w:val="0"/>
        <w:color w:val="auto"/>
      </w:rPr>
    </w:lvl>
    <w:lvl w:ilvl="1" w:tplc="0419000D">
      <w:start w:val="1"/>
      <w:numFmt w:val="bullet"/>
      <w:lvlText w:val=""/>
      <w:lvlJc w:val="left"/>
      <w:pPr>
        <w:tabs>
          <w:tab w:val="num" w:pos="1440"/>
        </w:tabs>
        <w:ind w:left="1440" w:hanging="360"/>
      </w:pPr>
      <w:rPr>
        <w:rFonts w:ascii="Wingdings" w:hAnsi="Wingdings" w:hint="default"/>
        <w:b w:val="0"/>
        <w:bCs w:val="0"/>
        <w:i w:val="0"/>
        <w:iCs w:val="0"/>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0A54899"/>
    <w:multiLevelType w:val="multilevel"/>
    <w:tmpl w:val="BF5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32686C"/>
    <w:multiLevelType w:val="multilevel"/>
    <w:tmpl w:val="8216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237ED6"/>
    <w:multiLevelType w:val="multilevel"/>
    <w:tmpl w:val="32FA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2E2FEE"/>
    <w:multiLevelType w:val="hybridMultilevel"/>
    <w:tmpl w:val="F0A0D1E6"/>
    <w:lvl w:ilvl="0" w:tplc="0270F5E6">
      <w:numFmt w:val="bullet"/>
      <w:lvlText w:val=""/>
      <w:lvlJc w:val="left"/>
      <w:pPr>
        <w:ind w:left="134" w:hanging="302"/>
      </w:pPr>
      <w:rPr>
        <w:rFonts w:ascii="Symbol" w:eastAsia="Symbol" w:hAnsi="Symbol" w:cs="Symbol" w:hint="default"/>
        <w:w w:val="99"/>
        <w:sz w:val="28"/>
        <w:szCs w:val="28"/>
        <w:lang w:val="ru-RU" w:eastAsia="en-US" w:bidi="ar-SA"/>
      </w:rPr>
    </w:lvl>
    <w:lvl w:ilvl="1" w:tplc="177AF7AE">
      <w:numFmt w:val="bullet"/>
      <w:lvlText w:val="•"/>
      <w:lvlJc w:val="left"/>
      <w:pPr>
        <w:ind w:left="1146" w:hanging="302"/>
      </w:pPr>
      <w:rPr>
        <w:rFonts w:hint="default"/>
        <w:lang w:val="ru-RU" w:eastAsia="en-US" w:bidi="ar-SA"/>
      </w:rPr>
    </w:lvl>
    <w:lvl w:ilvl="2" w:tplc="67EAF2BA">
      <w:numFmt w:val="bullet"/>
      <w:lvlText w:val="•"/>
      <w:lvlJc w:val="left"/>
      <w:pPr>
        <w:ind w:left="2153" w:hanging="302"/>
      </w:pPr>
      <w:rPr>
        <w:rFonts w:hint="default"/>
        <w:lang w:val="ru-RU" w:eastAsia="en-US" w:bidi="ar-SA"/>
      </w:rPr>
    </w:lvl>
    <w:lvl w:ilvl="3" w:tplc="64EE64B8">
      <w:numFmt w:val="bullet"/>
      <w:lvlText w:val="•"/>
      <w:lvlJc w:val="left"/>
      <w:pPr>
        <w:ind w:left="3159" w:hanging="302"/>
      </w:pPr>
      <w:rPr>
        <w:rFonts w:hint="default"/>
        <w:lang w:val="ru-RU" w:eastAsia="en-US" w:bidi="ar-SA"/>
      </w:rPr>
    </w:lvl>
    <w:lvl w:ilvl="4" w:tplc="45961AD8">
      <w:numFmt w:val="bullet"/>
      <w:lvlText w:val="•"/>
      <w:lvlJc w:val="left"/>
      <w:pPr>
        <w:ind w:left="4166" w:hanging="302"/>
      </w:pPr>
      <w:rPr>
        <w:rFonts w:hint="default"/>
        <w:lang w:val="ru-RU" w:eastAsia="en-US" w:bidi="ar-SA"/>
      </w:rPr>
    </w:lvl>
    <w:lvl w:ilvl="5" w:tplc="5B240576">
      <w:numFmt w:val="bullet"/>
      <w:lvlText w:val="•"/>
      <w:lvlJc w:val="left"/>
      <w:pPr>
        <w:ind w:left="5173" w:hanging="302"/>
      </w:pPr>
      <w:rPr>
        <w:rFonts w:hint="default"/>
        <w:lang w:val="ru-RU" w:eastAsia="en-US" w:bidi="ar-SA"/>
      </w:rPr>
    </w:lvl>
    <w:lvl w:ilvl="6" w:tplc="DF042B8E">
      <w:numFmt w:val="bullet"/>
      <w:lvlText w:val="•"/>
      <w:lvlJc w:val="left"/>
      <w:pPr>
        <w:ind w:left="6179" w:hanging="302"/>
      </w:pPr>
      <w:rPr>
        <w:rFonts w:hint="default"/>
        <w:lang w:val="ru-RU" w:eastAsia="en-US" w:bidi="ar-SA"/>
      </w:rPr>
    </w:lvl>
    <w:lvl w:ilvl="7" w:tplc="5E622D2A">
      <w:numFmt w:val="bullet"/>
      <w:lvlText w:val="•"/>
      <w:lvlJc w:val="left"/>
      <w:pPr>
        <w:ind w:left="7186" w:hanging="302"/>
      </w:pPr>
      <w:rPr>
        <w:rFonts w:hint="default"/>
        <w:lang w:val="ru-RU" w:eastAsia="en-US" w:bidi="ar-SA"/>
      </w:rPr>
    </w:lvl>
    <w:lvl w:ilvl="8" w:tplc="246CD050">
      <w:numFmt w:val="bullet"/>
      <w:lvlText w:val="•"/>
      <w:lvlJc w:val="left"/>
      <w:pPr>
        <w:ind w:left="8193" w:hanging="302"/>
      </w:pPr>
      <w:rPr>
        <w:rFonts w:hint="default"/>
        <w:lang w:val="ru-RU" w:eastAsia="en-US" w:bidi="ar-SA"/>
      </w:rPr>
    </w:lvl>
  </w:abstractNum>
  <w:abstractNum w:abstractNumId="39" w15:restartNumberingAfterBreak="0">
    <w:nsid w:val="12B72CA7"/>
    <w:multiLevelType w:val="hybridMultilevel"/>
    <w:tmpl w:val="CB2CF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46349D4"/>
    <w:multiLevelType w:val="hybridMultilevel"/>
    <w:tmpl w:val="059801E4"/>
    <w:lvl w:ilvl="0" w:tplc="04190011">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1" w15:restartNumberingAfterBreak="0">
    <w:nsid w:val="14FF3A21"/>
    <w:multiLevelType w:val="hybridMultilevel"/>
    <w:tmpl w:val="C73604B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631188D"/>
    <w:multiLevelType w:val="multilevel"/>
    <w:tmpl w:val="2596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025AFE"/>
    <w:multiLevelType w:val="multilevel"/>
    <w:tmpl w:val="FC3C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8E8371B"/>
    <w:multiLevelType w:val="multilevel"/>
    <w:tmpl w:val="AD506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9B3FA4"/>
    <w:multiLevelType w:val="hybridMultilevel"/>
    <w:tmpl w:val="82B02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DB02377"/>
    <w:multiLevelType w:val="multilevel"/>
    <w:tmpl w:val="646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DBE2754"/>
    <w:multiLevelType w:val="multilevel"/>
    <w:tmpl w:val="1D36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EA26DDD"/>
    <w:multiLevelType w:val="multilevel"/>
    <w:tmpl w:val="F00A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540F81"/>
    <w:multiLevelType w:val="hybridMultilevel"/>
    <w:tmpl w:val="F1B6557C"/>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0" w15:restartNumberingAfterBreak="0">
    <w:nsid w:val="24201CEB"/>
    <w:multiLevelType w:val="multilevel"/>
    <w:tmpl w:val="0FAE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9B163B"/>
    <w:multiLevelType w:val="hybridMultilevel"/>
    <w:tmpl w:val="11B4A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6926205"/>
    <w:multiLevelType w:val="hybridMultilevel"/>
    <w:tmpl w:val="51AEF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80D2264"/>
    <w:multiLevelType w:val="hybridMultilevel"/>
    <w:tmpl w:val="245C35C6"/>
    <w:lvl w:ilvl="0" w:tplc="1C46070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29154942"/>
    <w:multiLevelType w:val="multilevel"/>
    <w:tmpl w:val="3E64D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93F17F6"/>
    <w:multiLevelType w:val="multilevel"/>
    <w:tmpl w:val="ECCE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93F7F41"/>
    <w:multiLevelType w:val="multilevel"/>
    <w:tmpl w:val="4D90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98D3E23"/>
    <w:multiLevelType w:val="hybridMultilevel"/>
    <w:tmpl w:val="E4CAD748"/>
    <w:lvl w:ilvl="0" w:tplc="5D1EA54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15:restartNumberingAfterBreak="0">
    <w:nsid w:val="2E0365F8"/>
    <w:multiLevelType w:val="multilevel"/>
    <w:tmpl w:val="477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11818E0"/>
    <w:multiLevelType w:val="hybridMultilevel"/>
    <w:tmpl w:val="E2544A2A"/>
    <w:lvl w:ilvl="0" w:tplc="8240739C">
      <w:numFmt w:val="bullet"/>
      <w:lvlText w:val=""/>
      <w:lvlJc w:val="left"/>
      <w:pPr>
        <w:ind w:left="134" w:hanging="232"/>
      </w:pPr>
      <w:rPr>
        <w:rFonts w:ascii="Symbol" w:eastAsia="Symbol" w:hAnsi="Symbol" w:cs="Symbol" w:hint="default"/>
        <w:w w:val="99"/>
        <w:sz w:val="28"/>
        <w:szCs w:val="28"/>
        <w:lang w:val="ru-RU" w:eastAsia="en-US" w:bidi="ar-SA"/>
      </w:rPr>
    </w:lvl>
    <w:lvl w:ilvl="1" w:tplc="8B303ADC">
      <w:numFmt w:val="bullet"/>
      <w:lvlText w:val="•"/>
      <w:lvlJc w:val="left"/>
      <w:pPr>
        <w:ind w:left="1146" w:hanging="232"/>
      </w:pPr>
      <w:rPr>
        <w:rFonts w:hint="default"/>
        <w:lang w:val="ru-RU" w:eastAsia="en-US" w:bidi="ar-SA"/>
      </w:rPr>
    </w:lvl>
    <w:lvl w:ilvl="2" w:tplc="539AB48C">
      <w:numFmt w:val="bullet"/>
      <w:lvlText w:val="•"/>
      <w:lvlJc w:val="left"/>
      <w:pPr>
        <w:ind w:left="2153" w:hanging="232"/>
      </w:pPr>
      <w:rPr>
        <w:rFonts w:hint="default"/>
        <w:lang w:val="ru-RU" w:eastAsia="en-US" w:bidi="ar-SA"/>
      </w:rPr>
    </w:lvl>
    <w:lvl w:ilvl="3" w:tplc="F4DC1D48">
      <w:numFmt w:val="bullet"/>
      <w:lvlText w:val="•"/>
      <w:lvlJc w:val="left"/>
      <w:pPr>
        <w:ind w:left="3159" w:hanging="232"/>
      </w:pPr>
      <w:rPr>
        <w:rFonts w:hint="default"/>
        <w:lang w:val="ru-RU" w:eastAsia="en-US" w:bidi="ar-SA"/>
      </w:rPr>
    </w:lvl>
    <w:lvl w:ilvl="4" w:tplc="B58C3D0A">
      <w:numFmt w:val="bullet"/>
      <w:lvlText w:val="•"/>
      <w:lvlJc w:val="left"/>
      <w:pPr>
        <w:ind w:left="4166" w:hanging="232"/>
      </w:pPr>
      <w:rPr>
        <w:rFonts w:hint="default"/>
        <w:lang w:val="ru-RU" w:eastAsia="en-US" w:bidi="ar-SA"/>
      </w:rPr>
    </w:lvl>
    <w:lvl w:ilvl="5" w:tplc="F2680116">
      <w:numFmt w:val="bullet"/>
      <w:lvlText w:val="•"/>
      <w:lvlJc w:val="left"/>
      <w:pPr>
        <w:ind w:left="5173" w:hanging="232"/>
      </w:pPr>
      <w:rPr>
        <w:rFonts w:hint="default"/>
        <w:lang w:val="ru-RU" w:eastAsia="en-US" w:bidi="ar-SA"/>
      </w:rPr>
    </w:lvl>
    <w:lvl w:ilvl="6" w:tplc="0E44A2D6">
      <w:numFmt w:val="bullet"/>
      <w:lvlText w:val="•"/>
      <w:lvlJc w:val="left"/>
      <w:pPr>
        <w:ind w:left="6179" w:hanging="232"/>
      </w:pPr>
      <w:rPr>
        <w:rFonts w:hint="default"/>
        <w:lang w:val="ru-RU" w:eastAsia="en-US" w:bidi="ar-SA"/>
      </w:rPr>
    </w:lvl>
    <w:lvl w:ilvl="7" w:tplc="575CBBCA">
      <w:numFmt w:val="bullet"/>
      <w:lvlText w:val="•"/>
      <w:lvlJc w:val="left"/>
      <w:pPr>
        <w:ind w:left="7186" w:hanging="232"/>
      </w:pPr>
      <w:rPr>
        <w:rFonts w:hint="default"/>
        <w:lang w:val="ru-RU" w:eastAsia="en-US" w:bidi="ar-SA"/>
      </w:rPr>
    </w:lvl>
    <w:lvl w:ilvl="8" w:tplc="D2C0ADBC">
      <w:numFmt w:val="bullet"/>
      <w:lvlText w:val="•"/>
      <w:lvlJc w:val="left"/>
      <w:pPr>
        <w:ind w:left="8193" w:hanging="232"/>
      </w:pPr>
      <w:rPr>
        <w:rFonts w:hint="default"/>
        <w:lang w:val="ru-RU" w:eastAsia="en-US" w:bidi="ar-SA"/>
      </w:rPr>
    </w:lvl>
  </w:abstractNum>
  <w:abstractNum w:abstractNumId="60" w15:restartNumberingAfterBreak="0">
    <w:nsid w:val="37E102DB"/>
    <w:multiLevelType w:val="hybridMultilevel"/>
    <w:tmpl w:val="90DA7034"/>
    <w:lvl w:ilvl="0" w:tplc="EB001FD6">
      <w:numFmt w:val="bullet"/>
      <w:lvlText w:val="●"/>
      <w:lvlJc w:val="left"/>
      <w:pPr>
        <w:ind w:left="1108" w:hanging="322"/>
      </w:pPr>
      <w:rPr>
        <w:rFonts w:ascii="Microsoft Sans Serif" w:eastAsia="Microsoft Sans Serif" w:hAnsi="Microsoft Sans Serif" w:cs="Microsoft Sans Serif" w:hint="default"/>
        <w:color w:val="DC0D1D"/>
        <w:w w:val="100"/>
        <w:sz w:val="28"/>
        <w:szCs w:val="28"/>
        <w:lang w:val="ru-RU" w:eastAsia="en-US" w:bidi="ar-SA"/>
      </w:rPr>
    </w:lvl>
    <w:lvl w:ilvl="1" w:tplc="CC2E7D46">
      <w:numFmt w:val="bullet"/>
      <w:lvlText w:val="•"/>
      <w:lvlJc w:val="left"/>
      <w:pPr>
        <w:ind w:left="2131" w:hanging="322"/>
      </w:pPr>
      <w:rPr>
        <w:rFonts w:hint="default"/>
        <w:lang w:val="ru-RU" w:eastAsia="en-US" w:bidi="ar-SA"/>
      </w:rPr>
    </w:lvl>
    <w:lvl w:ilvl="2" w:tplc="6B7620D4">
      <w:numFmt w:val="bullet"/>
      <w:lvlText w:val="•"/>
      <w:lvlJc w:val="left"/>
      <w:pPr>
        <w:ind w:left="3162" w:hanging="322"/>
      </w:pPr>
      <w:rPr>
        <w:rFonts w:hint="default"/>
        <w:lang w:val="ru-RU" w:eastAsia="en-US" w:bidi="ar-SA"/>
      </w:rPr>
    </w:lvl>
    <w:lvl w:ilvl="3" w:tplc="EB246DD0">
      <w:numFmt w:val="bullet"/>
      <w:lvlText w:val="•"/>
      <w:lvlJc w:val="left"/>
      <w:pPr>
        <w:ind w:left="4193" w:hanging="322"/>
      </w:pPr>
      <w:rPr>
        <w:rFonts w:hint="default"/>
        <w:lang w:val="ru-RU" w:eastAsia="en-US" w:bidi="ar-SA"/>
      </w:rPr>
    </w:lvl>
    <w:lvl w:ilvl="4" w:tplc="2BE2E6F2">
      <w:numFmt w:val="bullet"/>
      <w:lvlText w:val="•"/>
      <w:lvlJc w:val="left"/>
      <w:pPr>
        <w:ind w:left="5224" w:hanging="322"/>
      </w:pPr>
      <w:rPr>
        <w:rFonts w:hint="default"/>
        <w:lang w:val="ru-RU" w:eastAsia="en-US" w:bidi="ar-SA"/>
      </w:rPr>
    </w:lvl>
    <w:lvl w:ilvl="5" w:tplc="626AD426">
      <w:numFmt w:val="bullet"/>
      <w:lvlText w:val="•"/>
      <w:lvlJc w:val="left"/>
      <w:pPr>
        <w:ind w:left="6255" w:hanging="322"/>
      </w:pPr>
      <w:rPr>
        <w:rFonts w:hint="default"/>
        <w:lang w:val="ru-RU" w:eastAsia="en-US" w:bidi="ar-SA"/>
      </w:rPr>
    </w:lvl>
    <w:lvl w:ilvl="6" w:tplc="67F0DB64">
      <w:numFmt w:val="bullet"/>
      <w:lvlText w:val="•"/>
      <w:lvlJc w:val="left"/>
      <w:pPr>
        <w:ind w:left="7286" w:hanging="322"/>
      </w:pPr>
      <w:rPr>
        <w:rFonts w:hint="default"/>
        <w:lang w:val="ru-RU" w:eastAsia="en-US" w:bidi="ar-SA"/>
      </w:rPr>
    </w:lvl>
    <w:lvl w:ilvl="7" w:tplc="3A623678">
      <w:numFmt w:val="bullet"/>
      <w:lvlText w:val="•"/>
      <w:lvlJc w:val="left"/>
      <w:pPr>
        <w:ind w:left="8317" w:hanging="322"/>
      </w:pPr>
      <w:rPr>
        <w:rFonts w:hint="default"/>
        <w:lang w:val="ru-RU" w:eastAsia="en-US" w:bidi="ar-SA"/>
      </w:rPr>
    </w:lvl>
    <w:lvl w:ilvl="8" w:tplc="F3849E16">
      <w:numFmt w:val="bullet"/>
      <w:lvlText w:val="•"/>
      <w:lvlJc w:val="left"/>
      <w:pPr>
        <w:ind w:left="9348" w:hanging="322"/>
      </w:pPr>
      <w:rPr>
        <w:rFonts w:hint="default"/>
        <w:lang w:val="ru-RU" w:eastAsia="en-US" w:bidi="ar-SA"/>
      </w:rPr>
    </w:lvl>
  </w:abstractNum>
  <w:abstractNum w:abstractNumId="61" w15:restartNumberingAfterBreak="0">
    <w:nsid w:val="387236FF"/>
    <w:multiLevelType w:val="hybridMultilevel"/>
    <w:tmpl w:val="1FA0B5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15:restartNumberingAfterBreak="0">
    <w:nsid w:val="3945461E"/>
    <w:multiLevelType w:val="hybridMultilevel"/>
    <w:tmpl w:val="493CDB5A"/>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3" w15:restartNumberingAfterBreak="0">
    <w:nsid w:val="39827F7B"/>
    <w:multiLevelType w:val="multilevel"/>
    <w:tmpl w:val="EAEC2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851A3B"/>
    <w:multiLevelType w:val="hybridMultilevel"/>
    <w:tmpl w:val="1A9405B4"/>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5" w15:restartNumberingAfterBreak="0">
    <w:nsid w:val="3EDC3E4E"/>
    <w:multiLevelType w:val="hybridMultilevel"/>
    <w:tmpl w:val="138E6D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6"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0F96044"/>
    <w:multiLevelType w:val="multilevel"/>
    <w:tmpl w:val="D7F0A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20D2601"/>
    <w:multiLevelType w:val="multilevel"/>
    <w:tmpl w:val="81AAE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2EC15AC"/>
    <w:multiLevelType w:val="hybridMultilevel"/>
    <w:tmpl w:val="F200A1F4"/>
    <w:lvl w:ilvl="0" w:tplc="9C3E8AE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4A05E8D"/>
    <w:multiLevelType w:val="multilevel"/>
    <w:tmpl w:val="1030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4EC5CE6"/>
    <w:multiLevelType w:val="multilevel"/>
    <w:tmpl w:val="6984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676626A"/>
    <w:multiLevelType w:val="multilevel"/>
    <w:tmpl w:val="8C1EC4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9144D90"/>
    <w:multiLevelType w:val="hybridMultilevel"/>
    <w:tmpl w:val="3490F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EFE376E"/>
    <w:multiLevelType w:val="hybridMultilevel"/>
    <w:tmpl w:val="38544514"/>
    <w:lvl w:ilvl="0" w:tplc="CF78EA12">
      <w:start w:val="1"/>
      <w:numFmt w:val="upperRoman"/>
      <w:lvlText w:val="%1."/>
      <w:lvlJc w:val="left"/>
      <w:pPr>
        <w:ind w:left="754" w:hanging="72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6" w15:restartNumberingAfterBreak="0">
    <w:nsid w:val="5025673C"/>
    <w:multiLevelType w:val="multilevel"/>
    <w:tmpl w:val="5D32B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03828F3"/>
    <w:multiLevelType w:val="hybridMultilevel"/>
    <w:tmpl w:val="72862216"/>
    <w:lvl w:ilvl="0" w:tplc="04190011">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78" w15:restartNumberingAfterBreak="0">
    <w:nsid w:val="50B62106"/>
    <w:multiLevelType w:val="hybridMultilevel"/>
    <w:tmpl w:val="304E8886"/>
    <w:lvl w:ilvl="0" w:tplc="3850B68A">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9" w15:restartNumberingAfterBreak="0">
    <w:nsid w:val="56D74731"/>
    <w:multiLevelType w:val="hybridMultilevel"/>
    <w:tmpl w:val="5380CBC6"/>
    <w:lvl w:ilvl="0" w:tplc="9A32DDE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6F95889"/>
    <w:multiLevelType w:val="hybridMultilevel"/>
    <w:tmpl w:val="81CA89C0"/>
    <w:lvl w:ilvl="0" w:tplc="6E6C9C38">
      <w:start w:val="1"/>
      <w:numFmt w:val="bullet"/>
      <w:lvlText w:val=""/>
      <w:lvlJc w:val="left"/>
      <w:pPr>
        <w:ind w:left="1429" w:hanging="360"/>
      </w:pPr>
      <w:rPr>
        <w:rFonts w:ascii="Symbol" w:hAnsi="Symbol" w:hint="default"/>
      </w:rPr>
    </w:lvl>
    <w:lvl w:ilvl="1" w:tplc="6E6C9C3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5A2E6B8C"/>
    <w:multiLevelType w:val="multilevel"/>
    <w:tmpl w:val="358E0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B157A09"/>
    <w:multiLevelType w:val="hybridMultilevel"/>
    <w:tmpl w:val="04A0D9A8"/>
    <w:lvl w:ilvl="0" w:tplc="0419000F">
      <w:start w:val="1"/>
      <w:numFmt w:val="decimal"/>
      <w:lvlText w:val="%1."/>
      <w:lvlJc w:val="left"/>
      <w:pPr>
        <w:tabs>
          <w:tab w:val="num" w:pos="294"/>
        </w:tabs>
        <w:ind w:left="294" w:hanging="360"/>
      </w:pPr>
    </w:lvl>
    <w:lvl w:ilvl="1" w:tplc="04190019">
      <w:start w:val="1"/>
      <w:numFmt w:val="lowerLetter"/>
      <w:lvlText w:val="%2."/>
      <w:lvlJc w:val="left"/>
      <w:pPr>
        <w:tabs>
          <w:tab w:val="num" w:pos="1014"/>
        </w:tabs>
        <w:ind w:left="1014" w:hanging="360"/>
      </w:pPr>
    </w:lvl>
    <w:lvl w:ilvl="2" w:tplc="0419001B">
      <w:start w:val="1"/>
      <w:numFmt w:val="lowerRoman"/>
      <w:lvlText w:val="%3."/>
      <w:lvlJc w:val="right"/>
      <w:pPr>
        <w:tabs>
          <w:tab w:val="num" w:pos="1734"/>
        </w:tabs>
        <w:ind w:left="1734" w:hanging="180"/>
      </w:pPr>
    </w:lvl>
    <w:lvl w:ilvl="3" w:tplc="0419000F">
      <w:start w:val="1"/>
      <w:numFmt w:val="decimal"/>
      <w:lvlText w:val="%4."/>
      <w:lvlJc w:val="left"/>
      <w:pPr>
        <w:tabs>
          <w:tab w:val="num" w:pos="2454"/>
        </w:tabs>
        <w:ind w:left="2454" w:hanging="360"/>
      </w:pPr>
    </w:lvl>
    <w:lvl w:ilvl="4" w:tplc="04190019">
      <w:start w:val="1"/>
      <w:numFmt w:val="lowerLetter"/>
      <w:lvlText w:val="%5."/>
      <w:lvlJc w:val="left"/>
      <w:pPr>
        <w:tabs>
          <w:tab w:val="num" w:pos="3174"/>
        </w:tabs>
        <w:ind w:left="3174" w:hanging="360"/>
      </w:pPr>
    </w:lvl>
    <w:lvl w:ilvl="5" w:tplc="0419001B">
      <w:start w:val="1"/>
      <w:numFmt w:val="lowerRoman"/>
      <w:lvlText w:val="%6."/>
      <w:lvlJc w:val="right"/>
      <w:pPr>
        <w:tabs>
          <w:tab w:val="num" w:pos="3894"/>
        </w:tabs>
        <w:ind w:left="3894" w:hanging="180"/>
      </w:pPr>
    </w:lvl>
    <w:lvl w:ilvl="6" w:tplc="0419000F">
      <w:start w:val="1"/>
      <w:numFmt w:val="decimal"/>
      <w:lvlText w:val="%7."/>
      <w:lvlJc w:val="left"/>
      <w:pPr>
        <w:tabs>
          <w:tab w:val="num" w:pos="4614"/>
        </w:tabs>
        <w:ind w:left="4614" w:hanging="360"/>
      </w:pPr>
    </w:lvl>
    <w:lvl w:ilvl="7" w:tplc="04190019">
      <w:start w:val="1"/>
      <w:numFmt w:val="lowerLetter"/>
      <w:lvlText w:val="%8."/>
      <w:lvlJc w:val="left"/>
      <w:pPr>
        <w:tabs>
          <w:tab w:val="num" w:pos="5334"/>
        </w:tabs>
        <w:ind w:left="5334" w:hanging="360"/>
      </w:pPr>
    </w:lvl>
    <w:lvl w:ilvl="8" w:tplc="0419001B">
      <w:start w:val="1"/>
      <w:numFmt w:val="lowerRoman"/>
      <w:lvlText w:val="%9."/>
      <w:lvlJc w:val="right"/>
      <w:pPr>
        <w:tabs>
          <w:tab w:val="num" w:pos="6054"/>
        </w:tabs>
        <w:ind w:left="6054" w:hanging="180"/>
      </w:pPr>
    </w:lvl>
  </w:abstractNum>
  <w:abstractNum w:abstractNumId="83" w15:restartNumberingAfterBreak="0">
    <w:nsid w:val="5CB26742"/>
    <w:multiLevelType w:val="hybridMultilevel"/>
    <w:tmpl w:val="40CAE46A"/>
    <w:lvl w:ilvl="0" w:tplc="4F84D934">
      <w:numFmt w:val="bullet"/>
      <w:lvlText w:val=""/>
      <w:lvlJc w:val="left"/>
      <w:pPr>
        <w:ind w:left="216" w:hanging="232"/>
      </w:pPr>
      <w:rPr>
        <w:rFonts w:ascii="Symbol" w:eastAsia="Symbol" w:hAnsi="Symbol" w:cs="Symbol" w:hint="default"/>
        <w:w w:val="99"/>
        <w:sz w:val="28"/>
        <w:szCs w:val="28"/>
        <w:lang w:val="ru-RU" w:eastAsia="en-US" w:bidi="ar-SA"/>
      </w:rPr>
    </w:lvl>
    <w:lvl w:ilvl="1" w:tplc="3E441CEC">
      <w:start w:val="1"/>
      <w:numFmt w:val="decimal"/>
      <w:lvlText w:val="%2."/>
      <w:lvlJc w:val="left"/>
      <w:pPr>
        <w:ind w:left="134" w:hanging="288"/>
      </w:pPr>
      <w:rPr>
        <w:rFonts w:ascii="Times New Roman" w:eastAsia="Times New Roman" w:hAnsi="Times New Roman" w:cs="Times New Roman" w:hint="default"/>
        <w:color w:val="231F20"/>
        <w:w w:val="99"/>
        <w:sz w:val="28"/>
        <w:szCs w:val="28"/>
        <w:lang w:val="ru-RU" w:eastAsia="en-US" w:bidi="ar-SA"/>
      </w:rPr>
    </w:lvl>
    <w:lvl w:ilvl="2" w:tplc="E9B68250">
      <w:numFmt w:val="bullet"/>
      <w:lvlText w:val="•"/>
      <w:lvlJc w:val="left"/>
      <w:pPr>
        <w:ind w:left="1234" w:hanging="288"/>
      </w:pPr>
      <w:rPr>
        <w:rFonts w:hint="default"/>
        <w:lang w:val="ru-RU" w:eastAsia="en-US" w:bidi="ar-SA"/>
      </w:rPr>
    </w:lvl>
    <w:lvl w:ilvl="3" w:tplc="A44C9D2E">
      <w:numFmt w:val="bullet"/>
      <w:lvlText w:val="•"/>
      <w:lvlJc w:val="left"/>
      <w:pPr>
        <w:ind w:left="2248" w:hanging="288"/>
      </w:pPr>
      <w:rPr>
        <w:rFonts w:hint="default"/>
        <w:lang w:val="ru-RU" w:eastAsia="en-US" w:bidi="ar-SA"/>
      </w:rPr>
    </w:lvl>
    <w:lvl w:ilvl="4" w:tplc="7102EFB8">
      <w:numFmt w:val="bullet"/>
      <w:lvlText w:val="•"/>
      <w:lvlJc w:val="left"/>
      <w:pPr>
        <w:ind w:left="3262" w:hanging="288"/>
      </w:pPr>
      <w:rPr>
        <w:rFonts w:hint="default"/>
        <w:lang w:val="ru-RU" w:eastAsia="en-US" w:bidi="ar-SA"/>
      </w:rPr>
    </w:lvl>
    <w:lvl w:ilvl="5" w:tplc="2D64DFC4">
      <w:numFmt w:val="bullet"/>
      <w:lvlText w:val="•"/>
      <w:lvlJc w:val="left"/>
      <w:pPr>
        <w:ind w:left="4276" w:hanging="288"/>
      </w:pPr>
      <w:rPr>
        <w:rFonts w:hint="default"/>
        <w:lang w:val="ru-RU" w:eastAsia="en-US" w:bidi="ar-SA"/>
      </w:rPr>
    </w:lvl>
    <w:lvl w:ilvl="6" w:tplc="13E6DE88">
      <w:numFmt w:val="bullet"/>
      <w:lvlText w:val="•"/>
      <w:lvlJc w:val="left"/>
      <w:pPr>
        <w:ind w:left="5291" w:hanging="288"/>
      </w:pPr>
      <w:rPr>
        <w:rFonts w:hint="default"/>
        <w:lang w:val="ru-RU" w:eastAsia="en-US" w:bidi="ar-SA"/>
      </w:rPr>
    </w:lvl>
    <w:lvl w:ilvl="7" w:tplc="B6B82A06">
      <w:numFmt w:val="bullet"/>
      <w:lvlText w:val="•"/>
      <w:lvlJc w:val="left"/>
      <w:pPr>
        <w:ind w:left="6305" w:hanging="288"/>
      </w:pPr>
      <w:rPr>
        <w:rFonts w:hint="default"/>
        <w:lang w:val="ru-RU" w:eastAsia="en-US" w:bidi="ar-SA"/>
      </w:rPr>
    </w:lvl>
    <w:lvl w:ilvl="8" w:tplc="A440B90A">
      <w:numFmt w:val="bullet"/>
      <w:lvlText w:val="•"/>
      <w:lvlJc w:val="left"/>
      <w:pPr>
        <w:ind w:left="7319" w:hanging="288"/>
      </w:pPr>
      <w:rPr>
        <w:rFonts w:hint="default"/>
        <w:lang w:val="ru-RU" w:eastAsia="en-US" w:bidi="ar-SA"/>
      </w:rPr>
    </w:lvl>
  </w:abstractNum>
  <w:abstractNum w:abstractNumId="84" w15:restartNumberingAfterBreak="0">
    <w:nsid w:val="5D7E6E67"/>
    <w:multiLevelType w:val="hybridMultilevel"/>
    <w:tmpl w:val="8E920650"/>
    <w:lvl w:ilvl="0" w:tplc="8A707AD6">
      <w:start w:val="1"/>
      <w:numFmt w:val="decimal"/>
      <w:lvlText w:val="%1."/>
      <w:lvlJc w:val="left"/>
      <w:pPr>
        <w:ind w:left="1131" w:hanging="288"/>
      </w:pPr>
      <w:rPr>
        <w:rFonts w:ascii="Times New Roman" w:eastAsia="Times New Roman" w:hAnsi="Times New Roman" w:cs="Times New Roman" w:hint="default"/>
        <w:b/>
        <w:bCs/>
        <w:i/>
        <w:iCs/>
        <w:w w:val="99"/>
        <w:sz w:val="28"/>
        <w:szCs w:val="28"/>
        <w:lang w:val="ru-RU" w:eastAsia="en-US" w:bidi="ar-SA"/>
      </w:rPr>
    </w:lvl>
    <w:lvl w:ilvl="1" w:tplc="D598C104">
      <w:numFmt w:val="bullet"/>
      <w:lvlText w:val="•"/>
      <w:lvlJc w:val="left"/>
      <w:pPr>
        <w:ind w:left="2046" w:hanging="288"/>
      </w:pPr>
      <w:rPr>
        <w:rFonts w:hint="default"/>
        <w:lang w:val="ru-RU" w:eastAsia="en-US" w:bidi="ar-SA"/>
      </w:rPr>
    </w:lvl>
    <w:lvl w:ilvl="2" w:tplc="37C4E0AC">
      <w:numFmt w:val="bullet"/>
      <w:lvlText w:val="•"/>
      <w:lvlJc w:val="left"/>
      <w:pPr>
        <w:ind w:left="2953" w:hanging="288"/>
      </w:pPr>
      <w:rPr>
        <w:rFonts w:hint="default"/>
        <w:lang w:val="ru-RU" w:eastAsia="en-US" w:bidi="ar-SA"/>
      </w:rPr>
    </w:lvl>
    <w:lvl w:ilvl="3" w:tplc="B4A6E91A">
      <w:numFmt w:val="bullet"/>
      <w:lvlText w:val="•"/>
      <w:lvlJc w:val="left"/>
      <w:pPr>
        <w:ind w:left="3859" w:hanging="288"/>
      </w:pPr>
      <w:rPr>
        <w:rFonts w:hint="default"/>
        <w:lang w:val="ru-RU" w:eastAsia="en-US" w:bidi="ar-SA"/>
      </w:rPr>
    </w:lvl>
    <w:lvl w:ilvl="4" w:tplc="09B814CA">
      <w:numFmt w:val="bullet"/>
      <w:lvlText w:val="•"/>
      <w:lvlJc w:val="left"/>
      <w:pPr>
        <w:ind w:left="4766" w:hanging="288"/>
      </w:pPr>
      <w:rPr>
        <w:rFonts w:hint="default"/>
        <w:lang w:val="ru-RU" w:eastAsia="en-US" w:bidi="ar-SA"/>
      </w:rPr>
    </w:lvl>
    <w:lvl w:ilvl="5" w:tplc="CBE4620A">
      <w:numFmt w:val="bullet"/>
      <w:lvlText w:val="•"/>
      <w:lvlJc w:val="left"/>
      <w:pPr>
        <w:ind w:left="5673" w:hanging="288"/>
      </w:pPr>
      <w:rPr>
        <w:rFonts w:hint="default"/>
        <w:lang w:val="ru-RU" w:eastAsia="en-US" w:bidi="ar-SA"/>
      </w:rPr>
    </w:lvl>
    <w:lvl w:ilvl="6" w:tplc="B8D6763C">
      <w:numFmt w:val="bullet"/>
      <w:lvlText w:val="•"/>
      <w:lvlJc w:val="left"/>
      <w:pPr>
        <w:ind w:left="6579" w:hanging="288"/>
      </w:pPr>
      <w:rPr>
        <w:rFonts w:hint="default"/>
        <w:lang w:val="ru-RU" w:eastAsia="en-US" w:bidi="ar-SA"/>
      </w:rPr>
    </w:lvl>
    <w:lvl w:ilvl="7" w:tplc="49DCC9DC">
      <w:numFmt w:val="bullet"/>
      <w:lvlText w:val="•"/>
      <w:lvlJc w:val="left"/>
      <w:pPr>
        <w:ind w:left="7486" w:hanging="288"/>
      </w:pPr>
      <w:rPr>
        <w:rFonts w:hint="default"/>
        <w:lang w:val="ru-RU" w:eastAsia="en-US" w:bidi="ar-SA"/>
      </w:rPr>
    </w:lvl>
    <w:lvl w:ilvl="8" w:tplc="9FEEE320">
      <w:numFmt w:val="bullet"/>
      <w:lvlText w:val="•"/>
      <w:lvlJc w:val="left"/>
      <w:pPr>
        <w:ind w:left="8393" w:hanging="288"/>
      </w:pPr>
      <w:rPr>
        <w:rFonts w:hint="default"/>
        <w:lang w:val="ru-RU" w:eastAsia="en-US" w:bidi="ar-SA"/>
      </w:rPr>
    </w:lvl>
  </w:abstractNum>
  <w:abstractNum w:abstractNumId="85" w15:restartNumberingAfterBreak="0">
    <w:nsid w:val="5E4718DC"/>
    <w:multiLevelType w:val="multilevel"/>
    <w:tmpl w:val="ECC4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E972068"/>
    <w:multiLevelType w:val="hybridMultilevel"/>
    <w:tmpl w:val="C31EF7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61A71A58"/>
    <w:multiLevelType w:val="hybridMultilevel"/>
    <w:tmpl w:val="A844E05E"/>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88" w15:restartNumberingAfterBreak="0">
    <w:nsid w:val="628316B8"/>
    <w:multiLevelType w:val="multilevel"/>
    <w:tmpl w:val="A41A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3D64F70"/>
    <w:multiLevelType w:val="multilevel"/>
    <w:tmpl w:val="A0E0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D15B9F"/>
    <w:multiLevelType w:val="hybridMultilevel"/>
    <w:tmpl w:val="4EFEDA26"/>
    <w:lvl w:ilvl="0" w:tplc="04190001">
      <w:start w:val="1"/>
      <w:numFmt w:val="bullet"/>
      <w:lvlText w:val=""/>
      <w:lvlJc w:val="left"/>
      <w:pPr>
        <w:ind w:left="1617" w:hanging="105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1" w15:restartNumberingAfterBreak="0">
    <w:nsid w:val="68600308"/>
    <w:multiLevelType w:val="hybridMultilevel"/>
    <w:tmpl w:val="B784E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8C111B1"/>
    <w:multiLevelType w:val="hybridMultilevel"/>
    <w:tmpl w:val="DB608054"/>
    <w:lvl w:ilvl="0" w:tplc="A7F876C6">
      <w:start w:val="1"/>
      <w:numFmt w:val="decimal"/>
      <w:lvlText w:val="%1)"/>
      <w:lvlJc w:val="left"/>
      <w:pPr>
        <w:ind w:left="1154" w:hanging="311"/>
      </w:pPr>
      <w:rPr>
        <w:rFonts w:ascii="Times New Roman" w:eastAsia="Times New Roman" w:hAnsi="Times New Roman" w:cs="Times New Roman" w:hint="default"/>
        <w:w w:val="99"/>
        <w:sz w:val="28"/>
        <w:szCs w:val="28"/>
        <w:lang w:val="ru-RU" w:eastAsia="en-US" w:bidi="ar-SA"/>
      </w:rPr>
    </w:lvl>
    <w:lvl w:ilvl="1" w:tplc="16B0AD94">
      <w:numFmt w:val="bullet"/>
      <w:lvlText w:val="•"/>
      <w:lvlJc w:val="left"/>
      <w:pPr>
        <w:ind w:left="2064" w:hanging="311"/>
      </w:pPr>
      <w:rPr>
        <w:rFonts w:hint="default"/>
        <w:lang w:val="ru-RU" w:eastAsia="en-US" w:bidi="ar-SA"/>
      </w:rPr>
    </w:lvl>
    <w:lvl w:ilvl="2" w:tplc="8D487E50">
      <w:numFmt w:val="bullet"/>
      <w:lvlText w:val="•"/>
      <w:lvlJc w:val="left"/>
      <w:pPr>
        <w:ind w:left="2969" w:hanging="311"/>
      </w:pPr>
      <w:rPr>
        <w:rFonts w:hint="default"/>
        <w:lang w:val="ru-RU" w:eastAsia="en-US" w:bidi="ar-SA"/>
      </w:rPr>
    </w:lvl>
    <w:lvl w:ilvl="3" w:tplc="3D684B94">
      <w:numFmt w:val="bullet"/>
      <w:lvlText w:val="•"/>
      <w:lvlJc w:val="left"/>
      <w:pPr>
        <w:ind w:left="3873" w:hanging="311"/>
      </w:pPr>
      <w:rPr>
        <w:rFonts w:hint="default"/>
        <w:lang w:val="ru-RU" w:eastAsia="en-US" w:bidi="ar-SA"/>
      </w:rPr>
    </w:lvl>
    <w:lvl w:ilvl="4" w:tplc="BD366BB8">
      <w:numFmt w:val="bullet"/>
      <w:lvlText w:val="•"/>
      <w:lvlJc w:val="left"/>
      <w:pPr>
        <w:ind w:left="4778" w:hanging="311"/>
      </w:pPr>
      <w:rPr>
        <w:rFonts w:hint="default"/>
        <w:lang w:val="ru-RU" w:eastAsia="en-US" w:bidi="ar-SA"/>
      </w:rPr>
    </w:lvl>
    <w:lvl w:ilvl="5" w:tplc="EEE094A6">
      <w:numFmt w:val="bullet"/>
      <w:lvlText w:val="•"/>
      <w:lvlJc w:val="left"/>
      <w:pPr>
        <w:ind w:left="5683" w:hanging="311"/>
      </w:pPr>
      <w:rPr>
        <w:rFonts w:hint="default"/>
        <w:lang w:val="ru-RU" w:eastAsia="en-US" w:bidi="ar-SA"/>
      </w:rPr>
    </w:lvl>
    <w:lvl w:ilvl="6" w:tplc="2E0E27BC">
      <w:numFmt w:val="bullet"/>
      <w:lvlText w:val="•"/>
      <w:lvlJc w:val="left"/>
      <w:pPr>
        <w:ind w:left="6587" w:hanging="311"/>
      </w:pPr>
      <w:rPr>
        <w:rFonts w:hint="default"/>
        <w:lang w:val="ru-RU" w:eastAsia="en-US" w:bidi="ar-SA"/>
      </w:rPr>
    </w:lvl>
    <w:lvl w:ilvl="7" w:tplc="E2127450">
      <w:numFmt w:val="bullet"/>
      <w:lvlText w:val="•"/>
      <w:lvlJc w:val="left"/>
      <w:pPr>
        <w:ind w:left="7492" w:hanging="311"/>
      </w:pPr>
      <w:rPr>
        <w:rFonts w:hint="default"/>
        <w:lang w:val="ru-RU" w:eastAsia="en-US" w:bidi="ar-SA"/>
      </w:rPr>
    </w:lvl>
    <w:lvl w:ilvl="8" w:tplc="A1748ED0">
      <w:numFmt w:val="bullet"/>
      <w:lvlText w:val="•"/>
      <w:lvlJc w:val="left"/>
      <w:pPr>
        <w:ind w:left="8397" w:hanging="311"/>
      </w:pPr>
      <w:rPr>
        <w:rFonts w:hint="default"/>
        <w:lang w:val="ru-RU" w:eastAsia="en-US" w:bidi="ar-SA"/>
      </w:rPr>
    </w:lvl>
  </w:abstractNum>
  <w:abstractNum w:abstractNumId="93" w15:restartNumberingAfterBreak="0">
    <w:nsid w:val="68F3728A"/>
    <w:multiLevelType w:val="hybridMultilevel"/>
    <w:tmpl w:val="3BF6968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15:restartNumberingAfterBreak="0">
    <w:nsid w:val="69BF141B"/>
    <w:multiLevelType w:val="hybridMultilevel"/>
    <w:tmpl w:val="0FA80CF4"/>
    <w:lvl w:ilvl="0" w:tplc="713EF06A">
      <w:start w:val="1"/>
      <w:numFmt w:val="decimal"/>
      <w:lvlText w:val="%1."/>
      <w:lvlJc w:val="left"/>
      <w:pPr>
        <w:ind w:left="134" w:hanging="288"/>
      </w:pPr>
      <w:rPr>
        <w:rFonts w:ascii="Times New Roman" w:eastAsia="Times New Roman" w:hAnsi="Times New Roman" w:cs="Times New Roman" w:hint="default"/>
        <w:w w:val="99"/>
        <w:sz w:val="28"/>
        <w:szCs w:val="28"/>
        <w:lang w:val="ru-RU" w:eastAsia="en-US" w:bidi="ar-SA"/>
      </w:rPr>
    </w:lvl>
    <w:lvl w:ilvl="1" w:tplc="929AB2FC">
      <w:numFmt w:val="bullet"/>
      <w:lvlText w:val="•"/>
      <w:lvlJc w:val="left"/>
      <w:pPr>
        <w:ind w:left="1146" w:hanging="288"/>
      </w:pPr>
      <w:rPr>
        <w:rFonts w:hint="default"/>
        <w:lang w:val="ru-RU" w:eastAsia="en-US" w:bidi="ar-SA"/>
      </w:rPr>
    </w:lvl>
    <w:lvl w:ilvl="2" w:tplc="D96EDC0C">
      <w:numFmt w:val="bullet"/>
      <w:lvlText w:val="•"/>
      <w:lvlJc w:val="left"/>
      <w:pPr>
        <w:ind w:left="2153" w:hanging="288"/>
      </w:pPr>
      <w:rPr>
        <w:rFonts w:hint="default"/>
        <w:lang w:val="ru-RU" w:eastAsia="en-US" w:bidi="ar-SA"/>
      </w:rPr>
    </w:lvl>
    <w:lvl w:ilvl="3" w:tplc="673AB38C">
      <w:numFmt w:val="bullet"/>
      <w:lvlText w:val="•"/>
      <w:lvlJc w:val="left"/>
      <w:pPr>
        <w:ind w:left="3159" w:hanging="288"/>
      </w:pPr>
      <w:rPr>
        <w:rFonts w:hint="default"/>
        <w:lang w:val="ru-RU" w:eastAsia="en-US" w:bidi="ar-SA"/>
      </w:rPr>
    </w:lvl>
    <w:lvl w:ilvl="4" w:tplc="96DACC6C">
      <w:numFmt w:val="bullet"/>
      <w:lvlText w:val="•"/>
      <w:lvlJc w:val="left"/>
      <w:pPr>
        <w:ind w:left="4166" w:hanging="288"/>
      </w:pPr>
      <w:rPr>
        <w:rFonts w:hint="default"/>
        <w:lang w:val="ru-RU" w:eastAsia="en-US" w:bidi="ar-SA"/>
      </w:rPr>
    </w:lvl>
    <w:lvl w:ilvl="5" w:tplc="FB9AF860">
      <w:numFmt w:val="bullet"/>
      <w:lvlText w:val="•"/>
      <w:lvlJc w:val="left"/>
      <w:pPr>
        <w:ind w:left="5173" w:hanging="288"/>
      </w:pPr>
      <w:rPr>
        <w:rFonts w:hint="default"/>
        <w:lang w:val="ru-RU" w:eastAsia="en-US" w:bidi="ar-SA"/>
      </w:rPr>
    </w:lvl>
    <w:lvl w:ilvl="6" w:tplc="01489978">
      <w:numFmt w:val="bullet"/>
      <w:lvlText w:val="•"/>
      <w:lvlJc w:val="left"/>
      <w:pPr>
        <w:ind w:left="6179" w:hanging="288"/>
      </w:pPr>
      <w:rPr>
        <w:rFonts w:hint="default"/>
        <w:lang w:val="ru-RU" w:eastAsia="en-US" w:bidi="ar-SA"/>
      </w:rPr>
    </w:lvl>
    <w:lvl w:ilvl="7" w:tplc="39FAB072">
      <w:numFmt w:val="bullet"/>
      <w:lvlText w:val="•"/>
      <w:lvlJc w:val="left"/>
      <w:pPr>
        <w:ind w:left="7186" w:hanging="288"/>
      </w:pPr>
      <w:rPr>
        <w:rFonts w:hint="default"/>
        <w:lang w:val="ru-RU" w:eastAsia="en-US" w:bidi="ar-SA"/>
      </w:rPr>
    </w:lvl>
    <w:lvl w:ilvl="8" w:tplc="86A4B680">
      <w:numFmt w:val="bullet"/>
      <w:lvlText w:val="•"/>
      <w:lvlJc w:val="left"/>
      <w:pPr>
        <w:ind w:left="8193" w:hanging="288"/>
      </w:pPr>
      <w:rPr>
        <w:rFonts w:hint="default"/>
        <w:lang w:val="ru-RU" w:eastAsia="en-US" w:bidi="ar-SA"/>
      </w:rPr>
    </w:lvl>
  </w:abstractNum>
  <w:abstractNum w:abstractNumId="95" w15:restartNumberingAfterBreak="0">
    <w:nsid w:val="69C91257"/>
    <w:multiLevelType w:val="hybridMultilevel"/>
    <w:tmpl w:val="7E80682E"/>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6" w15:restartNumberingAfterBreak="0">
    <w:nsid w:val="6A4778CD"/>
    <w:multiLevelType w:val="multilevel"/>
    <w:tmpl w:val="3D428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A701B12"/>
    <w:multiLevelType w:val="hybridMultilevel"/>
    <w:tmpl w:val="5E36B712"/>
    <w:lvl w:ilvl="0" w:tplc="A734F116">
      <w:start w:val="1"/>
      <w:numFmt w:val="bullet"/>
      <w:lvlText w:val=""/>
      <w:lvlJc w:val="left"/>
      <w:pPr>
        <w:ind w:left="808" w:hanging="360"/>
      </w:pPr>
      <w:rPr>
        <w:rFonts w:ascii="Symbol" w:hAnsi="Symbol" w:hint="default"/>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98" w15:restartNumberingAfterBreak="0">
    <w:nsid w:val="6C9B3A5E"/>
    <w:multiLevelType w:val="multilevel"/>
    <w:tmpl w:val="BFE2D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16C085C"/>
    <w:multiLevelType w:val="multilevel"/>
    <w:tmpl w:val="A4F0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2160607"/>
    <w:multiLevelType w:val="multilevel"/>
    <w:tmpl w:val="D6BC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545254"/>
    <w:multiLevelType w:val="hybridMultilevel"/>
    <w:tmpl w:val="F648EB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5A351CD"/>
    <w:multiLevelType w:val="hybridMultilevel"/>
    <w:tmpl w:val="CB2CF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8B20892"/>
    <w:multiLevelType w:val="multilevel"/>
    <w:tmpl w:val="F234366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15:restartNumberingAfterBreak="0">
    <w:nsid w:val="7E3D48D5"/>
    <w:multiLevelType w:val="multilevel"/>
    <w:tmpl w:val="B014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E5E427F"/>
    <w:multiLevelType w:val="multilevel"/>
    <w:tmpl w:val="7314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F676E94"/>
    <w:multiLevelType w:val="multilevel"/>
    <w:tmpl w:val="F3C0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F6B06EA"/>
    <w:multiLevelType w:val="hybridMultilevel"/>
    <w:tmpl w:val="FD287136"/>
    <w:lvl w:ilvl="0" w:tplc="9FF2AECC">
      <w:numFmt w:val="bullet"/>
      <w:lvlText w:val="–"/>
      <w:lvlJc w:val="left"/>
      <w:pPr>
        <w:ind w:left="134" w:hanging="274"/>
      </w:pPr>
      <w:rPr>
        <w:rFonts w:ascii="Times New Roman" w:eastAsia="Times New Roman" w:hAnsi="Times New Roman" w:cs="Times New Roman" w:hint="default"/>
        <w:w w:val="99"/>
        <w:sz w:val="28"/>
        <w:szCs w:val="28"/>
        <w:lang w:val="ru-RU" w:eastAsia="en-US" w:bidi="ar-SA"/>
      </w:rPr>
    </w:lvl>
    <w:lvl w:ilvl="1" w:tplc="4B9890CC">
      <w:numFmt w:val="bullet"/>
      <w:lvlText w:val="•"/>
      <w:lvlJc w:val="left"/>
      <w:pPr>
        <w:ind w:left="1146" w:hanging="274"/>
      </w:pPr>
      <w:rPr>
        <w:rFonts w:hint="default"/>
        <w:lang w:val="ru-RU" w:eastAsia="en-US" w:bidi="ar-SA"/>
      </w:rPr>
    </w:lvl>
    <w:lvl w:ilvl="2" w:tplc="89A887E8">
      <w:numFmt w:val="bullet"/>
      <w:lvlText w:val="•"/>
      <w:lvlJc w:val="left"/>
      <w:pPr>
        <w:ind w:left="2153" w:hanging="274"/>
      </w:pPr>
      <w:rPr>
        <w:rFonts w:hint="default"/>
        <w:lang w:val="ru-RU" w:eastAsia="en-US" w:bidi="ar-SA"/>
      </w:rPr>
    </w:lvl>
    <w:lvl w:ilvl="3" w:tplc="41408A26">
      <w:numFmt w:val="bullet"/>
      <w:lvlText w:val="•"/>
      <w:lvlJc w:val="left"/>
      <w:pPr>
        <w:ind w:left="3159" w:hanging="274"/>
      </w:pPr>
      <w:rPr>
        <w:rFonts w:hint="default"/>
        <w:lang w:val="ru-RU" w:eastAsia="en-US" w:bidi="ar-SA"/>
      </w:rPr>
    </w:lvl>
    <w:lvl w:ilvl="4" w:tplc="4AC288C8">
      <w:numFmt w:val="bullet"/>
      <w:lvlText w:val="•"/>
      <w:lvlJc w:val="left"/>
      <w:pPr>
        <w:ind w:left="4166" w:hanging="274"/>
      </w:pPr>
      <w:rPr>
        <w:rFonts w:hint="default"/>
        <w:lang w:val="ru-RU" w:eastAsia="en-US" w:bidi="ar-SA"/>
      </w:rPr>
    </w:lvl>
    <w:lvl w:ilvl="5" w:tplc="E3F84662">
      <w:numFmt w:val="bullet"/>
      <w:lvlText w:val="•"/>
      <w:lvlJc w:val="left"/>
      <w:pPr>
        <w:ind w:left="5173" w:hanging="274"/>
      </w:pPr>
      <w:rPr>
        <w:rFonts w:hint="default"/>
        <w:lang w:val="ru-RU" w:eastAsia="en-US" w:bidi="ar-SA"/>
      </w:rPr>
    </w:lvl>
    <w:lvl w:ilvl="6" w:tplc="94E6CA52">
      <w:numFmt w:val="bullet"/>
      <w:lvlText w:val="•"/>
      <w:lvlJc w:val="left"/>
      <w:pPr>
        <w:ind w:left="6179" w:hanging="274"/>
      </w:pPr>
      <w:rPr>
        <w:rFonts w:hint="default"/>
        <w:lang w:val="ru-RU" w:eastAsia="en-US" w:bidi="ar-SA"/>
      </w:rPr>
    </w:lvl>
    <w:lvl w:ilvl="7" w:tplc="63563716">
      <w:numFmt w:val="bullet"/>
      <w:lvlText w:val="•"/>
      <w:lvlJc w:val="left"/>
      <w:pPr>
        <w:ind w:left="7186" w:hanging="274"/>
      </w:pPr>
      <w:rPr>
        <w:rFonts w:hint="default"/>
        <w:lang w:val="ru-RU" w:eastAsia="en-US" w:bidi="ar-SA"/>
      </w:rPr>
    </w:lvl>
    <w:lvl w:ilvl="8" w:tplc="C7E08CD2">
      <w:numFmt w:val="bullet"/>
      <w:lvlText w:val="•"/>
      <w:lvlJc w:val="left"/>
      <w:pPr>
        <w:ind w:left="8193" w:hanging="274"/>
      </w:pPr>
      <w:rPr>
        <w:rFonts w:hint="default"/>
        <w:lang w:val="ru-RU" w:eastAsia="en-US" w:bidi="ar-SA"/>
      </w:rPr>
    </w:lvl>
  </w:abstractNum>
  <w:num w:numId="1">
    <w:abstractNumId w:val="33"/>
  </w:num>
  <w:num w:numId="2">
    <w:abstractNumId w:val="75"/>
  </w:num>
  <w:num w:numId="3">
    <w:abstractNumId w:val="103"/>
    <w:lvlOverride w:ilvl="0">
      <w:startOverride w:val="1"/>
    </w:lvlOverride>
    <w:lvlOverride w:ilvl="1"/>
    <w:lvlOverride w:ilvl="2"/>
    <w:lvlOverride w:ilvl="3"/>
    <w:lvlOverride w:ilvl="4"/>
    <w:lvlOverride w:ilvl="5"/>
    <w:lvlOverride w:ilvl="6"/>
    <w:lvlOverride w:ilvl="7"/>
    <w:lvlOverride w:ilvl="8"/>
  </w:num>
  <w:num w:numId="4">
    <w:abstractNumId w:val="74"/>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79"/>
  </w:num>
  <w:num w:numId="7">
    <w:abstractNumId w:val="20"/>
  </w:num>
  <w:num w:numId="8">
    <w:abstractNumId w:val="19"/>
    <w:lvlOverride w:ilvl="0">
      <w:startOverride w:val="2"/>
    </w:lvlOverride>
    <w:lvlOverride w:ilvl="1"/>
    <w:lvlOverride w:ilvl="2"/>
    <w:lvlOverride w:ilvl="3"/>
    <w:lvlOverride w:ilvl="4"/>
    <w:lvlOverride w:ilvl="5"/>
    <w:lvlOverride w:ilvl="6"/>
    <w:lvlOverride w:ilvl="7"/>
    <w:lvlOverride w:ilvl="8"/>
  </w:num>
  <w:num w:numId="9">
    <w:abstractNumId w:val="18"/>
    <w:lvlOverride w:ilvl="0"/>
    <w:lvlOverride w:ilvl="1">
      <w:startOverride w:val="1"/>
    </w:lvlOverride>
    <w:lvlOverride w:ilvl="2"/>
    <w:lvlOverride w:ilvl="3"/>
    <w:lvlOverride w:ilvl="4"/>
    <w:lvlOverride w:ilvl="5"/>
    <w:lvlOverride w:ilvl="6"/>
    <w:lvlOverride w:ilvl="7"/>
    <w:lvlOverride w:ilvl="8"/>
  </w:num>
  <w:num w:numId="10">
    <w:abstractNumId w:val="16"/>
    <w:lvlOverride w:ilvl="0"/>
    <w:lvlOverride w:ilvl="1">
      <w:startOverride w:val="7"/>
    </w:lvlOverride>
    <w:lvlOverride w:ilvl="2"/>
    <w:lvlOverride w:ilvl="3"/>
    <w:lvlOverride w:ilvl="4"/>
    <w:lvlOverride w:ilvl="5"/>
    <w:lvlOverride w:ilvl="6"/>
    <w:lvlOverride w:ilvl="7"/>
    <w:lvlOverride w:ilvl="8"/>
  </w:num>
  <w:num w:numId="11">
    <w:abstractNumId w:val="101"/>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7"/>
  </w:num>
  <w:num w:numId="15">
    <w:abstractNumId w:val="77"/>
  </w:num>
  <w:num w:numId="16">
    <w:abstractNumId w:val="40"/>
  </w:num>
  <w:num w:numId="17">
    <w:abstractNumId w:val="25"/>
  </w:num>
  <w:num w:numId="18">
    <w:abstractNumId w:val="53"/>
  </w:num>
  <w:num w:numId="19">
    <w:abstractNumId w:val="91"/>
  </w:num>
  <w:num w:numId="20">
    <w:abstractNumId w:val="78"/>
  </w:num>
  <w:num w:numId="21">
    <w:abstractNumId w:val="97"/>
  </w:num>
  <w:num w:numId="22">
    <w:abstractNumId w:val="69"/>
  </w:num>
  <w:num w:numId="23">
    <w:abstractNumId w:val="66"/>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9"/>
  </w:num>
  <w:num w:numId="34">
    <w:abstractNumId w:val="10"/>
  </w:num>
  <w:num w:numId="35">
    <w:abstractNumId w:val="11"/>
  </w:num>
  <w:num w:numId="36">
    <w:abstractNumId w:val="12"/>
  </w:num>
  <w:num w:numId="37">
    <w:abstractNumId w:val="13"/>
  </w:num>
  <w:num w:numId="38">
    <w:abstractNumId w:val="14"/>
  </w:num>
  <w:num w:numId="39">
    <w:abstractNumId w:val="15"/>
  </w:num>
  <w:num w:numId="40">
    <w:abstractNumId w:val="24"/>
  </w:num>
  <w:num w:numId="41">
    <w:abstractNumId w:val="35"/>
  </w:num>
  <w:num w:numId="42">
    <w:abstractNumId w:val="47"/>
  </w:num>
  <w:num w:numId="43">
    <w:abstractNumId w:val="58"/>
  </w:num>
  <w:num w:numId="44">
    <w:abstractNumId w:val="56"/>
  </w:num>
  <w:num w:numId="45">
    <w:abstractNumId w:val="99"/>
  </w:num>
  <w:num w:numId="46">
    <w:abstractNumId w:val="71"/>
  </w:num>
  <w:num w:numId="47">
    <w:abstractNumId w:val="105"/>
  </w:num>
  <w:num w:numId="48">
    <w:abstractNumId w:val="54"/>
  </w:num>
  <w:num w:numId="49">
    <w:abstractNumId w:val="63"/>
  </w:num>
  <w:num w:numId="50">
    <w:abstractNumId w:val="23"/>
  </w:num>
  <w:num w:numId="51">
    <w:abstractNumId w:val="68"/>
  </w:num>
  <w:num w:numId="52">
    <w:abstractNumId w:val="21"/>
  </w:num>
  <w:num w:numId="53">
    <w:abstractNumId w:val="106"/>
  </w:num>
  <w:num w:numId="54">
    <w:abstractNumId w:val="72"/>
  </w:num>
  <w:num w:numId="55">
    <w:abstractNumId w:val="50"/>
  </w:num>
  <w:num w:numId="56">
    <w:abstractNumId w:val="22"/>
  </w:num>
  <w:num w:numId="57">
    <w:abstractNumId w:val="88"/>
  </w:num>
  <w:num w:numId="58">
    <w:abstractNumId w:val="46"/>
  </w:num>
  <w:num w:numId="59">
    <w:abstractNumId w:val="37"/>
  </w:num>
  <w:num w:numId="60">
    <w:abstractNumId w:val="89"/>
  </w:num>
  <w:num w:numId="61">
    <w:abstractNumId w:val="100"/>
  </w:num>
  <w:num w:numId="62">
    <w:abstractNumId w:val="36"/>
  </w:num>
  <w:num w:numId="63">
    <w:abstractNumId w:val="104"/>
  </w:num>
  <w:num w:numId="64">
    <w:abstractNumId w:val="96"/>
  </w:num>
  <w:num w:numId="65">
    <w:abstractNumId w:val="85"/>
  </w:num>
  <w:num w:numId="66">
    <w:abstractNumId w:val="81"/>
  </w:num>
  <w:num w:numId="67">
    <w:abstractNumId w:val="76"/>
  </w:num>
  <w:num w:numId="68">
    <w:abstractNumId w:val="67"/>
  </w:num>
  <w:num w:numId="69">
    <w:abstractNumId w:val="44"/>
  </w:num>
  <w:num w:numId="70">
    <w:abstractNumId w:val="86"/>
  </w:num>
  <w:num w:numId="71">
    <w:abstractNumId w:val="90"/>
  </w:num>
  <w:num w:numId="72">
    <w:abstractNumId w:val="65"/>
  </w:num>
  <w:num w:numId="73">
    <w:abstractNumId w:val="27"/>
  </w:num>
  <w:num w:numId="74">
    <w:abstractNumId w:val="52"/>
  </w:num>
  <w:num w:numId="75">
    <w:abstractNumId w:val="48"/>
  </w:num>
  <w:num w:numId="76">
    <w:abstractNumId w:val="80"/>
  </w:num>
  <w:num w:numId="77">
    <w:abstractNumId w:val="102"/>
  </w:num>
  <w:num w:numId="78">
    <w:abstractNumId w:val="41"/>
  </w:num>
  <w:num w:numId="79">
    <w:abstractNumId w:val="39"/>
  </w:num>
  <w:num w:numId="80">
    <w:abstractNumId w:val="45"/>
  </w:num>
  <w:num w:numId="81">
    <w:abstractNumId w:val="30"/>
  </w:num>
  <w:num w:numId="82">
    <w:abstractNumId w:val="51"/>
  </w:num>
  <w:num w:numId="83">
    <w:abstractNumId w:val="29"/>
  </w:num>
  <w:num w:numId="84">
    <w:abstractNumId w:val="70"/>
  </w:num>
  <w:num w:numId="85">
    <w:abstractNumId w:val="107"/>
  </w:num>
  <w:num w:numId="86">
    <w:abstractNumId w:val="84"/>
  </w:num>
  <w:num w:numId="87">
    <w:abstractNumId w:val="94"/>
  </w:num>
  <w:num w:numId="88">
    <w:abstractNumId w:val="92"/>
  </w:num>
  <w:num w:numId="89">
    <w:abstractNumId w:val="59"/>
  </w:num>
  <w:num w:numId="90">
    <w:abstractNumId w:val="83"/>
  </w:num>
  <w:num w:numId="91">
    <w:abstractNumId w:val="38"/>
  </w:num>
  <w:num w:numId="92">
    <w:abstractNumId w:val="60"/>
  </w:num>
  <w:num w:numId="93">
    <w:abstractNumId w:val="43"/>
  </w:num>
  <w:num w:numId="94">
    <w:abstractNumId w:val="42"/>
  </w:num>
  <w:num w:numId="95">
    <w:abstractNumId w:val="55"/>
  </w:num>
  <w:num w:numId="96">
    <w:abstractNumId w:val="31"/>
  </w:num>
  <w:num w:numId="97">
    <w:abstractNumId w:val="57"/>
  </w:num>
  <w:num w:numId="98">
    <w:abstractNumId w:val="34"/>
  </w:num>
  <w:num w:numId="99">
    <w:abstractNumId w:val="93"/>
  </w:num>
  <w:num w:numId="100">
    <w:abstractNumId w:val="61"/>
  </w:num>
  <w:num w:numId="101">
    <w:abstractNumId w:val="62"/>
  </w:num>
  <w:num w:numId="102">
    <w:abstractNumId w:val="95"/>
  </w:num>
  <w:num w:numId="103">
    <w:abstractNumId w:val="64"/>
  </w:num>
  <w:num w:numId="104">
    <w:abstractNumId w:val="49"/>
  </w:num>
  <w:num w:numId="105">
    <w:abstractNumId w:val="32"/>
  </w:num>
  <w:num w:numId="106">
    <w:abstractNumId w:val="98"/>
  </w:num>
  <w:num w:numId="107">
    <w:abstractNumId w:val="73"/>
  </w:num>
  <w:num w:numId="108">
    <w:abstractNumId w:val="2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54A"/>
    <w:rsid w:val="000A1C72"/>
    <w:rsid w:val="000B7161"/>
    <w:rsid w:val="000F3624"/>
    <w:rsid w:val="00103D27"/>
    <w:rsid w:val="00177102"/>
    <w:rsid w:val="00182AA7"/>
    <w:rsid w:val="001A66DA"/>
    <w:rsid w:val="001B786E"/>
    <w:rsid w:val="001E0F80"/>
    <w:rsid w:val="001E608F"/>
    <w:rsid w:val="00251326"/>
    <w:rsid w:val="00256C1D"/>
    <w:rsid w:val="002C35F2"/>
    <w:rsid w:val="002D775B"/>
    <w:rsid w:val="00311AE1"/>
    <w:rsid w:val="00351BDA"/>
    <w:rsid w:val="003D09A4"/>
    <w:rsid w:val="003F07A3"/>
    <w:rsid w:val="004C7929"/>
    <w:rsid w:val="004E3C72"/>
    <w:rsid w:val="0054054A"/>
    <w:rsid w:val="00561ADB"/>
    <w:rsid w:val="0056438A"/>
    <w:rsid w:val="005B5EF5"/>
    <w:rsid w:val="005D1DA5"/>
    <w:rsid w:val="005F245A"/>
    <w:rsid w:val="006461AD"/>
    <w:rsid w:val="00684C3D"/>
    <w:rsid w:val="006B1F10"/>
    <w:rsid w:val="0089548D"/>
    <w:rsid w:val="008C796D"/>
    <w:rsid w:val="008E3F41"/>
    <w:rsid w:val="008F3B6F"/>
    <w:rsid w:val="008F5855"/>
    <w:rsid w:val="00945E51"/>
    <w:rsid w:val="009535F9"/>
    <w:rsid w:val="00972919"/>
    <w:rsid w:val="00991422"/>
    <w:rsid w:val="009B51D0"/>
    <w:rsid w:val="00A23670"/>
    <w:rsid w:val="00A40A3B"/>
    <w:rsid w:val="00A43274"/>
    <w:rsid w:val="00A80AD0"/>
    <w:rsid w:val="00B151A4"/>
    <w:rsid w:val="00B24BA7"/>
    <w:rsid w:val="00B8368E"/>
    <w:rsid w:val="00BA28FE"/>
    <w:rsid w:val="00BA4602"/>
    <w:rsid w:val="00C01ABF"/>
    <w:rsid w:val="00C21F0C"/>
    <w:rsid w:val="00C403AF"/>
    <w:rsid w:val="00C95EAC"/>
    <w:rsid w:val="00CD46B6"/>
    <w:rsid w:val="00CF48DA"/>
    <w:rsid w:val="00D40E12"/>
    <w:rsid w:val="00D4279F"/>
    <w:rsid w:val="00D57684"/>
    <w:rsid w:val="00D83449"/>
    <w:rsid w:val="00D84130"/>
    <w:rsid w:val="00E33025"/>
    <w:rsid w:val="00EB2BD8"/>
    <w:rsid w:val="00ED2818"/>
    <w:rsid w:val="00F245AD"/>
    <w:rsid w:val="00F435AC"/>
    <w:rsid w:val="00F47446"/>
    <w:rsid w:val="00F5174C"/>
    <w:rsid w:val="00F52075"/>
    <w:rsid w:val="00F868ED"/>
    <w:rsid w:val="00FA4CAB"/>
    <w:rsid w:val="00FB3593"/>
    <w:rsid w:val="00FB4D33"/>
    <w:rsid w:val="00FD1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A538D5E-2A71-423A-A392-52858C1B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54A"/>
    <w:pPr>
      <w:spacing w:after="200" w:line="276" w:lineRule="auto"/>
    </w:pPr>
    <w:rPr>
      <w:rFonts w:eastAsia="Times New Roman"/>
      <w:sz w:val="22"/>
      <w:szCs w:val="22"/>
    </w:rPr>
  </w:style>
  <w:style w:type="paragraph" w:styleId="1">
    <w:name w:val="heading 1"/>
    <w:basedOn w:val="a"/>
    <w:link w:val="10"/>
    <w:uiPriority w:val="1"/>
    <w:qFormat/>
    <w:rsid w:val="008E3F41"/>
    <w:pPr>
      <w:widowControl w:val="0"/>
      <w:autoSpaceDE w:val="0"/>
      <w:autoSpaceDN w:val="0"/>
      <w:spacing w:before="19" w:after="0" w:line="240" w:lineRule="auto"/>
      <w:ind w:left="323"/>
      <w:outlineLvl w:val="0"/>
    </w:pPr>
    <w:rPr>
      <w:rFonts w:ascii="Microsoft Sans Serif" w:eastAsia="Microsoft Sans Serif" w:hAnsi="Microsoft Sans Serif" w:cs="Microsoft Sans Serif"/>
      <w:sz w:val="50"/>
      <w:szCs w:val="50"/>
      <w:lang w:eastAsia="en-US"/>
    </w:rPr>
  </w:style>
  <w:style w:type="paragraph" w:styleId="2">
    <w:name w:val="heading 2"/>
    <w:basedOn w:val="a"/>
    <w:next w:val="a"/>
    <w:link w:val="20"/>
    <w:uiPriority w:val="1"/>
    <w:qFormat/>
    <w:rsid w:val="00B8368E"/>
    <w:pPr>
      <w:keepNext/>
      <w:tabs>
        <w:tab w:val="num" w:pos="576"/>
      </w:tabs>
      <w:spacing w:before="240" w:after="60" w:line="240" w:lineRule="auto"/>
      <w:ind w:left="576" w:hanging="576"/>
      <w:jc w:val="both"/>
      <w:outlineLvl w:val="1"/>
    </w:pPr>
    <w:rPr>
      <w:rFonts w:ascii="Cambria" w:eastAsia="Calibri" w:hAnsi="Cambria"/>
      <w:b/>
      <w:bCs/>
      <w:i/>
      <w:iCs/>
      <w:sz w:val="28"/>
      <w:szCs w:val="28"/>
      <w:lang w:eastAsia="ar-SA"/>
    </w:rPr>
  </w:style>
  <w:style w:type="paragraph" w:styleId="5">
    <w:name w:val="heading 5"/>
    <w:basedOn w:val="a"/>
    <w:next w:val="a"/>
    <w:link w:val="50"/>
    <w:uiPriority w:val="9"/>
    <w:semiHidden/>
    <w:unhideWhenUsed/>
    <w:qFormat/>
    <w:rsid w:val="00F868ED"/>
    <w:pPr>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54A"/>
    <w:pPr>
      <w:tabs>
        <w:tab w:val="center" w:pos="4677"/>
        <w:tab w:val="right" w:pos="9355"/>
      </w:tabs>
      <w:spacing w:after="0" w:line="240" w:lineRule="auto"/>
    </w:pPr>
  </w:style>
  <w:style w:type="character" w:customStyle="1" w:styleId="a4">
    <w:name w:val="Верхний колонтитул Знак"/>
    <w:link w:val="a3"/>
    <w:uiPriority w:val="99"/>
    <w:rsid w:val="0054054A"/>
    <w:rPr>
      <w:rFonts w:ascii="Calibri" w:eastAsia="Times New Roman" w:hAnsi="Calibri" w:cs="Times New Roman"/>
      <w:lang w:eastAsia="ru-RU"/>
    </w:rPr>
  </w:style>
  <w:style w:type="paragraph" w:styleId="a5">
    <w:name w:val="footer"/>
    <w:basedOn w:val="a"/>
    <w:link w:val="a6"/>
    <w:uiPriority w:val="99"/>
    <w:unhideWhenUsed/>
    <w:rsid w:val="0054054A"/>
    <w:pPr>
      <w:tabs>
        <w:tab w:val="center" w:pos="4677"/>
        <w:tab w:val="right" w:pos="9355"/>
      </w:tabs>
      <w:spacing w:after="0" w:line="240" w:lineRule="auto"/>
    </w:pPr>
  </w:style>
  <w:style w:type="character" w:customStyle="1" w:styleId="a6">
    <w:name w:val="Нижний колонтитул Знак"/>
    <w:link w:val="a5"/>
    <w:uiPriority w:val="99"/>
    <w:rsid w:val="0054054A"/>
    <w:rPr>
      <w:rFonts w:ascii="Calibri" w:eastAsia="Times New Roman" w:hAnsi="Calibri" w:cs="Times New Roman"/>
      <w:lang w:eastAsia="ru-RU"/>
    </w:rPr>
  </w:style>
  <w:style w:type="table" w:styleId="a7">
    <w:name w:val="Table Grid"/>
    <w:basedOn w:val="a1"/>
    <w:rsid w:val="00A40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40A3B"/>
    <w:pPr>
      <w:ind w:left="720"/>
      <w:contextualSpacing/>
    </w:pPr>
  </w:style>
  <w:style w:type="paragraph" w:customStyle="1" w:styleId="11">
    <w:name w:val="Абзац списка1"/>
    <w:basedOn w:val="a"/>
    <w:rsid w:val="00BA4602"/>
    <w:pPr>
      <w:spacing w:after="0" w:line="240" w:lineRule="auto"/>
      <w:ind w:left="720"/>
    </w:pPr>
    <w:rPr>
      <w:rFonts w:eastAsia="Calibri"/>
      <w:sz w:val="24"/>
      <w:szCs w:val="24"/>
      <w:lang w:val="en-US" w:eastAsia="en-US"/>
    </w:rPr>
  </w:style>
  <w:style w:type="character" w:styleId="a9">
    <w:name w:val="page number"/>
    <w:basedOn w:val="a0"/>
    <w:rsid w:val="00BA4602"/>
  </w:style>
  <w:style w:type="paragraph" w:styleId="aa">
    <w:name w:val="Normal (Web)"/>
    <w:basedOn w:val="a"/>
    <w:rsid w:val="00BA4602"/>
    <w:pPr>
      <w:spacing w:before="100" w:beforeAutospacing="1" w:after="119" w:line="240" w:lineRule="auto"/>
    </w:pPr>
    <w:rPr>
      <w:rFonts w:ascii="Times New Roman" w:hAnsi="Times New Roman"/>
      <w:sz w:val="24"/>
      <w:szCs w:val="24"/>
    </w:rPr>
  </w:style>
  <w:style w:type="character" w:styleId="ab">
    <w:name w:val="Hyperlink"/>
    <w:unhideWhenUsed/>
    <w:rsid w:val="00BA4602"/>
    <w:rPr>
      <w:color w:val="0000FF"/>
      <w:u w:val="single"/>
    </w:rPr>
  </w:style>
  <w:style w:type="paragraph" w:customStyle="1" w:styleId="dash041e005f0431005f044b005f0447005f043d005f044b005f0439">
    <w:name w:val="dash041e_005f0431_005f044b_005f0447_005f043d_005f044b_005f0439"/>
    <w:basedOn w:val="a"/>
    <w:uiPriority w:val="99"/>
    <w:rsid w:val="00BA4602"/>
    <w:pPr>
      <w:spacing w:after="0" w:line="240" w:lineRule="auto"/>
    </w:pPr>
    <w:rPr>
      <w:rFonts w:ascii="Times New Roman" w:hAnsi="Times New Roman"/>
      <w:sz w:val="24"/>
      <w:szCs w:val="24"/>
    </w:rPr>
  </w:style>
  <w:style w:type="paragraph" w:styleId="ac">
    <w:name w:val="No Spacing"/>
    <w:uiPriority w:val="1"/>
    <w:qFormat/>
    <w:rsid w:val="00256C1D"/>
    <w:rPr>
      <w:sz w:val="22"/>
      <w:szCs w:val="22"/>
      <w:lang w:eastAsia="en-US"/>
    </w:rPr>
  </w:style>
  <w:style w:type="character" w:customStyle="1" w:styleId="dash041e005f0431005f044b005f0447005f043d005f044b005f0439005f005fchar1char1">
    <w:name w:val="dash041e_005f0431_005f044b_005f0447_005f043d_005f044b_005f0439_005f_005fchar1__char1"/>
    <w:rsid w:val="00256C1D"/>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256C1D"/>
    <w:rPr>
      <w:b/>
      <w:bC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56C1D"/>
    <w:rPr>
      <w:rFonts w:ascii="Times New Roman" w:hAnsi="Times New Roman" w:cs="Times New Roman"/>
      <w:strike w:val="0"/>
      <w:dstrike w:val="0"/>
      <w:sz w:val="24"/>
      <w:szCs w:val="24"/>
      <w:u w:val="none"/>
    </w:rPr>
  </w:style>
  <w:style w:type="character" w:customStyle="1" w:styleId="BodytextTimesNewRoman">
    <w:name w:val="Body text + Times New Roman"/>
    <w:aliases w:val="9 pt,Not Bold"/>
    <w:rsid w:val="00177102"/>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ad">
    <w:name w:val="Текст выноски Знак"/>
    <w:link w:val="ae"/>
    <w:uiPriority w:val="99"/>
    <w:semiHidden/>
    <w:rsid w:val="00177102"/>
    <w:rPr>
      <w:rFonts w:ascii="Tahoma" w:hAnsi="Tahoma" w:cs="Tahoma"/>
      <w:sz w:val="16"/>
      <w:szCs w:val="16"/>
      <w:lang w:eastAsia="en-US"/>
    </w:rPr>
  </w:style>
  <w:style w:type="paragraph" w:styleId="ae">
    <w:name w:val="Balloon Text"/>
    <w:basedOn w:val="a"/>
    <w:link w:val="ad"/>
    <w:uiPriority w:val="99"/>
    <w:semiHidden/>
    <w:unhideWhenUsed/>
    <w:rsid w:val="00177102"/>
    <w:pPr>
      <w:spacing w:after="0" w:line="240" w:lineRule="auto"/>
      <w:jc w:val="right"/>
    </w:pPr>
    <w:rPr>
      <w:rFonts w:ascii="Tahoma" w:eastAsia="Calibri" w:hAnsi="Tahoma" w:cs="Tahoma"/>
      <w:sz w:val="16"/>
      <w:szCs w:val="16"/>
      <w:lang w:eastAsia="en-US"/>
    </w:rPr>
  </w:style>
  <w:style w:type="paragraph" w:customStyle="1" w:styleId="Default">
    <w:name w:val="Default"/>
    <w:basedOn w:val="a"/>
    <w:rsid w:val="00FD19F5"/>
    <w:pPr>
      <w:widowControl w:val="0"/>
      <w:suppressAutoHyphens/>
      <w:autoSpaceDE w:val="0"/>
      <w:spacing w:after="0" w:line="240" w:lineRule="auto"/>
    </w:pPr>
    <w:rPr>
      <w:rFonts w:ascii="Times New Roman" w:hAnsi="Times New Roman"/>
      <w:color w:val="000000"/>
      <w:kern w:val="1"/>
      <w:sz w:val="24"/>
      <w:szCs w:val="24"/>
      <w:lang w:eastAsia="hi-IN" w:bidi="hi-IN"/>
    </w:rPr>
  </w:style>
  <w:style w:type="character" w:customStyle="1" w:styleId="20">
    <w:name w:val="Заголовок 2 Знак"/>
    <w:link w:val="2"/>
    <w:uiPriority w:val="1"/>
    <w:rsid w:val="00B8368E"/>
    <w:rPr>
      <w:rFonts w:ascii="Cambria" w:hAnsi="Cambria"/>
      <w:b/>
      <w:bCs/>
      <w:i/>
      <w:iCs/>
      <w:sz w:val="28"/>
      <w:szCs w:val="28"/>
      <w:lang w:eastAsia="ar-SA"/>
    </w:rPr>
  </w:style>
  <w:style w:type="paragraph" w:styleId="3">
    <w:name w:val="Body Text 3"/>
    <w:basedOn w:val="a"/>
    <w:link w:val="30"/>
    <w:rsid w:val="00B8368E"/>
    <w:pPr>
      <w:spacing w:after="120" w:line="240" w:lineRule="auto"/>
      <w:jc w:val="both"/>
    </w:pPr>
    <w:rPr>
      <w:rFonts w:ascii="Times New Roman" w:hAnsi="Times New Roman"/>
      <w:sz w:val="16"/>
      <w:szCs w:val="16"/>
      <w:lang w:val="x-none" w:eastAsia="ar-SA"/>
    </w:rPr>
  </w:style>
  <w:style w:type="character" w:customStyle="1" w:styleId="30">
    <w:name w:val="Основной текст 3 Знак"/>
    <w:link w:val="3"/>
    <w:rsid w:val="00B8368E"/>
    <w:rPr>
      <w:rFonts w:ascii="Times New Roman" w:eastAsia="Times New Roman" w:hAnsi="Times New Roman"/>
      <w:sz w:val="16"/>
      <w:szCs w:val="16"/>
      <w:lang w:val="x-none" w:eastAsia="ar-SA"/>
    </w:rPr>
  </w:style>
  <w:style w:type="character" w:customStyle="1" w:styleId="b-serp-urlitem">
    <w:name w:val="b-serp-url__item"/>
    <w:rsid w:val="00B8368E"/>
  </w:style>
  <w:style w:type="character" w:customStyle="1" w:styleId="b-serp-urlmark">
    <w:name w:val="b-serp-url__mark"/>
    <w:rsid w:val="00B8368E"/>
  </w:style>
  <w:style w:type="character" w:styleId="af">
    <w:name w:val="footnote reference"/>
    <w:rsid w:val="00B8368E"/>
    <w:rPr>
      <w:vertAlign w:val="superscript"/>
    </w:rPr>
  </w:style>
  <w:style w:type="paragraph" w:styleId="af0">
    <w:name w:val="Body Text"/>
    <w:basedOn w:val="a"/>
    <w:link w:val="af1"/>
    <w:uiPriority w:val="1"/>
    <w:qFormat/>
    <w:rsid w:val="00311AE1"/>
    <w:pPr>
      <w:widowControl w:val="0"/>
      <w:suppressAutoHyphens/>
      <w:spacing w:after="120" w:line="240" w:lineRule="auto"/>
    </w:pPr>
    <w:rPr>
      <w:rFonts w:ascii="Times New Roman" w:eastAsia="DejaVu Sans" w:hAnsi="Times New Roman"/>
      <w:kern w:val="2"/>
      <w:sz w:val="24"/>
      <w:szCs w:val="24"/>
      <w:lang/>
    </w:rPr>
  </w:style>
  <w:style w:type="character" w:customStyle="1" w:styleId="af1">
    <w:name w:val="Основной текст Знак"/>
    <w:link w:val="af0"/>
    <w:uiPriority w:val="1"/>
    <w:rsid w:val="00311AE1"/>
    <w:rPr>
      <w:rFonts w:ascii="Times New Roman" w:eastAsia="DejaVu Sans" w:hAnsi="Times New Roman"/>
      <w:kern w:val="2"/>
      <w:sz w:val="24"/>
      <w:szCs w:val="24"/>
      <w:lang/>
    </w:rPr>
  </w:style>
  <w:style w:type="paragraph" w:customStyle="1" w:styleId="af2">
    <w:name w:val="Содержимое таблицы"/>
    <w:basedOn w:val="a"/>
    <w:rsid w:val="00311AE1"/>
    <w:pPr>
      <w:widowControl w:val="0"/>
      <w:suppressLineNumbers/>
      <w:suppressAutoHyphens/>
      <w:spacing w:after="0" w:line="240" w:lineRule="auto"/>
    </w:pPr>
    <w:rPr>
      <w:rFonts w:ascii="Times New Roman" w:eastAsia="DejaVu Sans" w:hAnsi="Times New Roman"/>
      <w:kern w:val="2"/>
      <w:sz w:val="24"/>
      <w:szCs w:val="24"/>
      <w:lang/>
    </w:rPr>
  </w:style>
  <w:style w:type="character" w:customStyle="1" w:styleId="50">
    <w:name w:val="Заголовок 5 Знак"/>
    <w:link w:val="5"/>
    <w:uiPriority w:val="9"/>
    <w:semiHidden/>
    <w:rsid w:val="00F868ED"/>
    <w:rPr>
      <w:rFonts w:ascii="Calibri" w:eastAsia="Times New Roman" w:hAnsi="Calibri" w:cs="Times New Roman"/>
      <w:b/>
      <w:bCs/>
      <w:i/>
      <w:iCs/>
      <w:sz w:val="26"/>
      <w:szCs w:val="26"/>
    </w:rPr>
  </w:style>
  <w:style w:type="numbering" w:customStyle="1" w:styleId="12">
    <w:name w:val="Нет списка1"/>
    <w:next w:val="a2"/>
    <w:uiPriority w:val="99"/>
    <w:semiHidden/>
    <w:unhideWhenUsed/>
    <w:rsid w:val="00BA28FE"/>
  </w:style>
  <w:style w:type="table" w:customStyle="1" w:styleId="TableNormal">
    <w:name w:val="Table Normal"/>
    <w:uiPriority w:val="2"/>
    <w:semiHidden/>
    <w:unhideWhenUsed/>
    <w:qFormat/>
    <w:rsid w:val="00BA28F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OC1">
    <w:name w:val="TOC 1"/>
    <w:basedOn w:val="a"/>
    <w:uiPriority w:val="1"/>
    <w:qFormat/>
    <w:rsid w:val="00BA28FE"/>
    <w:pPr>
      <w:widowControl w:val="0"/>
      <w:autoSpaceDE w:val="0"/>
      <w:autoSpaceDN w:val="0"/>
      <w:spacing w:before="225" w:after="0" w:line="240" w:lineRule="auto"/>
      <w:ind w:left="134"/>
    </w:pPr>
    <w:rPr>
      <w:rFonts w:ascii="Times New Roman" w:hAnsi="Times New Roman"/>
      <w:sz w:val="28"/>
      <w:szCs w:val="28"/>
      <w:lang w:eastAsia="en-US"/>
    </w:rPr>
  </w:style>
  <w:style w:type="paragraph" w:customStyle="1" w:styleId="TOC2">
    <w:name w:val="TOC 2"/>
    <w:basedOn w:val="a"/>
    <w:uiPriority w:val="1"/>
    <w:qFormat/>
    <w:rsid w:val="00BA28FE"/>
    <w:pPr>
      <w:widowControl w:val="0"/>
      <w:autoSpaceDE w:val="0"/>
      <w:autoSpaceDN w:val="0"/>
      <w:spacing w:before="125" w:after="0" w:line="240" w:lineRule="auto"/>
      <w:ind w:left="353"/>
    </w:pPr>
    <w:rPr>
      <w:rFonts w:ascii="Times New Roman" w:hAnsi="Times New Roman"/>
      <w:sz w:val="28"/>
      <w:szCs w:val="28"/>
      <w:lang w:eastAsia="en-US"/>
    </w:rPr>
  </w:style>
  <w:style w:type="paragraph" w:customStyle="1" w:styleId="TOC3">
    <w:name w:val="TOC 3"/>
    <w:basedOn w:val="a"/>
    <w:uiPriority w:val="1"/>
    <w:qFormat/>
    <w:rsid w:val="00BA28FE"/>
    <w:pPr>
      <w:widowControl w:val="0"/>
      <w:autoSpaceDE w:val="0"/>
      <w:autoSpaceDN w:val="0"/>
      <w:spacing w:before="126" w:after="0" w:line="240" w:lineRule="auto"/>
      <w:ind w:left="574"/>
    </w:pPr>
    <w:rPr>
      <w:rFonts w:ascii="Times New Roman" w:hAnsi="Times New Roman"/>
      <w:sz w:val="28"/>
      <w:szCs w:val="28"/>
      <w:lang w:eastAsia="en-US"/>
    </w:rPr>
  </w:style>
  <w:style w:type="paragraph" w:customStyle="1" w:styleId="Heading1">
    <w:name w:val="Heading 1"/>
    <w:basedOn w:val="a"/>
    <w:uiPriority w:val="1"/>
    <w:qFormat/>
    <w:rsid w:val="00BA28FE"/>
    <w:pPr>
      <w:widowControl w:val="0"/>
      <w:autoSpaceDE w:val="0"/>
      <w:autoSpaceDN w:val="0"/>
      <w:spacing w:before="72" w:after="0" w:line="240" w:lineRule="auto"/>
      <w:ind w:left="1384" w:right="690"/>
      <w:jc w:val="center"/>
      <w:outlineLvl w:val="1"/>
    </w:pPr>
    <w:rPr>
      <w:rFonts w:ascii="Times New Roman" w:hAnsi="Times New Roman"/>
      <w:b/>
      <w:bCs/>
      <w:sz w:val="36"/>
      <w:szCs w:val="36"/>
      <w:lang w:eastAsia="en-US"/>
    </w:rPr>
  </w:style>
  <w:style w:type="paragraph" w:customStyle="1" w:styleId="Heading2">
    <w:name w:val="Heading 2"/>
    <w:basedOn w:val="a"/>
    <w:uiPriority w:val="1"/>
    <w:qFormat/>
    <w:rsid w:val="00BA28FE"/>
    <w:pPr>
      <w:widowControl w:val="0"/>
      <w:autoSpaceDE w:val="0"/>
      <w:autoSpaceDN w:val="0"/>
      <w:spacing w:before="72" w:after="0" w:line="240" w:lineRule="auto"/>
      <w:ind w:left="5394" w:right="5431"/>
      <w:jc w:val="center"/>
      <w:outlineLvl w:val="2"/>
    </w:pPr>
    <w:rPr>
      <w:rFonts w:ascii="Times New Roman" w:hAnsi="Times New Roman"/>
      <w:b/>
      <w:bCs/>
      <w:sz w:val="32"/>
      <w:szCs w:val="32"/>
      <w:lang w:eastAsia="en-US"/>
    </w:rPr>
  </w:style>
  <w:style w:type="paragraph" w:customStyle="1" w:styleId="Heading3">
    <w:name w:val="Heading 3"/>
    <w:basedOn w:val="a"/>
    <w:uiPriority w:val="1"/>
    <w:qFormat/>
    <w:rsid w:val="00BA28FE"/>
    <w:pPr>
      <w:widowControl w:val="0"/>
      <w:autoSpaceDE w:val="0"/>
      <w:autoSpaceDN w:val="0"/>
      <w:spacing w:before="72" w:after="0" w:line="240" w:lineRule="auto"/>
      <w:ind w:left="843"/>
      <w:jc w:val="both"/>
      <w:outlineLvl w:val="3"/>
    </w:pPr>
    <w:rPr>
      <w:rFonts w:ascii="Times New Roman" w:hAnsi="Times New Roman"/>
      <w:b/>
      <w:bCs/>
      <w:sz w:val="28"/>
      <w:szCs w:val="28"/>
      <w:lang w:eastAsia="en-US"/>
    </w:rPr>
  </w:style>
  <w:style w:type="paragraph" w:customStyle="1" w:styleId="Heading4">
    <w:name w:val="Heading 4"/>
    <w:basedOn w:val="a"/>
    <w:uiPriority w:val="1"/>
    <w:qFormat/>
    <w:rsid w:val="00BA28FE"/>
    <w:pPr>
      <w:widowControl w:val="0"/>
      <w:autoSpaceDE w:val="0"/>
      <w:autoSpaceDN w:val="0"/>
      <w:spacing w:after="0" w:line="240" w:lineRule="auto"/>
      <w:ind w:left="1131" w:hanging="289"/>
      <w:jc w:val="both"/>
      <w:outlineLvl w:val="4"/>
    </w:pPr>
    <w:rPr>
      <w:rFonts w:ascii="Times New Roman" w:hAnsi="Times New Roman"/>
      <w:b/>
      <w:bCs/>
      <w:i/>
      <w:iCs/>
      <w:sz w:val="28"/>
      <w:szCs w:val="28"/>
      <w:lang w:eastAsia="en-US"/>
    </w:rPr>
  </w:style>
  <w:style w:type="paragraph" w:customStyle="1" w:styleId="af3">
    <w:basedOn w:val="a"/>
    <w:next w:val="af4"/>
    <w:uiPriority w:val="1"/>
    <w:qFormat/>
    <w:rsid w:val="00BA28FE"/>
    <w:pPr>
      <w:widowControl w:val="0"/>
      <w:autoSpaceDE w:val="0"/>
      <w:autoSpaceDN w:val="0"/>
      <w:spacing w:before="294" w:after="0" w:line="240" w:lineRule="auto"/>
      <w:ind w:left="1369" w:right="1382"/>
      <w:jc w:val="center"/>
    </w:pPr>
    <w:rPr>
      <w:rFonts w:eastAsia="Calibri" w:cs="Calibri"/>
      <w:b/>
      <w:bCs/>
      <w:sz w:val="56"/>
      <w:szCs w:val="56"/>
      <w:lang w:eastAsia="en-US"/>
    </w:rPr>
  </w:style>
  <w:style w:type="paragraph" w:customStyle="1" w:styleId="TableParagraph">
    <w:name w:val="Table Paragraph"/>
    <w:basedOn w:val="a"/>
    <w:uiPriority w:val="1"/>
    <w:qFormat/>
    <w:rsid w:val="00BA28FE"/>
    <w:pPr>
      <w:widowControl w:val="0"/>
      <w:autoSpaceDE w:val="0"/>
      <w:autoSpaceDN w:val="0"/>
      <w:spacing w:after="0" w:line="240" w:lineRule="auto"/>
      <w:ind w:left="107"/>
      <w:jc w:val="both"/>
    </w:pPr>
    <w:rPr>
      <w:rFonts w:ascii="Times New Roman" w:hAnsi="Times New Roman"/>
      <w:lang w:eastAsia="en-US"/>
    </w:rPr>
  </w:style>
  <w:style w:type="paragraph" w:styleId="af4">
    <w:name w:val="Title"/>
    <w:basedOn w:val="a"/>
    <w:next w:val="a"/>
    <w:link w:val="af5"/>
    <w:uiPriority w:val="10"/>
    <w:qFormat/>
    <w:rsid w:val="00BA28FE"/>
    <w:pPr>
      <w:spacing w:before="240" w:after="60"/>
      <w:jc w:val="center"/>
      <w:outlineLvl w:val="0"/>
    </w:pPr>
    <w:rPr>
      <w:rFonts w:ascii="Calibri Light" w:hAnsi="Calibri Light"/>
      <w:b/>
      <w:bCs/>
      <w:kern w:val="28"/>
      <w:sz w:val="32"/>
      <w:szCs w:val="32"/>
    </w:rPr>
  </w:style>
  <w:style w:type="character" w:customStyle="1" w:styleId="af5">
    <w:name w:val="Заголовок Знак"/>
    <w:link w:val="af4"/>
    <w:uiPriority w:val="10"/>
    <w:rsid w:val="00BA28FE"/>
    <w:rPr>
      <w:rFonts w:ascii="Calibri Light" w:eastAsia="Times New Roman" w:hAnsi="Calibri Light" w:cs="Times New Roman"/>
      <w:b/>
      <w:bCs/>
      <w:kern w:val="28"/>
      <w:sz w:val="32"/>
      <w:szCs w:val="32"/>
    </w:rPr>
  </w:style>
  <w:style w:type="character" w:customStyle="1" w:styleId="10">
    <w:name w:val="Заголовок 1 Знак"/>
    <w:link w:val="1"/>
    <w:uiPriority w:val="1"/>
    <w:rsid w:val="008E3F41"/>
    <w:rPr>
      <w:rFonts w:ascii="Microsoft Sans Serif" w:eastAsia="Microsoft Sans Serif" w:hAnsi="Microsoft Sans Serif" w:cs="Microsoft Sans Serif"/>
      <w:sz w:val="50"/>
      <w:szCs w:val="50"/>
      <w:lang w:eastAsia="en-US"/>
    </w:rPr>
  </w:style>
  <w:style w:type="paragraph" w:styleId="21">
    <w:name w:val="Body Text Indent 2"/>
    <w:basedOn w:val="a"/>
    <w:link w:val="22"/>
    <w:uiPriority w:val="99"/>
    <w:semiHidden/>
    <w:unhideWhenUsed/>
    <w:rsid w:val="00D57684"/>
    <w:pPr>
      <w:spacing w:after="120" w:line="480" w:lineRule="auto"/>
      <w:ind w:left="283"/>
    </w:pPr>
  </w:style>
  <w:style w:type="character" w:customStyle="1" w:styleId="22">
    <w:name w:val="Основной текст с отступом 2 Знак"/>
    <w:link w:val="21"/>
    <w:uiPriority w:val="99"/>
    <w:semiHidden/>
    <w:rsid w:val="00D57684"/>
    <w:rPr>
      <w:rFonts w:eastAsia="Times New Roman"/>
      <w:sz w:val="22"/>
      <w:szCs w:val="22"/>
    </w:rPr>
  </w:style>
  <w:style w:type="paragraph" w:customStyle="1" w:styleId="c23">
    <w:name w:val="c23"/>
    <w:basedOn w:val="a"/>
    <w:rsid w:val="00D57684"/>
    <w:pPr>
      <w:spacing w:before="100" w:beforeAutospacing="1" w:after="100" w:afterAutospacing="1" w:line="240" w:lineRule="auto"/>
    </w:pPr>
    <w:rPr>
      <w:rFonts w:ascii="Times New Roman" w:eastAsia="Calibri" w:hAnsi="Times New Roman"/>
      <w:sz w:val="24"/>
      <w:szCs w:val="24"/>
    </w:rPr>
  </w:style>
  <w:style w:type="paragraph" w:customStyle="1" w:styleId="c5">
    <w:name w:val="c5"/>
    <w:basedOn w:val="a"/>
    <w:rsid w:val="00D57684"/>
    <w:pPr>
      <w:spacing w:before="100" w:beforeAutospacing="1" w:after="100" w:afterAutospacing="1" w:line="240" w:lineRule="auto"/>
    </w:pPr>
    <w:rPr>
      <w:rFonts w:ascii="Times New Roman" w:eastAsia="Calibri" w:hAnsi="Times New Roman"/>
      <w:sz w:val="24"/>
      <w:szCs w:val="24"/>
    </w:rPr>
  </w:style>
  <w:style w:type="paragraph" w:customStyle="1" w:styleId="c4">
    <w:name w:val="c4"/>
    <w:basedOn w:val="a"/>
    <w:rsid w:val="00D57684"/>
    <w:pPr>
      <w:spacing w:before="100" w:beforeAutospacing="1" w:after="100" w:afterAutospacing="1" w:line="240" w:lineRule="auto"/>
    </w:pPr>
    <w:rPr>
      <w:rFonts w:ascii="Times New Roman" w:eastAsia="Calibri" w:hAnsi="Times New Roman"/>
      <w:sz w:val="24"/>
      <w:szCs w:val="24"/>
    </w:rPr>
  </w:style>
  <w:style w:type="paragraph" w:customStyle="1" w:styleId="c12">
    <w:name w:val="c12"/>
    <w:basedOn w:val="a"/>
    <w:rsid w:val="00D57684"/>
    <w:pPr>
      <w:spacing w:before="100" w:beforeAutospacing="1" w:after="100" w:afterAutospacing="1" w:line="240" w:lineRule="auto"/>
    </w:pPr>
    <w:rPr>
      <w:rFonts w:ascii="Times New Roman" w:eastAsia="Calibri" w:hAnsi="Times New Roman"/>
      <w:sz w:val="24"/>
      <w:szCs w:val="24"/>
    </w:rPr>
  </w:style>
  <w:style w:type="paragraph" w:customStyle="1" w:styleId="c28">
    <w:name w:val="c28"/>
    <w:basedOn w:val="a"/>
    <w:rsid w:val="00D57684"/>
    <w:pPr>
      <w:spacing w:before="100" w:beforeAutospacing="1" w:after="100" w:afterAutospacing="1" w:line="240" w:lineRule="auto"/>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53387">
      <w:bodyDiv w:val="1"/>
      <w:marLeft w:val="0"/>
      <w:marRight w:val="0"/>
      <w:marTop w:val="0"/>
      <w:marBottom w:val="0"/>
      <w:divBdr>
        <w:top w:val="none" w:sz="0" w:space="0" w:color="auto"/>
        <w:left w:val="none" w:sz="0" w:space="0" w:color="auto"/>
        <w:bottom w:val="none" w:sz="0" w:space="0" w:color="auto"/>
        <w:right w:val="none" w:sz="0" w:space="0" w:color="auto"/>
      </w:divBdr>
    </w:div>
    <w:div w:id="21258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www.curator.ru/e-books/" TargetMode="External"/><Relationship Id="rId21" Type="http://schemas.openxmlformats.org/officeDocument/2006/relationships/hyperlink" Target="https://ediniy-urok.ru/proforientacionnaya-diagnostika-2-moi-orientiry/" TargetMode="External"/><Relationship Id="rId42" Type="http://schemas.openxmlformats.org/officeDocument/2006/relationships/hyperlink" Target="http://metodkabi.net.ru/index.php?id=2214" TargetMode="External"/><Relationship Id="rId63" Type="http://schemas.openxmlformats.org/officeDocument/2006/relationships/hyperlink" Target="http://redbook.ru/article1047.html" TargetMode="External"/><Relationship Id="rId84" Type="http://schemas.openxmlformats.org/officeDocument/2006/relationships/hyperlink" Target="http://www.odkb74.ru/obshchie-svedeniya/podrazdeleniya/khirurgicheskaya-sluzhba/oftalmologicheskoe-otdelenie" TargetMode="External"/><Relationship Id="rId138" Type="http://schemas.openxmlformats.org/officeDocument/2006/relationships/hyperlink" Target="https://m.edsoo.ru/f5ebd8c0" TargetMode="External"/><Relationship Id="rId159" Type="http://schemas.openxmlformats.org/officeDocument/2006/relationships/hyperlink" Target="https://works.doklad.ru/view/22-gRndLNpk.html" TargetMode="External"/><Relationship Id="rId170" Type="http://schemas.openxmlformats.org/officeDocument/2006/relationships/hyperlink" Target="https://otherreferats.allbest.ru/sport/00212420_0.html" TargetMode="External"/><Relationship Id="rId191" Type="http://schemas.openxmlformats.org/officeDocument/2006/relationships/hyperlink" Target="https://studwood.net/1148806/turizm/tehnicheskaya_takticheskaya_podgotovka_basketbole" TargetMode="External"/><Relationship Id="rId107" Type="http://schemas.openxmlformats.org/officeDocument/2006/relationships/hyperlink" Target="http://chemistry.nm" TargetMode="External"/><Relationship Id="rId11" Type="http://schemas.openxmlformats.org/officeDocument/2006/relationships/footer" Target="footer2.xml"/><Relationship Id="rId32" Type="http://schemas.openxmlformats.org/officeDocument/2006/relationships/hyperlink" Target="http://metodkabi.net.ru/index.php?id=2103" TargetMode="External"/><Relationship Id="rId53" Type="http://schemas.openxmlformats.org/officeDocument/2006/relationships/hyperlink" Target="http://metodkabi.net.ru/index.php?id=2428" TargetMode="External"/><Relationship Id="rId74" Type="http://schemas.openxmlformats.org/officeDocument/2006/relationships/hyperlink" Target="http://voda.uu.ru/content/view/114/26/-" TargetMode="External"/><Relationship Id="rId128" Type="http://schemas.openxmlformats.org/officeDocument/2006/relationships/hyperlink" Target="https://m.edsoo.ru/f5ebc5b0" TargetMode="External"/><Relationship Id="rId149" Type="http://schemas.openxmlformats.org/officeDocument/2006/relationships/hyperlink" Target="https://works.doklad.ru/view/22-gRndLNpk.html" TargetMode="External"/><Relationship Id="rId5" Type="http://schemas.openxmlformats.org/officeDocument/2006/relationships/webSettings" Target="webSettings.xml"/><Relationship Id="rId95" Type="http://schemas.openxmlformats.org/officeDocument/2006/relationships/hyperlink" Target="http://festival.1september.ru/" TargetMode="External"/><Relationship Id="rId160" Type="http://schemas.openxmlformats.org/officeDocument/2006/relationships/hyperlink" Target="https://otherreferats.allbest.ru/sport/00212420_0.html" TargetMode="External"/><Relationship Id="rId181" Type="http://schemas.openxmlformats.org/officeDocument/2006/relationships/hyperlink" Target="https://studwood.net/1148806/turizm/tehnicheskaya_takticheskaya_podgotovka_basketbole" TargetMode="External"/><Relationship Id="rId22" Type="http://schemas.openxmlformats.org/officeDocument/2006/relationships/hyperlink" Target="https://ediniy-urok.ru/proforientacionnoe-zanyatie-rossiya-promyshlennaya/" TargetMode="External"/><Relationship Id="rId43" Type="http://schemas.openxmlformats.org/officeDocument/2006/relationships/hyperlink" Target="http://metodkabi.net.ru/index.php?id=2215" TargetMode="External"/><Relationship Id="rId64" Type="http://schemas.openxmlformats.org/officeDocument/2006/relationships/hyperlink" Target="http://www.ammonit.ru/" TargetMode="External"/><Relationship Id="rId118" Type="http://schemas.openxmlformats.org/officeDocument/2006/relationships/hyperlink" Target="http://scholar.urc.ac.ru:8002/courses/Technology" TargetMode="External"/><Relationship Id="rId139" Type="http://schemas.openxmlformats.org/officeDocument/2006/relationships/hyperlink" Target="https://m.edsoo.ru/f5ebda32" TargetMode="External"/><Relationship Id="rId85" Type="http://schemas.openxmlformats.org/officeDocument/2006/relationships/hyperlink" Target="http://www.center/" TargetMode="External"/><Relationship Id="rId150" Type="http://schemas.openxmlformats.org/officeDocument/2006/relationships/hyperlink" Target="https://otherreferats.allbest.ru/sport/00212420_0.html" TargetMode="External"/><Relationship Id="rId171" Type="http://schemas.openxmlformats.org/officeDocument/2006/relationships/hyperlink" Target="https://studwood.net/1148806/turizm/tehnicheskaya_takticheskaya_podgotovka_basketbole" TargetMode="External"/><Relationship Id="rId192" Type="http://schemas.openxmlformats.org/officeDocument/2006/relationships/hyperlink" Target="http://pro-basketball.ru/texnika-basketbola/texnicheskaya-podgotovka-basketbolistov.html" TargetMode="External"/><Relationship Id="rId12" Type="http://schemas.openxmlformats.org/officeDocument/2006/relationships/footer" Target="footer3.xml"/><Relationship Id="rId33" Type="http://schemas.openxmlformats.org/officeDocument/2006/relationships/hyperlink" Target="http://metodkabi.net.ru/index.php?id=2104" TargetMode="External"/><Relationship Id="rId108" Type="http://schemas.openxmlformats.org/officeDocument/2006/relationships/hyperlink" Target="http://www.muctr" TargetMode="External"/><Relationship Id="rId129" Type="http://schemas.openxmlformats.org/officeDocument/2006/relationships/hyperlink" Target="https://m.edsoo.ru/f5ebc970" TargetMode="External"/><Relationship Id="rId54" Type="http://schemas.openxmlformats.org/officeDocument/2006/relationships/hyperlink" Target="http://metodkabi.net.ru/index.php?id=2429" TargetMode="External"/><Relationship Id="rId75" Type="http://schemas.openxmlformats.org/officeDocument/2006/relationships/hyperlink" Target="http://www.odkb74.ru/obshchie-svedeniya/podrazdeleniya/khirurgicheskaya-sluzhba/oftalmologicheskoe-otdelenie" TargetMode="External"/><Relationship Id="rId96" Type="http://schemas.openxmlformats.org/officeDocument/2006/relationships/hyperlink" Target="http://kpolyakov.spb.ru/" TargetMode="External"/><Relationship Id="rId140" Type="http://schemas.openxmlformats.org/officeDocument/2006/relationships/hyperlink" Target="https://m.edsoo.ru/f5ebdbb8" TargetMode="External"/><Relationship Id="rId161" Type="http://schemas.openxmlformats.org/officeDocument/2006/relationships/hyperlink" Target="https://studwood.net/1148806/turizm/tehnicheskaya_takticheskaya_podgotovka_basketbole" TargetMode="External"/><Relationship Id="rId182" Type="http://schemas.openxmlformats.org/officeDocument/2006/relationships/hyperlink" Target="http://pro-basketball.ru/texnika-basketbola/texnicheskaya-podgotovka-basketbolistov.html" TargetMode="External"/><Relationship Id="rId6" Type="http://schemas.openxmlformats.org/officeDocument/2006/relationships/footnotes" Target="footnotes.xml"/><Relationship Id="rId23" Type="http://schemas.openxmlformats.org/officeDocument/2006/relationships/hyperlink" Target="https://ediniy-urok.ru/proforientacionnoe-zanyatie-probuyu-professiyu-v-sfere-promyshlennosti/" TargetMode="External"/><Relationship Id="rId119" Type="http://schemas.openxmlformats.org/officeDocument/2006/relationships/hyperlink" Target="https://m.edsoo.ru/7f4170e4" TargetMode="External"/><Relationship Id="rId44" Type="http://schemas.openxmlformats.org/officeDocument/2006/relationships/hyperlink" Target="http://metodkabi.net.ru/index.php?id=2317" TargetMode="External"/><Relationship Id="rId65" Type="http://schemas.openxmlformats.org/officeDocument/2006/relationships/hyperlink" Target="http://www.ammonit.ru/place/188/fotos/3/" TargetMode="External"/><Relationship Id="rId86" Type="http://schemas.openxmlformats.org/officeDocument/2006/relationships/hyperlink" Target="http://www.festival.-1september.ru/" TargetMode="External"/><Relationship Id="rId130" Type="http://schemas.openxmlformats.org/officeDocument/2006/relationships/hyperlink" Target="https://m.edsoo.ru/f5ebcae2" TargetMode="External"/><Relationship Id="rId151" Type="http://schemas.openxmlformats.org/officeDocument/2006/relationships/hyperlink" Target="https://studwood.net/1148806/turizm/tehnicheskaya_takticheskaya_podgotovka_basketbole" TargetMode="External"/><Relationship Id="rId172" Type="http://schemas.openxmlformats.org/officeDocument/2006/relationships/hyperlink" Target="http://pro-basketball.ru/texnika-basketbola/texnicheskaya-podgotovka-basketbolistov.html" TargetMode="External"/><Relationship Id="rId193" Type="http://schemas.openxmlformats.org/officeDocument/2006/relationships/hyperlink" Target="https://infourok.ru/referat-takticheskaya-podgotovka-basketbolistov-2888378.html" TargetMode="External"/><Relationship Id="rId13" Type="http://schemas.openxmlformats.org/officeDocument/2006/relationships/hyperlink" Target="https://ediniy-urok.ru/wp-content/uploads/rabochaya_programma_bilet_v_buduschee.pdf" TargetMode="External"/><Relationship Id="rId109" Type="http://schemas.openxmlformats.org/officeDocument/2006/relationships/hyperlink" Target="http://www.profile-edu.ru" TargetMode="External"/><Relationship Id="rId34" Type="http://schemas.openxmlformats.org/officeDocument/2006/relationships/hyperlink" Target="http://metodkabi.net.ru/index.php?id=2105" TargetMode="External"/><Relationship Id="rId50" Type="http://schemas.openxmlformats.org/officeDocument/2006/relationships/hyperlink" Target="http://metodkabi.net.ru/index.php?id=2425" TargetMode="External"/><Relationship Id="rId55" Type="http://schemas.openxmlformats.org/officeDocument/2006/relationships/hyperlink" Target="http://metodkabi.net.ru/index.php?id=2430" TargetMode="External"/><Relationship Id="rId76" Type="http://schemas.openxmlformats.org/officeDocument/2006/relationships/hyperlink" Target="http://www.tovaryplus.ru/firm/show/19589/7/" TargetMode="External"/><Relationship Id="rId97" Type="http://schemas.openxmlformats.org/officeDocument/2006/relationships/hyperlink" Target="http://www.licey.net/" TargetMode="External"/><Relationship Id="rId104" Type="http://schemas.openxmlformats.org/officeDocument/2006/relationships/hyperlink" Target="http://www.chemrar" TargetMode="External"/><Relationship Id="rId120" Type="http://schemas.openxmlformats.org/officeDocument/2006/relationships/hyperlink" Target="https://m.edsoo.ru/7f4170e4" TargetMode="External"/><Relationship Id="rId125" Type="http://schemas.openxmlformats.org/officeDocument/2006/relationships/hyperlink" Target="https://m.edsoo.ru/7f4170e4" TargetMode="External"/><Relationship Id="rId141" Type="http://schemas.openxmlformats.org/officeDocument/2006/relationships/hyperlink" Target="https://m.edsoo.ru/f5ebdd16" TargetMode="External"/><Relationship Id="rId146" Type="http://schemas.openxmlformats.org/officeDocument/2006/relationships/hyperlink" Target="https://go-sport.ru/article/istoriya-vozniknoveniya-i-razvitiya-basketbola-v-rossii/" TargetMode="External"/><Relationship Id="rId167" Type="http://schemas.openxmlformats.org/officeDocument/2006/relationships/hyperlink" Target="https://fkis.ru/page/1/165.html" TargetMode="External"/><Relationship Id="rId188" Type="http://schemas.openxmlformats.org/officeDocument/2006/relationships/hyperlink" Target="https://studfile.net/preview/5639976/page:4/" TargetMode="External"/><Relationship Id="rId7" Type="http://schemas.openxmlformats.org/officeDocument/2006/relationships/endnotes" Target="endnotes.xml"/><Relationship Id="rId71" Type="http://schemas.openxmlformats.org/officeDocument/2006/relationships/hyperlink" Target="http://www.ospk.ru/" TargetMode="External"/><Relationship Id="rId92" Type="http://schemas.openxmlformats.org/officeDocument/2006/relationships/hyperlink" Target="http://www.school.edu.ru/" TargetMode="External"/><Relationship Id="rId162" Type="http://schemas.openxmlformats.org/officeDocument/2006/relationships/hyperlink" Target="http://pro-basketball.ru/texnika-basketbola/texnicheskaya-podgotovka-basketbolistov.html" TargetMode="External"/><Relationship Id="rId183" Type="http://schemas.openxmlformats.org/officeDocument/2006/relationships/hyperlink" Target="https://infourok.ru/referat-takticheskaya-podgotovka-basketbolistov-2888378.html" TargetMode="External"/><Relationship Id="rId2" Type="http://schemas.openxmlformats.org/officeDocument/2006/relationships/numbering" Target="numbering.xml"/><Relationship Id="rId29" Type="http://schemas.openxmlformats.org/officeDocument/2006/relationships/hyperlink" Target="http://rifma.com.ru/" TargetMode="External"/><Relationship Id="rId24" Type="http://schemas.openxmlformats.org/officeDocument/2006/relationships/hyperlink" Target="http://www.gramota.ru/-%20&#1042;&#1089;&#1077;" TargetMode="External"/><Relationship Id="rId40" Type="http://schemas.openxmlformats.org/officeDocument/2006/relationships/hyperlink" Target="http://metodkabi.net.ru/index.php?id=2212" TargetMode="External"/><Relationship Id="rId45" Type="http://schemas.openxmlformats.org/officeDocument/2006/relationships/hyperlink" Target="http://metodkabi.net.ru/index.php?id=2318" TargetMode="External"/><Relationship Id="rId66" Type="http://schemas.openxmlformats.org/officeDocument/2006/relationships/hyperlink" Target="http://redbook.ru/-" TargetMode="External"/><Relationship Id="rId87" Type="http://schemas.openxmlformats.org/officeDocument/2006/relationships/hyperlink" Target="http://www.pedsovet.org/" TargetMode="External"/><Relationship Id="rId110" Type="http://schemas.openxmlformats.org/officeDocument/2006/relationships/hyperlink" Target="http://school.edu.ru" TargetMode="External"/><Relationship Id="rId115" Type="http://schemas.openxmlformats.org/officeDocument/2006/relationships/hyperlink" Target="http://som.fio.ru/" TargetMode="External"/><Relationship Id="rId131" Type="http://schemas.openxmlformats.org/officeDocument/2006/relationships/hyperlink" Target="https://m.edsoo.ru/f5ebcc54" TargetMode="External"/><Relationship Id="rId136" Type="http://schemas.openxmlformats.org/officeDocument/2006/relationships/hyperlink" Target="https://m.edsoo.ru/f5ebd5be" TargetMode="External"/><Relationship Id="rId157" Type="http://schemas.openxmlformats.org/officeDocument/2006/relationships/hyperlink" Target="https://fkis.ru/page/1/165.html" TargetMode="External"/><Relationship Id="rId178" Type="http://schemas.openxmlformats.org/officeDocument/2006/relationships/hyperlink" Target="https://studfile.net/preview/5639976/page:4/" TargetMode="External"/><Relationship Id="rId61" Type="http://schemas.openxmlformats.org/officeDocument/2006/relationships/hyperlink" Target="http://redbook.ru/-" TargetMode="External"/><Relationship Id="rId82" Type="http://schemas.openxmlformats.org/officeDocument/2006/relationships/hyperlink" Target="http://chelindustry.ru/tipa_podrob.php?id_p=494&amp;rr=8&amp;ids=62" TargetMode="External"/><Relationship Id="rId152" Type="http://schemas.openxmlformats.org/officeDocument/2006/relationships/hyperlink" Target="http://pro-basketball.ru/texnika-basketbola/texnicheskaya-podgotovka-basketbolistov.html" TargetMode="External"/><Relationship Id="rId173" Type="http://schemas.openxmlformats.org/officeDocument/2006/relationships/hyperlink" Target="https://infourok.ru/referat-takticheskaya-podgotovka-basketbolistov-2888378.html" TargetMode="External"/><Relationship Id="rId194" Type="http://schemas.openxmlformats.org/officeDocument/2006/relationships/hyperlink" Target="https://slovopedagoga.ru/servisy/publik/publ?id=3826" TargetMode="External"/><Relationship Id="rId19" Type="http://schemas.openxmlformats.org/officeDocument/2006/relationships/hyperlink" Target="https://ediniy-urok.ru/proforientacionnoe-zanyatie-probuyu-professiyu-v-sfere-nauki-i-obrazovaniya/" TargetMode="External"/><Relationship Id="rId14" Type="http://schemas.openxmlformats.org/officeDocument/2006/relationships/hyperlink" Target="https://ediniy-urok.ru/vvodnyj-urok-moya-rossiya-moi-gorizonty/" TargetMode="External"/><Relationship Id="rId30" Type="http://schemas.openxmlformats.org/officeDocument/2006/relationships/hyperlink" Target="https://rosuchebnik.ru/material/kahoot-servis-dlya-organizatsii-onlayn-viktorin-testov-i-oprosov/" TargetMode="External"/><Relationship Id="rId35" Type="http://schemas.openxmlformats.org/officeDocument/2006/relationships/hyperlink" Target="http://metodkabi.net.ru/index.php?id=2106" TargetMode="External"/><Relationship Id="rId56" Type="http://schemas.openxmlformats.org/officeDocument/2006/relationships/hyperlink" Target="http://metodkabi.net.ru/index.php?id=2431" TargetMode="External"/><Relationship Id="rId77" Type="http://schemas.openxmlformats.org/officeDocument/2006/relationships/hyperlink" Target="http://www.ammonit.ru/" TargetMode="External"/><Relationship Id="rId100" Type="http://schemas.openxmlformats.org/officeDocument/2006/relationships/hyperlink" Target="http://c-books.narod.ru" TargetMode="External"/><Relationship Id="rId105" Type="http://schemas.openxmlformats.org/officeDocument/2006/relationships/hyperlink" Target="http://www.informika" TargetMode="External"/><Relationship Id="rId126" Type="http://schemas.openxmlformats.org/officeDocument/2006/relationships/hyperlink" Target="https://m.edsoo.ru/7f4170e4" TargetMode="External"/><Relationship Id="rId147" Type="http://schemas.openxmlformats.org/officeDocument/2006/relationships/hyperlink" Target="https://fkis.ru/page/1/165.html" TargetMode="External"/><Relationship Id="rId168" Type="http://schemas.openxmlformats.org/officeDocument/2006/relationships/hyperlink" Target="https://studfile.net/preview/5639976/page:4/" TargetMode="External"/><Relationship Id="rId8" Type="http://schemas.openxmlformats.org/officeDocument/2006/relationships/hyperlink" Target="https://ru.wikipedia.org/wiki/%D0%9A%D0%BE%D0%BC%D0%B0%D0%BD%D0%B4%D1%83%D1%8E%D1%89%D0%B8%D0%B5_%D0%A7%D0%B5%D1%80%D0%BD%D0%BE%D0%BC%D0%BE%D1%80%D1%81%D0%BA%D0%B8%D0%BC_%D1%84%D0%BB%D0%BE%D1%82%D0%BE%D0%BC" TargetMode="External"/><Relationship Id="rId51" Type="http://schemas.openxmlformats.org/officeDocument/2006/relationships/hyperlink" Target="http://metodkabi.net.ru/index.php?id=2426" TargetMode="External"/><Relationship Id="rId72" Type="http://schemas.openxmlformats.org/officeDocument/2006/relationships/hyperlink" Target="http://doctor-litvinov.ru/infekcii/v-chelyabinske-vspomnyat-umershix-ot-spida.html-" TargetMode="External"/><Relationship Id="rId93" Type="http://schemas.openxmlformats.org/officeDocument/2006/relationships/hyperlink" Target="http://www.it-n.ru/" TargetMode="External"/><Relationship Id="rId98" Type="http://schemas.openxmlformats.org/officeDocument/2006/relationships/hyperlink" Target="http://www.hij.ru/" TargetMode="External"/><Relationship Id="rId121" Type="http://schemas.openxmlformats.org/officeDocument/2006/relationships/hyperlink" Target="https://m.edsoo.ru/7f4170e4" TargetMode="External"/><Relationship Id="rId142" Type="http://schemas.openxmlformats.org/officeDocument/2006/relationships/hyperlink" Target="https://m.edsoo.ru/f5ebdfd2" TargetMode="External"/><Relationship Id="rId163" Type="http://schemas.openxmlformats.org/officeDocument/2006/relationships/hyperlink" Target="https://infourok.ru/referat-takticheskaya-podgotovka-basketbolistov-2888378.html" TargetMode="External"/><Relationship Id="rId184" Type="http://schemas.openxmlformats.org/officeDocument/2006/relationships/hyperlink" Target="https://slovopedagoga.ru/servisy/publik/publ?id=3826" TargetMode="External"/><Relationship Id="rId189" Type="http://schemas.openxmlformats.org/officeDocument/2006/relationships/hyperlink" Target="https://works.doklad.ru/view/22-gRndLNpk.html" TargetMode="External"/><Relationship Id="rId3" Type="http://schemas.openxmlformats.org/officeDocument/2006/relationships/styles" Target="styles.xml"/><Relationship Id="rId25" Type="http://schemas.openxmlformats.org/officeDocument/2006/relationships/hyperlink" Target="http://www.gramma.ru/" TargetMode="External"/><Relationship Id="rId46" Type="http://schemas.openxmlformats.org/officeDocument/2006/relationships/hyperlink" Target="http://metodkabi.net.ru/index.php?id=2319" TargetMode="External"/><Relationship Id="rId67" Type="http://schemas.openxmlformats.org/officeDocument/2006/relationships/hyperlink" Target="http://www.kraeved74.ru/pages/article527-2.html" TargetMode="External"/><Relationship Id="rId116" Type="http://schemas.openxmlformats.org/officeDocument/2006/relationships/hyperlink" Target="http://teacher.fio.ru" TargetMode="External"/><Relationship Id="rId137" Type="http://schemas.openxmlformats.org/officeDocument/2006/relationships/hyperlink" Target="https://m.edsoo.ru/f5ebd74e" TargetMode="External"/><Relationship Id="rId158" Type="http://schemas.openxmlformats.org/officeDocument/2006/relationships/hyperlink" Target="https://studfile.net/preview/5639976/page:4/" TargetMode="External"/><Relationship Id="rId20" Type="http://schemas.openxmlformats.org/officeDocument/2006/relationships/hyperlink" Target="https://ediniy-urok.ru/proforientacionnoe-zanyatie-rossiya-v-dele-chast-1/" TargetMode="External"/><Relationship Id="rId41" Type="http://schemas.openxmlformats.org/officeDocument/2006/relationships/hyperlink" Target="http://metodkabi.net.ru/index.php?id=2213" TargetMode="External"/><Relationship Id="rId62" Type="http://schemas.openxmlformats.org/officeDocument/2006/relationships/hyperlink" Target="http://www.kraeved74.ru/pages/article527-2.html" TargetMode="External"/><Relationship Id="rId83" Type="http://schemas.openxmlformats.org/officeDocument/2006/relationships/hyperlink" Target="http://voda.uu.ru/content/view/114/26/-" TargetMode="External"/><Relationship Id="rId88" Type="http://schemas.openxmlformats.org/officeDocument/2006/relationships/hyperlink" Target="http://www.metod-kopilka.ru/" TargetMode="External"/><Relationship Id="rId111" Type="http://schemas.openxmlformats.org/officeDocument/2006/relationships/hyperlink" Target="http://edu.of.ru/profil/" TargetMode="External"/><Relationship Id="rId132" Type="http://schemas.openxmlformats.org/officeDocument/2006/relationships/hyperlink" Target="https://m.edsoo.ru/f5ebcdbc" TargetMode="External"/><Relationship Id="rId153" Type="http://schemas.openxmlformats.org/officeDocument/2006/relationships/hyperlink" Target="https://infourok.ru/referat-takticheskaya-podgotovka-basketbolistov-2888378.html" TargetMode="External"/><Relationship Id="rId174" Type="http://schemas.openxmlformats.org/officeDocument/2006/relationships/hyperlink" Target="https://slovopedagoga.ru/servisy/publik/publ?id=3826" TargetMode="External"/><Relationship Id="rId179" Type="http://schemas.openxmlformats.org/officeDocument/2006/relationships/hyperlink" Target="https://works.doklad.ru/view/22-gRndLNpk.html" TargetMode="External"/><Relationship Id="rId195" Type="http://schemas.openxmlformats.org/officeDocument/2006/relationships/fontTable" Target="fontTable.xml"/><Relationship Id="rId190" Type="http://schemas.openxmlformats.org/officeDocument/2006/relationships/hyperlink" Target="https://otherreferats.allbest.ru/sport/00212420_0.html" TargetMode="External"/><Relationship Id="rId15" Type="http://schemas.openxmlformats.org/officeDocument/2006/relationships/hyperlink" Target="https://ediniy-urok.ru/tematicheskij-proforientacionnyj-urok-otkroj-svoyo-budushhee/" TargetMode="External"/><Relationship Id="rId36" Type="http://schemas.openxmlformats.org/officeDocument/2006/relationships/hyperlink" Target="http://metodkabi.net.ru/index.php?id=2107" TargetMode="External"/><Relationship Id="rId57" Type="http://schemas.openxmlformats.org/officeDocument/2006/relationships/hyperlink" Target="http://metodkabi.net.ru/index.php?id=2432" TargetMode="External"/><Relationship Id="rId106" Type="http://schemas.openxmlformats.org/officeDocument/2006/relationships/hyperlink" Target="http://www.chem" TargetMode="External"/><Relationship Id="rId127" Type="http://schemas.openxmlformats.org/officeDocument/2006/relationships/hyperlink" Target="https://m.edsoo.ru/f5ebc358" TargetMode="External"/><Relationship Id="rId10" Type="http://schemas.openxmlformats.org/officeDocument/2006/relationships/footer" Target="footer1.xml"/><Relationship Id="rId31" Type="http://schemas.openxmlformats.org/officeDocument/2006/relationships/hyperlink" Target="http://metodkabi.net.ru/index.php?id=2102" TargetMode="External"/><Relationship Id="rId52" Type="http://schemas.openxmlformats.org/officeDocument/2006/relationships/hyperlink" Target="http://metodkabi.net.ru/index.php?id=2427" TargetMode="External"/><Relationship Id="rId73" Type="http://schemas.openxmlformats.org/officeDocument/2006/relationships/hyperlink" Target="http://chelindustry.ru/tipa_podrob.php?id_p=494&amp;rr=8&amp;ids=62" TargetMode="External"/><Relationship Id="rId78" Type="http://schemas.openxmlformats.org/officeDocument/2006/relationships/hyperlink" Target="http://www.ammonit.ru/place/188/fotos/3/" TargetMode="External"/><Relationship Id="rId94" Type="http://schemas.openxmlformats.org/officeDocument/2006/relationships/hyperlink" Target="http://www.it-n.ru/" TargetMode="External"/><Relationship Id="rId99" Type="http://schemas.openxmlformats.org/officeDocument/2006/relationships/hyperlink" Target="http://www.alhimik.ru" TargetMode="External"/><Relationship Id="rId101" Type="http://schemas.openxmlformats.org/officeDocument/2006/relationships/hyperlink" Target="http://www.chemistry/" TargetMode="External"/><Relationship Id="rId122" Type="http://schemas.openxmlformats.org/officeDocument/2006/relationships/hyperlink" Target="https://m.edsoo.ru/7f4170e4" TargetMode="External"/><Relationship Id="rId143" Type="http://schemas.openxmlformats.org/officeDocument/2006/relationships/hyperlink" Target="https://m.edsoo.ru/f5ebe144" TargetMode="External"/><Relationship Id="rId148" Type="http://schemas.openxmlformats.org/officeDocument/2006/relationships/hyperlink" Target="https://studfile.net/preview/5639976/page:4/" TargetMode="External"/><Relationship Id="rId164" Type="http://schemas.openxmlformats.org/officeDocument/2006/relationships/hyperlink" Target="https://slovopedagoga.ru/servisy/publik/publ?id=3826" TargetMode="External"/><Relationship Id="rId169" Type="http://schemas.openxmlformats.org/officeDocument/2006/relationships/hyperlink" Target="https://works.doklad.ru/view/22-gRndLNpk.html" TargetMode="External"/><Relationship Id="rId185" Type="http://schemas.openxmlformats.org/officeDocument/2006/relationships/hyperlink" Target="https://core.ac.uk/download/pdf/143995725.pdf" TargetMode="External"/><Relationship Id="rId4" Type="http://schemas.openxmlformats.org/officeDocument/2006/relationships/settings" Target="settings.xml"/><Relationship Id="rId9" Type="http://schemas.openxmlformats.org/officeDocument/2006/relationships/hyperlink" Target="https://ru.wikipedia.org/wiki/%D0%90%D0%B4%D0%BC%D0%B8%D1%80%D0%B0%D0%BB" TargetMode="External"/><Relationship Id="rId180" Type="http://schemas.openxmlformats.org/officeDocument/2006/relationships/hyperlink" Target="https://otherreferats.allbest.ru/sport/00212420_0.html" TargetMode="External"/><Relationship Id="rId26" Type="http://schemas.openxmlformats.org/officeDocument/2006/relationships/hyperlink" Target="http://www.school.edu.ru/" TargetMode="External"/><Relationship Id="rId47" Type="http://schemas.openxmlformats.org/officeDocument/2006/relationships/hyperlink" Target="http://metodkabi.net.ru/index.php?id=2321" TargetMode="External"/><Relationship Id="rId68" Type="http://schemas.openxmlformats.org/officeDocument/2006/relationships/hyperlink" Target="http://www.ammonit.ru/" TargetMode="External"/><Relationship Id="rId89" Type="http://schemas.openxmlformats.org/officeDocument/2006/relationships/hyperlink" Target="http://www.klyaksa.net/" TargetMode="External"/><Relationship Id="rId112" Type="http://schemas.openxmlformats.org/officeDocument/2006/relationships/hyperlink" Target="http://www.ict.edu.ru/" TargetMode="External"/><Relationship Id="rId133" Type="http://schemas.openxmlformats.org/officeDocument/2006/relationships/hyperlink" Target="https://m.edsoo.ru/f5ebcf24" TargetMode="External"/><Relationship Id="rId154" Type="http://schemas.openxmlformats.org/officeDocument/2006/relationships/hyperlink" Target="https://slovopedagoga.ru/servisy/publik/publ?id=3826" TargetMode="External"/><Relationship Id="rId175" Type="http://schemas.openxmlformats.org/officeDocument/2006/relationships/hyperlink" Target="https://studwood.net/1028729/turizm/obschaya_harakteristika_sistemy_podgotovki_sportsmenov" TargetMode="External"/><Relationship Id="rId196" Type="http://schemas.openxmlformats.org/officeDocument/2006/relationships/theme" Target="theme/theme1.xml"/><Relationship Id="rId16" Type="http://schemas.openxmlformats.org/officeDocument/2006/relationships/hyperlink" Target="https://ediniy-urok.ru/proforientacionnaya-diagnostika-1-moj-profil/" TargetMode="External"/><Relationship Id="rId37" Type="http://schemas.openxmlformats.org/officeDocument/2006/relationships/hyperlink" Target="http://metodkabi.net.ru/index.php?id=2108" TargetMode="External"/><Relationship Id="rId58" Type="http://schemas.openxmlformats.org/officeDocument/2006/relationships/hyperlink" Target="http://redbook.ru/article1047.html" TargetMode="External"/><Relationship Id="rId79" Type="http://schemas.openxmlformats.org/officeDocument/2006/relationships/hyperlink" Target="http://www.regnum.ru/news/1396953.html" TargetMode="External"/><Relationship Id="rId102" Type="http://schemas.openxmlformats.org/officeDocument/2006/relationships/hyperlink" Target="http://shnic.narod" TargetMode="External"/><Relationship Id="rId123" Type="http://schemas.openxmlformats.org/officeDocument/2006/relationships/hyperlink" Target="https://m.edsoo.ru/7f4170e4" TargetMode="External"/><Relationship Id="rId144" Type="http://schemas.openxmlformats.org/officeDocument/2006/relationships/footer" Target="footer4.xml"/><Relationship Id="rId90" Type="http://schemas.openxmlformats.org/officeDocument/2006/relationships/hyperlink" Target="http://school-collection.edu.ru/" TargetMode="External"/><Relationship Id="rId165" Type="http://schemas.openxmlformats.org/officeDocument/2006/relationships/hyperlink" Target="https://znanija.com/task/39668471" TargetMode="External"/><Relationship Id="rId186" Type="http://schemas.openxmlformats.org/officeDocument/2006/relationships/hyperlink" Target="https://gguor.by/wp-content/uploads/tehnicheskaya.doc" TargetMode="External"/><Relationship Id="rId27" Type="http://schemas.openxmlformats.org/officeDocument/2006/relationships/hyperlink" Target="http://www.1september.ru/ru/" TargetMode="External"/><Relationship Id="rId48" Type="http://schemas.openxmlformats.org/officeDocument/2006/relationships/hyperlink" Target="http://metodkabi.net.ru/index.php?id=2322" TargetMode="External"/><Relationship Id="rId69" Type="http://schemas.openxmlformats.org/officeDocument/2006/relationships/hyperlink" Target="http://www.ammonit.ru/place/188/fotos/3/" TargetMode="External"/><Relationship Id="rId113" Type="http://schemas.openxmlformats.org/officeDocument/2006/relationships/hyperlink" Target="http://www.newseducation.ru" TargetMode="External"/><Relationship Id="rId134" Type="http://schemas.openxmlformats.org/officeDocument/2006/relationships/hyperlink" Target="https://m.edsoo.ru/f5ebd08c" TargetMode="External"/><Relationship Id="rId80" Type="http://schemas.openxmlformats.org/officeDocument/2006/relationships/hyperlink" Target="http://www.ospk.ru/" TargetMode="External"/><Relationship Id="rId155" Type="http://schemas.openxmlformats.org/officeDocument/2006/relationships/hyperlink" Target="https://www.fizkulturaisport.ru/psixologiya/volya/293-vospitanie-voli-volevaya-podgotovka-sportsmenov.html" TargetMode="External"/><Relationship Id="rId176" Type="http://schemas.openxmlformats.org/officeDocument/2006/relationships/hyperlink" Target="https://studfile.net/preview/4395673/page:25/" TargetMode="External"/><Relationship Id="rId17" Type="http://schemas.openxmlformats.org/officeDocument/2006/relationships/hyperlink" Target="https://ediniy-urok.ru/proforientacionnaya-diagnostika-1-moi-profsredy/" TargetMode="External"/><Relationship Id="rId38" Type="http://schemas.openxmlformats.org/officeDocument/2006/relationships/hyperlink" Target="http://metodkabi.net.ru/index.php?id=2209" TargetMode="External"/><Relationship Id="rId59" Type="http://schemas.openxmlformats.org/officeDocument/2006/relationships/hyperlink" Target="http://www.ammonit.ru/" TargetMode="External"/><Relationship Id="rId103" Type="http://schemas.openxmlformats.org/officeDocument/2006/relationships/hyperlink" Target="http://lyceuml.ssu.runnet" TargetMode="External"/><Relationship Id="rId124" Type="http://schemas.openxmlformats.org/officeDocument/2006/relationships/hyperlink" Target="https://m.edsoo.ru/7f4170e4" TargetMode="External"/><Relationship Id="rId70" Type="http://schemas.openxmlformats.org/officeDocument/2006/relationships/hyperlink" Target="http://www.regnum.ru/news/1396953.html" TargetMode="External"/><Relationship Id="rId91" Type="http://schemas.openxmlformats.org/officeDocument/2006/relationships/hyperlink" Target="http://www.edu.ru/index.php" TargetMode="External"/><Relationship Id="rId145" Type="http://schemas.openxmlformats.org/officeDocument/2006/relationships/hyperlink" Target="https://natural-sciences.ru/ru/article/view?id=33077" TargetMode="External"/><Relationship Id="rId166" Type="http://schemas.openxmlformats.org/officeDocument/2006/relationships/hyperlink" Target="http://www.uzalo48.lipetsk.ru/node/7310" TargetMode="External"/><Relationship Id="rId187" Type="http://schemas.openxmlformats.org/officeDocument/2006/relationships/hyperlink" Target="https://fkis.ru/page/1/165.html" TargetMode="External"/><Relationship Id="rId1" Type="http://schemas.openxmlformats.org/officeDocument/2006/relationships/customXml" Target="../customXml/item1.xml"/><Relationship Id="rId28" Type="http://schemas.openxmlformats.org/officeDocument/2006/relationships/hyperlink" Target="http://www.rusword.org/" TargetMode="External"/><Relationship Id="rId49" Type="http://schemas.openxmlformats.org/officeDocument/2006/relationships/hyperlink" Target="http://metodkabi.net.ru/index.php?id=2323" TargetMode="External"/><Relationship Id="rId114" Type="http://schemas.openxmlformats.org/officeDocument/2006/relationships/hyperlink" Target="http://www.fio.ru" TargetMode="External"/><Relationship Id="rId60" Type="http://schemas.openxmlformats.org/officeDocument/2006/relationships/hyperlink" Target="http://www.ammonit.ru/place/188/fotos/3/" TargetMode="External"/><Relationship Id="rId81" Type="http://schemas.openxmlformats.org/officeDocument/2006/relationships/hyperlink" Target="http://doctor-litvinov.ru/infekcii/v-chelyabinske-vspomnyat-umershix-ot-spida.html-" TargetMode="External"/><Relationship Id="rId135" Type="http://schemas.openxmlformats.org/officeDocument/2006/relationships/hyperlink" Target="https://m.edsoo.ru/f5ebd1f4" TargetMode="External"/><Relationship Id="rId156" Type="http://schemas.openxmlformats.org/officeDocument/2006/relationships/hyperlink" Target="https://knowledge.allbest.ru/sport/2c0b65625a2ac69a5d43a88421216c26_0.html" TargetMode="External"/><Relationship Id="rId177" Type="http://schemas.openxmlformats.org/officeDocument/2006/relationships/hyperlink" Target="https://fkis.ru/page/1/165.html" TargetMode="External"/><Relationship Id="rId18" Type="http://schemas.openxmlformats.org/officeDocument/2006/relationships/hyperlink" Target="https://ediniy-urok.ru/proforientacionnoe-zanyatie-sistema-obrazovaniya-rossii/" TargetMode="External"/><Relationship Id="rId39" Type="http://schemas.openxmlformats.org/officeDocument/2006/relationships/hyperlink" Target="http://metodkabi.net.ru/index.php?id=2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3A717-B062-4857-BD52-EB6CE4AD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89382</Words>
  <Characters>509479</Characters>
  <Application>Microsoft Office Word</Application>
  <DocSecurity>0</DocSecurity>
  <Lines>4245</Lines>
  <Paragraphs>1195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597666</CharactersWithSpaces>
  <SharedDoc>false</SharedDoc>
  <HLinks>
    <vt:vector size="1098" baseType="variant">
      <vt:variant>
        <vt:i4>4325393</vt:i4>
      </vt:variant>
      <vt:variant>
        <vt:i4>555</vt:i4>
      </vt:variant>
      <vt:variant>
        <vt:i4>0</vt:i4>
      </vt:variant>
      <vt:variant>
        <vt:i4>5</vt:i4>
      </vt:variant>
      <vt:variant>
        <vt:lpwstr>https://slovopedagoga.ru/servisy/publik/publ?id=3826</vt:lpwstr>
      </vt:variant>
      <vt:variant>
        <vt:lpwstr/>
      </vt:variant>
      <vt:variant>
        <vt:i4>1376349</vt:i4>
      </vt:variant>
      <vt:variant>
        <vt:i4>552</vt:i4>
      </vt:variant>
      <vt:variant>
        <vt:i4>0</vt:i4>
      </vt:variant>
      <vt:variant>
        <vt:i4>5</vt:i4>
      </vt:variant>
      <vt:variant>
        <vt:lpwstr>https://infourok.ru/referat-takticheskaya-podgotovka-basketbolistov-2888378.html</vt:lpwstr>
      </vt:variant>
      <vt:variant>
        <vt:lpwstr/>
      </vt:variant>
      <vt:variant>
        <vt:i4>5046294</vt:i4>
      </vt:variant>
      <vt:variant>
        <vt:i4>549</vt:i4>
      </vt:variant>
      <vt:variant>
        <vt:i4>0</vt:i4>
      </vt:variant>
      <vt:variant>
        <vt:i4>5</vt:i4>
      </vt:variant>
      <vt:variant>
        <vt:lpwstr>http://pro-basketball.ru/texnika-basketbola/texnicheskaya-podgotovka-basketbolistov.html</vt:lpwstr>
      </vt:variant>
      <vt:variant>
        <vt:lpwstr/>
      </vt:variant>
      <vt:variant>
        <vt:i4>4653167</vt:i4>
      </vt:variant>
      <vt:variant>
        <vt:i4>546</vt:i4>
      </vt:variant>
      <vt:variant>
        <vt:i4>0</vt:i4>
      </vt:variant>
      <vt:variant>
        <vt:i4>5</vt:i4>
      </vt:variant>
      <vt:variant>
        <vt:lpwstr>https://studwood.net/1148806/turizm/tehnicheskaya_takticheskaya_podgotovka_basketbole</vt:lpwstr>
      </vt:variant>
      <vt:variant>
        <vt:lpwstr/>
      </vt:variant>
      <vt:variant>
        <vt:i4>1638523</vt:i4>
      </vt:variant>
      <vt:variant>
        <vt:i4>543</vt:i4>
      </vt:variant>
      <vt:variant>
        <vt:i4>0</vt:i4>
      </vt:variant>
      <vt:variant>
        <vt:i4>5</vt:i4>
      </vt:variant>
      <vt:variant>
        <vt:lpwstr>https://otherreferats.allbest.ru/sport/00212420_0.html</vt:lpwstr>
      </vt:variant>
      <vt:variant>
        <vt:lpwstr/>
      </vt:variant>
      <vt:variant>
        <vt:i4>1441858</vt:i4>
      </vt:variant>
      <vt:variant>
        <vt:i4>540</vt:i4>
      </vt:variant>
      <vt:variant>
        <vt:i4>0</vt:i4>
      </vt:variant>
      <vt:variant>
        <vt:i4>5</vt:i4>
      </vt:variant>
      <vt:variant>
        <vt:lpwstr>https://works.doklad.ru/view/22-gRndLNpk.html</vt:lpwstr>
      </vt:variant>
      <vt:variant>
        <vt:lpwstr/>
      </vt:variant>
      <vt:variant>
        <vt:i4>1507393</vt:i4>
      </vt:variant>
      <vt:variant>
        <vt:i4>537</vt:i4>
      </vt:variant>
      <vt:variant>
        <vt:i4>0</vt:i4>
      </vt:variant>
      <vt:variant>
        <vt:i4>5</vt:i4>
      </vt:variant>
      <vt:variant>
        <vt:lpwstr>https://studfile.net/preview/5639976/page:4/</vt:lpwstr>
      </vt:variant>
      <vt:variant>
        <vt:lpwstr/>
      </vt:variant>
      <vt:variant>
        <vt:i4>6291567</vt:i4>
      </vt:variant>
      <vt:variant>
        <vt:i4>534</vt:i4>
      </vt:variant>
      <vt:variant>
        <vt:i4>0</vt:i4>
      </vt:variant>
      <vt:variant>
        <vt:i4>5</vt:i4>
      </vt:variant>
      <vt:variant>
        <vt:lpwstr>https://fkis.ru/page/1/165.html</vt:lpwstr>
      </vt:variant>
      <vt:variant>
        <vt:lpwstr/>
      </vt:variant>
      <vt:variant>
        <vt:i4>4456448</vt:i4>
      </vt:variant>
      <vt:variant>
        <vt:i4>531</vt:i4>
      </vt:variant>
      <vt:variant>
        <vt:i4>0</vt:i4>
      </vt:variant>
      <vt:variant>
        <vt:i4>5</vt:i4>
      </vt:variant>
      <vt:variant>
        <vt:lpwstr>https://gguor.by/wp-content/uploads/tehnicheskaya.doc</vt:lpwstr>
      </vt:variant>
      <vt:variant>
        <vt:lpwstr/>
      </vt:variant>
      <vt:variant>
        <vt:i4>327699</vt:i4>
      </vt:variant>
      <vt:variant>
        <vt:i4>528</vt:i4>
      </vt:variant>
      <vt:variant>
        <vt:i4>0</vt:i4>
      </vt:variant>
      <vt:variant>
        <vt:i4>5</vt:i4>
      </vt:variant>
      <vt:variant>
        <vt:lpwstr>https://core.ac.uk/download/pdf/143995725.pdf</vt:lpwstr>
      </vt:variant>
      <vt:variant>
        <vt:lpwstr/>
      </vt:variant>
      <vt:variant>
        <vt:i4>4325393</vt:i4>
      </vt:variant>
      <vt:variant>
        <vt:i4>525</vt:i4>
      </vt:variant>
      <vt:variant>
        <vt:i4>0</vt:i4>
      </vt:variant>
      <vt:variant>
        <vt:i4>5</vt:i4>
      </vt:variant>
      <vt:variant>
        <vt:lpwstr>https://slovopedagoga.ru/servisy/publik/publ?id=3826</vt:lpwstr>
      </vt:variant>
      <vt:variant>
        <vt:lpwstr/>
      </vt:variant>
      <vt:variant>
        <vt:i4>1376349</vt:i4>
      </vt:variant>
      <vt:variant>
        <vt:i4>522</vt:i4>
      </vt:variant>
      <vt:variant>
        <vt:i4>0</vt:i4>
      </vt:variant>
      <vt:variant>
        <vt:i4>5</vt:i4>
      </vt:variant>
      <vt:variant>
        <vt:lpwstr>https://infourok.ru/referat-takticheskaya-podgotovka-basketbolistov-2888378.html</vt:lpwstr>
      </vt:variant>
      <vt:variant>
        <vt:lpwstr/>
      </vt:variant>
      <vt:variant>
        <vt:i4>5046294</vt:i4>
      </vt:variant>
      <vt:variant>
        <vt:i4>519</vt:i4>
      </vt:variant>
      <vt:variant>
        <vt:i4>0</vt:i4>
      </vt:variant>
      <vt:variant>
        <vt:i4>5</vt:i4>
      </vt:variant>
      <vt:variant>
        <vt:lpwstr>http://pro-basketball.ru/texnika-basketbola/texnicheskaya-podgotovka-basketbolistov.html</vt:lpwstr>
      </vt:variant>
      <vt:variant>
        <vt:lpwstr/>
      </vt:variant>
      <vt:variant>
        <vt:i4>4653167</vt:i4>
      </vt:variant>
      <vt:variant>
        <vt:i4>516</vt:i4>
      </vt:variant>
      <vt:variant>
        <vt:i4>0</vt:i4>
      </vt:variant>
      <vt:variant>
        <vt:i4>5</vt:i4>
      </vt:variant>
      <vt:variant>
        <vt:lpwstr>https://studwood.net/1148806/turizm/tehnicheskaya_takticheskaya_podgotovka_basketbole</vt:lpwstr>
      </vt:variant>
      <vt:variant>
        <vt:lpwstr/>
      </vt:variant>
      <vt:variant>
        <vt:i4>1638523</vt:i4>
      </vt:variant>
      <vt:variant>
        <vt:i4>513</vt:i4>
      </vt:variant>
      <vt:variant>
        <vt:i4>0</vt:i4>
      </vt:variant>
      <vt:variant>
        <vt:i4>5</vt:i4>
      </vt:variant>
      <vt:variant>
        <vt:lpwstr>https://otherreferats.allbest.ru/sport/00212420_0.html</vt:lpwstr>
      </vt:variant>
      <vt:variant>
        <vt:lpwstr/>
      </vt:variant>
      <vt:variant>
        <vt:i4>1441858</vt:i4>
      </vt:variant>
      <vt:variant>
        <vt:i4>510</vt:i4>
      </vt:variant>
      <vt:variant>
        <vt:i4>0</vt:i4>
      </vt:variant>
      <vt:variant>
        <vt:i4>5</vt:i4>
      </vt:variant>
      <vt:variant>
        <vt:lpwstr>https://works.doklad.ru/view/22-gRndLNpk.html</vt:lpwstr>
      </vt:variant>
      <vt:variant>
        <vt:lpwstr/>
      </vt:variant>
      <vt:variant>
        <vt:i4>1507393</vt:i4>
      </vt:variant>
      <vt:variant>
        <vt:i4>507</vt:i4>
      </vt:variant>
      <vt:variant>
        <vt:i4>0</vt:i4>
      </vt:variant>
      <vt:variant>
        <vt:i4>5</vt:i4>
      </vt:variant>
      <vt:variant>
        <vt:lpwstr>https://studfile.net/preview/5639976/page:4/</vt:lpwstr>
      </vt:variant>
      <vt:variant>
        <vt:lpwstr/>
      </vt:variant>
      <vt:variant>
        <vt:i4>6291567</vt:i4>
      </vt:variant>
      <vt:variant>
        <vt:i4>504</vt:i4>
      </vt:variant>
      <vt:variant>
        <vt:i4>0</vt:i4>
      </vt:variant>
      <vt:variant>
        <vt:i4>5</vt:i4>
      </vt:variant>
      <vt:variant>
        <vt:lpwstr>https://fkis.ru/page/1/165.html</vt:lpwstr>
      </vt:variant>
      <vt:variant>
        <vt:lpwstr/>
      </vt:variant>
      <vt:variant>
        <vt:i4>786510</vt:i4>
      </vt:variant>
      <vt:variant>
        <vt:i4>501</vt:i4>
      </vt:variant>
      <vt:variant>
        <vt:i4>0</vt:i4>
      </vt:variant>
      <vt:variant>
        <vt:i4>5</vt:i4>
      </vt:variant>
      <vt:variant>
        <vt:lpwstr>https://studfile.net/preview/4395673/page:25/</vt:lpwstr>
      </vt:variant>
      <vt:variant>
        <vt:lpwstr/>
      </vt:variant>
      <vt:variant>
        <vt:i4>2293814</vt:i4>
      </vt:variant>
      <vt:variant>
        <vt:i4>498</vt:i4>
      </vt:variant>
      <vt:variant>
        <vt:i4>0</vt:i4>
      </vt:variant>
      <vt:variant>
        <vt:i4>5</vt:i4>
      </vt:variant>
      <vt:variant>
        <vt:lpwstr>https://studwood.net/1028729/turizm/obschaya_harakteristika_sistemy_podgotovki_sportsmenov</vt:lpwstr>
      </vt:variant>
      <vt:variant>
        <vt:lpwstr/>
      </vt:variant>
      <vt:variant>
        <vt:i4>4325393</vt:i4>
      </vt:variant>
      <vt:variant>
        <vt:i4>495</vt:i4>
      </vt:variant>
      <vt:variant>
        <vt:i4>0</vt:i4>
      </vt:variant>
      <vt:variant>
        <vt:i4>5</vt:i4>
      </vt:variant>
      <vt:variant>
        <vt:lpwstr>https://slovopedagoga.ru/servisy/publik/publ?id=3826</vt:lpwstr>
      </vt:variant>
      <vt:variant>
        <vt:lpwstr/>
      </vt:variant>
      <vt:variant>
        <vt:i4>1376349</vt:i4>
      </vt:variant>
      <vt:variant>
        <vt:i4>492</vt:i4>
      </vt:variant>
      <vt:variant>
        <vt:i4>0</vt:i4>
      </vt:variant>
      <vt:variant>
        <vt:i4>5</vt:i4>
      </vt:variant>
      <vt:variant>
        <vt:lpwstr>https://infourok.ru/referat-takticheskaya-podgotovka-basketbolistov-2888378.html</vt:lpwstr>
      </vt:variant>
      <vt:variant>
        <vt:lpwstr/>
      </vt:variant>
      <vt:variant>
        <vt:i4>5046294</vt:i4>
      </vt:variant>
      <vt:variant>
        <vt:i4>489</vt:i4>
      </vt:variant>
      <vt:variant>
        <vt:i4>0</vt:i4>
      </vt:variant>
      <vt:variant>
        <vt:i4>5</vt:i4>
      </vt:variant>
      <vt:variant>
        <vt:lpwstr>http://pro-basketball.ru/texnika-basketbola/texnicheskaya-podgotovka-basketbolistov.html</vt:lpwstr>
      </vt:variant>
      <vt:variant>
        <vt:lpwstr/>
      </vt:variant>
      <vt:variant>
        <vt:i4>4653167</vt:i4>
      </vt:variant>
      <vt:variant>
        <vt:i4>486</vt:i4>
      </vt:variant>
      <vt:variant>
        <vt:i4>0</vt:i4>
      </vt:variant>
      <vt:variant>
        <vt:i4>5</vt:i4>
      </vt:variant>
      <vt:variant>
        <vt:lpwstr>https://studwood.net/1148806/turizm/tehnicheskaya_takticheskaya_podgotovka_basketbole</vt:lpwstr>
      </vt:variant>
      <vt:variant>
        <vt:lpwstr/>
      </vt:variant>
      <vt:variant>
        <vt:i4>1638523</vt:i4>
      </vt:variant>
      <vt:variant>
        <vt:i4>483</vt:i4>
      </vt:variant>
      <vt:variant>
        <vt:i4>0</vt:i4>
      </vt:variant>
      <vt:variant>
        <vt:i4>5</vt:i4>
      </vt:variant>
      <vt:variant>
        <vt:lpwstr>https://otherreferats.allbest.ru/sport/00212420_0.html</vt:lpwstr>
      </vt:variant>
      <vt:variant>
        <vt:lpwstr/>
      </vt:variant>
      <vt:variant>
        <vt:i4>1441858</vt:i4>
      </vt:variant>
      <vt:variant>
        <vt:i4>480</vt:i4>
      </vt:variant>
      <vt:variant>
        <vt:i4>0</vt:i4>
      </vt:variant>
      <vt:variant>
        <vt:i4>5</vt:i4>
      </vt:variant>
      <vt:variant>
        <vt:lpwstr>https://works.doklad.ru/view/22-gRndLNpk.html</vt:lpwstr>
      </vt:variant>
      <vt:variant>
        <vt:lpwstr/>
      </vt:variant>
      <vt:variant>
        <vt:i4>1507393</vt:i4>
      </vt:variant>
      <vt:variant>
        <vt:i4>477</vt:i4>
      </vt:variant>
      <vt:variant>
        <vt:i4>0</vt:i4>
      </vt:variant>
      <vt:variant>
        <vt:i4>5</vt:i4>
      </vt:variant>
      <vt:variant>
        <vt:lpwstr>https://studfile.net/preview/5639976/page:4/</vt:lpwstr>
      </vt:variant>
      <vt:variant>
        <vt:lpwstr/>
      </vt:variant>
      <vt:variant>
        <vt:i4>6291567</vt:i4>
      </vt:variant>
      <vt:variant>
        <vt:i4>474</vt:i4>
      </vt:variant>
      <vt:variant>
        <vt:i4>0</vt:i4>
      </vt:variant>
      <vt:variant>
        <vt:i4>5</vt:i4>
      </vt:variant>
      <vt:variant>
        <vt:lpwstr>https://fkis.ru/page/1/165.html</vt:lpwstr>
      </vt:variant>
      <vt:variant>
        <vt:lpwstr/>
      </vt:variant>
      <vt:variant>
        <vt:i4>3801198</vt:i4>
      </vt:variant>
      <vt:variant>
        <vt:i4>471</vt:i4>
      </vt:variant>
      <vt:variant>
        <vt:i4>0</vt:i4>
      </vt:variant>
      <vt:variant>
        <vt:i4>5</vt:i4>
      </vt:variant>
      <vt:variant>
        <vt:lpwstr>http://www.uzalo48.lipetsk.ru/node/7310</vt:lpwstr>
      </vt:variant>
      <vt:variant>
        <vt:lpwstr/>
      </vt:variant>
      <vt:variant>
        <vt:i4>1376334</vt:i4>
      </vt:variant>
      <vt:variant>
        <vt:i4>468</vt:i4>
      </vt:variant>
      <vt:variant>
        <vt:i4>0</vt:i4>
      </vt:variant>
      <vt:variant>
        <vt:i4>5</vt:i4>
      </vt:variant>
      <vt:variant>
        <vt:lpwstr>https://znanija.com/task/39668471</vt:lpwstr>
      </vt:variant>
      <vt:variant>
        <vt:lpwstr/>
      </vt:variant>
      <vt:variant>
        <vt:i4>4325393</vt:i4>
      </vt:variant>
      <vt:variant>
        <vt:i4>465</vt:i4>
      </vt:variant>
      <vt:variant>
        <vt:i4>0</vt:i4>
      </vt:variant>
      <vt:variant>
        <vt:i4>5</vt:i4>
      </vt:variant>
      <vt:variant>
        <vt:lpwstr>https://slovopedagoga.ru/servisy/publik/publ?id=3826</vt:lpwstr>
      </vt:variant>
      <vt:variant>
        <vt:lpwstr/>
      </vt:variant>
      <vt:variant>
        <vt:i4>1376349</vt:i4>
      </vt:variant>
      <vt:variant>
        <vt:i4>462</vt:i4>
      </vt:variant>
      <vt:variant>
        <vt:i4>0</vt:i4>
      </vt:variant>
      <vt:variant>
        <vt:i4>5</vt:i4>
      </vt:variant>
      <vt:variant>
        <vt:lpwstr>https://infourok.ru/referat-takticheskaya-podgotovka-basketbolistov-2888378.html</vt:lpwstr>
      </vt:variant>
      <vt:variant>
        <vt:lpwstr/>
      </vt:variant>
      <vt:variant>
        <vt:i4>5046294</vt:i4>
      </vt:variant>
      <vt:variant>
        <vt:i4>459</vt:i4>
      </vt:variant>
      <vt:variant>
        <vt:i4>0</vt:i4>
      </vt:variant>
      <vt:variant>
        <vt:i4>5</vt:i4>
      </vt:variant>
      <vt:variant>
        <vt:lpwstr>http://pro-basketball.ru/texnika-basketbola/texnicheskaya-podgotovka-basketbolistov.html</vt:lpwstr>
      </vt:variant>
      <vt:variant>
        <vt:lpwstr/>
      </vt:variant>
      <vt:variant>
        <vt:i4>4653167</vt:i4>
      </vt:variant>
      <vt:variant>
        <vt:i4>456</vt:i4>
      </vt:variant>
      <vt:variant>
        <vt:i4>0</vt:i4>
      </vt:variant>
      <vt:variant>
        <vt:i4>5</vt:i4>
      </vt:variant>
      <vt:variant>
        <vt:lpwstr>https://studwood.net/1148806/turizm/tehnicheskaya_takticheskaya_podgotovka_basketbole</vt:lpwstr>
      </vt:variant>
      <vt:variant>
        <vt:lpwstr/>
      </vt:variant>
      <vt:variant>
        <vt:i4>1638523</vt:i4>
      </vt:variant>
      <vt:variant>
        <vt:i4>453</vt:i4>
      </vt:variant>
      <vt:variant>
        <vt:i4>0</vt:i4>
      </vt:variant>
      <vt:variant>
        <vt:i4>5</vt:i4>
      </vt:variant>
      <vt:variant>
        <vt:lpwstr>https://otherreferats.allbest.ru/sport/00212420_0.html</vt:lpwstr>
      </vt:variant>
      <vt:variant>
        <vt:lpwstr/>
      </vt:variant>
      <vt:variant>
        <vt:i4>1441858</vt:i4>
      </vt:variant>
      <vt:variant>
        <vt:i4>450</vt:i4>
      </vt:variant>
      <vt:variant>
        <vt:i4>0</vt:i4>
      </vt:variant>
      <vt:variant>
        <vt:i4>5</vt:i4>
      </vt:variant>
      <vt:variant>
        <vt:lpwstr>https://works.doklad.ru/view/22-gRndLNpk.html</vt:lpwstr>
      </vt:variant>
      <vt:variant>
        <vt:lpwstr/>
      </vt:variant>
      <vt:variant>
        <vt:i4>1507393</vt:i4>
      </vt:variant>
      <vt:variant>
        <vt:i4>447</vt:i4>
      </vt:variant>
      <vt:variant>
        <vt:i4>0</vt:i4>
      </vt:variant>
      <vt:variant>
        <vt:i4>5</vt:i4>
      </vt:variant>
      <vt:variant>
        <vt:lpwstr>https://studfile.net/preview/5639976/page:4/</vt:lpwstr>
      </vt:variant>
      <vt:variant>
        <vt:lpwstr/>
      </vt:variant>
      <vt:variant>
        <vt:i4>6291567</vt:i4>
      </vt:variant>
      <vt:variant>
        <vt:i4>444</vt:i4>
      </vt:variant>
      <vt:variant>
        <vt:i4>0</vt:i4>
      </vt:variant>
      <vt:variant>
        <vt:i4>5</vt:i4>
      </vt:variant>
      <vt:variant>
        <vt:lpwstr>https://fkis.ru/page/1/165.html</vt:lpwstr>
      </vt:variant>
      <vt:variant>
        <vt:lpwstr/>
      </vt:variant>
      <vt:variant>
        <vt:i4>47</vt:i4>
      </vt:variant>
      <vt:variant>
        <vt:i4>441</vt:i4>
      </vt:variant>
      <vt:variant>
        <vt:i4>0</vt:i4>
      </vt:variant>
      <vt:variant>
        <vt:i4>5</vt:i4>
      </vt:variant>
      <vt:variant>
        <vt:lpwstr>https://knowledge.allbest.ru/sport/2c0b65625a2ac69a5d43a88421216c26_0.html</vt:lpwstr>
      </vt:variant>
      <vt:variant>
        <vt:lpwstr/>
      </vt:variant>
      <vt:variant>
        <vt:i4>4063344</vt:i4>
      </vt:variant>
      <vt:variant>
        <vt:i4>438</vt:i4>
      </vt:variant>
      <vt:variant>
        <vt:i4>0</vt:i4>
      </vt:variant>
      <vt:variant>
        <vt:i4>5</vt:i4>
      </vt:variant>
      <vt:variant>
        <vt:lpwstr>https://www.fizkulturaisport.ru/psixologiya/volya/293-vospitanie-voli-volevaya-podgotovka-sportsmenov.html</vt:lpwstr>
      </vt:variant>
      <vt:variant>
        <vt:lpwstr/>
      </vt:variant>
      <vt:variant>
        <vt:i4>4325393</vt:i4>
      </vt:variant>
      <vt:variant>
        <vt:i4>435</vt:i4>
      </vt:variant>
      <vt:variant>
        <vt:i4>0</vt:i4>
      </vt:variant>
      <vt:variant>
        <vt:i4>5</vt:i4>
      </vt:variant>
      <vt:variant>
        <vt:lpwstr>https://slovopedagoga.ru/servisy/publik/publ?id=3826</vt:lpwstr>
      </vt:variant>
      <vt:variant>
        <vt:lpwstr/>
      </vt:variant>
      <vt:variant>
        <vt:i4>1376349</vt:i4>
      </vt:variant>
      <vt:variant>
        <vt:i4>432</vt:i4>
      </vt:variant>
      <vt:variant>
        <vt:i4>0</vt:i4>
      </vt:variant>
      <vt:variant>
        <vt:i4>5</vt:i4>
      </vt:variant>
      <vt:variant>
        <vt:lpwstr>https://infourok.ru/referat-takticheskaya-podgotovka-basketbolistov-2888378.html</vt:lpwstr>
      </vt:variant>
      <vt:variant>
        <vt:lpwstr/>
      </vt:variant>
      <vt:variant>
        <vt:i4>5046294</vt:i4>
      </vt:variant>
      <vt:variant>
        <vt:i4>429</vt:i4>
      </vt:variant>
      <vt:variant>
        <vt:i4>0</vt:i4>
      </vt:variant>
      <vt:variant>
        <vt:i4>5</vt:i4>
      </vt:variant>
      <vt:variant>
        <vt:lpwstr>http://pro-basketball.ru/texnika-basketbola/texnicheskaya-podgotovka-basketbolistov.html</vt:lpwstr>
      </vt:variant>
      <vt:variant>
        <vt:lpwstr/>
      </vt:variant>
      <vt:variant>
        <vt:i4>4653167</vt:i4>
      </vt:variant>
      <vt:variant>
        <vt:i4>426</vt:i4>
      </vt:variant>
      <vt:variant>
        <vt:i4>0</vt:i4>
      </vt:variant>
      <vt:variant>
        <vt:i4>5</vt:i4>
      </vt:variant>
      <vt:variant>
        <vt:lpwstr>https://studwood.net/1148806/turizm/tehnicheskaya_takticheskaya_podgotovka_basketbole</vt:lpwstr>
      </vt:variant>
      <vt:variant>
        <vt:lpwstr/>
      </vt:variant>
      <vt:variant>
        <vt:i4>1638523</vt:i4>
      </vt:variant>
      <vt:variant>
        <vt:i4>423</vt:i4>
      </vt:variant>
      <vt:variant>
        <vt:i4>0</vt:i4>
      </vt:variant>
      <vt:variant>
        <vt:i4>5</vt:i4>
      </vt:variant>
      <vt:variant>
        <vt:lpwstr>https://otherreferats.allbest.ru/sport/00212420_0.html</vt:lpwstr>
      </vt:variant>
      <vt:variant>
        <vt:lpwstr/>
      </vt:variant>
      <vt:variant>
        <vt:i4>1441858</vt:i4>
      </vt:variant>
      <vt:variant>
        <vt:i4>420</vt:i4>
      </vt:variant>
      <vt:variant>
        <vt:i4>0</vt:i4>
      </vt:variant>
      <vt:variant>
        <vt:i4>5</vt:i4>
      </vt:variant>
      <vt:variant>
        <vt:lpwstr>https://works.doklad.ru/view/22-gRndLNpk.html</vt:lpwstr>
      </vt:variant>
      <vt:variant>
        <vt:lpwstr/>
      </vt:variant>
      <vt:variant>
        <vt:i4>1507393</vt:i4>
      </vt:variant>
      <vt:variant>
        <vt:i4>417</vt:i4>
      </vt:variant>
      <vt:variant>
        <vt:i4>0</vt:i4>
      </vt:variant>
      <vt:variant>
        <vt:i4>5</vt:i4>
      </vt:variant>
      <vt:variant>
        <vt:lpwstr>https://studfile.net/preview/5639976/page:4/</vt:lpwstr>
      </vt:variant>
      <vt:variant>
        <vt:lpwstr/>
      </vt:variant>
      <vt:variant>
        <vt:i4>6291567</vt:i4>
      </vt:variant>
      <vt:variant>
        <vt:i4>414</vt:i4>
      </vt:variant>
      <vt:variant>
        <vt:i4>0</vt:i4>
      </vt:variant>
      <vt:variant>
        <vt:i4>5</vt:i4>
      </vt:variant>
      <vt:variant>
        <vt:lpwstr>https://fkis.ru/page/1/165.html</vt:lpwstr>
      </vt:variant>
      <vt:variant>
        <vt:lpwstr/>
      </vt:variant>
      <vt:variant>
        <vt:i4>1769500</vt:i4>
      </vt:variant>
      <vt:variant>
        <vt:i4>411</vt:i4>
      </vt:variant>
      <vt:variant>
        <vt:i4>0</vt:i4>
      </vt:variant>
      <vt:variant>
        <vt:i4>5</vt:i4>
      </vt:variant>
      <vt:variant>
        <vt:lpwstr>https://go-sport.ru/article/istoriya-vozniknoveniya-i-razvitiya-basketbola-v-rossii/</vt:lpwstr>
      </vt:variant>
      <vt:variant>
        <vt:lpwstr/>
      </vt:variant>
      <vt:variant>
        <vt:i4>1572933</vt:i4>
      </vt:variant>
      <vt:variant>
        <vt:i4>408</vt:i4>
      </vt:variant>
      <vt:variant>
        <vt:i4>0</vt:i4>
      </vt:variant>
      <vt:variant>
        <vt:i4>5</vt:i4>
      </vt:variant>
      <vt:variant>
        <vt:lpwstr>https://natural-sciences.ru/ru/article/view?id=33077</vt:lpwstr>
      </vt:variant>
      <vt:variant>
        <vt:lpwstr/>
      </vt:variant>
      <vt:variant>
        <vt:i4>3997807</vt:i4>
      </vt:variant>
      <vt:variant>
        <vt:i4>405</vt:i4>
      </vt:variant>
      <vt:variant>
        <vt:i4>0</vt:i4>
      </vt:variant>
      <vt:variant>
        <vt:i4>5</vt:i4>
      </vt:variant>
      <vt:variant>
        <vt:lpwstr>https://m.edsoo.ru/f5ebe144</vt:lpwstr>
      </vt:variant>
      <vt:variant>
        <vt:lpwstr/>
      </vt:variant>
      <vt:variant>
        <vt:i4>7077944</vt:i4>
      </vt:variant>
      <vt:variant>
        <vt:i4>402</vt:i4>
      </vt:variant>
      <vt:variant>
        <vt:i4>0</vt:i4>
      </vt:variant>
      <vt:variant>
        <vt:i4>5</vt:i4>
      </vt:variant>
      <vt:variant>
        <vt:lpwstr>https://m.edsoo.ru/f5ebdfd2</vt:lpwstr>
      </vt:variant>
      <vt:variant>
        <vt:lpwstr/>
      </vt:variant>
      <vt:variant>
        <vt:i4>3735610</vt:i4>
      </vt:variant>
      <vt:variant>
        <vt:i4>399</vt:i4>
      </vt:variant>
      <vt:variant>
        <vt:i4>0</vt:i4>
      </vt:variant>
      <vt:variant>
        <vt:i4>5</vt:i4>
      </vt:variant>
      <vt:variant>
        <vt:lpwstr>https://m.edsoo.ru/f5ebdd16</vt:lpwstr>
      </vt:variant>
      <vt:variant>
        <vt:lpwstr/>
      </vt:variant>
      <vt:variant>
        <vt:i4>6946876</vt:i4>
      </vt:variant>
      <vt:variant>
        <vt:i4>396</vt:i4>
      </vt:variant>
      <vt:variant>
        <vt:i4>0</vt:i4>
      </vt:variant>
      <vt:variant>
        <vt:i4>5</vt:i4>
      </vt:variant>
      <vt:variant>
        <vt:lpwstr>https://m.edsoo.ru/f5ebdbb8</vt:lpwstr>
      </vt:variant>
      <vt:variant>
        <vt:lpwstr/>
      </vt:variant>
      <vt:variant>
        <vt:i4>3866687</vt:i4>
      </vt:variant>
      <vt:variant>
        <vt:i4>393</vt:i4>
      </vt:variant>
      <vt:variant>
        <vt:i4>0</vt:i4>
      </vt:variant>
      <vt:variant>
        <vt:i4>5</vt:i4>
      </vt:variant>
      <vt:variant>
        <vt:lpwstr>https://m.edsoo.ru/f5ebda32</vt:lpwstr>
      </vt:variant>
      <vt:variant>
        <vt:lpwstr/>
      </vt:variant>
      <vt:variant>
        <vt:i4>7012454</vt:i4>
      </vt:variant>
      <vt:variant>
        <vt:i4>390</vt:i4>
      </vt:variant>
      <vt:variant>
        <vt:i4>0</vt:i4>
      </vt:variant>
      <vt:variant>
        <vt:i4>5</vt:i4>
      </vt:variant>
      <vt:variant>
        <vt:lpwstr>https://m.edsoo.ru/f5ebd8c0</vt:lpwstr>
      </vt:variant>
      <vt:variant>
        <vt:lpwstr/>
      </vt:variant>
      <vt:variant>
        <vt:i4>3932265</vt:i4>
      </vt:variant>
      <vt:variant>
        <vt:i4>387</vt:i4>
      </vt:variant>
      <vt:variant>
        <vt:i4>0</vt:i4>
      </vt:variant>
      <vt:variant>
        <vt:i4>5</vt:i4>
      </vt:variant>
      <vt:variant>
        <vt:lpwstr>https://m.edsoo.ru/f5ebd74e</vt:lpwstr>
      </vt:variant>
      <vt:variant>
        <vt:lpwstr/>
      </vt:variant>
      <vt:variant>
        <vt:i4>6946923</vt:i4>
      </vt:variant>
      <vt:variant>
        <vt:i4>384</vt:i4>
      </vt:variant>
      <vt:variant>
        <vt:i4>0</vt:i4>
      </vt:variant>
      <vt:variant>
        <vt:i4>5</vt:i4>
      </vt:variant>
      <vt:variant>
        <vt:lpwstr>https://m.edsoo.ru/f5ebd5be</vt:lpwstr>
      </vt:variant>
      <vt:variant>
        <vt:lpwstr/>
      </vt:variant>
      <vt:variant>
        <vt:i4>7209071</vt:i4>
      </vt:variant>
      <vt:variant>
        <vt:i4>381</vt:i4>
      </vt:variant>
      <vt:variant>
        <vt:i4>0</vt:i4>
      </vt:variant>
      <vt:variant>
        <vt:i4>5</vt:i4>
      </vt:variant>
      <vt:variant>
        <vt:lpwstr>https://m.edsoo.ru/f5ebd1f4</vt:lpwstr>
      </vt:variant>
      <vt:variant>
        <vt:lpwstr/>
      </vt:variant>
      <vt:variant>
        <vt:i4>3145838</vt:i4>
      </vt:variant>
      <vt:variant>
        <vt:i4>378</vt:i4>
      </vt:variant>
      <vt:variant>
        <vt:i4>0</vt:i4>
      </vt:variant>
      <vt:variant>
        <vt:i4>5</vt:i4>
      </vt:variant>
      <vt:variant>
        <vt:lpwstr>https://m.edsoo.ru/f5ebd08c</vt:lpwstr>
      </vt:variant>
      <vt:variant>
        <vt:lpwstr/>
      </vt:variant>
      <vt:variant>
        <vt:i4>3997752</vt:i4>
      </vt:variant>
      <vt:variant>
        <vt:i4>375</vt:i4>
      </vt:variant>
      <vt:variant>
        <vt:i4>0</vt:i4>
      </vt:variant>
      <vt:variant>
        <vt:i4>5</vt:i4>
      </vt:variant>
      <vt:variant>
        <vt:lpwstr>https://m.edsoo.ru/f5ebcf24</vt:lpwstr>
      </vt:variant>
      <vt:variant>
        <vt:lpwstr/>
      </vt:variant>
      <vt:variant>
        <vt:i4>7143482</vt:i4>
      </vt:variant>
      <vt:variant>
        <vt:i4>372</vt:i4>
      </vt:variant>
      <vt:variant>
        <vt:i4>0</vt:i4>
      </vt:variant>
      <vt:variant>
        <vt:i4>5</vt:i4>
      </vt:variant>
      <vt:variant>
        <vt:lpwstr>https://m.edsoo.ru/f5ebcdbc</vt:lpwstr>
      </vt:variant>
      <vt:variant>
        <vt:lpwstr/>
      </vt:variant>
      <vt:variant>
        <vt:i4>3801149</vt:i4>
      </vt:variant>
      <vt:variant>
        <vt:i4>369</vt:i4>
      </vt:variant>
      <vt:variant>
        <vt:i4>0</vt:i4>
      </vt:variant>
      <vt:variant>
        <vt:i4>5</vt:i4>
      </vt:variant>
      <vt:variant>
        <vt:lpwstr>https://m.edsoo.ru/f5ebcc54</vt:lpwstr>
      </vt:variant>
      <vt:variant>
        <vt:lpwstr/>
      </vt:variant>
      <vt:variant>
        <vt:i4>6946879</vt:i4>
      </vt:variant>
      <vt:variant>
        <vt:i4>366</vt:i4>
      </vt:variant>
      <vt:variant>
        <vt:i4>0</vt:i4>
      </vt:variant>
      <vt:variant>
        <vt:i4>5</vt:i4>
      </vt:variant>
      <vt:variant>
        <vt:lpwstr>https://m.edsoo.ru/f5ebcae2</vt:lpwstr>
      </vt:variant>
      <vt:variant>
        <vt:lpwstr/>
      </vt:variant>
      <vt:variant>
        <vt:i4>3670119</vt:i4>
      </vt:variant>
      <vt:variant>
        <vt:i4>363</vt:i4>
      </vt:variant>
      <vt:variant>
        <vt:i4>0</vt:i4>
      </vt:variant>
      <vt:variant>
        <vt:i4>5</vt:i4>
      </vt:variant>
      <vt:variant>
        <vt:lpwstr>https://m.edsoo.ru/f5ebc970</vt:lpwstr>
      </vt:variant>
      <vt:variant>
        <vt:lpwstr/>
      </vt:variant>
      <vt:variant>
        <vt:i4>7143531</vt:i4>
      </vt:variant>
      <vt:variant>
        <vt:i4>360</vt:i4>
      </vt:variant>
      <vt:variant>
        <vt:i4>0</vt:i4>
      </vt:variant>
      <vt:variant>
        <vt:i4>5</vt:i4>
      </vt:variant>
      <vt:variant>
        <vt:lpwstr>https://m.edsoo.ru/f5ebc5b0</vt:lpwstr>
      </vt:variant>
      <vt:variant>
        <vt:lpwstr/>
      </vt:variant>
      <vt:variant>
        <vt:i4>3801197</vt:i4>
      </vt:variant>
      <vt:variant>
        <vt:i4>357</vt:i4>
      </vt:variant>
      <vt:variant>
        <vt:i4>0</vt:i4>
      </vt:variant>
      <vt:variant>
        <vt:i4>5</vt:i4>
      </vt:variant>
      <vt:variant>
        <vt:lpwstr>https://m.edsoo.ru/f5ebc358</vt:lpwstr>
      </vt:variant>
      <vt:variant>
        <vt:lpwstr/>
      </vt:variant>
      <vt:variant>
        <vt:i4>4063342</vt:i4>
      </vt:variant>
      <vt:variant>
        <vt:i4>354</vt:i4>
      </vt:variant>
      <vt:variant>
        <vt:i4>0</vt:i4>
      </vt:variant>
      <vt:variant>
        <vt:i4>5</vt:i4>
      </vt:variant>
      <vt:variant>
        <vt:lpwstr>https://m.edsoo.ru/7f4170e4</vt:lpwstr>
      </vt:variant>
      <vt:variant>
        <vt:lpwstr/>
      </vt:variant>
      <vt:variant>
        <vt:i4>4063342</vt:i4>
      </vt:variant>
      <vt:variant>
        <vt:i4>351</vt:i4>
      </vt:variant>
      <vt:variant>
        <vt:i4>0</vt:i4>
      </vt:variant>
      <vt:variant>
        <vt:i4>5</vt:i4>
      </vt:variant>
      <vt:variant>
        <vt:lpwstr>https://m.edsoo.ru/7f4170e4</vt:lpwstr>
      </vt:variant>
      <vt:variant>
        <vt:lpwstr/>
      </vt:variant>
      <vt:variant>
        <vt:i4>4063342</vt:i4>
      </vt:variant>
      <vt:variant>
        <vt:i4>348</vt:i4>
      </vt:variant>
      <vt:variant>
        <vt:i4>0</vt:i4>
      </vt:variant>
      <vt:variant>
        <vt:i4>5</vt:i4>
      </vt:variant>
      <vt:variant>
        <vt:lpwstr>https://m.edsoo.ru/7f4170e4</vt:lpwstr>
      </vt:variant>
      <vt:variant>
        <vt:lpwstr/>
      </vt:variant>
      <vt:variant>
        <vt:i4>4063342</vt:i4>
      </vt:variant>
      <vt:variant>
        <vt:i4>345</vt:i4>
      </vt:variant>
      <vt:variant>
        <vt:i4>0</vt:i4>
      </vt:variant>
      <vt:variant>
        <vt:i4>5</vt:i4>
      </vt:variant>
      <vt:variant>
        <vt:lpwstr>https://m.edsoo.ru/7f4170e4</vt:lpwstr>
      </vt:variant>
      <vt:variant>
        <vt:lpwstr/>
      </vt:variant>
      <vt:variant>
        <vt:i4>4063342</vt:i4>
      </vt:variant>
      <vt:variant>
        <vt:i4>342</vt:i4>
      </vt:variant>
      <vt:variant>
        <vt:i4>0</vt:i4>
      </vt:variant>
      <vt:variant>
        <vt:i4>5</vt:i4>
      </vt:variant>
      <vt:variant>
        <vt:lpwstr>https://m.edsoo.ru/7f4170e4</vt:lpwstr>
      </vt:variant>
      <vt:variant>
        <vt:lpwstr/>
      </vt:variant>
      <vt:variant>
        <vt:i4>4063342</vt:i4>
      </vt:variant>
      <vt:variant>
        <vt:i4>339</vt:i4>
      </vt:variant>
      <vt:variant>
        <vt:i4>0</vt:i4>
      </vt:variant>
      <vt:variant>
        <vt:i4>5</vt:i4>
      </vt:variant>
      <vt:variant>
        <vt:lpwstr>https://m.edsoo.ru/7f4170e4</vt:lpwstr>
      </vt:variant>
      <vt:variant>
        <vt:lpwstr/>
      </vt:variant>
      <vt:variant>
        <vt:i4>4063342</vt:i4>
      </vt:variant>
      <vt:variant>
        <vt:i4>336</vt:i4>
      </vt:variant>
      <vt:variant>
        <vt:i4>0</vt:i4>
      </vt:variant>
      <vt:variant>
        <vt:i4>5</vt:i4>
      </vt:variant>
      <vt:variant>
        <vt:lpwstr>https://m.edsoo.ru/7f4170e4</vt:lpwstr>
      </vt:variant>
      <vt:variant>
        <vt:lpwstr/>
      </vt:variant>
      <vt:variant>
        <vt:i4>4063342</vt:i4>
      </vt:variant>
      <vt:variant>
        <vt:i4>333</vt:i4>
      </vt:variant>
      <vt:variant>
        <vt:i4>0</vt:i4>
      </vt:variant>
      <vt:variant>
        <vt:i4>5</vt:i4>
      </vt:variant>
      <vt:variant>
        <vt:lpwstr>https://m.edsoo.ru/7f4170e4</vt:lpwstr>
      </vt:variant>
      <vt:variant>
        <vt:lpwstr/>
      </vt:variant>
      <vt:variant>
        <vt:i4>393307</vt:i4>
      </vt:variant>
      <vt:variant>
        <vt:i4>330</vt:i4>
      </vt:variant>
      <vt:variant>
        <vt:i4>0</vt:i4>
      </vt:variant>
      <vt:variant>
        <vt:i4>5</vt:i4>
      </vt:variant>
      <vt:variant>
        <vt:lpwstr>http://scholar.urc.ac.ru:8002/courses/Technology</vt:lpwstr>
      </vt:variant>
      <vt:variant>
        <vt:lpwstr/>
      </vt:variant>
      <vt:variant>
        <vt:i4>6750315</vt:i4>
      </vt:variant>
      <vt:variant>
        <vt:i4>327</vt:i4>
      </vt:variant>
      <vt:variant>
        <vt:i4>0</vt:i4>
      </vt:variant>
      <vt:variant>
        <vt:i4>5</vt:i4>
      </vt:variant>
      <vt:variant>
        <vt:lpwstr>http://www.curator.ru/e-books/</vt:lpwstr>
      </vt:variant>
      <vt:variant>
        <vt:lpwstr/>
      </vt:variant>
      <vt:variant>
        <vt:i4>7340150</vt:i4>
      </vt:variant>
      <vt:variant>
        <vt:i4>324</vt:i4>
      </vt:variant>
      <vt:variant>
        <vt:i4>0</vt:i4>
      </vt:variant>
      <vt:variant>
        <vt:i4>5</vt:i4>
      </vt:variant>
      <vt:variant>
        <vt:lpwstr>http://teacher.fio.ru/</vt:lpwstr>
      </vt:variant>
      <vt:variant>
        <vt:lpwstr/>
      </vt:variant>
      <vt:variant>
        <vt:i4>6357114</vt:i4>
      </vt:variant>
      <vt:variant>
        <vt:i4>321</vt:i4>
      </vt:variant>
      <vt:variant>
        <vt:i4>0</vt:i4>
      </vt:variant>
      <vt:variant>
        <vt:i4>5</vt:i4>
      </vt:variant>
      <vt:variant>
        <vt:lpwstr>http://som.fio.ru/</vt:lpwstr>
      </vt:variant>
      <vt:variant>
        <vt:lpwstr/>
      </vt:variant>
      <vt:variant>
        <vt:i4>8323170</vt:i4>
      </vt:variant>
      <vt:variant>
        <vt:i4>318</vt:i4>
      </vt:variant>
      <vt:variant>
        <vt:i4>0</vt:i4>
      </vt:variant>
      <vt:variant>
        <vt:i4>5</vt:i4>
      </vt:variant>
      <vt:variant>
        <vt:lpwstr>http://www.fio.ru/</vt:lpwstr>
      </vt:variant>
      <vt:variant>
        <vt:lpwstr/>
      </vt:variant>
      <vt:variant>
        <vt:i4>1638401</vt:i4>
      </vt:variant>
      <vt:variant>
        <vt:i4>315</vt:i4>
      </vt:variant>
      <vt:variant>
        <vt:i4>0</vt:i4>
      </vt:variant>
      <vt:variant>
        <vt:i4>5</vt:i4>
      </vt:variant>
      <vt:variant>
        <vt:lpwstr>http://www.newseducation.ru/</vt:lpwstr>
      </vt:variant>
      <vt:variant>
        <vt:lpwstr/>
      </vt:variant>
      <vt:variant>
        <vt:i4>8060962</vt:i4>
      </vt:variant>
      <vt:variant>
        <vt:i4>312</vt:i4>
      </vt:variant>
      <vt:variant>
        <vt:i4>0</vt:i4>
      </vt:variant>
      <vt:variant>
        <vt:i4>5</vt:i4>
      </vt:variant>
      <vt:variant>
        <vt:lpwstr>http://www.ict.edu.ru/</vt:lpwstr>
      </vt:variant>
      <vt:variant>
        <vt:lpwstr/>
      </vt:variant>
      <vt:variant>
        <vt:i4>5636096</vt:i4>
      </vt:variant>
      <vt:variant>
        <vt:i4>309</vt:i4>
      </vt:variant>
      <vt:variant>
        <vt:i4>0</vt:i4>
      </vt:variant>
      <vt:variant>
        <vt:i4>5</vt:i4>
      </vt:variant>
      <vt:variant>
        <vt:lpwstr>http://edu.of.ru/profil/</vt:lpwstr>
      </vt:variant>
      <vt:variant>
        <vt:lpwstr/>
      </vt:variant>
      <vt:variant>
        <vt:i4>5111819</vt:i4>
      </vt:variant>
      <vt:variant>
        <vt:i4>306</vt:i4>
      </vt:variant>
      <vt:variant>
        <vt:i4>0</vt:i4>
      </vt:variant>
      <vt:variant>
        <vt:i4>5</vt:i4>
      </vt:variant>
      <vt:variant>
        <vt:lpwstr>http://school.edu.ru/</vt:lpwstr>
      </vt:variant>
      <vt:variant>
        <vt:lpwstr/>
      </vt:variant>
      <vt:variant>
        <vt:i4>7667770</vt:i4>
      </vt:variant>
      <vt:variant>
        <vt:i4>303</vt:i4>
      </vt:variant>
      <vt:variant>
        <vt:i4>0</vt:i4>
      </vt:variant>
      <vt:variant>
        <vt:i4>5</vt:i4>
      </vt:variant>
      <vt:variant>
        <vt:lpwstr>http://www.profile-edu.ru/</vt:lpwstr>
      </vt:variant>
      <vt:variant>
        <vt:lpwstr/>
      </vt:variant>
      <vt:variant>
        <vt:i4>5701713</vt:i4>
      </vt:variant>
      <vt:variant>
        <vt:i4>300</vt:i4>
      </vt:variant>
      <vt:variant>
        <vt:i4>0</vt:i4>
      </vt:variant>
      <vt:variant>
        <vt:i4>5</vt:i4>
      </vt:variant>
      <vt:variant>
        <vt:lpwstr>http://www.muctr/</vt:lpwstr>
      </vt:variant>
      <vt:variant>
        <vt:lpwstr/>
      </vt:variant>
      <vt:variant>
        <vt:i4>524366</vt:i4>
      </vt:variant>
      <vt:variant>
        <vt:i4>297</vt:i4>
      </vt:variant>
      <vt:variant>
        <vt:i4>0</vt:i4>
      </vt:variant>
      <vt:variant>
        <vt:i4>5</vt:i4>
      </vt:variant>
      <vt:variant>
        <vt:lpwstr>http://chemistry.nm/</vt:lpwstr>
      </vt:variant>
      <vt:variant>
        <vt:lpwstr/>
      </vt:variant>
      <vt:variant>
        <vt:i4>131157</vt:i4>
      </vt:variant>
      <vt:variant>
        <vt:i4>294</vt:i4>
      </vt:variant>
      <vt:variant>
        <vt:i4>0</vt:i4>
      </vt:variant>
      <vt:variant>
        <vt:i4>5</vt:i4>
      </vt:variant>
      <vt:variant>
        <vt:lpwstr>http://www.chem/</vt:lpwstr>
      </vt:variant>
      <vt:variant>
        <vt:lpwstr/>
      </vt:variant>
      <vt:variant>
        <vt:i4>6160471</vt:i4>
      </vt:variant>
      <vt:variant>
        <vt:i4>291</vt:i4>
      </vt:variant>
      <vt:variant>
        <vt:i4>0</vt:i4>
      </vt:variant>
      <vt:variant>
        <vt:i4>5</vt:i4>
      </vt:variant>
      <vt:variant>
        <vt:lpwstr>http://www.informika/</vt:lpwstr>
      </vt:variant>
      <vt:variant>
        <vt:lpwstr/>
      </vt:variant>
      <vt:variant>
        <vt:i4>2949172</vt:i4>
      </vt:variant>
      <vt:variant>
        <vt:i4>288</vt:i4>
      </vt:variant>
      <vt:variant>
        <vt:i4>0</vt:i4>
      </vt:variant>
      <vt:variant>
        <vt:i4>5</vt:i4>
      </vt:variant>
      <vt:variant>
        <vt:lpwstr>http://www.chemrar/</vt:lpwstr>
      </vt:variant>
      <vt:variant>
        <vt:lpwstr/>
      </vt:variant>
      <vt:variant>
        <vt:i4>7143524</vt:i4>
      </vt:variant>
      <vt:variant>
        <vt:i4>285</vt:i4>
      </vt:variant>
      <vt:variant>
        <vt:i4>0</vt:i4>
      </vt:variant>
      <vt:variant>
        <vt:i4>5</vt:i4>
      </vt:variant>
      <vt:variant>
        <vt:lpwstr>http://lyceuml.ssu.runnet/</vt:lpwstr>
      </vt:variant>
      <vt:variant>
        <vt:lpwstr/>
      </vt:variant>
      <vt:variant>
        <vt:i4>2949160</vt:i4>
      </vt:variant>
      <vt:variant>
        <vt:i4>282</vt:i4>
      </vt:variant>
      <vt:variant>
        <vt:i4>0</vt:i4>
      </vt:variant>
      <vt:variant>
        <vt:i4>5</vt:i4>
      </vt:variant>
      <vt:variant>
        <vt:lpwstr>http://shnic.narod/</vt:lpwstr>
      </vt:variant>
      <vt:variant>
        <vt:lpwstr/>
      </vt:variant>
      <vt:variant>
        <vt:i4>4784212</vt:i4>
      </vt:variant>
      <vt:variant>
        <vt:i4>279</vt:i4>
      </vt:variant>
      <vt:variant>
        <vt:i4>0</vt:i4>
      </vt:variant>
      <vt:variant>
        <vt:i4>5</vt:i4>
      </vt:variant>
      <vt:variant>
        <vt:lpwstr>http://www.chemistry/</vt:lpwstr>
      </vt:variant>
      <vt:variant>
        <vt:lpwstr/>
      </vt:variant>
      <vt:variant>
        <vt:i4>1245275</vt:i4>
      </vt:variant>
      <vt:variant>
        <vt:i4>276</vt:i4>
      </vt:variant>
      <vt:variant>
        <vt:i4>0</vt:i4>
      </vt:variant>
      <vt:variant>
        <vt:i4>5</vt:i4>
      </vt:variant>
      <vt:variant>
        <vt:lpwstr>http://c-books.narod.ru/</vt:lpwstr>
      </vt:variant>
      <vt:variant>
        <vt:lpwstr/>
      </vt:variant>
      <vt:variant>
        <vt:i4>7929959</vt:i4>
      </vt:variant>
      <vt:variant>
        <vt:i4>273</vt:i4>
      </vt:variant>
      <vt:variant>
        <vt:i4>0</vt:i4>
      </vt:variant>
      <vt:variant>
        <vt:i4>5</vt:i4>
      </vt:variant>
      <vt:variant>
        <vt:lpwstr>http://www.alhimik.ru/</vt:lpwstr>
      </vt:variant>
      <vt:variant>
        <vt:lpwstr/>
      </vt:variant>
      <vt:variant>
        <vt:i4>7602274</vt:i4>
      </vt:variant>
      <vt:variant>
        <vt:i4>270</vt:i4>
      </vt:variant>
      <vt:variant>
        <vt:i4>0</vt:i4>
      </vt:variant>
      <vt:variant>
        <vt:i4>5</vt:i4>
      </vt:variant>
      <vt:variant>
        <vt:lpwstr>http://www.hij.ru/</vt:lpwstr>
      </vt:variant>
      <vt:variant>
        <vt:lpwstr/>
      </vt:variant>
      <vt:variant>
        <vt:i4>4653079</vt:i4>
      </vt:variant>
      <vt:variant>
        <vt:i4>267</vt:i4>
      </vt:variant>
      <vt:variant>
        <vt:i4>0</vt:i4>
      </vt:variant>
      <vt:variant>
        <vt:i4>5</vt:i4>
      </vt:variant>
      <vt:variant>
        <vt:lpwstr>http://www.licey.net/</vt:lpwstr>
      </vt:variant>
      <vt:variant>
        <vt:lpwstr/>
      </vt:variant>
      <vt:variant>
        <vt:i4>458782</vt:i4>
      </vt:variant>
      <vt:variant>
        <vt:i4>264</vt:i4>
      </vt:variant>
      <vt:variant>
        <vt:i4>0</vt:i4>
      </vt:variant>
      <vt:variant>
        <vt:i4>5</vt:i4>
      </vt:variant>
      <vt:variant>
        <vt:lpwstr>http://kpolyakov.spb.ru/</vt:lpwstr>
      </vt:variant>
      <vt:variant>
        <vt:lpwstr/>
      </vt:variant>
      <vt:variant>
        <vt:i4>3342449</vt:i4>
      </vt:variant>
      <vt:variant>
        <vt:i4>261</vt:i4>
      </vt:variant>
      <vt:variant>
        <vt:i4>0</vt:i4>
      </vt:variant>
      <vt:variant>
        <vt:i4>5</vt:i4>
      </vt:variant>
      <vt:variant>
        <vt:lpwstr>http://festival.1september.ru/</vt:lpwstr>
      </vt:variant>
      <vt:variant>
        <vt:lpwstr/>
      </vt:variant>
      <vt:variant>
        <vt:i4>3407928</vt:i4>
      </vt:variant>
      <vt:variant>
        <vt:i4>258</vt:i4>
      </vt:variant>
      <vt:variant>
        <vt:i4>0</vt:i4>
      </vt:variant>
      <vt:variant>
        <vt:i4>5</vt:i4>
      </vt:variant>
      <vt:variant>
        <vt:lpwstr>http://www.it-n.ru/</vt:lpwstr>
      </vt:variant>
      <vt:variant>
        <vt:lpwstr/>
      </vt:variant>
      <vt:variant>
        <vt:i4>3407928</vt:i4>
      </vt:variant>
      <vt:variant>
        <vt:i4>255</vt:i4>
      </vt:variant>
      <vt:variant>
        <vt:i4>0</vt:i4>
      </vt:variant>
      <vt:variant>
        <vt:i4>5</vt:i4>
      </vt:variant>
      <vt:variant>
        <vt:lpwstr>http://www.it-n.ru/</vt:lpwstr>
      </vt:variant>
      <vt:variant>
        <vt:lpwstr/>
      </vt:variant>
      <vt:variant>
        <vt:i4>5111890</vt:i4>
      </vt:variant>
      <vt:variant>
        <vt:i4>252</vt:i4>
      </vt:variant>
      <vt:variant>
        <vt:i4>0</vt:i4>
      </vt:variant>
      <vt:variant>
        <vt:i4>5</vt:i4>
      </vt:variant>
      <vt:variant>
        <vt:lpwstr>http://www.school.edu.ru/</vt:lpwstr>
      </vt:variant>
      <vt:variant>
        <vt:lpwstr/>
      </vt:variant>
      <vt:variant>
        <vt:i4>2818154</vt:i4>
      </vt:variant>
      <vt:variant>
        <vt:i4>249</vt:i4>
      </vt:variant>
      <vt:variant>
        <vt:i4>0</vt:i4>
      </vt:variant>
      <vt:variant>
        <vt:i4>5</vt:i4>
      </vt:variant>
      <vt:variant>
        <vt:lpwstr>http://www.edu.ru/index.php</vt:lpwstr>
      </vt:variant>
      <vt:variant>
        <vt:lpwstr/>
      </vt:variant>
      <vt:variant>
        <vt:i4>5767177</vt:i4>
      </vt:variant>
      <vt:variant>
        <vt:i4>246</vt:i4>
      </vt:variant>
      <vt:variant>
        <vt:i4>0</vt:i4>
      </vt:variant>
      <vt:variant>
        <vt:i4>5</vt:i4>
      </vt:variant>
      <vt:variant>
        <vt:lpwstr>http://school-collection.edu.ru/</vt:lpwstr>
      </vt:variant>
      <vt:variant>
        <vt:lpwstr/>
      </vt:variant>
      <vt:variant>
        <vt:i4>2687077</vt:i4>
      </vt:variant>
      <vt:variant>
        <vt:i4>243</vt:i4>
      </vt:variant>
      <vt:variant>
        <vt:i4>0</vt:i4>
      </vt:variant>
      <vt:variant>
        <vt:i4>5</vt:i4>
      </vt:variant>
      <vt:variant>
        <vt:lpwstr>http://www.klyaksa.net/</vt:lpwstr>
      </vt:variant>
      <vt:variant>
        <vt:lpwstr/>
      </vt:variant>
      <vt:variant>
        <vt:i4>1900609</vt:i4>
      </vt:variant>
      <vt:variant>
        <vt:i4>240</vt:i4>
      </vt:variant>
      <vt:variant>
        <vt:i4>0</vt:i4>
      </vt:variant>
      <vt:variant>
        <vt:i4>5</vt:i4>
      </vt:variant>
      <vt:variant>
        <vt:lpwstr>http://www.metod-kopilka.ru/</vt:lpwstr>
      </vt:variant>
      <vt:variant>
        <vt:lpwstr/>
      </vt:variant>
      <vt:variant>
        <vt:i4>4587596</vt:i4>
      </vt:variant>
      <vt:variant>
        <vt:i4>237</vt:i4>
      </vt:variant>
      <vt:variant>
        <vt:i4>0</vt:i4>
      </vt:variant>
      <vt:variant>
        <vt:i4>5</vt:i4>
      </vt:variant>
      <vt:variant>
        <vt:lpwstr>http://www.pedsovet.org/</vt:lpwstr>
      </vt:variant>
      <vt:variant>
        <vt:lpwstr/>
      </vt:variant>
      <vt:variant>
        <vt:i4>7012466</vt:i4>
      </vt:variant>
      <vt:variant>
        <vt:i4>234</vt:i4>
      </vt:variant>
      <vt:variant>
        <vt:i4>0</vt:i4>
      </vt:variant>
      <vt:variant>
        <vt:i4>5</vt:i4>
      </vt:variant>
      <vt:variant>
        <vt:lpwstr>http://www.festival.-1september.ru/</vt:lpwstr>
      </vt:variant>
      <vt:variant>
        <vt:lpwstr/>
      </vt:variant>
      <vt:variant>
        <vt:i4>7077939</vt:i4>
      </vt:variant>
      <vt:variant>
        <vt:i4>231</vt:i4>
      </vt:variant>
      <vt:variant>
        <vt:i4>0</vt:i4>
      </vt:variant>
      <vt:variant>
        <vt:i4>5</vt:i4>
      </vt:variant>
      <vt:variant>
        <vt:lpwstr>http://www.center/</vt:lpwstr>
      </vt:variant>
      <vt:variant>
        <vt:lpwstr/>
      </vt:variant>
      <vt:variant>
        <vt:i4>4849737</vt:i4>
      </vt:variant>
      <vt:variant>
        <vt:i4>228</vt:i4>
      </vt:variant>
      <vt:variant>
        <vt:i4>0</vt:i4>
      </vt:variant>
      <vt:variant>
        <vt:i4>5</vt:i4>
      </vt:variant>
      <vt:variant>
        <vt:lpwstr>http://www.odkb74.ru/obshchie-svedeniya/podrazdeleniya/khirurgicheskaya-sluzhba/oftalmologicheskoe-otdelenie</vt:lpwstr>
      </vt:variant>
      <vt:variant>
        <vt:lpwstr/>
      </vt:variant>
      <vt:variant>
        <vt:i4>6488097</vt:i4>
      </vt:variant>
      <vt:variant>
        <vt:i4>225</vt:i4>
      </vt:variant>
      <vt:variant>
        <vt:i4>0</vt:i4>
      </vt:variant>
      <vt:variant>
        <vt:i4>5</vt:i4>
      </vt:variant>
      <vt:variant>
        <vt:lpwstr>http://voda.uu.ru/content/view/114/26/-</vt:lpwstr>
      </vt:variant>
      <vt:variant>
        <vt:lpwstr/>
      </vt:variant>
      <vt:variant>
        <vt:i4>2883688</vt:i4>
      </vt:variant>
      <vt:variant>
        <vt:i4>222</vt:i4>
      </vt:variant>
      <vt:variant>
        <vt:i4>0</vt:i4>
      </vt:variant>
      <vt:variant>
        <vt:i4>5</vt:i4>
      </vt:variant>
      <vt:variant>
        <vt:lpwstr>http://chelindustry.ru/tipa_podrob.php?id_p=494&amp;rr=8&amp;ids=62</vt:lpwstr>
      </vt:variant>
      <vt:variant>
        <vt:lpwstr/>
      </vt:variant>
      <vt:variant>
        <vt:i4>2556027</vt:i4>
      </vt:variant>
      <vt:variant>
        <vt:i4>219</vt:i4>
      </vt:variant>
      <vt:variant>
        <vt:i4>0</vt:i4>
      </vt:variant>
      <vt:variant>
        <vt:i4>5</vt:i4>
      </vt:variant>
      <vt:variant>
        <vt:lpwstr>http://doctor-litvinov.ru/infekcii/v-chelyabinske-vspomnyat-umershix-ot-spida.html-</vt:lpwstr>
      </vt:variant>
      <vt:variant>
        <vt:lpwstr/>
      </vt:variant>
      <vt:variant>
        <vt:i4>7274554</vt:i4>
      </vt:variant>
      <vt:variant>
        <vt:i4>216</vt:i4>
      </vt:variant>
      <vt:variant>
        <vt:i4>0</vt:i4>
      </vt:variant>
      <vt:variant>
        <vt:i4>5</vt:i4>
      </vt:variant>
      <vt:variant>
        <vt:lpwstr>http://www.ospk.ru/</vt:lpwstr>
      </vt:variant>
      <vt:variant>
        <vt:lpwstr/>
      </vt:variant>
      <vt:variant>
        <vt:i4>2097274</vt:i4>
      </vt:variant>
      <vt:variant>
        <vt:i4>213</vt:i4>
      </vt:variant>
      <vt:variant>
        <vt:i4>0</vt:i4>
      </vt:variant>
      <vt:variant>
        <vt:i4>5</vt:i4>
      </vt:variant>
      <vt:variant>
        <vt:lpwstr>http://www.regnum.ru/news/1396953.html</vt:lpwstr>
      </vt:variant>
      <vt:variant>
        <vt:lpwstr/>
      </vt:variant>
      <vt:variant>
        <vt:i4>5701711</vt:i4>
      </vt:variant>
      <vt:variant>
        <vt:i4>210</vt:i4>
      </vt:variant>
      <vt:variant>
        <vt:i4>0</vt:i4>
      </vt:variant>
      <vt:variant>
        <vt:i4>5</vt:i4>
      </vt:variant>
      <vt:variant>
        <vt:lpwstr>http://www.ammonit.ru/place/188/fotos/3/</vt:lpwstr>
      </vt:variant>
      <vt:variant>
        <vt:lpwstr/>
      </vt:variant>
      <vt:variant>
        <vt:i4>6291552</vt:i4>
      </vt:variant>
      <vt:variant>
        <vt:i4>207</vt:i4>
      </vt:variant>
      <vt:variant>
        <vt:i4>0</vt:i4>
      </vt:variant>
      <vt:variant>
        <vt:i4>5</vt:i4>
      </vt:variant>
      <vt:variant>
        <vt:lpwstr>http://www.ammonit.ru/</vt:lpwstr>
      </vt:variant>
      <vt:variant>
        <vt:lpwstr/>
      </vt:variant>
      <vt:variant>
        <vt:i4>2818172</vt:i4>
      </vt:variant>
      <vt:variant>
        <vt:i4>204</vt:i4>
      </vt:variant>
      <vt:variant>
        <vt:i4>0</vt:i4>
      </vt:variant>
      <vt:variant>
        <vt:i4>5</vt:i4>
      </vt:variant>
      <vt:variant>
        <vt:lpwstr>http://www.tovaryplus.ru/firm/show/19589/7/</vt:lpwstr>
      </vt:variant>
      <vt:variant>
        <vt:lpwstr/>
      </vt:variant>
      <vt:variant>
        <vt:i4>4849737</vt:i4>
      </vt:variant>
      <vt:variant>
        <vt:i4>201</vt:i4>
      </vt:variant>
      <vt:variant>
        <vt:i4>0</vt:i4>
      </vt:variant>
      <vt:variant>
        <vt:i4>5</vt:i4>
      </vt:variant>
      <vt:variant>
        <vt:lpwstr>http://www.odkb74.ru/obshchie-svedeniya/podrazdeleniya/khirurgicheskaya-sluzhba/oftalmologicheskoe-otdelenie</vt:lpwstr>
      </vt:variant>
      <vt:variant>
        <vt:lpwstr/>
      </vt:variant>
      <vt:variant>
        <vt:i4>6488097</vt:i4>
      </vt:variant>
      <vt:variant>
        <vt:i4>198</vt:i4>
      </vt:variant>
      <vt:variant>
        <vt:i4>0</vt:i4>
      </vt:variant>
      <vt:variant>
        <vt:i4>5</vt:i4>
      </vt:variant>
      <vt:variant>
        <vt:lpwstr>http://voda.uu.ru/content/view/114/26/-</vt:lpwstr>
      </vt:variant>
      <vt:variant>
        <vt:lpwstr/>
      </vt:variant>
      <vt:variant>
        <vt:i4>2883688</vt:i4>
      </vt:variant>
      <vt:variant>
        <vt:i4>195</vt:i4>
      </vt:variant>
      <vt:variant>
        <vt:i4>0</vt:i4>
      </vt:variant>
      <vt:variant>
        <vt:i4>5</vt:i4>
      </vt:variant>
      <vt:variant>
        <vt:lpwstr>http://chelindustry.ru/tipa_podrob.php?id_p=494&amp;rr=8&amp;ids=62</vt:lpwstr>
      </vt:variant>
      <vt:variant>
        <vt:lpwstr/>
      </vt:variant>
      <vt:variant>
        <vt:i4>2556027</vt:i4>
      </vt:variant>
      <vt:variant>
        <vt:i4>192</vt:i4>
      </vt:variant>
      <vt:variant>
        <vt:i4>0</vt:i4>
      </vt:variant>
      <vt:variant>
        <vt:i4>5</vt:i4>
      </vt:variant>
      <vt:variant>
        <vt:lpwstr>http://doctor-litvinov.ru/infekcii/v-chelyabinske-vspomnyat-umershix-ot-spida.html-</vt:lpwstr>
      </vt:variant>
      <vt:variant>
        <vt:lpwstr/>
      </vt:variant>
      <vt:variant>
        <vt:i4>7274554</vt:i4>
      </vt:variant>
      <vt:variant>
        <vt:i4>189</vt:i4>
      </vt:variant>
      <vt:variant>
        <vt:i4>0</vt:i4>
      </vt:variant>
      <vt:variant>
        <vt:i4>5</vt:i4>
      </vt:variant>
      <vt:variant>
        <vt:lpwstr>http://www.ospk.ru/</vt:lpwstr>
      </vt:variant>
      <vt:variant>
        <vt:lpwstr/>
      </vt:variant>
      <vt:variant>
        <vt:i4>2097274</vt:i4>
      </vt:variant>
      <vt:variant>
        <vt:i4>186</vt:i4>
      </vt:variant>
      <vt:variant>
        <vt:i4>0</vt:i4>
      </vt:variant>
      <vt:variant>
        <vt:i4>5</vt:i4>
      </vt:variant>
      <vt:variant>
        <vt:lpwstr>http://www.regnum.ru/news/1396953.html</vt:lpwstr>
      </vt:variant>
      <vt:variant>
        <vt:lpwstr/>
      </vt:variant>
      <vt:variant>
        <vt:i4>5701711</vt:i4>
      </vt:variant>
      <vt:variant>
        <vt:i4>183</vt:i4>
      </vt:variant>
      <vt:variant>
        <vt:i4>0</vt:i4>
      </vt:variant>
      <vt:variant>
        <vt:i4>5</vt:i4>
      </vt:variant>
      <vt:variant>
        <vt:lpwstr>http://www.ammonit.ru/place/188/fotos/3/</vt:lpwstr>
      </vt:variant>
      <vt:variant>
        <vt:lpwstr/>
      </vt:variant>
      <vt:variant>
        <vt:i4>6291552</vt:i4>
      </vt:variant>
      <vt:variant>
        <vt:i4>180</vt:i4>
      </vt:variant>
      <vt:variant>
        <vt:i4>0</vt:i4>
      </vt:variant>
      <vt:variant>
        <vt:i4>5</vt:i4>
      </vt:variant>
      <vt:variant>
        <vt:lpwstr>http://www.ammonit.ru/</vt:lpwstr>
      </vt:variant>
      <vt:variant>
        <vt:lpwstr/>
      </vt:variant>
      <vt:variant>
        <vt:i4>3342460</vt:i4>
      </vt:variant>
      <vt:variant>
        <vt:i4>177</vt:i4>
      </vt:variant>
      <vt:variant>
        <vt:i4>0</vt:i4>
      </vt:variant>
      <vt:variant>
        <vt:i4>5</vt:i4>
      </vt:variant>
      <vt:variant>
        <vt:lpwstr>http://www.kraeved74.ru/pages/article527-2.html</vt:lpwstr>
      </vt:variant>
      <vt:variant>
        <vt:lpwstr/>
      </vt:variant>
      <vt:variant>
        <vt:i4>6553658</vt:i4>
      </vt:variant>
      <vt:variant>
        <vt:i4>174</vt:i4>
      </vt:variant>
      <vt:variant>
        <vt:i4>0</vt:i4>
      </vt:variant>
      <vt:variant>
        <vt:i4>5</vt:i4>
      </vt:variant>
      <vt:variant>
        <vt:lpwstr>http://redbook.ru/-</vt:lpwstr>
      </vt:variant>
      <vt:variant>
        <vt:lpwstr/>
      </vt:variant>
      <vt:variant>
        <vt:i4>5701711</vt:i4>
      </vt:variant>
      <vt:variant>
        <vt:i4>171</vt:i4>
      </vt:variant>
      <vt:variant>
        <vt:i4>0</vt:i4>
      </vt:variant>
      <vt:variant>
        <vt:i4>5</vt:i4>
      </vt:variant>
      <vt:variant>
        <vt:lpwstr>http://www.ammonit.ru/place/188/fotos/3/</vt:lpwstr>
      </vt:variant>
      <vt:variant>
        <vt:lpwstr/>
      </vt:variant>
      <vt:variant>
        <vt:i4>6291552</vt:i4>
      </vt:variant>
      <vt:variant>
        <vt:i4>168</vt:i4>
      </vt:variant>
      <vt:variant>
        <vt:i4>0</vt:i4>
      </vt:variant>
      <vt:variant>
        <vt:i4>5</vt:i4>
      </vt:variant>
      <vt:variant>
        <vt:lpwstr>http://www.ammonit.ru/</vt:lpwstr>
      </vt:variant>
      <vt:variant>
        <vt:lpwstr/>
      </vt:variant>
      <vt:variant>
        <vt:i4>2097195</vt:i4>
      </vt:variant>
      <vt:variant>
        <vt:i4>165</vt:i4>
      </vt:variant>
      <vt:variant>
        <vt:i4>0</vt:i4>
      </vt:variant>
      <vt:variant>
        <vt:i4>5</vt:i4>
      </vt:variant>
      <vt:variant>
        <vt:lpwstr>http://redbook.ru/article1047.html</vt:lpwstr>
      </vt:variant>
      <vt:variant>
        <vt:lpwstr/>
      </vt:variant>
      <vt:variant>
        <vt:i4>3342460</vt:i4>
      </vt:variant>
      <vt:variant>
        <vt:i4>162</vt:i4>
      </vt:variant>
      <vt:variant>
        <vt:i4>0</vt:i4>
      </vt:variant>
      <vt:variant>
        <vt:i4>5</vt:i4>
      </vt:variant>
      <vt:variant>
        <vt:lpwstr>http://www.kraeved74.ru/pages/article527-2.html</vt:lpwstr>
      </vt:variant>
      <vt:variant>
        <vt:lpwstr/>
      </vt:variant>
      <vt:variant>
        <vt:i4>6553658</vt:i4>
      </vt:variant>
      <vt:variant>
        <vt:i4>159</vt:i4>
      </vt:variant>
      <vt:variant>
        <vt:i4>0</vt:i4>
      </vt:variant>
      <vt:variant>
        <vt:i4>5</vt:i4>
      </vt:variant>
      <vt:variant>
        <vt:lpwstr>http://redbook.ru/-</vt:lpwstr>
      </vt:variant>
      <vt:variant>
        <vt:lpwstr/>
      </vt:variant>
      <vt:variant>
        <vt:i4>5701711</vt:i4>
      </vt:variant>
      <vt:variant>
        <vt:i4>156</vt:i4>
      </vt:variant>
      <vt:variant>
        <vt:i4>0</vt:i4>
      </vt:variant>
      <vt:variant>
        <vt:i4>5</vt:i4>
      </vt:variant>
      <vt:variant>
        <vt:lpwstr>http://www.ammonit.ru/place/188/fotos/3/</vt:lpwstr>
      </vt:variant>
      <vt:variant>
        <vt:lpwstr/>
      </vt:variant>
      <vt:variant>
        <vt:i4>6291552</vt:i4>
      </vt:variant>
      <vt:variant>
        <vt:i4>153</vt:i4>
      </vt:variant>
      <vt:variant>
        <vt:i4>0</vt:i4>
      </vt:variant>
      <vt:variant>
        <vt:i4>5</vt:i4>
      </vt:variant>
      <vt:variant>
        <vt:lpwstr>http://www.ammonit.ru/</vt:lpwstr>
      </vt:variant>
      <vt:variant>
        <vt:lpwstr/>
      </vt:variant>
      <vt:variant>
        <vt:i4>2097195</vt:i4>
      </vt:variant>
      <vt:variant>
        <vt:i4>150</vt:i4>
      </vt:variant>
      <vt:variant>
        <vt:i4>0</vt:i4>
      </vt:variant>
      <vt:variant>
        <vt:i4>5</vt:i4>
      </vt:variant>
      <vt:variant>
        <vt:lpwstr>http://redbook.ru/article1047.html</vt:lpwstr>
      </vt:variant>
      <vt:variant>
        <vt:lpwstr/>
      </vt:variant>
      <vt:variant>
        <vt:i4>8126586</vt:i4>
      </vt:variant>
      <vt:variant>
        <vt:i4>141</vt:i4>
      </vt:variant>
      <vt:variant>
        <vt:i4>0</vt:i4>
      </vt:variant>
      <vt:variant>
        <vt:i4>5</vt:i4>
      </vt:variant>
      <vt:variant>
        <vt:lpwstr>http://metodkabi.net.ru/index.php?id=2432</vt:lpwstr>
      </vt:variant>
      <vt:variant>
        <vt:lpwstr>ur</vt:lpwstr>
      </vt:variant>
      <vt:variant>
        <vt:i4>8126586</vt:i4>
      </vt:variant>
      <vt:variant>
        <vt:i4>138</vt:i4>
      </vt:variant>
      <vt:variant>
        <vt:i4>0</vt:i4>
      </vt:variant>
      <vt:variant>
        <vt:i4>5</vt:i4>
      </vt:variant>
      <vt:variant>
        <vt:lpwstr>http://metodkabi.net.ru/index.php?id=2431</vt:lpwstr>
      </vt:variant>
      <vt:variant>
        <vt:lpwstr>ur</vt:lpwstr>
      </vt:variant>
      <vt:variant>
        <vt:i4>8126586</vt:i4>
      </vt:variant>
      <vt:variant>
        <vt:i4>135</vt:i4>
      </vt:variant>
      <vt:variant>
        <vt:i4>0</vt:i4>
      </vt:variant>
      <vt:variant>
        <vt:i4>5</vt:i4>
      </vt:variant>
      <vt:variant>
        <vt:lpwstr>http://metodkabi.net.ru/index.php?id=2430</vt:lpwstr>
      </vt:variant>
      <vt:variant>
        <vt:lpwstr>ur</vt:lpwstr>
      </vt:variant>
      <vt:variant>
        <vt:i4>8192122</vt:i4>
      </vt:variant>
      <vt:variant>
        <vt:i4>132</vt:i4>
      </vt:variant>
      <vt:variant>
        <vt:i4>0</vt:i4>
      </vt:variant>
      <vt:variant>
        <vt:i4>5</vt:i4>
      </vt:variant>
      <vt:variant>
        <vt:lpwstr>http://metodkabi.net.ru/index.php?id=2429</vt:lpwstr>
      </vt:variant>
      <vt:variant>
        <vt:lpwstr>ur</vt:lpwstr>
      </vt:variant>
      <vt:variant>
        <vt:i4>8192122</vt:i4>
      </vt:variant>
      <vt:variant>
        <vt:i4>129</vt:i4>
      </vt:variant>
      <vt:variant>
        <vt:i4>0</vt:i4>
      </vt:variant>
      <vt:variant>
        <vt:i4>5</vt:i4>
      </vt:variant>
      <vt:variant>
        <vt:lpwstr>http://metodkabi.net.ru/index.php?id=2428</vt:lpwstr>
      </vt:variant>
      <vt:variant>
        <vt:lpwstr>ur</vt:lpwstr>
      </vt:variant>
      <vt:variant>
        <vt:i4>8192122</vt:i4>
      </vt:variant>
      <vt:variant>
        <vt:i4>126</vt:i4>
      </vt:variant>
      <vt:variant>
        <vt:i4>0</vt:i4>
      </vt:variant>
      <vt:variant>
        <vt:i4>5</vt:i4>
      </vt:variant>
      <vt:variant>
        <vt:lpwstr>http://metodkabi.net.ru/index.php?id=2427</vt:lpwstr>
      </vt:variant>
      <vt:variant>
        <vt:lpwstr>ur</vt:lpwstr>
      </vt:variant>
      <vt:variant>
        <vt:i4>8192122</vt:i4>
      </vt:variant>
      <vt:variant>
        <vt:i4>123</vt:i4>
      </vt:variant>
      <vt:variant>
        <vt:i4>0</vt:i4>
      </vt:variant>
      <vt:variant>
        <vt:i4>5</vt:i4>
      </vt:variant>
      <vt:variant>
        <vt:lpwstr>http://metodkabi.net.ru/index.php?id=2426</vt:lpwstr>
      </vt:variant>
      <vt:variant>
        <vt:lpwstr>ur</vt:lpwstr>
      </vt:variant>
      <vt:variant>
        <vt:i4>8192122</vt:i4>
      </vt:variant>
      <vt:variant>
        <vt:i4>120</vt:i4>
      </vt:variant>
      <vt:variant>
        <vt:i4>0</vt:i4>
      </vt:variant>
      <vt:variant>
        <vt:i4>5</vt:i4>
      </vt:variant>
      <vt:variant>
        <vt:lpwstr>http://metodkabi.net.ru/index.php?id=2425</vt:lpwstr>
      </vt:variant>
      <vt:variant>
        <vt:lpwstr>ur</vt:lpwstr>
      </vt:variant>
      <vt:variant>
        <vt:i4>8192125</vt:i4>
      </vt:variant>
      <vt:variant>
        <vt:i4>117</vt:i4>
      </vt:variant>
      <vt:variant>
        <vt:i4>0</vt:i4>
      </vt:variant>
      <vt:variant>
        <vt:i4>5</vt:i4>
      </vt:variant>
      <vt:variant>
        <vt:lpwstr>http://metodkabi.net.ru/index.php?id=2323</vt:lpwstr>
      </vt:variant>
      <vt:variant>
        <vt:lpwstr>ur</vt:lpwstr>
      </vt:variant>
      <vt:variant>
        <vt:i4>8192125</vt:i4>
      </vt:variant>
      <vt:variant>
        <vt:i4>114</vt:i4>
      </vt:variant>
      <vt:variant>
        <vt:i4>0</vt:i4>
      </vt:variant>
      <vt:variant>
        <vt:i4>5</vt:i4>
      </vt:variant>
      <vt:variant>
        <vt:lpwstr>http://metodkabi.net.ru/index.php?id=2322</vt:lpwstr>
      </vt:variant>
      <vt:variant>
        <vt:lpwstr>ur</vt:lpwstr>
      </vt:variant>
      <vt:variant>
        <vt:i4>8192125</vt:i4>
      </vt:variant>
      <vt:variant>
        <vt:i4>111</vt:i4>
      </vt:variant>
      <vt:variant>
        <vt:i4>0</vt:i4>
      </vt:variant>
      <vt:variant>
        <vt:i4>5</vt:i4>
      </vt:variant>
      <vt:variant>
        <vt:lpwstr>http://metodkabi.net.ru/index.php?id=2321</vt:lpwstr>
      </vt:variant>
      <vt:variant>
        <vt:lpwstr>ur</vt:lpwstr>
      </vt:variant>
      <vt:variant>
        <vt:i4>8257661</vt:i4>
      </vt:variant>
      <vt:variant>
        <vt:i4>108</vt:i4>
      </vt:variant>
      <vt:variant>
        <vt:i4>0</vt:i4>
      </vt:variant>
      <vt:variant>
        <vt:i4>5</vt:i4>
      </vt:variant>
      <vt:variant>
        <vt:lpwstr>http://metodkabi.net.ru/index.php?id=2319</vt:lpwstr>
      </vt:variant>
      <vt:variant>
        <vt:lpwstr>ur</vt:lpwstr>
      </vt:variant>
      <vt:variant>
        <vt:i4>8257661</vt:i4>
      </vt:variant>
      <vt:variant>
        <vt:i4>105</vt:i4>
      </vt:variant>
      <vt:variant>
        <vt:i4>0</vt:i4>
      </vt:variant>
      <vt:variant>
        <vt:i4>5</vt:i4>
      </vt:variant>
      <vt:variant>
        <vt:lpwstr>http://metodkabi.net.ru/index.php?id=2318</vt:lpwstr>
      </vt:variant>
      <vt:variant>
        <vt:lpwstr>ur</vt:lpwstr>
      </vt:variant>
      <vt:variant>
        <vt:i4>8257661</vt:i4>
      </vt:variant>
      <vt:variant>
        <vt:i4>102</vt:i4>
      </vt:variant>
      <vt:variant>
        <vt:i4>0</vt:i4>
      </vt:variant>
      <vt:variant>
        <vt:i4>5</vt:i4>
      </vt:variant>
      <vt:variant>
        <vt:lpwstr>http://metodkabi.net.ru/index.php?id=2317</vt:lpwstr>
      </vt:variant>
      <vt:variant>
        <vt:lpwstr>ur</vt:lpwstr>
      </vt:variant>
      <vt:variant>
        <vt:i4>8257660</vt:i4>
      </vt:variant>
      <vt:variant>
        <vt:i4>99</vt:i4>
      </vt:variant>
      <vt:variant>
        <vt:i4>0</vt:i4>
      </vt:variant>
      <vt:variant>
        <vt:i4>5</vt:i4>
      </vt:variant>
      <vt:variant>
        <vt:lpwstr>http://metodkabi.net.ru/index.php?id=2215</vt:lpwstr>
      </vt:variant>
      <vt:variant>
        <vt:lpwstr>ur</vt:lpwstr>
      </vt:variant>
      <vt:variant>
        <vt:i4>8257660</vt:i4>
      </vt:variant>
      <vt:variant>
        <vt:i4>96</vt:i4>
      </vt:variant>
      <vt:variant>
        <vt:i4>0</vt:i4>
      </vt:variant>
      <vt:variant>
        <vt:i4>5</vt:i4>
      </vt:variant>
      <vt:variant>
        <vt:lpwstr>http://metodkabi.net.ru/index.php?id=2214</vt:lpwstr>
      </vt:variant>
      <vt:variant>
        <vt:lpwstr>ur</vt:lpwstr>
      </vt:variant>
      <vt:variant>
        <vt:i4>8257660</vt:i4>
      </vt:variant>
      <vt:variant>
        <vt:i4>93</vt:i4>
      </vt:variant>
      <vt:variant>
        <vt:i4>0</vt:i4>
      </vt:variant>
      <vt:variant>
        <vt:i4>5</vt:i4>
      </vt:variant>
      <vt:variant>
        <vt:lpwstr>http://metodkabi.net.ru/index.php?id=2213</vt:lpwstr>
      </vt:variant>
      <vt:variant>
        <vt:lpwstr>ur</vt:lpwstr>
      </vt:variant>
      <vt:variant>
        <vt:i4>8257660</vt:i4>
      </vt:variant>
      <vt:variant>
        <vt:i4>90</vt:i4>
      </vt:variant>
      <vt:variant>
        <vt:i4>0</vt:i4>
      </vt:variant>
      <vt:variant>
        <vt:i4>5</vt:i4>
      </vt:variant>
      <vt:variant>
        <vt:lpwstr>http://metodkabi.net.ru/index.php?id=2212</vt:lpwstr>
      </vt:variant>
      <vt:variant>
        <vt:lpwstr>ur</vt:lpwstr>
      </vt:variant>
      <vt:variant>
        <vt:i4>8257660</vt:i4>
      </vt:variant>
      <vt:variant>
        <vt:i4>87</vt:i4>
      </vt:variant>
      <vt:variant>
        <vt:i4>0</vt:i4>
      </vt:variant>
      <vt:variant>
        <vt:i4>5</vt:i4>
      </vt:variant>
      <vt:variant>
        <vt:lpwstr>http://metodkabi.net.ru/index.php?id=2210</vt:lpwstr>
      </vt:variant>
      <vt:variant>
        <vt:lpwstr>ur</vt:lpwstr>
      </vt:variant>
      <vt:variant>
        <vt:i4>8323196</vt:i4>
      </vt:variant>
      <vt:variant>
        <vt:i4>84</vt:i4>
      </vt:variant>
      <vt:variant>
        <vt:i4>0</vt:i4>
      </vt:variant>
      <vt:variant>
        <vt:i4>5</vt:i4>
      </vt:variant>
      <vt:variant>
        <vt:lpwstr>http://metodkabi.net.ru/index.php?id=2209</vt:lpwstr>
      </vt:variant>
      <vt:variant>
        <vt:lpwstr>ur</vt:lpwstr>
      </vt:variant>
      <vt:variant>
        <vt:i4>8323199</vt:i4>
      </vt:variant>
      <vt:variant>
        <vt:i4>81</vt:i4>
      </vt:variant>
      <vt:variant>
        <vt:i4>0</vt:i4>
      </vt:variant>
      <vt:variant>
        <vt:i4>5</vt:i4>
      </vt:variant>
      <vt:variant>
        <vt:lpwstr>http://metodkabi.net.ru/index.php?id=2108</vt:lpwstr>
      </vt:variant>
      <vt:variant>
        <vt:lpwstr>ur</vt:lpwstr>
      </vt:variant>
      <vt:variant>
        <vt:i4>8323199</vt:i4>
      </vt:variant>
      <vt:variant>
        <vt:i4>78</vt:i4>
      </vt:variant>
      <vt:variant>
        <vt:i4>0</vt:i4>
      </vt:variant>
      <vt:variant>
        <vt:i4>5</vt:i4>
      </vt:variant>
      <vt:variant>
        <vt:lpwstr>http://metodkabi.net.ru/index.php?id=2107</vt:lpwstr>
      </vt:variant>
      <vt:variant>
        <vt:lpwstr>ur</vt:lpwstr>
      </vt:variant>
      <vt:variant>
        <vt:i4>8323199</vt:i4>
      </vt:variant>
      <vt:variant>
        <vt:i4>75</vt:i4>
      </vt:variant>
      <vt:variant>
        <vt:i4>0</vt:i4>
      </vt:variant>
      <vt:variant>
        <vt:i4>5</vt:i4>
      </vt:variant>
      <vt:variant>
        <vt:lpwstr>http://metodkabi.net.ru/index.php?id=2106</vt:lpwstr>
      </vt:variant>
      <vt:variant>
        <vt:lpwstr>ur</vt:lpwstr>
      </vt:variant>
      <vt:variant>
        <vt:i4>8323199</vt:i4>
      </vt:variant>
      <vt:variant>
        <vt:i4>72</vt:i4>
      </vt:variant>
      <vt:variant>
        <vt:i4>0</vt:i4>
      </vt:variant>
      <vt:variant>
        <vt:i4>5</vt:i4>
      </vt:variant>
      <vt:variant>
        <vt:lpwstr>http://metodkabi.net.ru/index.php?id=2105</vt:lpwstr>
      </vt:variant>
      <vt:variant>
        <vt:lpwstr>ur</vt:lpwstr>
      </vt:variant>
      <vt:variant>
        <vt:i4>8323199</vt:i4>
      </vt:variant>
      <vt:variant>
        <vt:i4>69</vt:i4>
      </vt:variant>
      <vt:variant>
        <vt:i4>0</vt:i4>
      </vt:variant>
      <vt:variant>
        <vt:i4>5</vt:i4>
      </vt:variant>
      <vt:variant>
        <vt:lpwstr>http://metodkabi.net.ru/index.php?id=2104</vt:lpwstr>
      </vt:variant>
      <vt:variant>
        <vt:lpwstr>ur</vt:lpwstr>
      </vt:variant>
      <vt:variant>
        <vt:i4>8323199</vt:i4>
      </vt:variant>
      <vt:variant>
        <vt:i4>66</vt:i4>
      </vt:variant>
      <vt:variant>
        <vt:i4>0</vt:i4>
      </vt:variant>
      <vt:variant>
        <vt:i4>5</vt:i4>
      </vt:variant>
      <vt:variant>
        <vt:lpwstr>http://metodkabi.net.ru/index.php?id=2103</vt:lpwstr>
      </vt:variant>
      <vt:variant>
        <vt:lpwstr>ur</vt:lpwstr>
      </vt:variant>
      <vt:variant>
        <vt:i4>8323199</vt:i4>
      </vt:variant>
      <vt:variant>
        <vt:i4>63</vt:i4>
      </vt:variant>
      <vt:variant>
        <vt:i4>0</vt:i4>
      </vt:variant>
      <vt:variant>
        <vt:i4>5</vt:i4>
      </vt:variant>
      <vt:variant>
        <vt:lpwstr>http://metodkabi.net.ru/index.php?id=2102</vt:lpwstr>
      </vt:variant>
      <vt:variant>
        <vt:lpwstr>ur</vt:lpwstr>
      </vt:variant>
      <vt:variant>
        <vt:i4>4784192</vt:i4>
      </vt:variant>
      <vt:variant>
        <vt:i4>60</vt:i4>
      </vt:variant>
      <vt:variant>
        <vt:i4>0</vt:i4>
      </vt:variant>
      <vt:variant>
        <vt:i4>5</vt:i4>
      </vt:variant>
      <vt:variant>
        <vt:lpwstr>https://rosuchebnik.ru/material/kahoot-servis-dlya-organizatsii-onlayn-viktorin-testov-i-oprosov/</vt:lpwstr>
      </vt:variant>
      <vt:variant>
        <vt:lpwstr/>
      </vt:variant>
      <vt:variant>
        <vt:i4>851991</vt:i4>
      </vt:variant>
      <vt:variant>
        <vt:i4>57</vt:i4>
      </vt:variant>
      <vt:variant>
        <vt:i4>0</vt:i4>
      </vt:variant>
      <vt:variant>
        <vt:i4>5</vt:i4>
      </vt:variant>
      <vt:variant>
        <vt:lpwstr>http://rifma.com.ru/</vt:lpwstr>
      </vt:variant>
      <vt:variant>
        <vt:lpwstr/>
      </vt:variant>
      <vt:variant>
        <vt:i4>2687100</vt:i4>
      </vt:variant>
      <vt:variant>
        <vt:i4>54</vt:i4>
      </vt:variant>
      <vt:variant>
        <vt:i4>0</vt:i4>
      </vt:variant>
      <vt:variant>
        <vt:i4>5</vt:i4>
      </vt:variant>
      <vt:variant>
        <vt:lpwstr>http://www.rusword.org/</vt:lpwstr>
      </vt:variant>
      <vt:variant>
        <vt:lpwstr/>
      </vt:variant>
      <vt:variant>
        <vt:i4>327694</vt:i4>
      </vt:variant>
      <vt:variant>
        <vt:i4>51</vt:i4>
      </vt:variant>
      <vt:variant>
        <vt:i4>0</vt:i4>
      </vt:variant>
      <vt:variant>
        <vt:i4>5</vt:i4>
      </vt:variant>
      <vt:variant>
        <vt:lpwstr>http://www.1september.ru/ru/</vt:lpwstr>
      </vt:variant>
      <vt:variant>
        <vt:lpwstr/>
      </vt:variant>
      <vt:variant>
        <vt:i4>5111890</vt:i4>
      </vt:variant>
      <vt:variant>
        <vt:i4>48</vt:i4>
      </vt:variant>
      <vt:variant>
        <vt:i4>0</vt:i4>
      </vt:variant>
      <vt:variant>
        <vt:i4>5</vt:i4>
      </vt:variant>
      <vt:variant>
        <vt:lpwstr>http://www.school.edu.ru/</vt:lpwstr>
      </vt:variant>
      <vt:variant>
        <vt:lpwstr/>
      </vt:variant>
      <vt:variant>
        <vt:i4>1769564</vt:i4>
      </vt:variant>
      <vt:variant>
        <vt:i4>45</vt:i4>
      </vt:variant>
      <vt:variant>
        <vt:i4>0</vt:i4>
      </vt:variant>
      <vt:variant>
        <vt:i4>5</vt:i4>
      </vt:variant>
      <vt:variant>
        <vt:lpwstr>http://www.gramma.ru/</vt:lpwstr>
      </vt:variant>
      <vt:variant>
        <vt:lpwstr/>
      </vt:variant>
      <vt:variant>
        <vt:i4>69141631</vt:i4>
      </vt:variant>
      <vt:variant>
        <vt:i4>42</vt:i4>
      </vt:variant>
      <vt:variant>
        <vt:i4>0</vt:i4>
      </vt:variant>
      <vt:variant>
        <vt:i4>5</vt:i4>
      </vt:variant>
      <vt:variant>
        <vt:lpwstr>http://www.gramota.ru/- Все</vt:lpwstr>
      </vt:variant>
      <vt:variant>
        <vt:lpwstr/>
      </vt:variant>
      <vt:variant>
        <vt:i4>7667752</vt:i4>
      </vt:variant>
      <vt:variant>
        <vt:i4>39</vt:i4>
      </vt:variant>
      <vt:variant>
        <vt:i4>0</vt:i4>
      </vt:variant>
      <vt:variant>
        <vt:i4>5</vt:i4>
      </vt:variant>
      <vt:variant>
        <vt:lpwstr>https://ediniy-urok.ru/proforientacionnoe-zanyatie-probuyu-professiyu-v-sfere-promyshlennosti/</vt:lpwstr>
      </vt:variant>
      <vt:variant>
        <vt:lpwstr/>
      </vt:variant>
      <vt:variant>
        <vt:i4>2293803</vt:i4>
      </vt:variant>
      <vt:variant>
        <vt:i4>36</vt:i4>
      </vt:variant>
      <vt:variant>
        <vt:i4>0</vt:i4>
      </vt:variant>
      <vt:variant>
        <vt:i4>5</vt:i4>
      </vt:variant>
      <vt:variant>
        <vt:lpwstr>https://ediniy-urok.ru/proforientacionnoe-zanyatie-rossiya-promyshlennaya/</vt:lpwstr>
      </vt:variant>
      <vt:variant>
        <vt:lpwstr/>
      </vt:variant>
      <vt:variant>
        <vt:i4>7077920</vt:i4>
      </vt:variant>
      <vt:variant>
        <vt:i4>33</vt:i4>
      </vt:variant>
      <vt:variant>
        <vt:i4>0</vt:i4>
      </vt:variant>
      <vt:variant>
        <vt:i4>5</vt:i4>
      </vt:variant>
      <vt:variant>
        <vt:lpwstr>https://ediniy-urok.ru/proforientacionnaya-diagnostika-2-moi-orientiry/</vt:lpwstr>
      </vt:variant>
      <vt:variant>
        <vt:lpwstr/>
      </vt:variant>
      <vt:variant>
        <vt:i4>3801135</vt:i4>
      </vt:variant>
      <vt:variant>
        <vt:i4>30</vt:i4>
      </vt:variant>
      <vt:variant>
        <vt:i4>0</vt:i4>
      </vt:variant>
      <vt:variant>
        <vt:i4>5</vt:i4>
      </vt:variant>
      <vt:variant>
        <vt:lpwstr>https://ediniy-urok.ru/proforientacionnoe-zanyatie-rossiya-v-dele-chast-1/</vt:lpwstr>
      </vt:variant>
      <vt:variant>
        <vt:lpwstr/>
      </vt:variant>
      <vt:variant>
        <vt:i4>2097194</vt:i4>
      </vt:variant>
      <vt:variant>
        <vt:i4>27</vt:i4>
      </vt:variant>
      <vt:variant>
        <vt:i4>0</vt:i4>
      </vt:variant>
      <vt:variant>
        <vt:i4>5</vt:i4>
      </vt:variant>
      <vt:variant>
        <vt:lpwstr>https://ediniy-urok.ru/proforientacionnoe-zanyatie-probuyu-professiyu-v-sfere-nauki-i-obrazovaniya/</vt:lpwstr>
      </vt:variant>
      <vt:variant>
        <vt:lpwstr/>
      </vt:variant>
      <vt:variant>
        <vt:i4>2293821</vt:i4>
      </vt:variant>
      <vt:variant>
        <vt:i4>24</vt:i4>
      </vt:variant>
      <vt:variant>
        <vt:i4>0</vt:i4>
      </vt:variant>
      <vt:variant>
        <vt:i4>5</vt:i4>
      </vt:variant>
      <vt:variant>
        <vt:lpwstr>https://ediniy-urok.ru/proforientacionnoe-zanyatie-sistema-obrazovaniya-rossii/</vt:lpwstr>
      </vt:variant>
      <vt:variant>
        <vt:lpwstr/>
      </vt:variant>
      <vt:variant>
        <vt:i4>6750259</vt:i4>
      </vt:variant>
      <vt:variant>
        <vt:i4>21</vt:i4>
      </vt:variant>
      <vt:variant>
        <vt:i4>0</vt:i4>
      </vt:variant>
      <vt:variant>
        <vt:i4>5</vt:i4>
      </vt:variant>
      <vt:variant>
        <vt:lpwstr>https://ediniy-urok.ru/proforientacionnaya-diagnostika-1-moi-profsredy/</vt:lpwstr>
      </vt:variant>
      <vt:variant>
        <vt:lpwstr/>
      </vt:variant>
      <vt:variant>
        <vt:i4>5046345</vt:i4>
      </vt:variant>
      <vt:variant>
        <vt:i4>18</vt:i4>
      </vt:variant>
      <vt:variant>
        <vt:i4>0</vt:i4>
      </vt:variant>
      <vt:variant>
        <vt:i4>5</vt:i4>
      </vt:variant>
      <vt:variant>
        <vt:lpwstr>https://ediniy-urok.ru/proforientacionnaya-diagnostika-1-moj-profil/</vt:lpwstr>
      </vt:variant>
      <vt:variant>
        <vt:lpwstr/>
      </vt:variant>
      <vt:variant>
        <vt:i4>5439569</vt:i4>
      </vt:variant>
      <vt:variant>
        <vt:i4>15</vt:i4>
      </vt:variant>
      <vt:variant>
        <vt:i4>0</vt:i4>
      </vt:variant>
      <vt:variant>
        <vt:i4>5</vt:i4>
      </vt:variant>
      <vt:variant>
        <vt:lpwstr>https://ediniy-urok.ru/tematicheskij-proforientacionnyj-urok-otkroj-svoyo-budushhee/</vt:lpwstr>
      </vt:variant>
      <vt:variant>
        <vt:lpwstr/>
      </vt:variant>
      <vt:variant>
        <vt:i4>7471165</vt:i4>
      </vt:variant>
      <vt:variant>
        <vt:i4>12</vt:i4>
      </vt:variant>
      <vt:variant>
        <vt:i4>0</vt:i4>
      </vt:variant>
      <vt:variant>
        <vt:i4>5</vt:i4>
      </vt:variant>
      <vt:variant>
        <vt:lpwstr>https://ediniy-urok.ru/vvodnyj-urok-moya-rossiya-moi-gorizonty/</vt:lpwstr>
      </vt:variant>
      <vt:variant>
        <vt:lpwstr/>
      </vt:variant>
      <vt:variant>
        <vt:i4>3211325</vt:i4>
      </vt:variant>
      <vt:variant>
        <vt:i4>9</vt:i4>
      </vt:variant>
      <vt:variant>
        <vt:i4>0</vt:i4>
      </vt:variant>
      <vt:variant>
        <vt:i4>5</vt:i4>
      </vt:variant>
      <vt:variant>
        <vt:lpwstr>https://ediniy-urok.ru/wp-content/uploads/rabochaya_programma_bilet_v_buduschee.pdf</vt:lpwstr>
      </vt:variant>
      <vt:variant>
        <vt:lpwstr/>
      </vt:variant>
      <vt:variant>
        <vt:i4>4849684</vt:i4>
      </vt:variant>
      <vt:variant>
        <vt:i4>3</vt:i4>
      </vt:variant>
      <vt:variant>
        <vt:i4>0</vt:i4>
      </vt:variant>
      <vt:variant>
        <vt:i4>5</vt:i4>
      </vt:variant>
      <vt:variant>
        <vt:lpwstr>https://ru.wikipedia.org/wiki/%D0%90%D0%B4%D0%BC%D0%B8%D1%80%D0%B0%D0%BB</vt:lpwstr>
      </vt:variant>
      <vt:variant>
        <vt:lpwstr/>
      </vt:variant>
      <vt:variant>
        <vt:i4>1179717</vt:i4>
      </vt:variant>
      <vt:variant>
        <vt:i4>0</vt:i4>
      </vt:variant>
      <vt:variant>
        <vt:i4>0</vt:i4>
      </vt:variant>
      <vt:variant>
        <vt:i4>5</vt:i4>
      </vt:variant>
      <vt:variant>
        <vt:lpwstr>https://ru.wikipedia.org/wiki/%D0%9A%D0%BE%D0%BC%D0%B0%D0%BD%D0%B4%D1%83%D1%8E%D1%89%D0%B8%D0%B5_%D0%A7%D0%B5%D1%80%D0%BD%D0%BE%D0%BC%D0%BE%D1%80%D1%81%D0%BA%D0%B8%D0%BC_%D1%84%D0%BB%D0%BE%D1%82%D0%BE%D0%BC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2021-05-07T10:09:00Z</cp:lastPrinted>
  <dcterms:created xsi:type="dcterms:W3CDTF">2023-10-21T14:19:00Z</dcterms:created>
  <dcterms:modified xsi:type="dcterms:W3CDTF">2023-10-21T14:19:00Z</dcterms:modified>
</cp:coreProperties>
</file>